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62" w:rsidRPr="00CD0370" w:rsidRDefault="009D258B">
      <w:pPr>
        <w:spacing w:after="0" w:line="408" w:lineRule="auto"/>
        <w:ind w:left="120"/>
        <w:jc w:val="center"/>
        <w:rPr>
          <w:lang w:val="ru-RU"/>
        </w:rPr>
      </w:pPr>
      <w:bookmarkStart w:id="0" w:name="block-20545220"/>
      <w:r w:rsidRPr="00CD037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37A62" w:rsidRPr="00CD0370" w:rsidRDefault="009D258B">
      <w:pPr>
        <w:spacing w:after="0" w:line="408" w:lineRule="auto"/>
        <w:ind w:left="120"/>
        <w:jc w:val="center"/>
        <w:rPr>
          <w:lang w:val="ru-RU"/>
        </w:rPr>
      </w:pPr>
      <w:r w:rsidRPr="00CD037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CD037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Тамбовской области</w:t>
      </w:r>
      <w:bookmarkEnd w:id="1"/>
      <w:r w:rsidRPr="00CD037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37A62" w:rsidRPr="00CD0370" w:rsidRDefault="009D258B">
      <w:pPr>
        <w:spacing w:after="0" w:line="408" w:lineRule="auto"/>
        <w:ind w:left="120"/>
        <w:jc w:val="center"/>
        <w:rPr>
          <w:lang w:val="ru-RU"/>
        </w:rPr>
      </w:pPr>
      <w:r w:rsidRPr="00CD037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CD0370">
        <w:rPr>
          <w:rFonts w:ascii="Times New Roman" w:hAnsi="Times New Roman"/>
          <w:b/>
          <w:color w:val="000000"/>
          <w:sz w:val="28"/>
          <w:lang w:val="ru-RU"/>
        </w:rPr>
        <w:t>Администрация города Тамбова</w:t>
      </w:r>
      <w:bookmarkEnd w:id="2"/>
      <w:r w:rsidRPr="00CD037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D0370">
        <w:rPr>
          <w:rFonts w:ascii="Times New Roman" w:hAnsi="Times New Roman"/>
          <w:color w:val="000000"/>
          <w:sz w:val="28"/>
          <w:lang w:val="ru-RU"/>
        </w:rPr>
        <w:t>​</w:t>
      </w:r>
    </w:p>
    <w:p w:rsidR="00637A62" w:rsidRPr="00CD0370" w:rsidRDefault="009D258B">
      <w:pPr>
        <w:spacing w:after="0" w:line="408" w:lineRule="auto"/>
        <w:ind w:left="120"/>
        <w:jc w:val="center"/>
        <w:rPr>
          <w:lang w:val="ru-RU"/>
        </w:rPr>
      </w:pPr>
      <w:r w:rsidRPr="00CD0370">
        <w:rPr>
          <w:rFonts w:ascii="Times New Roman" w:hAnsi="Times New Roman"/>
          <w:b/>
          <w:color w:val="000000"/>
          <w:sz w:val="28"/>
          <w:lang w:val="ru-RU"/>
        </w:rPr>
        <w:t>МБОУ Цнинская СОШ №1 Тамб. р.</w:t>
      </w:r>
    </w:p>
    <w:p w:rsidR="00637A62" w:rsidRPr="00CD0370" w:rsidRDefault="00637A62">
      <w:pPr>
        <w:spacing w:after="0"/>
        <w:ind w:left="120"/>
        <w:rPr>
          <w:lang w:val="ru-RU"/>
        </w:rPr>
      </w:pPr>
    </w:p>
    <w:p w:rsidR="00637A62" w:rsidRPr="00CD0370" w:rsidRDefault="00637A62">
      <w:pPr>
        <w:spacing w:after="0"/>
        <w:ind w:left="120"/>
        <w:rPr>
          <w:lang w:val="ru-RU"/>
        </w:rPr>
      </w:pPr>
    </w:p>
    <w:p w:rsidR="00637A62" w:rsidRPr="00CD0370" w:rsidRDefault="00637A62">
      <w:pPr>
        <w:spacing w:after="0"/>
        <w:ind w:left="120"/>
        <w:rPr>
          <w:lang w:val="ru-RU"/>
        </w:rPr>
      </w:pPr>
    </w:p>
    <w:p w:rsidR="00637A62" w:rsidRPr="00CD0370" w:rsidRDefault="00637A6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D258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D258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:rsidR="004E6975" w:rsidRDefault="009D258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D258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Тафинцев Д.Ю.</w:t>
            </w:r>
          </w:p>
          <w:p w:rsidR="004E6975" w:rsidRDefault="009D25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D6B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D258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D258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9D258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D258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Козлова Л.В.</w:t>
            </w:r>
          </w:p>
          <w:p w:rsidR="004E6975" w:rsidRDefault="009D25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D6B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D25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D25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D258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D258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Пыкина Т.А.</w:t>
            </w:r>
          </w:p>
          <w:p w:rsidR="000E6D86" w:rsidRDefault="009D258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D6B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7A62" w:rsidRDefault="00637A62">
      <w:pPr>
        <w:spacing w:after="0"/>
        <w:ind w:left="120"/>
      </w:pPr>
    </w:p>
    <w:p w:rsidR="00637A62" w:rsidRPr="00CD0370" w:rsidRDefault="009D258B">
      <w:pPr>
        <w:spacing w:after="0"/>
        <w:ind w:left="120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‌</w:t>
      </w:r>
    </w:p>
    <w:p w:rsidR="00637A62" w:rsidRPr="00CD0370" w:rsidRDefault="00637A62">
      <w:pPr>
        <w:spacing w:after="0"/>
        <w:ind w:left="120"/>
        <w:rPr>
          <w:lang w:val="ru-RU"/>
        </w:rPr>
      </w:pPr>
    </w:p>
    <w:p w:rsidR="00637A62" w:rsidRPr="00CD0370" w:rsidRDefault="00637A62">
      <w:pPr>
        <w:spacing w:after="0"/>
        <w:ind w:left="120"/>
        <w:rPr>
          <w:lang w:val="ru-RU"/>
        </w:rPr>
      </w:pPr>
    </w:p>
    <w:p w:rsidR="00637A62" w:rsidRPr="00CD0370" w:rsidRDefault="00637A62">
      <w:pPr>
        <w:spacing w:after="0"/>
        <w:ind w:left="120"/>
        <w:rPr>
          <w:lang w:val="ru-RU"/>
        </w:rPr>
      </w:pPr>
    </w:p>
    <w:p w:rsidR="00637A62" w:rsidRPr="00CD0370" w:rsidRDefault="009D258B">
      <w:pPr>
        <w:spacing w:after="0" w:line="408" w:lineRule="auto"/>
        <w:ind w:left="120"/>
        <w:jc w:val="center"/>
        <w:rPr>
          <w:lang w:val="ru-RU"/>
        </w:rPr>
      </w:pPr>
      <w:r w:rsidRPr="00CD03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37A62" w:rsidRPr="00CD0370" w:rsidRDefault="009D258B">
      <w:pPr>
        <w:spacing w:after="0" w:line="408" w:lineRule="auto"/>
        <w:ind w:left="120"/>
        <w:jc w:val="center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0370">
        <w:rPr>
          <w:rFonts w:ascii="Times New Roman" w:hAnsi="Times New Roman"/>
          <w:color w:val="000000"/>
          <w:sz w:val="28"/>
          <w:lang w:val="ru-RU"/>
        </w:rPr>
        <w:t xml:space="preserve"> 2742243)</w:t>
      </w:r>
    </w:p>
    <w:p w:rsidR="00637A62" w:rsidRPr="00CD0370" w:rsidRDefault="00637A62">
      <w:pPr>
        <w:spacing w:after="0"/>
        <w:ind w:left="120"/>
        <w:jc w:val="center"/>
        <w:rPr>
          <w:lang w:val="ru-RU"/>
        </w:rPr>
      </w:pPr>
    </w:p>
    <w:p w:rsidR="00637A62" w:rsidRPr="00CD0370" w:rsidRDefault="009D258B">
      <w:pPr>
        <w:spacing w:after="0" w:line="408" w:lineRule="auto"/>
        <w:ind w:left="120"/>
        <w:jc w:val="center"/>
        <w:rPr>
          <w:lang w:val="ru-RU"/>
        </w:rPr>
      </w:pPr>
      <w:r w:rsidRPr="00CD0370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637A62" w:rsidRPr="00CD0370" w:rsidRDefault="00CD0370">
      <w:pPr>
        <w:spacing w:after="0" w:line="408" w:lineRule="auto"/>
        <w:ind w:left="120"/>
        <w:jc w:val="center"/>
        <w:rPr>
          <w:lang w:val="ru-RU"/>
        </w:rPr>
      </w:pPr>
      <w:r w:rsidRPr="00144A21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9D258B" w:rsidRPr="00144A21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637A62" w:rsidRPr="00144A21" w:rsidRDefault="00637A62">
      <w:pPr>
        <w:spacing w:after="0"/>
        <w:ind w:left="120"/>
        <w:jc w:val="center"/>
        <w:rPr>
          <w:lang w:val="ru-RU"/>
        </w:rPr>
      </w:pPr>
    </w:p>
    <w:p w:rsidR="00637A62" w:rsidRPr="00144A21" w:rsidRDefault="00637A62">
      <w:pPr>
        <w:spacing w:after="0"/>
        <w:ind w:left="120"/>
        <w:jc w:val="center"/>
        <w:rPr>
          <w:lang w:val="ru-RU"/>
        </w:rPr>
      </w:pPr>
    </w:p>
    <w:p w:rsidR="00637A62" w:rsidRPr="00144A21" w:rsidRDefault="00637A62">
      <w:pPr>
        <w:spacing w:after="0"/>
        <w:ind w:left="120"/>
        <w:jc w:val="center"/>
        <w:rPr>
          <w:lang w:val="ru-RU"/>
        </w:rPr>
      </w:pPr>
    </w:p>
    <w:p w:rsidR="00637A62" w:rsidRPr="00144A21" w:rsidRDefault="00637A62">
      <w:pPr>
        <w:spacing w:after="0"/>
        <w:ind w:left="120"/>
        <w:jc w:val="center"/>
        <w:rPr>
          <w:lang w:val="ru-RU"/>
        </w:rPr>
      </w:pPr>
    </w:p>
    <w:p w:rsidR="00637A62" w:rsidRPr="00144A21" w:rsidRDefault="00637A62">
      <w:pPr>
        <w:spacing w:after="0"/>
        <w:ind w:left="120"/>
        <w:jc w:val="center"/>
        <w:rPr>
          <w:lang w:val="ru-RU"/>
        </w:rPr>
      </w:pPr>
    </w:p>
    <w:p w:rsidR="00637A62" w:rsidRPr="00144A21" w:rsidRDefault="00637A62">
      <w:pPr>
        <w:spacing w:after="0"/>
        <w:ind w:left="120"/>
        <w:jc w:val="center"/>
        <w:rPr>
          <w:lang w:val="ru-RU"/>
        </w:rPr>
      </w:pPr>
    </w:p>
    <w:p w:rsidR="00637A62" w:rsidRPr="00144A21" w:rsidRDefault="00637A62">
      <w:pPr>
        <w:spacing w:after="0"/>
        <w:ind w:left="120"/>
        <w:jc w:val="center"/>
        <w:rPr>
          <w:lang w:val="ru-RU"/>
        </w:rPr>
      </w:pPr>
    </w:p>
    <w:p w:rsidR="00637A62" w:rsidRPr="00144A21" w:rsidRDefault="00637A62">
      <w:pPr>
        <w:spacing w:after="0"/>
        <w:ind w:left="120"/>
        <w:jc w:val="center"/>
        <w:rPr>
          <w:lang w:val="ru-RU"/>
        </w:rPr>
      </w:pPr>
    </w:p>
    <w:p w:rsidR="00637A62" w:rsidRPr="00144A21" w:rsidRDefault="00637A62">
      <w:pPr>
        <w:spacing w:after="0"/>
        <w:ind w:left="120"/>
        <w:jc w:val="center"/>
        <w:rPr>
          <w:lang w:val="ru-RU"/>
        </w:rPr>
      </w:pPr>
    </w:p>
    <w:p w:rsidR="00637A62" w:rsidRPr="00144A21" w:rsidRDefault="00637A62">
      <w:pPr>
        <w:spacing w:after="0"/>
        <w:ind w:left="120"/>
        <w:jc w:val="center"/>
        <w:rPr>
          <w:lang w:val="ru-RU"/>
        </w:rPr>
      </w:pPr>
    </w:p>
    <w:p w:rsidR="00637A62" w:rsidRPr="00144A21" w:rsidRDefault="00637A62">
      <w:pPr>
        <w:spacing w:after="0"/>
        <w:ind w:left="120"/>
        <w:jc w:val="center"/>
        <w:rPr>
          <w:lang w:val="ru-RU"/>
        </w:rPr>
      </w:pPr>
    </w:p>
    <w:p w:rsidR="00637A62" w:rsidRPr="00144A21" w:rsidRDefault="00637A62">
      <w:pPr>
        <w:spacing w:after="0"/>
        <w:ind w:left="120"/>
        <w:jc w:val="center"/>
        <w:rPr>
          <w:lang w:val="ru-RU"/>
        </w:rPr>
      </w:pPr>
    </w:p>
    <w:p w:rsidR="00637A62" w:rsidRPr="00CD0370" w:rsidRDefault="009D258B" w:rsidP="00CD0370">
      <w:pPr>
        <w:spacing w:after="0"/>
        <w:ind w:left="120"/>
        <w:jc w:val="center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CD0370"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144A21">
        <w:rPr>
          <w:rFonts w:ascii="Times New Roman" w:hAnsi="Times New Roman"/>
          <w:b/>
          <w:color w:val="000000"/>
          <w:sz w:val="28"/>
          <w:lang w:val="ru-RU"/>
        </w:rPr>
        <w:t>осёлок</w:t>
      </w:r>
      <w:r w:rsidRPr="00CD0370">
        <w:rPr>
          <w:rFonts w:ascii="Times New Roman" w:hAnsi="Times New Roman"/>
          <w:b/>
          <w:color w:val="000000"/>
          <w:sz w:val="28"/>
          <w:lang w:val="ru-RU"/>
        </w:rPr>
        <w:t xml:space="preserve"> Строитель</w:t>
      </w:r>
      <w:bookmarkEnd w:id="3"/>
      <w:r w:rsidRPr="00CD037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CD037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D037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D0370">
        <w:rPr>
          <w:rFonts w:ascii="Times New Roman" w:hAnsi="Times New Roman"/>
          <w:color w:val="000000"/>
          <w:sz w:val="28"/>
          <w:lang w:val="ru-RU"/>
        </w:rPr>
        <w:t>​</w:t>
      </w:r>
    </w:p>
    <w:p w:rsidR="00637A62" w:rsidRPr="00CD0370" w:rsidRDefault="00637A62">
      <w:pPr>
        <w:rPr>
          <w:lang w:val="ru-RU"/>
        </w:rPr>
        <w:sectPr w:rsidR="00637A62" w:rsidRPr="00CD0370">
          <w:pgSz w:w="11906" w:h="16383"/>
          <w:pgMar w:top="1134" w:right="850" w:bottom="1134" w:left="1701" w:header="720" w:footer="720" w:gutter="0"/>
          <w:cols w:space="720"/>
        </w:sectPr>
      </w:pPr>
    </w:p>
    <w:p w:rsidR="00637A62" w:rsidRPr="00CD0370" w:rsidRDefault="009D258B">
      <w:pPr>
        <w:spacing w:after="0" w:line="264" w:lineRule="auto"/>
        <w:ind w:left="120"/>
        <w:jc w:val="both"/>
        <w:rPr>
          <w:lang w:val="ru-RU"/>
        </w:rPr>
      </w:pPr>
      <w:bookmarkStart w:id="5" w:name="block-20545219"/>
      <w:bookmarkEnd w:id="0"/>
      <w:r w:rsidRPr="00CD03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7A62" w:rsidRPr="00CD0370" w:rsidRDefault="00637A62">
      <w:pPr>
        <w:spacing w:after="0" w:line="264" w:lineRule="auto"/>
        <w:ind w:left="120"/>
        <w:jc w:val="both"/>
        <w:rPr>
          <w:lang w:val="ru-RU"/>
        </w:rPr>
      </w:pP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37A62" w:rsidRPr="00CD0370" w:rsidRDefault="009D258B">
      <w:pPr>
        <w:spacing w:after="0" w:line="264" w:lineRule="auto"/>
        <w:ind w:left="120"/>
        <w:jc w:val="both"/>
        <w:rPr>
          <w:lang w:val="ru-RU"/>
        </w:rPr>
      </w:pPr>
      <w:r w:rsidRPr="00CD037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37A62" w:rsidRPr="00CD0370" w:rsidRDefault="00637A62">
      <w:pPr>
        <w:spacing w:after="0" w:line="264" w:lineRule="auto"/>
        <w:ind w:left="120"/>
        <w:jc w:val="both"/>
        <w:rPr>
          <w:lang w:val="ru-RU"/>
        </w:rPr>
      </w:pP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37A62" w:rsidRPr="00CD0370" w:rsidRDefault="00637A62">
      <w:pPr>
        <w:spacing w:after="0" w:line="264" w:lineRule="auto"/>
        <w:ind w:left="120"/>
        <w:jc w:val="both"/>
        <w:rPr>
          <w:lang w:val="ru-RU"/>
        </w:rPr>
      </w:pPr>
    </w:p>
    <w:p w:rsidR="00637A62" w:rsidRPr="00CD0370" w:rsidRDefault="009D258B">
      <w:pPr>
        <w:spacing w:after="0" w:line="264" w:lineRule="auto"/>
        <w:ind w:left="120"/>
        <w:jc w:val="both"/>
        <w:rPr>
          <w:lang w:val="ru-RU"/>
        </w:rPr>
      </w:pPr>
      <w:r w:rsidRPr="00CD037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37A62" w:rsidRPr="00CD0370" w:rsidRDefault="00637A62">
      <w:pPr>
        <w:spacing w:after="0" w:line="264" w:lineRule="auto"/>
        <w:ind w:left="120"/>
        <w:jc w:val="both"/>
        <w:rPr>
          <w:lang w:val="ru-RU"/>
        </w:rPr>
      </w:pP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37A62" w:rsidRPr="00CD0370" w:rsidRDefault="009D25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37A62" w:rsidRPr="00CD0370" w:rsidRDefault="009D25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37A62" w:rsidRPr="00CD0370" w:rsidRDefault="009D25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D037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37A62" w:rsidRPr="00CD0370" w:rsidRDefault="009D25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37A62" w:rsidRPr="00CD0370" w:rsidRDefault="009D25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37A62" w:rsidRPr="00CD0370" w:rsidRDefault="009D25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37A62" w:rsidRPr="00CD0370" w:rsidRDefault="009D25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37A62" w:rsidRPr="00CD0370" w:rsidRDefault="009D25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37A62" w:rsidRPr="00CD0370" w:rsidRDefault="009D25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37A62" w:rsidRPr="00CD0370" w:rsidRDefault="009D25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37A62" w:rsidRPr="00CD0370" w:rsidRDefault="00637A62">
      <w:pPr>
        <w:spacing w:after="0" w:line="264" w:lineRule="auto"/>
        <w:ind w:left="120"/>
        <w:jc w:val="both"/>
        <w:rPr>
          <w:lang w:val="ru-RU"/>
        </w:rPr>
      </w:pPr>
    </w:p>
    <w:p w:rsidR="00637A62" w:rsidRPr="00CD0370" w:rsidRDefault="009D258B">
      <w:pPr>
        <w:spacing w:after="0" w:line="264" w:lineRule="auto"/>
        <w:ind w:left="120"/>
        <w:jc w:val="both"/>
        <w:rPr>
          <w:lang w:val="ru-RU"/>
        </w:rPr>
      </w:pPr>
      <w:r w:rsidRPr="00CD037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37A62" w:rsidRPr="00CD0370" w:rsidRDefault="00637A62">
      <w:pPr>
        <w:spacing w:after="0" w:line="264" w:lineRule="auto"/>
        <w:ind w:left="120"/>
        <w:jc w:val="both"/>
        <w:rPr>
          <w:lang w:val="ru-RU"/>
        </w:rPr>
      </w:pP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D0370" w:rsidRDefault="00CD037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0545222"/>
      <w:bookmarkEnd w:id="5"/>
    </w:p>
    <w:p w:rsidR="00637A62" w:rsidRPr="00CD0370" w:rsidRDefault="009D258B">
      <w:pPr>
        <w:spacing w:after="0" w:line="264" w:lineRule="auto"/>
        <w:ind w:left="120"/>
        <w:jc w:val="both"/>
        <w:rPr>
          <w:lang w:val="ru-RU"/>
        </w:rPr>
      </w:pPr>
      <w:r w:rsidRPr="00CD037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637A62" w:rsidRPr="00CD0370" w:rsidRDefault="00637A62">
      <w:pPr>
        <w:spacing w:after="0" w:line="264" w:lineRule="auto"/>
        <w:ind w:left="120"/>
        <w:jc w:val="both"/>
        <w:rPr>
          <w:lang w:val="ru-RU"/>
        </w:rPr>
      </w:pPr>
    </w:p>
    <w:p w:rsidR="00637A62" w:rsidRPr="00CD0370" w:rsidRDefault="009D258B">
      <w:pPr>
        <w:spacing w:after="0" w:line="264" w:lineRule="auto"/>
        <w:ind w:left="120"/>
        <w:jc w:val="both"/>
        <w:rPr>
          <w:lang w:val="ru-RU"/>
        </w:rPr>
      </w:pPr>
      <w:r w:rsidRPr="00CD037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i/>
          <w:color w:val="000000"/>
          <w:sz w:val="28"/>
          <w:lang w:val="ru-RU"/>
        </w:rPr>
        <w:lastRenderedPageBreak/>
        <w:t>Правила безопасной жизнедеятельности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D037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37A62" w:rsidRPr="00CD0370" w:rsidRDefault="009D25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37A62" w:rsidRPr="00CD0370" w:rsidRDefault="009D25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37A62" w:rsidRPr="00CD0370" w:rsidRDefault="009D25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D037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37A62" w:rsidRPr="00CD0370" w:rsidRDefault="009D25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37A62" w:rsidRPr="00CD0370" w:rsidRDefault="009D25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D037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37A62" w:rsidRPr="00CD0370" w:rsidRDefault="009D25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37A62" w:rsidRPr="00CD0370" w:rsidRDefault="009D25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37A62" w:rsidRPr="00CD0370" w:rsidRDefault="009D25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37A62" w:rsidRPr="00CD0370" w:rsidRDefault="009D25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37A62" w:rsidRPr="00CD0370" w:rsidRDefault="009D25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D037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37A62" w:rsidRPr="00CD0370" w:rsidRDefault="009D25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37A62" w:rsidRPr="00CD0370" w:rsidRDefault="009D25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37A62" w:rsidRPr="00CD0370" w:rsidRDefault="009D25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D037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37A62" w:rsidRPr="00CD0370" w:rsidRDefault="009D25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37A62" w:rsidRPr="00CD0370" w:rsidRDefault="00637A62">
      <w:pPr>
        <w:spacing w:after="0" w:line="264" w:lineRule="auto"/>
        <w:ind w:left="120"/>
        <w:jc w:val="both"/>
        <w:rPr>
          <w:lang w:val="ru-RU"/>
        </w:rPr>
      </w:pPr>
    </w:p>
    <w:p w:rsidR="00637A62" w:rsidRPr="00CD0370" w:rsidRDefault="009D258B">
      <w:pPr>
        <w:spacing w:after="0" w:line="264" w:lineRule="auto"/>
        <w:ind w:left="120"/>
        <w:jc w:val="both"/>
        <w:rPr>
          <w:lang w:val="ru-RU"/>
        </w:rPr>
      </w:pPr>
      <w:bookmarkStart w:id="7" w:name="block-20545223"/>
      <w:bookmarkEnd w:id="6"/>
      <w:r w:rsidRPr="00CD037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37A62" w:rsidRPr="00CD0370" w:rsidRDefault="00637A62">
      <w:pPr>
        <w:spacing w:after="0" w:line="264" w:lineRule="auto"/>
        <w:ind w:left="120"/>
        <w:jc w:val="both"/>
        <w:rPr>
          <w:lang w:val="ru-RU"/>
        </w:rPr>
      </w:pP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37A62" w:rsidRPr="00CD0370" w:rsidRDefault="00637A62">
      <w:pPr>
        <w:spacing w:after="0"/>
        <w:ind w:left="120"/>
        <w:rPr>
          <w:lang w:val="ru-RU"/>
        </w:rPr>
      </w:pPr>
    </w:p>
    <w:p w:rsidR="00637A62" w:rsidRPr="00CD0370" w:rsidRDefault="009D258B">
      <w:pPr>
        <w:spacing w:after="0"/>
        <w:ind w:left="120"/>
        <w:rPr>
          <w:lang w:val="ru-RU"/>
        </w:rPr>
      </w:pPr>
      <w:r w:rsidRPr="00CD03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37A62" w:rsidRDefault="009D2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37A62" w:rsidRPr="00CD0370" w:rsidRDefault="009D258B" w:rsidP="00ED6B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37A62" w:rsidRPr="00CD0370" w:rsidRDefault="009D258B" w:rsidP="00ED6B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37A62" w:rsidRPr="00CD0370" w:rsidRDefault="009D258B" w:rsidP="00ED6B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37A62" w:rsidRPr="00CD0370" w:rsidRDefault="009D258B" w:rsidP="00ED6B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37A62" w:rsidRPr="00CD0370" w:rsidRDefault="009D258B" w:rsidP="00ED6B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37A62" w:rsidRDefault="009D2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37A62" w:rsidRPr="00CD0370" w:rsidRDefault="009D258B" w:rsidP="00ED6B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37A62" w:rsidRPr="00CD0370" w:rsidRDefault="009D258B" w:rsidP="00ED6B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37A62" w:rsidRPr="00CD0370" w:rsidRDefault="009D258B" w:rsidP="00ED6B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37A62" w:rsidRDefault="009D2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37A62" w:rsidRPr="00CD0370" w:rsidRDefault="009D258B" w:rsidP="00ED6B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637A62" w:rsidRPr="00CD0370" w:rsidRDefault="009D258B" w:rsidP="00ED6B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37A62" w:rsidRPr="00CD0370" w:rsidRDefault="009D258B" w:rsidP="00ED6B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37A62" w:rsidRPr="00CD0370" w:rsidRDefault="009D258B" w:rsidP="00ED6B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37A62" w:rsidRDefault="009D2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37A62" w:rsidRPr="00CD0370" w:rsidRDefault="009D258B" w:rsidP="00ED6B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37A62" w:rsidRDefault="009D2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37A62" w:rsidRPr="00CD0370" w:rsidRDefault="009D258B" w:rsidP="00ED6B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37A62" w:rsidRDefault="009D2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37A62" w:rsidRPr="00CD0370" w:rsidRDefault="009D258B" w:rsidP="00ED6B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37A62" w:rsidRPr="00CD0370" w:rsidRDefault="009D258B" w:rsidP="00ED6B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37A62" w:rsidRPr="00CD0370" w:rsidRDefault="00637A62">
      <w:pPr>
        <w:spacing w:after="0"/>
        <w:ind w:left="120"/>
        <w:rPr>
          <w:lang w:val="ru-RU"/>
        </w:rPr>
      </w:pPr>
    </w:p>
    <w:p w:rsidR="00637A62" w:rsidRPr="00CD0370" w:rsidRDefault="009D258B">
      <w:pPr>
        <w:spacing w:after="0"/>
        <w:ind w:left="120"/>
        <w:rPr>
          <w:lang w:val="ru-RU"/>
        </w:rPr>
      </w:pPr>
      <w:r w:rsidRPr="00CD03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37A62" w:rsidRDefault="009D258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37A62" w:rsidRPr="00CD0370" w:rsidRDefault="009D258B" w:rsidP="00ED6B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37A62" w:rsidRPr="00CD0370" w:rsidRDefault="009D258B" w:rsidP="00ED6B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37A62" w:rsidRPr="00CD0370" w:rsidRDefault="009D258B" w:rsidP="00ED6B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37A62" w:rsidRPr="00CD0370" w:rsidRDefault="009D258B" w:rsidP="00ED6B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37A62" w:rsidRPr="00CD0370" w:rsidRDefault="009D258B" w:rsidP="00ED6B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637A62" w:rsidRPr="00CD0370" w:rsidRDefault="009D258B" w:rsidP="00ED6B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37A62" w:rsidRPr="00CD0370" w:rsidRDefault="009D258B" w:rsidP="00ED6B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37A62" w:rsidRDefault="009D258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37A62" w:rsidRPr="00CD0370" w:rsidRDefault="009D258B" w:rsidP="00ED6B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37A62" w:rsidRPr="00CD0370" w:rsidRDefault="009D258B" w:rsidP="00ED6B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37A62" w:rsidRPr="00CD0370" w:rsidRDefault="009D258B" w:rsidP="00ED6B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37A62" w:rsidRPr="00CD0370" w:rsidRDefault="009D258B" w:rsidP="00ED6B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37A62" w:rsidRPr="00CD0370" w:rsidRDefault="009D258B" w:rsidP="00ED6B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37A62" w:rsidRPr="00CD0370" w:rsidRDefault="009D258B" w:rsidP="00ED6B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37A62" w:rsidRPr="00CD0370" w:rsidRDefault="009D258B" w:rsidP="00ED6B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37A62" w:rsidRDefault="009D258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37A62" w:rsidRPr="00CD0370" w:rsidRDefault="009D258B" w:rsidP="00ED6B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37A62" w:rsidRPr="00CD0370" w:rsidRDefault="009D258B" w:rsidP="00ED6B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37A62" w:rsidRPr="00CD0370" w:rsidRDefault="009D258B" w:rsidP="00ED6B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37A62" w:rsidRPr="00CD0370" w:rsidRDefault="009D258B" w:rsidP="00ED6B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37A62" w:rsidRDefault="009D258B" w:rsidP="00ED6BC3">
      <w:pPr>
        <w:numPr>
          <w:ilvl w:val="0"/>
          <w:numId w:val="17"/>
        </w:numPr>
        <w:spacing w:after="0" w:line="264" w:lineRule="auto"/>
        <w:jc w:val="both"/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37A62" w:rsidRPr="00CD0370" w:rsidRDefault="009D258B" w:rsidP="00ED6B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37A62" w:rsidRPr="00CD0370" w:rsidRDefault="009D258B" w:rsidP="00ED6B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37A62" w:rsidRPr="00CD0370" w:rsidRDefault="009D258B" w:rsidP="00ED6B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37A62" w:rsidRDefault="009D2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37A62" w:rsidRPr="00CD0370" w:rsidRDefault="009D258B" w:rsidP="00ED6B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37A62" w:rsidRPr="00CD0370" w:rsidRDefault="009D258B" w:rsidP="00ED6B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37A62" w:rsidRPr="00CD0370" w:rsidRDefault="009D258B" w:rsidP="00ED6B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37A62" w:rsidRPr="00CD0370" w:rsidRDefault="009D258B" w:rsidP="00ED6B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37A62" w:rsidRPr="00CD0370" w:rsidRDefault="009D258B" w:rsidP="00ED6B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37A62" w:rsidRPr="00CD0370" w:rsidRDefault="009D258B" w:rsidP="00ED6B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37A62" w:rsidRPr="00CD0370" w:rsidRDefault="009D258B" w:rsidP="00ED6B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37A62" w:rsidRPr="00CD0370" w:rsidRDefault="009D258B" w:rsidP="00ED6B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37A62" w:rsidRPr="00CD0370" w:rsidRDefault="009D258B" w:rsidP="00ED6B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37A62" w:rsidRPr="00CD0370" w:rsidRDefault="009D258B" w:rsidP="00ED6B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37A62" w:rsidRDefault="009D258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37A62" w:rsidRPr="00CD0370" w:rsidRDefault="009D258B" w:rsidP="00ED6B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37A62" w:rsidRPr="00CD0370" w:rsidRDefault="009D258B" w:rsidP="00ED6B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37A62" w:rsidRPr="00CD0370" w:rsidRDefault="009D258B" w:rsidP="00ED6B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637A62" w:rsidRPr="00CD0370" w:rsidRDefault="009D258B" w:rsidP="00ED6B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37A62" w:rsidRPr="00CD0370" w:rsidRDefault="009D258B" w:rsidP="00ED6B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37A62" w:rsidRPr="00CD0370" w:rsidRDefault="009D258B" w:rsidP="00ED6B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37A62" w:rsidRDefault="009D25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37A62" w:rsidRPr="00CD0370" w:rsidRDefault="009D258B" w:rsidP="00ED6B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</w:t>
      </w:r>
      <w:r w:rsidRPr="00CD03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37A62" w:rsidRPr="00CD0370" w:rsidRDefault="009D258B" w:rsidP="00ED6B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37A62" w:rsidRPr="00CD0370" w:rsidRDefault="009D258B" w:rsidP="00ED6B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37A62" w:rsidRPr="00CD0370" w:rsidRDefault="009D258B" w:rsidP="00ED6B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37A62" w:rsidRPr="00CD0370" w:rsidRDefault="009D258B" w:rsidP="00ED6B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37A62" w:rsidRPr="00CD0370" w:rsidRDefault="00637A62">
      <w:pPr>
        <w:spacing w:after="0"/>
        <w:ind w:left="120"/>
        <w:rPr>
          <w:lang w:val="ru-RU"/>
        </w:rPr>
      </w:pPr>
    </w:p>
    <w:p w:rsidR="00637A62" w:rsidRPr="00CD0370" w:rsidRDefault="009D258B">
      <w:pPr>
        <w:spacing w:after="0"/>
        <w:ind w:left="120"/>
        <w:rPr>
          <w:lang w:val="ru-RU"/>
        </w:rPr>
      </w:pPr>
      <w:r w:rsidRPr="00CD03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37A62" w:rsidRPr="00CD0370" w:rsidRDefault="00637A62">
      <w:pPr>
        <w:spacing w:after="0"/>
        <w:ind w:left="120"/>
        <w:rPr>
          <w:lang w:val="ru-RU"/>
        </w:rPr>
      </w:pPr>
    </w:p>
    <w:p w:rsidR="00637A62" w:rsidRPr="00CD0370" w:rsidRDefault="009D258B">
      <w:pPr>
        <w:spacing w:after="0" w:line="264" w:lineRule="auto"/>
        <w:ind w:left="120"/>
        <w:jc w:val="both"/>
        <w:rPr>
          <w:lang w:val="ru-RU"/>
        </w:rPr>
      </w:pPr>
      <w:r w:rsidRPr="00CD037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37A62" w:rsidRPr="00CD0370" w:rsidRDefault="009D258B">
      <w:pPr>
        <w:spacing w:after="0" w:line="264" w:lineRule="auto"/>
        <w:ind w:firstLine="600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D037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CD037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37A62" w:rsidRPr="00CD0370" w:rsidRDefault="009D258B" w:rsidP="00ED6B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37A62" w:rsidRPr="00CD0370" w:rsidRDefault="009D258B" w:rsidP="00ED6B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37A62" w:rsidRPr="00CD0370" w:rsidRDefault="009D258B" w:rsidP="00ED6B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37A62" w:rsidRPr="00CD0370" w:rsidRDefault="009D258B" w:rsidP="00ED6B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637A62" w:rsidRPr="00CD0370" w:rsidRDefault="009D258B" w:rsidP="00ED6B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37A62" w:rsidRPr="00CD0370" w:rsidRDefault="009D258B" w:rsidP="00ED6B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37A62" w:rsidRPr="00CD0370" w:rsidRDefault="009D258B" w:rsidP="00ED6B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37A62" w:rsidRPr="00CD0370" w:rsidRDefault="009D258B" w:rsidP="00ED6B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37A62" w:rsidRPr="00CD0370" w:rsidRDefault="009D258B" w:rsidP="00ED6B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37A62" w:rsidRPr="00CD0370" w:rsidRDefault="009D258B" w:rsidP="00ED6B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37A62" w:rsidRPr="00CD0370" w:rsidRDefault="009D258B" w:rsidP="00ED6B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37A62" w:rsidRPr="00CD0370" w:rsidRDefault="009D258B" w:rsidP="00ED6B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37A62" w:rsidRPr="00CD0370" w:rsidRDefault="009D258B" w:rsidP="00ED6B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37A62" w:rsidRPr="00CD0370" w:rsidRDefault="009D258B" w:rsidP="00ED6B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37A62" w:rsidRPr="00CD0370" w:rsidRDefault="009D258B" w:rsidP="00ED6B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37A62" w:rsidRPr="00CD0370" w:rsidRDefault="00637A62">
      <w:pPr>
        <w:spacing w:after="0" w:line="264" w:lineRule="auto"/>
        <w:ind w:left="120"/>
        <w:jc w:val="both"/>
        <w:rPr>
          <w:lang w:val="ru-RU"/>
        </w:rPr>
      </w:pPr>
    </w:p>
    <w:p w:rsidR="00637A62" w:rsidRPr="00CD0370" w:rsidRDefault="00637A62">
      <w:pPr>
        <w:rPr>
          <w:lang w:val="ru-RU"/>
        </w:rPr>
        <w:sectPr w:rsidR="00637A62" w:rsidRPr="00CD0370">
          <w:pgSz w:w="11906" w:h="16383"/>
          <w:pgMar w:top="1134" w:right="850" w:bottom="1134" w:left="1701" w:header="720" w:footer="720" w:gutter="0"/>
          <w:cols w:space="720"/>
        </w:sectPr>
      </w:pPr>
    </w:p>
    <w:p w:rsidR="00637A62" w:rsidRDefault="009D258B">
      <w:pPr>
        <w:spacing w:after="0"/>
        <w:ind w:left="120"/>
      </w:pPr>
      <w:bookmarkStart w:id="8" w:name="block-20545221"/>
      <w:bookmarkEnd w:id="7"/>
      <w:r w:rsidRPr="00CD03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7A62" w:rsidRDefault="009D2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37A6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7A62" w:rsidRDefault="00637A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7A62" w:rsidRDefault="00637A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7A62" w:rsidRDefault="00637A62">
            <w:pPr>
              <w:spacing w:after="0"/>
              <w:ind w:left="135"/>
            </w:pPr>
          </w:p>
        </w:tc>
      </w:tr>
      <w:tr w:rsidR="00637A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A62" w:rsidRDefault="00637A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A62" w:rsidRDefault="00637A6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7A62" w:rsidRDefault="00637A6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7A62" w:rsidRDefault="00637A6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7A62" w:rsidRDefault="00637A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A62" w:rsidRDefault="00637A62"/>
        </w:tc>
      </w:tr>
      <w:tr w:rsidR="00637A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A62" w:rsidRDefault="00637A62"/>
        </w:tc>
      </w:tr>
      <w:tr w:rsidR="00637A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A62" w:rsidRDefault="00637A62"/>
        </w:tc>
      </w:tr>
      <w:tr w:rsidR="00637A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A62" w:rsidRDefault="00637A62"/>
        </w:tc>
      </w:tr>
      <w:tr w:rsidR="00637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A62" w:rsidRDefault="00637A62">
            <w:pPr>
              <w:spacing w:after="0"/>
              <w:ind w:left="135"/>
            </w:pPr>
          </w:p>
        </w:tc>
      </w:tr>
      <w:tr w:rsidR="00637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A62" w:rsidRDefault="00637A62"/>
        </w:tc>
      </w:tr>
    </w:tbl>
    <w:p w:rsidR="00637A62" w:rsidRDefault="00637A62">
      <w:pPr>
        <w:sectPr w:rsidR="00637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A62" w:rsidRDefault="009D2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37A62" w:rsidRDefault="00637A62">
      <w:pPr>
        <w:sectPr w:rsidR="00637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A62" w:rsidRDefault="009D2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37A62" w:rsidRDefault="00637A62">
      <w:pPr>
        <w:sectPr w:rsidR="00637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A62" w:rsidRDefault="009D2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37A62" w:rsidRDefault="00637A62">
      <w:pPr>
        <w:sectPr w:rsidR="00637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A62" w:rsidRDefault="00637A62">
      <w:pPr>
        <w:sectPr w:rsidR="00637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A62" w:rsidRPr="00CD0370" w:rsidRDefault="009D258B">
      <w:pPr>
        <w:spacing w:after="0"/>
        <w:ind w:left="120"/>
        <w:rPr>
          <w:lang w:val="ru-RU"/>
        </w:rPr>
      </w:pPr>
      <w:bookmarkStart w:id="9" w:name="block-20545226"/>
      <w:bookmarkEnd w:id="8"/>
      <w:r w:rsidRPr="00CD03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637A62" w:rsidRDefault="009D258B">
      <w:pPr>
        <w:spacing w:after="0"/>
        <w:ind w:left="120"/>
      </w:pPr>
      <w:r w:rsidRPr="00CD03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637A62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7A62" w:rsidRDefault="00637A6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7A62" w:rsidRDefault="00637A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7A62" w:rsidRDefault="00637A62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7A62" w:rsidRDefault="00637A62">
            <w:pPr>
              <w:spacing w:after="0"/>
              <w:ind w:left="135"/>
            </w:pPr>
          </w:p>
        </w:tc>
      </w:tr>
      <w:tr w:rsidR="00637A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A62" w:rsidRDefault="00637A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A62" w:rsidRDefault="00637A62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7A62" w:rsidRDefault="00637A62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7A62" w:rsidRDefault="00637A62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7A62" w:rsidRDefault="00637A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A62" w:rsidRDefault="00637A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A62" w:rsidRDefault="00637A62"/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окружающий мир? Что 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Электронное 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Наше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Плешаков А. А., 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Плешаков А. А., Новицкая М. Ю. 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Плешаков А. А., Новицкая М. Ю. «Окружающий 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Электронное 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Плешаков А. А., 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Плешаков А. А., Новицкая М. Ю. 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Плешаков А. А., Новицкая М. Ю. «Окружающий 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 w:rsidRPr="00ED6B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Плешаков А. А., Новицкая М. Ю. «Окружающий мир»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</w:tr>
      <w:tr w:rsidR="00637A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637A6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637A6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637A6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Default="00637A62">
            <w:pPr>
              <w:spacing w:after="0"/>
              <w:ind w:left="135"/>
            </w:pPr>
          </w:p>
        </w:tc>
      </w:tr>
      <w:tr w:rsidR="00637A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637A6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637A6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637A6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Default="00637A62">
            <w:pPr>
              <w:spacing w:after="0"/>
              <w:ind w:left="135"/>
            </w:pPr>
          </w:p>
        </w:tc>
      </w:tr>
      <w:tr w:rsidR="00637A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Зачем люди осваивают </w:t>
            </w: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637A6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637A6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637A6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Default="00637A62">
            <w:pPr>
              <w:spacing w:after="0"/>
              <w:ind w:left="135"/>
            </w:pPr>
          </w:p>
        </w:tc>
      </w:tr>
      <w:tr w:rsidR="00637A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637A6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637A6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637A6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Default="00637A62">
            <w:pPr>
              <w:spacing w:after="0"/>
              <w:ind w:left="135"/>
            </w:pPr>
          </w:p>
        </w:tc>
      </w:tr>
      <w:tr w:rsidR="00637A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637A6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637A6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637A6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Default="00637A62">
            <w:pPr>
              <w:spacing w:after="0"/>
              <w:ind w:left="135"/>
            </w:pPr>
          </w:p>
        </w:tc>
      </w:tr>
      <w:tr w:rsidR="00637A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637A6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637A6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37A62" w:rsidRDefault="00637A6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37A62" w:rsidRDefault="00637A62">
            <w:pPr>
              <w:spacing w:after="0"/>
              <w:ind w:left="135"/>
            </w:pPr>
          </w:p>
        </w:tc>
      </w:tr>
      <w:tr w:rsidR="00637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A62" w:rsidRPr="00CD0370" w:rsidRDefault="009D258B">
            <w:pPr>
              <w:spacing w:after="0"/>
              <w:ind w:left="135"/>
              <w:rPr>
                <w:lang w:val="ru-RU"/>
              </w:rPr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 w:rsidRPr="00CD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37A62" w:rsidRDefault="009D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A62" w:rsidRDefault="00637A62"/>
        </w:tc>
      </w:tr>
    </w:tbl>
    <w:p w:rsidR="00637A62" w:rsidRDefault="00637A62">
      <w:pPr>
        <w:sectPr w:rsidR="00637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A62" w:rsidRPr="00CD0370" w:rsidRDefault="009D258B">
      <w:pPr>
        <w:spacing w:after="0"/>
        <w:ind w:left="120"/>
        <w:rPr>
          <w:lang w:val="ru-RU"/>
        </w:rPr>
      </w:pPr>
      <w:bookmarkStart w:id="10" w:name="block-20545225"/>
      <w:bookmarkEnd w:id="9"/>
      <w:r w:rsidRPr="00CD037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37A62" w:rsidRPr="00CD0370" w:rsidRDefault="009D258B">
      <w:pPr>
        <w:spacing w:after="0" w:line="480" w:lineRule="auto"/>
        <w:ind w:left="120"/>
        <w:rPr>
          <w:lang w:val="ru-RU"/>
        </w:rPr>
      </w:pPr>
      <w:r w:rsidRPr="00CD037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37A62" w:rsidRPr="00CD0370" w:rsidRDefault="009D258B">
      <w:pPr>
        <w:spacing w:after="0" w:line="480" w:lineRule="auto"/>
        <w:ind w:left="120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242d94d-e1f1-4df7-9b61-f04a247942f3"/>
      <w:r w:rsidRPr="00CD0370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1"/>
      <w:r w:rsidRPr="00CD037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37A62" w:rsidRPr="00CD0370" w:rsidRDefault="009D258B">
      <w:pPr>
        <w:spacing w:after="0" w:line="480" w:lineRule="auto"/>
        <w:ind w:left="120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​‌Электронное приложение к учебнику Плешаков А. А., Новицкая М. Ю.</w:t>
      </w:r>
      <w:r w:rsidRPr="00CD0370">
        <w:rPr>
          <w:sz w:val="28"/>
          <w:lang w:val="ru-RU"/>
        </w:rPr>
        <w:br/>
      </w:r>
      <w:r w:rsidRPr="00CD0370">
        <w:rPr>
          <w:rFonts w:ascii="Times New Roman" w:hAnsi="Times New Roman"/>
          <w:color w:val="000000"/>
          <w:sz w:val="28"/>
          <w:lang w:val="ru-RU"/>
        </w:rPr>
        <w:t xml:space="preserve"> «Окружающий мир» (</w:t>
      </w:r>
      <w:r>
        <w:rPr>
          <w:rFonts w:ascii="Times New Roman" w:hAnsi="Times New Roman"/>
          <w:color w:val="000000"/>
          <w:sz w:val="28"/>
        </w:rPr>
        <w:t>CD</w:t>
      </w:r>
      <w:r w:rsidRPr="00CD0370">
        <w:rPr>
          <w:rFonts w:ascii="Times New Roman" w:hAnsi="Times New Roman"/>
          <w:color w:val="000000"/>
          <w:sz w:val="28"/>
          <w:lang w:val="ru-RU"/>
        </w:rPr>
        <w:t>).</w:t>
      </w:r>
      <w:r w:rsidRPr="00CD0370">
        <w:rPr>
          <w:sz w:val="28"/>
          <w:lang w:val="ru-RU"/>
        </w:rPr>
        <w:br/>
      </w:r>
      <w:bookmarkStart w:id="12" w:name="12cc1628-0d25-4286-88bf-ee4d9ac08191"/>
      <w:bookmarkEnd w:id="12"/>
      <w:r w:rsidRPr="00CD0370">
        <w:rPr>
          <w:rFonts w:ascii="Times New Roman" w:hAnsi="Times New Roman"/>
          <w:color w:val="000000"/>
          <w:sz w:val="28"/>
          <w:lang w:val="ru-RU"/>
        </w:rPr>
        <w:t>‌</w:t>
      </w:r>
    </w:p>
    <w:p w:rsidR="00637A62" w:rsidRPr="00CD0370" w:rsidRDefault="009D258B">
      <w:pPr>
        <w:spacing w:after="0"/>
        <w:ind w:left="120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​</w:t>
      </w:r>
    </w:p>
    <w:p w:rsidR="00637A62" w:rsidRPr="00CD0370" w:rsidRDefault="009D258B">
      <w:pPr>
        <w:spacing w:after="0" w:line="480" w:lineRule="auto"/>
        <w:ind w:left="120"/>
        <w:rPr>
          <w:lang w:val="ru-RU"/>
        </w:rPr>
      </w:pPr>
      <w:r w:rsidRPr="00CD037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37A62" w:rsidRPr="00CD0370" w:rsidRDefault="009D258B">
      <w:pPr>
        <w:spacing w:after="0" w:line="480" w:lineRule="auto"/>
        <w:ind w:left="120"/>
        <w:rPr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​‌Электронное приложение к учебнику Плешаков А. А., Новицкая М. Ю.</w:t>
      </w:r>
      <w:r w:rsidRPr="00CD0370">
        <w:rPr>
          <w:sz w:val="28"/>
          <w:lang w:val="ru-RU"/>
        </w:rPr>
        <w:br/>
      </w:r>
      <w:r w:rsidRPr="00CD0370">
        <w:rPr>
          <w:rFonts w:ascii="Times New Roman" w:hAnsi="Times New Roman"/>
          <w:color w:val="000000"/>
          <w:sz w:val="28"/>
          <w:lang w:val="ru-RU"/>
        </w:rPr>
        <w:t xml:space="preserve"> «Окружающий мир» (</w:t>
      </w:r>
      <w:r>
        <w:rPr>
          <w:rFonts w:ascii="Times New Roman" w:hAnsi="Times New Roman"/>
          <w:color w:val="000000"/>
          <w:sz w:val="28"/>
        </w:rPr>
        <w:t>CD</w:t>
      </w:r>
      <w:r w:rsidRPr="00CD0370">
        <w:rPr>
          <w:rFonts w:ascii="Times New Roman" w:hAnsi="Times New Roman"/>
          <w:color w:val="000000"/>
          <w:sz w:val="28"/>
          <w:lang w:val="ru-RU"/>
        </w:rPr>
        <w:t>).</w:t>
      </w:r>
      <w:r w:rsidRPr="00CD0370">
        <w:rPr>
          <w:sz w:val="28"/>
          <w:lang w:val="ru-RU"/>
        </w:rPr>
        <w:br/>
      </w:r>
      <w:bookmarkStart w:id="13" w:name="95f05c12-f0c4-4d54-885b-c56ae9683aa1"/>
      <w:bookmarkEnd w:id="13"/>
      <w:r w:rsidRPr="00CD037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37A62" w:rsidRPr="00CD0370" w:rsidRDefault="00637A62">
      <w:pPr>
        <w:spacing w:after="0"/>
        <w:ind w:left="120"/>
        <w:rPr>
          <w:lang w:val="ru-RU"/>
        </w:rPr>
      </w:pPr>
    </w:p>
    <w:p w:rsidR="00637A62" w:rsidRPr="00CD0370" w:rsidRDefault="009D258B">
      <w:pPr>
        <w:spacing w:after="0" w:line="480" w:lineRule="auto"/>
        <w:ind w:left="120"/>
        <w:rPr>
          <w:lang w:val="ru-RU"/>
        </w:rPr>
      </w:pPr>
      <w:r w:rsidRPr="00CD03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258B" w:rsidRDefault="009D258B" w:rsidP="00CD037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D0370">
        <w:rPr>
          <w:rFonts w:ascii="Times New Roman" w:hAnsi="Times New Roman"/>
          <w:color w:val="000000"/>
          <w:sz w:val="28"/>
          <w:lang w:val="ru-RU"/>
        </w:rPr>
        <w:t>​</w:t>
      </w:r>
      <w:r w:rsidRPr="00CD0370">
        <w:rPr>
          <w:rFonts w:ascii="Times New Roman" w:hAnsi="Times New Roman"/>
          <w:color w:val="333333"/>
          <w:sz w:val="28"/>
          <w:lang w:val="ru-RU"/>
        </w:rPr>
        <w:t>​‌</w:t>
      </w:r>
      <w:r w:rsidRPr="00CD0370">
        <w:rPr>
          <w:rFonts w:ascii="Times New Roman" w:hAnsi="Times New Roman"/>
          <w:color w:val="000000"/>
          <w:sz w:val="28"/>
          <w:lang w:val="ru-RU"/>
        </w:rPr>
        <w:t>Электронное приложение к учебнику Плешаков А. А., Новицкая М. Ю.</w:t>
      </w:r>
      <w:r w:rsidRPr="00CD0370">
        <w:rPr>
          <w:sz w:val="28"/>
          <w:lang w:val="ru-RU"/>
        </w:rPr>
        <w:br/>
      </w:r>
      <w:r w:rsidRPr="00CD03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«Окружающий мир» (CD).</w:t>
      </w:r>
      <w:bookmarkStart w:id="14" w:name="e2202d81-27be-4f22-aeb6-9d447e67c650"/>
      <w:bookmarkEnd w:id="10"/>
      <w:bookmarkEnd w:id="14"/>
    </w:p>
    <w:p w:rsidR="00ED6BC3" w:rsidRDefault="00ED6BC3" w:rsidP="00CD037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ED6BC3" w:rsidRPr="00A73B1E" w:rsidRDefault="00ED6BC3" w:rsidP="00ED6BC3">
      <w:pPr>
        <w:spacing w:after="0" w:line="408" w:lineRule="auto"/>
        <w:ind w:left="120"/>
        <w:jc w:val="center"/>
        <w:rPr>
          <w:lang w:val="ru-RU"/>
        </w:rPr>
      </w:pPr>
      <w:bookmarkStart w:id="15" w:name="block-26462882"/>
      <w:r w:rsidRPr="00A73B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D6BC3" w:rsidRPr="00A73B1E" w:rsidRDefault="00ED6BC3" w:rsidP="00ED6BC3">
      <w:pPr>
        <w:spacing w:after="0" w:line="408" w:lineRule="auto"/>
        <w:ind w:left="120"/>
        <w:jc w:val="center"/>
        <w:rPr>
          <w:lang w:val="ru-RU"/>
        </w:rPr>
      </w:pPr>
      <w:r w:rsidRPr="00A73B1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и науки Тамбовской области </w:t>
      </w:r>
    </w:p>
    <w:p w:rsidR="00ED6BC3" w:rsidRPr="00A73B1E" w:rsidRDefault="00ED6BC3" w:rsidP="00ED6BC3">
      <w:pPr>
        <w:spacing w:after="0" w:line="408" w:lineRule="auto"/>
        <w:ind w:left="120"/>
        <w:jc w:val="center"/>
        <w:rPr>
          <w:lang w:val="ru-RU"/>
        </w:rPr>
      </w:pPr>
      <w:r w:rsidRPr="00A73B1E">
        <w:rPr>
          <w:rFonts w:ascii="Times New Roman" w:hAnsi="Times New Roman"/>
          <w:b/>
          <w:color w:val="000000"/>
          <w:sz w:val="28"/>
          <w:lang w:val="ru-RU"/>
        </w:rPr>
        <w:t>Администрация г. Тамбова</w:t>
      </w:r>
    </w:p>
    <w:p w:rsidR="00ED6BC3" w:rsidRPr="00A73B1E" w:rsidRDefault="00ED6BC3" w:rsidP="00ED6BC3">
      <w:pPr>
        <w:spacing w:after="0" w:line="408" w:lineRule="auto"/>
        <w:ind w:left="120"/>
        <w:jc w:val="center"/>
        <w:rPr>
          <w:lang w:val="ru-RU"/>
        </w:rPr>
      </w:pPr>
      <w:r w:rsidRPr="00A73B1E">
        <w:rPr>
          <w:rFonts w:ascii="Times New Roman" w:hAnsi="Times New Roman"/>
          <w:b/>
          <w:color w:val="000000"/>
          <w:sz w:val="28"/>
          <w:lang w:val="ru-RU"/>
        </w:rPr>
        <w:t>МБОУ Цнинская СОШ №1 Тамб. р.</w:t>
      </w:r>
    </w:p>
    <w:p w:rsidR="00ED6BC3" w:rsidRPr="00A73B1E" w:rsidRDefault="00ED6BC3" w:rsidP="00ED6BC3">
      <w:pPr>
        <w:spacing w:after="0"/>
        <w:ind w:left="120"/>
        <w:rPr>
          <w:lang w:val="ru-RU"/>
        </w:rPr>
      </w:pPr>
    </w:p>
    <w:p w:rsidR="00ED6BC3" w:rsidRPr="00A73B1E" w:rsidRDefault="00ED6BC3" w:rsidP="00ED6BC3">
      <w:pPr>
        <w:spacing w:after="0"/>
        <w:ind w:left="120"/>
        <w:rPr>
          <w:lang w:val="ru-RU"/>
        </w:rPr>
      </w:pPr>
    </w:p>
    <w:p w:rsidR="00ED6BC3" w:rsidRPr="00A73B1E" w:rsidRDefault="00ED6BC3" w:rsidP="00ED6BC3">
      <w:pPr>
        <w:spacing w:after="0"/>
        <w:ind w:left="120"/>
        <w:rPr>
          <w:lang w:val="ru-RU"/>
        </w:rPr>
      </w:pPr>
    </w:p>
    <w:p w:rsidR="00ED6BC3" w:rsidRPr="00A73B1E" w:rsidRDefault="00ED6BC3" w:rsidP="00ED6BC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D6BC3" w:rsidRPr="00E2220E" w:rsidTr="00FE4B2D">
        <w:tc>
          <w:tcPr>
            <w:tcW w:w="3114" w:type="dxa"/>
          </w:tcPr>
          <w:p w:rsidR="00ED6BC3" w:rsidRPr="0040209D" w:rsidRDefault="00ED6BC3" w:rsidP="00FE4B2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D6BC3" w:rsidRPr="008944ED" w:rsidRDefault="00ED6BC3" w:rsidP="00FE4B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 Методист</w:t>
            </w:r>
          </w:p>
          <w:p w:rsidR="00ED6BC3" w:rsidRDefault="00ED6BC3" w:rsidP="00FE4B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6BC3" w:rsidRPr="008944ED" w:rsidRDefault="00ED6BC3" w:rsidP="00FE4B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Тафинцев Д.Ю</w:t>
            </w:r>
          </w:p>
          <w:p w:rsidR="00ED6BC3" w:rsidRDefault="00ED6BC3" w:rsidP="00FE4B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6BC3" w:rsidRPr="0040209D" w:rsidRDefault="00ED6BC3" w:rsidP="00FE4B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D6BC3" w:rsidRPr="0040209D" w:rsidRDefault="00ED6BC3" w:rsidP="00FE4B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D6BC3" w:rsidRPr="008944ED" w:rsidRDefault="00ED6BC3" w:rsidP="00FE4B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ED6BC3" w:rsidRDefault="00ED6BC3" w:rsidP="00FE4B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6BC3" w:rsidRPr="008944ED" w:rsidRDefault="00ED6BC3" w:rsidP="00FE4B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Козлова Л.В.</w:t>
            </w:r>
          </w:p>
          <w:p w:rsidR="00ED6BC3" w:rsidRDefault="00ED6BC3" w:rsidP="00FE4B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6BC3" w:rsidRPr="0040209D" w:rsidRDefault="00ED6BC3" w:rsidP="00FE4B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D6BC3" w:rsidRDefault="00ED6BC3" w:rsidP="00FE4B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D6BC3" w:rsidRPr="008944ED" w:rsidRDefault="00ED6BC3" w:rsidP="00FE4B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D6BC3" w:rsidRDefault="00ED6BC3" w:rsidP="00FE4B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6BC3" w:rsidRPr="008944ED" w:rsidRDefault="00ED6BC3" w:rsidP="00FE4B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Пыкина Т. А.</w:t>
            </w:r>
          </w:p>
          <w:p w:rsidR="00ED6BC3" w:rsidRDefault="00ED6BC3" w:rsidP="00FE4B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6BC3" w:rsidRPr="0040209D" w:rsidRDefault="00ED6BC3" w:rsidP="00FE4B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D6BC3" w:rsidRDefault="00ED6BC3" w:rsidP="00ED6BC3">
      <w:pPr>
        <w:spacing w:after="0"/>
        <w:ind w:left="120"/>
      </w:pPr>
    </w:p>
    <w:p w:rsidR="00ED6BC3" w:rsidRDefault="00ED6BC3" w:rsidP="00ED6BC3">
      <w:pPr>
        <w:spacing w:after="0"/>
        <w:ind w:left="120"/>
      </w:pPr>
    </w:p>
    <w:p w:rsidR="00ED6BC3" w:rsidRDefault="00ED6BC3" w:rsidP="00ED6BC3">
      <w:pPr>
        <w:spacing w:after="0"/>
        <w:ind w:left="120"/>
      </w:pPr>
    </w:p>
    <w:p w:rsidR="00ED6BC3" w:rsidRDefault="00ED6BC3" w:rsidP="00ED6BC3">
      <w:pPr>
        <w:spacing w:after="0"/>
        <w:ind w:left="120"/>
      </w:pPr>
    </w:p>
    <w:p w:rsidR="00ED6BC3" w:rsidRDefault="00ED6BC3" w:rsidP="00ED6BC3">
      <w:pPr>
        <w:spacing w:after="0"/>
        <w:ind w:left="120"/>
      </w:pPr>
    </w:p>
    <w:p w:rsidR="00ED6BC3" w:rsidRPr="00A73B1E" w:rsidRDefault="00ED6BC3" w:rsidP="00ED6BC3">
      <w:pPr>
        <w:spacing w:after="0" w:line="408" w:lineRule="auto"/>
        <w:ind w:left="120"/>
        <w:jc w:val="center"/>
        <w:rPr>
          <w:lang w:val="ru-RU"/>
        </w:rPr>
      </w:pPr>
      <w:r w:rsidRPr="00A73B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D6BC3" w:rsidRPr="00A73B1E" w:rsidRDefault="00ED6BC3" w:rsidP="00ED6BC3">
      <w:pPr>
        <w:spacing w:after="0" w:line="408" w:lineRule="auto"/>
        <w:ind w:left="120"/>
        <w:jc w:val="center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3B1E">
        <w:rPr>
          <w:rFonts w:ascii="Times New Roman" w:hAnsi="Times New Roman"/>
          <w:color w:val="000000"/>
          <w:sz w:val="28"/>
          <w:lang w:val="ru-RU"/>
        </w:rPr>
        <w:t xml:space="preserve"> 3504897)</w:t>
      </w:r>
    </w:p>
    <w:p w:rsidR="00ED6BC3" w:rsidRPr="00A73B1E" w:rsidRDefault="00ED6BC3" w:rsidP="00ED6BC3">
      <w:pPr>
        <w:spacing w:after="0"/>
        <w:ind w:left="120"/>
        <w:jc w:val="center"/>
        <w:rPr>
          <w:lang w:val="ru-RU"/>
        </w:rPr>
      </w:pPr>
    </w:p>
    <w:p w:rsidR="00ED6BC3" w:rsidRPr="00A73B1E" w:rsidRDefault="00ED6BC3" w:rsidP="00ED6BC3">
      <w:pPr>
        <w:spacing w:after="0" w:line="408" w:lineRule="auto"/>
        <w:ind w:left="120"/>
        <w:jc w:val="center"/>
        <w:rPr>
          <w:lang w:val="ru-RU"/>
        </w:rPr>
      </w:pPr>
      <w:r w:rsidRPr="00A73B1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ED6BC3" w:rsidRDefault="00ED6BC3" w:rsidP="00ED6BC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 класса</w:t>
      </w:r>
    </w:p>
    <w:p w:rsidR="00ED6BC3" w:rsidRDefault="00ED6BC3" w:rsidP="00ED6BC3">
      <w:pPr>
        <w:spacing w:after="0"/>
        <w:ind w:left="120"/>
        <w:jc w:val="center"/>
      </w:pPr>
    </w:p>
    <w:p w:rsidR="00ED6BC3" w:rsidRDefault="00ED6BC3" w:rsidP="00ED6BC3">
      <w:pPr>
        <w:spacing w:after="0"/>
        <w:ind w:left="120"/>
        <w:jc w:val="center"/>
      </w:pPr>
    </w:p>
    <w:p w:rsidR="00ED6BC3" w:rsidRDefault="00ED6BC3" w:rsidP="00ED6BC3">
      <w:pPr>
        <w:spacing w:after="0"/>
        <w:ind w:left="120"/>
        <w:jc w:val="center"/>
      </w:pPr>
    </w:p>
    <w:p w:rsidR="00ED6BC3" w:rsidRDefault="00ED6BC3" w:rsidP="00ED6BC3">
      <w:pPr>
        <w:spacing w:after="0"/>
        <w:ind w:left="120"/>
        <w:jc w:val="center"/>
      </w:pPr>
    </w:p>
    <w:p w:rsidR="00ED6BC3" w:rsidRDefault="00ED6BC3" w:rsidP="00ED6BC3">
      <w:pPr>
        <w:spacing w:after="0"/>
        <w:ind w:left="120"/>
        <w:jc w:val="center"/>
      </w:pPr>
    </w:p>
    <w:p w:rsidR="00ED6BC3" w:rsidRDefault="00ED6BC3" w:rsidP="00ED6BC3">
      <w:pPr>
        <w:spacing w:after="0"/>
        <w:ind w:left="120"/>
        <w:jc w:val="center"/>
      </w:pPr>
    </w:p>
    <w:p w:rsidR="00ED6BC3" w:rsidRDefault="00ED6BC3" w:rsidP="00ED6BC3">
      <w:pPr>
        <w:spacing w:after="0"/>
        <w:ind w:left="120"/>
        <w:jc w:val="center"/>
      </w:pPr>
    </w:p>
    <w:p w:rsidR="00ED6BC3" w:rsidRDefault="00ED6BC3" w:rsidP="00ED6BC3">
      <w:pPr>
        <w:spacing w:after="0"/>
        <w:ind w:left="120"/>
        <w:jc w:val="center"/>
      </w:pPr>
    </w:p>
    <w:p w:rsidR="00ED6BC3" w:rsidRDefault="00ED6BC3" w:rsidP="00ED6BC3">
      <w:pPr>
        <w:spacing w:after="0"/>
        <w:ind w:left="120"/>
        <w:jc w:val="center"/>
      </w:pPr>
    </w:p>
    <w:p w:rsidR="00ED6BC3" w:rsidRDefault="00ED6BC3" w:rsidP="00ED6BC3">
      <w:pPr>
        <w:spacing w:after="0"/>
        <w:ind w:left="120"/>
        <w:jc w:val="center"/>
      </w:pPr>
    </w:p>
    <w:p w:rsidR="00ED6BC3" w:rsidRPr="00A73B1E" w:rsidRDefault="00ED6BC3" w:rsidP="00ED6BC3">
      <w:pPr>
        <w:spacing w:after="0"/>
        <w:ind w:left="120"/>
        <w:jc w:val="center"/>
        <w:rPr>
          <w:lang w:val="ru-RU"/>
        </w:rPr>
      </w:pPr>
      <w:r w:rsidRPr="00A73B1E">
        <w:rPr>
          <w:rFonts w:ascii="Times New Roman" w:hAnsi="Times New Roman"/>
          <w:b/>
          <w:color w:val="000000"/>
          <w:sz w:val="28"/>
          <w:lang w:val="ru-RU"/>
        </w:rPr>
        <w:t>посёлок Строитель 2023</w:t>
      </w:r>
    </w:p>
    <w:p w:rsidR="00ED6BC3" w:rsidRPr="00A73B1E" w:rsidRDefault="00ED6BC3" w:rsidP="00ED6BC3">
      <w:pPr>
        <w:rPr>
          <w:lang w:val="ru-RU"/>
        </w:rPr>
        <w:sectPr w:rsidR="00ED6BC3" w:rsidRPr="00A73B1E">
          <w:pgSz w:w="11906" w:h="16383"/>
          <w:pgMar w:top="1134" w:right="850" w:bottom="1134" w:left="1701" w:header="720" w:footer="720" w:gutter="0"/>
          <w:cols w:space="720"/>
        </w:sectPr>
      </w:pPr>
    </w:p>
    <w:p w:rsidR="00ED6BC3" w:rsidRPr="00A73B1E" w:rsidRDefault="00ED6BC3" w:rsidP="00ED6BC3">
      <w:pPr>
        <w:spacing w:after="0" w:line="264" w:lineRule="auto"/>
        <w:ind w:left="120"/>
        <w:jc w:val="both"/>
        <w:rPr>
          <w:lang w:val="ru-RU"/>
        </w:rPr>
      </w:pPr>
      <w:bookmarkStart w:id="16" w:name="block-26462881"/>
      <w:bookmarkEnd w:id="15"/>
      <w:r w:rsidRPr="00A73B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D6BC3" w:rsidRPr="00A73B1E" w:rsidRDefault="00ED6BC3" w:rsidP="00ED6BC3">
      <w:pPr>
        <w:spacing w:after="0" w:line="264" w:lineRule="auto"/>
        <w:ind w:left="120"/>
        <w:jc w:val="both"/>
        <w:rPr>
          <w:lang w:val="ru-RU"/>
        </w:rPr>
      </w:pP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D6BC3" w:rsidRPr="00A73B1E" w:rsidRDefault="00ED6BC3" w:rsidP="00ED6BC3">
      <w:pPr>
        <w:spacing w:after="0" w:line="264" w:lineRule="auto"/>
        <w:ind w:left="120"/>
        <w:jc w:val="both"/>
        <w:rPr>
          <w:lang w:val="ru-RU"/>
        </w:rPr>
      </w:pPr>
      <w:r w:rsidRPr="00A73B1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D6BC3" w:rsidRPr="00A73B1E" w:rsidRDefault="00ED6BC3" w:rsidP="00ED6BC3">
      <w:pPr>
        <w:spacing w:after="0" w:line="264" w:lineRule="auto"/>
        <w:ind w:left="120"/>
        <w:jc w:val="both"/>
        <w:rPr>
          <w:lang w:val="ru-RU"/>
        </w:rPr>
      </w:pP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D6BC3" w:rsidRPr="00A73B1E" w:rsidRDefault="00ED6BC3" w:rsidP="00ED6BC3">
      <w:pPr>
        <w:spacing w:after="0" w:line="264" w:lineRule="auto"/>
        <w:ind w:left="120"/>
        <w:jc w:val="both"/>
        <w:rPr>
          <w:lang w:val="ru-RU"/>
        </w:rPr>
      </w:pPr>
    </w:p>
    <w:p w:rsidR="00ED6BC3" w:rsidRPr="00A73B1E" w:rsidRDefault="00ED6BC3" w:rsidP="00ED6BC3">
      <w:pPr>
        <w:spacing w:after="0" w:line="264" w:lineRule="auto"/>
        <w:ind w:left="120"/>
        <w:jc w:val="both"/>
        <w:rPr>
          <w:lang w:val="ru-RU"/>
        </w:rPr>
      </w:pPr>
      <w:r w:rsidRPr="00A73B1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D6BC3" w:rsidRPr="00A73B1E" w:rsidRDefault="00ED6BC3" w:rsidP="00ED6BC3">
      <w:pPr>
        <w:spacing w:after="0" w:line="264" w:lineRule="auto"/>
        <w:ind w:left="120"/>
        <w:jc w:val="both"/>
        <w:rPr>
          <w:lang w:val="ru-RU"/>
        </w:rPr>
      </w:pP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D6BC3" w:rsidRPr="00A73B1E" w:rsidRDefault="00ED6BC3" w:rsidP="00ED6B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D6BC3" w:rsidRPr="00A73B1E" w:rsidRDefault="00ED6BC3" w:rsidP="00ED6B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D6BC3" w:rsidRPr="00A73B1E" w:rsidRDefault="00ED6BC3" w:rsidP="00ED6B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73B1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D6BC3" w:rsidRPr="00A73B1E" w:rsidRDefault="00ED6BC3" w:rsidP="00ED6B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D6BC3" w:rsidRPr="00A73B1E" w:rsidRDefault="00ED6BC3" w:rsidP="00ED6B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D6BC3" w:rsidRPr="00A73B1E" w:rsidRDefault="00ED6BC3" w:rsidP="00ED6B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D6BC3" w:rsidRPr="00A73B1E" w:rsidRDefault="00ED6BC3" w:rsidP="00ED6B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D6BC3" w:rsidRPr="00A73B1E" w:rsidRDefault="00ED6BC3" w:rsidP="00ED6B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D6BC3" w:rsidRPr="00A73B1E" w:rsidRDefault="00ED6BC3" w:rsidP="00ED6BC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D6BC3" w:rsidRPr="00A73B1E" w:rsidRDefault="00ED6BC3" w:rsidP="00ED6BC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D6BC3" w:rsidRPr="00A73B1E" w:rsidRDefault="00ED6BC3" w:rsidP="00ED6BC3">
      <w:pPr>
        <w:spacing w:after="0" w:line="264" w:lineRule="auto"/>
        <w:ind w:left="120"/>
        <w:jc w:val="both"/>
        <w:rPr>
          <w:lang w:val="ru-RU"/>
        </w:rPr>
      </w:pPr>
    </w:p>
    <w:p w:rsidR="00ED6BC3" w:rsidRPr="00A73B1E" w:rsidRDefault="00ED6BC3" w:rsidP="00ED6BC3">
      <w:pPr>
        <w:spacing w:after="0" w:line="264" w:lineRule="auto"/>
        <w:ind w:left="120"/>
        <w:jc w:val="both"/>
        <w:rPr>
          <w:lang w:val="ru-RU"/>
        </w:rPr>
      </w:pPr>
      <w:r w:rsidRPr="00A73B1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D6BC3" w:rsidRPr="00A73B1E" w:rsidRDefault="00ED6BC3" w:rsidP="00ED6BC3">
      <w:pPr>
        <w:spacing w:after="0" w:line="264" w:lineRule="auto"/>
        <w:ind w:left="120"/>
        <w:jc w:val="both"/>
        <w:rPr>
          <w:lang w:val="ru-RU"/>
        </w:rPr>
      </w:pP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D6BC3" w:rsidRDefault="00ED6BC3" w:rsidP="00ED6BC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7" w:name="block-26462884"/>
      <w:bookmarkEnd w:id="16"/>
    </w:p>
    <w:p w:rsidR="00ED6BC3" w:rsidRPr="00A73B1E" w:rsidRDefault="00ED6BC3" w:rsidP="00ED6BC3">
      <w:pPr>
        <w:spacing w:after="0" w:line="264" w:lineRule="auto"/>
        <w:ind w:left="120"/>
        <w:jc w:val="both"/>
        <w:rPr>
          <w:lang w:val="ru-RU"/>
        </w:rPr>
      </w:pPr>
      <w:r w:rsidRPr="00A73B1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D6BC3" w:rsidRPr="00A73B1E" w:rsidRDefault="00ED6BC3" w:rsidP="00ED6BC3">
      <w:pPr>
        <w:spacing w:after="0" w:line="264" w:lineRule="auto"/>
        <w:ind w:left="120"/>
        <w:jc w:val="both"/>
        <w:rPr>
          <w:lang w:val="ru-RU"/>
        </w:rPr>
      </w:pPr>
    </w:p>
    <w:p w:rsidR="00ED6BC3" w:rsidRPr="00A73B1E" w:rsidRDefault="00ED6BC3" w:rsidP="00ED6BC3">
      <w:pPr>
        <w:spacing w:after="0" w:line="264" w:lineRule="auto"/>
        <w:ind w:left="120"/>
        <w:jc w:val="both"/>
        <w:rPr>
          <w:lang w:val="ru-RU"/>
        </w:rPr>
      </w:pPr>
    </w:p>
    <w:p w:rsidR="00ED6BC3" w:rsidRPr="00A73B1E" w:rsidRDefault="00ED6BC3" w:rsidP="00ED6BC3">
      <w:pPr>
        <w:spacing w:after="0" w:line="264" w:lineRule="auto"/>
        <w:ind w:left="120"/>
        <w:jc w:val="both"/>
        <w:rPr>
          <w:lang w:val="ru-RU"/>
        </w:rPr>
      </w:pPr>
      <w:r w:rsidRPr="00A73B1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73B1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D6BC3" w:rsidRPr="00A73B1E" w:rsidRDefault="00ED6BC3" w:rsidP="00ED6BC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D6BC3" w:rsidRPr="00A73B1E" w:rsidRDefault="00ED6BC3" w:rsidP="00ED6BC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D6BC3" w:rsidRDefault="00ED6BC3" w:rsidP="00ED6BC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D6BC3" w:rsidRPr="00A73B1E" w:rsidRDefault="00ED6BC3" w:rsidP="00ED6BC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D6BC3" w:rsidRPr="00A73B1E" w:rsidRDefault="00ED6BC3" w:rsidP="00ED6BC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D6BC3" w:rsidRDefault="00ED6BC3" w:rsidP="00ED6BC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D6BC3" w:rsidRPr="00A73B1E" w:rsidRDefault="00ED6BC3" w:rsidP="00ED6BC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информацию, представленную в тексте, графически, аудиовизуально; </w:t>
      </w:r>
    </w:p>
    <w:p w:rsidR="00ED6BC3" w:rsidRPr="00A73B1E" w:rsidRDefault="00ED6BC3" w:rsidP="00ED6BC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D6BC3" w:rsidRPr="00A73B1E" w:rsidRDefault="00ED6BC3" w:rsidP="00ED6BC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D6BC3" w:rsidRPr="00A73B1E" w:rsidRDefault="00ED6BC3" w:rsidP="00ED6BC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73B1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D6BC3" w:rsidRPr="00A73B1E" w:rsidRDefault="00ED6BC3" w:rsidP="00ED6BC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D6BC3" w:rsidRPr="00A73B1E" w:rsidRDefault="00ED6BC3" w:rsidP="00ED6BC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D6BC3" w:rsidRPr="00A73B1E" w:rsidRDefault="00ED6BC3" w:rsidP="00ED6BC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D6BC3" w:rsidRPr="00A73B1E" w:rsidRDefault="00ED6BC3" w:rsidP="00ED6BC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D6BC3" w:rsidRPr="00A73B1E" w:rsidRDefault="00ED6BC3" w:rsidP="00ED6B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D6BC3" w:rsidRPr="00A73B1E" w:rsidRDefault="00ED6BC3" w:rsidP="00ED6B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D6BC3" w:rsidRPr="00A73B1E" w:rsidRDefault="00ED6BC3" w:rsidP="00ED6B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D6BC3" w:rsidRPr="00A73B1E" w:rsidRDefault="00ED6BC3" w:rsidP="00ED6B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D6BC3" w:rsidRPr="00A73B1E" w:rsidRDefault="00ED6BC3" w:rsidP="00ED6B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73B1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D6BC3" w:rsidRPr="00A73B1E" w:rsidRDefault="00ED6BC3" w:rsidP="00ED6BC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D6BC3" w:rsidRPr="00A73B1E" w:rsidRDefault="00ED6BC3" w:rsidP="00ED6BC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D6BC3" w:rsidRPr="00A73B1E" w:rsidRDefault="00ED6BC3" w:rsidP="00ED6BC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Совместная деятельность </w:t>
      </w:r>
      <w:r w:rsidRPr="00A73B1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D6BC3" w:rsidRPr="00A73B1E" w:rsidRDefault="00ED6BC3" w:rsidP="00ED6BC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D6BC3" w:rsidRPr="00A73B1E" w:rsidRDefault="00ED6BC3" w:rsidP="00ED6BC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D6BC3" w:rsidRPr="00A73B1E" w:rsidRDefault="00ED6BC3" w:rsidP="00ED6BC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D6BC3" w:rsidRPr="00A73B1E" w:rsidRDefault="00ED6BC3" w:rsidP="00ED6BC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D6BC3" w:rsidRDefault="00ED6BC3" w:rsidP="00ED6BC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8" w:name="block-26462885"/>
      <w:bookmarkEnd w:id="17"/>
    </w:p>
    <w:p w:rsidR="00ED6BC3" w:rsidRPr="00A73B1E" w:rsidRDefault="00ED6BC3" w:rsidP="00ED6BC3">
      <w:pPr>
        <w:spacing w:after="0" w:line="264" w:lineRule="auto"/>
        <w:ind w:left="120"/>
        <w:jc w:val="both"/>
        <w:rPr>
          <w:lang w:val="ru-RU"/>
        </w:rPr>
      </w:pPr>
      <w:r w:rsidRPr="00A73B1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D6BC3" w:rsidRPr="00A73B1E" w:rsidRDefault="00ED6BC3" w:rsidP="00ED6BC3">
      <w:pPr>
        <w:spacing w:after="0" w:line="264" w:lineRule="auto"/>
        <w:ind w:left="120"/>
        <w:jc w:val="both"/>
        <w:rPr>
          <w:lang w:val="ru-RU"/>
        </w:rPr>
      </w:pP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D6BC3" w:rsidRPr="00A73B1E" w:rsidRDefault="00ED6BC3" w:rsidP="00ED6BC3">
      <w:pPr>
        <w:spacing w:after="0"/>
        <w:ind w:left="120"/>
        <w:rPr>
          <w:lang w:val="ru-RU"/>
        </w:rPr>
      </w:pPr>
    </w:p>
    <w:p w:rsidR="00ED6BC3" w:rsidRPr="00A73B1E" w:rsidRDefault="00ED6BC3" w:rsidP="00ED6BC3">
      <w:pPr>
        <w:spacing w:after="0"/>
        <w:ind w:left="120"/>
        <w:rPr>
          <w:lang w:val="ru-RU"/>
        </w:rPr>
      </w:pPr>
      <w:r w:rsidRPr="00A73B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D6BC3" w:rsidRDefault="00ED6BC3" w:rsidP="00ED6B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D6BC3" w:rsidRPr="00A73B1E" w:rsidRDefault="00ED6BC3" w:rsidP="00ED6BC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D6BC3" w:rsidRPr="00A73B1E" w:rsidRDefault="00ED6BC3" w:rsidP="00ED6BC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D6BC3" w:rsidRPr="00A73B1E" w:rsidRDefault="00ED6BC3" w:rsidP="00ED6BC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D6BC3" w:rsidRPr="00A73B1E" w:rsidRDefault="00ED6BC3" w:rsidP="00ED6BC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D6BC3" w:rsidRPr="00A73B1E" w:rsidRDefault="00ED6BC3" w:rsidP="00ED6BC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D6BC3" w:rsidRDefault="00ED6BC3" w:rsidP="00ED6B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D6BC3" w:rsidRPr="00A73B1E" w:rsidRDefault="00ED6BC3" w:rsidP="00ED6B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D6BC3" w:rsidRPr="00A73B1E" w:rsidRDefault="00ED6BC3" w:rsidP="00ED6B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D6BC3" w:rsidRPr="00A73B1E" w:rsidRDefault="00ED6BC3" w:rsidP="00ED6B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D6BC3" w:rsidRDefault="00ED6BC3" w:rsidP="00ED6B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D6BC3" w:rsidRPr="00A73B1E" w:rsidRDefault="00ED6BC3" w:rsidP="00ED6B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D6BC3" w:rsidRPr="00A73B1E" w:rsidRDefault="00ED6BC3" w:rsidP="00ED6B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D6BC3" w:rsidRPr="00A73B1E" w:rsidRDefault="00ED6BC3" w:rsidP="00ED6B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D6BC3" w:rsidRPr="00A73B1E" w:rsidRDefault="00ED6BC3" w:rsidP="00ED6B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D6BC3" w:rsidRDefault="00ED6BC3" w:rsidP="00ED6B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D6BC3" w:rsidRPr="00A73B1E" w:rsidRDefault="00ED6BC3" w:rsidP="00ED6B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D6BC3" w:rsidRDefault="00ED6BC3" w:rsidP="00ED6B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D6BC3" w:rsidRPr="00A73B1E" w:rsidRDefault="00ED6BC3" w:rsidP="00ED6B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D6BC3" w:rsidRDefault="00ED6BC3" w:rsidP="00ED6B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D6BC3" w:rsidRPr="00A73B1E" w:rsidRDefault="00ED6BC3" w:rsidP="00ED6B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D6BC3" w:rsidRPr="00A73B1E" w:rsidRDefault="00ED6BC3" w:rsidP="00ED6B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D6BC3" w:rsidRPr="00A73B1E" w:rsidRDefault="00ED6BC3" w:rsidP="00ED6BC3">
      <w:pPr>
        <w:spacing w:after="0"/>
        <w:ind w:left="120"/>
        <w:rPr>
          <w:lang w:val="ru-RU"/>
        </w:rPr>
      </w:pPr>
    </w:p>
    <w:p w:rsidR="00ED6BC3" w:rsidRPr="00A73B1E" w:rsidRDefault="00ED6BC3" w:rsidP="00ED6BC3">
      <w:pPr>
        <w:spacing w:after="0"/>
        <w:ind w:left="120"/>
        <w:rPr>
          <w:lang w:val="ru-RU"/>
        </w:rPr>
      </w:pPr>
      <w:r w:rsidRPr="00A73B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D6BC3" w:rsidRDefault="00ED6BC3" w:rsidP="00ED6B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1) Базовые логические действия:</w:t>
      </w:r>
    </w:p>
    <w:p w:rsidR="00ED6BC3" w:rsidRPr="00A73B1E" w:rsidRDefault="00ED6BC3" w:rsidP="00ED6BC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D6BC3" w:rsidRPr="00A73B1E" w:rsidRDefault="00ED6BC3" w:rsidP="00ED6BC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D6BC3" w:rsidRPr="00A73B1E" w:rsidRDefault="00ED6BC3" w:rsidP="00ED6BC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D6BC3" w:rsidRPr="00A73B1E" w:rsidRDefault="00ED6BC3" w:rsidP="00ED6BC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D6BC3" w:rsidRPr="00A73B1E" w:rsidRDefault="00ED6BC3" w:rsidP="00ED6BC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ED6BC3" w:rsidRPr="00A73B1E" w:rsidRDefault="00ED6BC3" w:rsidP="00ED6BC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D6BC3" w:rsidRPr="00A73B1E" w:rsidRDefault="00ED6BC3" w:rsidP="00ED6BC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D6BC3" w:rsidRDefault="00ED6BC3" w:rsidP="00ED6B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ED6BC3" w:rsidRPr="00A73B1E" w:rsidRDefault="00ED6BC3" w:rsidP="00ED6B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D6BC3" w:rsidRPr="00A73B1E" w:rsidRDefault="00ED6BC3" w:rsidP="00ED6B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D6BC3" w:rsidRPr="00A73B1E" w:rsidRDefault="00ED6BC3" w:rsidP="00ED6B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D6BC3" w:rsidRPr="00A73B1E" w:rsidRDefault="00ED6BC3" w:rsidP="00ED6B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D6BC3" w:rsidRPr="00A73B1E" w:rsidRDefault="00ED6BC3" w:rsidP="00ED6B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D6BC3" w:rsidRPr="00A73B1E" w:rsidRDefault="00ED6BC3" w:rsidP="00ED6B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D6BC3" w:rsidRPr="00A73B1E" w:rsidRDefault="00ED6BC3" w:rsidP="00ED6B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D6BC3" w:rsidRDefault="00ED6BC3" w:rsidP="00ED6B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D6BC3" w:rsidRPr="00A73B1E" w:rsidRDefault="00ED6BC3" w:rsidP="00ED6B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D6BC3" w:rsidRPr="00A73B1E" w:rsidRDefault="00ED6BC3" w:rsidP="00ED6B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D6BC3" w:rsidRPr="00A73B1E" w:rsidRDefault="00ED6BC3" w:rsidP="00ED6B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D6BC3" w:rsidRPr="00A73B1E" w:rsidRDefault="00ED6BC3" w:rsidP="00ED6B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D6BC3" w:rsidRDefault="00ED6BC3" w:rsidP="00ED6BC3">
      <w:pPr>
        <w:numPr>
          <w:ilvl w:val="0"/>
          <w:numId w:val="41"/>
        </w:numPr>
        <w:spacing w:after="0" w:line="264" w:lineRule="auto"/>
        <w:jc w:val="both"/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ED6BC3" w:rsidRPr="00A73B1E" w:rsidRDefault="00ED6BC3" w:rsidP="00ED6B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D6BC3" w:rsidRPr="00A73B1E" w:rsidRDefault="00ED6BC3" w:rsidP="00ED6B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D6BC3" w:rsidRPr="00A73B1E" w:rsidRDefault="00ED6BC3" w:rsidP="00ED6B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D6BC3" w:rsidRDefault="00ED6BC3" w:rsidP="00ED6B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D6BC3" w:rsidRPr="00A73B1E" w:rsidRDefault="00ED6BC3" w:rsidP="00ED6B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D6BC3" w:rsidRPr="00A73B1E" w:rsidRDefault="00ED6BC3" w:rsidP="00ED6B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D6BC3" w:rsidRPr="00A73B1E" w:rsidRDefault="00ED6BC3" w:rsidP="00ED6B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D6BC3" w:rsidRPr="00A73B1E" w:rsidRDefault="00ED6BC3" w:rsidP="00ED6B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D6BC3" w:rsidRPr="00A73B1E" w:rsidRDefault="00ED6BC3" w:rsidP="00ED6B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D6BC3" w:rsidRPr="00A73B1E" w:rsidRDefault="00ED6BC3" w:rsidP="00ED6B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D6BC3" w:rsidRPr="00A73B1E" w:rsidRDefault="00ED6BC3" w:rsidP="00ED6B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D6BC3" w:rsidRPr="00A73B1E" w:rsidRDefault="00ED6BC3" w:rsidP="00ED6B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D6BC3" w:rsidRPr="00A73B1E" w:rsidRDefault="00ED6BC3" w:rsidP="00ED6B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D6BC3" w:rsidRPr="00A73B1E" w:rsidRDefault="00ED6BC3" w:rsidP="00ED6B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D6BC3" w:rsidRDefault="00ED6BC3" w:rsidP="00ED6B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D6BC3" w:rsidRPr="00A73B1E" w:rsidRDefault="00ED6BC3" w:rsidP="00ED6BC3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D6BC3" w:rsidRPr="00A73B1E" w:rsidRDefault="00ED6BC3" w:rsidP="00ED6BC3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D6BC3" w:rsidRPr="00A73B1E" w:rsidRDefault="00ED6BC3" w:rsidP="00ED6BC3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ED6BC3" w:rsidRPr="00A73B1E" w:rsidRDefault="00ED6BC3" w:rsidP="00ED6BC3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D6BC3" w:rsidRPr="00A73B1E" w:rsidRDefault="00ED6BC3" w:rsidP="00ED6BC3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D6BC3" w:rsidRPr="00A73B1E" w:rsidRDefault="00ED6BC3" w:rsidP="00ED6BC3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D6BC3" w:rsidRDefault="00ED6BC3" w:rsidP="00ED6B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D6BC3" w:rsidRPr="00A73B1E" w:rsidRDefault="00ED6BC3" w:rsidP="00ED6BC3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D6BC3" w:rsidRPr="00A73B1E" w:rsidRDefault="00ED6BC3" w:rsidP="00ED6BC3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D6BC3" w:rsidRPr="00A73B1E" w:rsidRDefault="00ED6BC3" w:rsidP="00ED6BC3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D6BC3" w:rsidRPr="00A73B1E" w:rsidRDefault="00ED6BC3" w:rsidP="00ED6BC3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D6BC3" w:rsidRPr="00A73B1E" w:rsidRDefault="00ED6BC3" w:rsidP="00ED6BC3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D6BC3" w:rsidRPr="00A73B1E" w:rsidRDefault="00ED6BC3" w:rsidP="00ED6BC3">
      <w:pPr>
        <w:spacing w:after="0"/>
        <w:ind w:left="120"/>
        <w:rPr>
          <w:lang w:val="ru-RU"/>
        </w:rPr>
      </w:pPr>
    </w:p>
    <w:p w:rsidR="00ED6BC3" w:rsidRPr="00A73B1E" w:rsidRDefault="00ED6BC3" w:rsidP="00ED6BC3">
      <w:pPr>
        <w:spacing w:after="0"/>
        <w:ind w:left="120"/>
        <w:rPr>
          <w:lang w:val="ru-RU"/>
        </w:rPr>
      </w:pPr>
      <w:r w:rsidRPr="00A73B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6BC3" w:rsidRPr="00A73B1E" w:rsidRDefault="00ED6BC3" w:rsidP="00ED6BC3">
      <w:pPr>
        <w:spacing w:after="0"/>
        <w:ind w:left="120"/>
        <w:rPr>
          <w:lang w:val="ru-RU"/>
        </w:rPr>
      </w:pPr>
    </w:p>
    <w:p w:rsidR="00ED6BC3" w:rsidRPr="00A73B1E" w:rsidRDefault="00ED6BC3" w:rsidP="00ED6BC3">
      <w:pPr>
        <w:spacing w:after="0" w:line="264" w:lineRule="auto"/>
        <w:ind w:left="120"/>
        <w:jc w:val="both"/>
        <w:rPr>
          <w:lang w:val="ru-RU"/>
        </w:rPr>
      </w:pPr>
      <w:r w:rsidRPr="00A73B1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D6BC3" w:rsidRPr="00A73B1E" w:rsidRDefault="00ED6BC3" w:rsidP="00ED6BC3">
      <w:pPr>
        <w:spacing w:after="0" w:line="264" w:lineRule="auto"/>
        <w:ind w:firstLine="600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во </w:t>
      </w:r>
      <w:r w:rsidRPr="00A73B1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73B1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D6BC3" w:rsidRPr="00A73B1E" w:rsidRDefault="00ED6BC3" w:rsidP="00ED6BC3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D6BC3" w:rsidRPr="00A73B1E" w:rsidRDefault="00ED6BC3" w:rsidP="00ED6BC3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D6BC3" w:rsidRPr="00A73B1E" w:rsidRDefault="00ED6BC3" w:rsidP="00ED6BC3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ED6BC3" w:rsidRPr="00A73B1E" w:rsidRDefault="00ED6BC3" w:rsidP="00ED6BC3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D6BC3" w:rsidRPr="00A73B1E" w:rsidRDefault="00ED6BC3" w:rsidP="00ED6BC3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D6BC3" w:rsidRPr="00A73B1E" w:rsidRDefault="00ED6BC3" w:rsidP="00ED6BC3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D6BC3" w:rsidRPr="00A73B1E" w:rsidRDefault="00ED6BC3" w:rsidP="00ED6BC3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D6BC3" w:rsidRPr="00A73B1E" w:rsidRDefault="00ED6BC3" w:rsidP="00ED6BC3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D6BC3" w:rsidRPr="00A73B1E" w:rsidRDefault="00ED6BC3" w:rsidP="00ED6BC3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D6BC3" w:rsidRPr="00A73B1E" w:rsidRDefault="00ED6BC3" w:rsidP="00ED6BC3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D6BC3" w:rsidRPr="00A73B1E" w:rsidRDefault="00ED6BC3" w:rsidP="00ED6BC3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D6BC3" w:rsidRPr="00A73B1E" w:rsidRDefault="00ED6BC3" w:rsidP="00ED6BC3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D6BC3" w:rsidRPr="00A73B1E" w:rsidRDefault="00ED6BC3" w:rsidP="00ED6BC3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D6BC3" w:rsidRPr="00A73B1E" w:rsidRDefault="00ED6BC3" w:rsidP="00ED6BC3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D6BC3" w:rsidRPr="00A73B1E" w:rsidRDefault="00ED6BC3" w:rsidP="00ED6BC3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</w:t>
      </w:r>
      <w:r w:rsidRPr="00A73B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 природы, проявления внимания, помощи людям, нуждающимся в ней; </w:t>
      </w:r>
    </w:p>
    <w:p w:rsidR="00ED6BC3" w:rsidRPr="00A73B1E" w:rsidRDefault="00ED6BC3" w:rsidP="00ED6BC3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D6BC3" w:rsidRPr="00A73B1E" w:rsidRDefault="00ED6BC3" w:rsidP="00ED6BC3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ED6BC3" w:rsidRPr="00A73B1E" w:rsidRDefault="00ED6BC3" w:rsidP="00ED6BC3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D6BC3" w:rsidRPr="00A73B1E" w:rsidRDefault="00ED6BC3" w:rsidP="00ED6BC3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ED6BC3" w:rsidRPr="00A73B1E" w:rsidRDefault="00ED6BC3" w:rsidP="00ED6BC3">
      <w:pPr>
        <w:spacing w:after="0" w:line="264" w:lineRule="auto"/>
        <w:ind w:left="960"/>
        <w:jc w:val="both"/>
        <w:rPr>
          <w:lang w:val="ru-RU"/>
        </w:rPr>
      </w:pPr>
      <w:r w:rsidRPr="00A73B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6BC3" w:rsidRPr="00A73B1E" w:rsidRDefault="00ED6BC3" w:rsidP="00ED6BC3">
      <w:pPr>
        <w:rPr>
          <w:lang w:val="ru-RU"/>
        </w:rPr>
        <w:sectPr w:rsidR="00ED6BC3" w:rsidRPr="00A73B1E">
          <w:pgSz w:w="11906" w:h="16383"/>
          <w:pgMar w:top="1134" w:right="850" w:bottom="1134" w:left="1701" w:header="720" w:footer="720" w:gutter="0"/>
          <w:cols w:space="720"/>
        </w:sectPr>
      </w:pPr>
    </w:p>
    <w:p w:rsidR="00ED6BC3" w:rsidRDefault="00ED6BC3" w:rsidP="00ED6BC3">
      <w:pPr>
        <w:spacing w:after="0"/>
        <w:ind w:left="120"/>
      </w:pPr>
      <w:bookmarkStart w:id="19" w:name="block-26462883"/>
      <w:bookmarkEnd w:id="18"/>
      <w:r w:rsidRPr="00A73B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D6BC3" w:rsidRDefault="00ED6BC3" w:rsidP="00ED6B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D6BC3" w:rsidRDefault="00ED6BC3" w:rsidP="00ED6BC3">
      <w:pPr>
        <w:sectPr w:rsidR="00ED6B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BC3" w:rsidRDefault="00ED6BC3" w:rsidP="00ED6B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D6BC3" w:rsidTr="00FE4B2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BC3" w:rsidRDefault="00ED6BC3" w:rsidP="00FE4B2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6BC3" w:rsidRDefault="00ED6BC3" w:rsidP="00FE4B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6BC3" w:rsidRDefault="00ED6BC3" w:rsidP="00FE4B2D">
            <w:pPr>
              <w:spacing w:after="0"/>
              <w:ind w:left="135"/>
            </w:pPr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BC3" w:rsidRDefault="00ED6BC3" w:rsidP="00FE4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BC3" w:rsidRDefault="00ED6BC3" w:rsidP="00FE4B2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BC3" w:rsidRDefault="00ED6BC3" w:rsidP="00FE4B2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BC3" w:rsidRDefault="00ED6BC3" w:rsidP="00FE4B2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BC3" w:rsidRDefault="00ED6BC3" w:rsidP="00FE4B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BC3" w:rsidRDefault="00ED6BC3" w:rsidP="00FE4B2D"/>
        </w:tc>
      </w:tr>
      <w:tr w:rsidR="00ED6BC3" w:rsidTr="00FE4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BC3" w:rsidRDefault="00ED6BC3" w:rsidP="00FE4B2D"/>
        </w:tc>
      </w:tr>
      <w:tr w:rsidR="00ED6BC3" w:rsidTr="00FE4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BC3" w:rsidRDefault="00ED6BC3" w:rsidP="00FE4B2D"/>
        </w:tc>
      </w:tr>
      <w:tr w:rsidR="00ED6BC3" w:rsidTr="00FE4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BC3" w:rsidRDefault="00ED6BC3" w:rsidP="00FE4B2D"/>
        </w:tc>
      </w:tr>
      <w:tr w:rsidR="00ED6BC3" w:rsidTr="00FE4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/>
        </w:tc>
      </w:tr>
    </w:tbl>
    <w:p w:rsidR="00ED6BC3" w:rsidRDefault="00ED6BC3" w:rsidP="00ED6BC3">
      <w:pPr>
        <w:sectPr w:rsidR="00ED6B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BC3" w:rsidRDefault="00ED6BC3" w:rsidP="00ED6B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D6BC3" w:rsidRDefault="00ED6BC3" w:rsidP="00ED6BC3">
      <w:pPr>
        <w:sectPr w:rsidR="00ED6B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BC3" w:rsidRDefault="00ED6BC3" w:rsidP="00ED6B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D6BC3" w:rsidRDefault="00ED6BC3" w:rsidP="00ED6BC3">
      <w:pPr>
        <w:sectPr w:rsidR="00ED6B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BC3" w:rsidRDefault="00ED6BC3" w:rsidP="00ED6BC3">
      <w:pPr>
        <w:sectPr w:rsidR="00ED6B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BC3" w:rsidRDefault="00ED6BC3" w:rsidP="00ED6BC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0" w:name="block-26462888"/>
      <w:bookmarkEnd w:id="19"/>
      <w:r w:rsidRPr="00A73B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 </w:t>
      </w:r>
    </w:p>
    <w:p w:rsidR="00ED6BC3" w:rsidRDefault="00ED6BC3" w:rsidP="00ED6BC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D6BC3" w:rsidRDefault="00ED6BC3" w:rsidP="00ED6BC3">
      <w:pPr>
        <w:spacing w:after="0"/>
        <w:ind w:left="120"/>
      </w:pPr>
      <w:r w:rsidRPr="00A73B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89"/>
        <w:gridCol w:w="1111"/>
        <w:gridCol w:w="1841"/>
        <w:gridCol w:w="1910"/>
        <w:gridCol w:w="1423"/>
        <w:gridCol w:w="2221"/>
      </w:tblGrid>
      <w:tr w:rsidR="00ED6BC3" w:rsidTr="00FE4B2D">
        <w:trPr>
          <w:trHeight w:val="144"/>
          <w:tblCellSpacing w:w="20" w:type="nil"/>
        </w:trPr>
        <w:tc>
          <w:tcPr>
            <w:tcW w:w="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BC3" w:rsidRDefault="00ED6BC3" w:rsidP="00FE4B2D">
            <w:pPr>
              <w:spacing w:after="0"/>
              <w:ind w:left="135"/>
            </w:pPr>
          </w:p>
        </w:tc>
        <w:tc>
          <w:tcPr>
            <w:tcW w:w="4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6BC3" w:rsidRDefault="00ED6BC3" w:rsidP="00FE4B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6BC3" w:rsidRDefault="00ED6BC3" w:rsidP="00FE4B2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6BC3" w:rsidRDefault="00ED6BC3" w:rsidP="00FE4B2D">
            <w:pPr>
              <w:spacing w:after="0"/>
              <w:ind w:left="135"/>
            </w:pPr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BC3" w:rsidRDefault="00ED6BC3" w:rsidP="00FE4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BC3" w:rsidRDefault="00ED6BC3" w:rsidP="00FE4B2D"/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BC3" w:rsidRDefault="00ED6BC3" w:rsidP="00FE4B2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BC3" w:rsidRDefault="00ED6BC3" w:rsidP="00FE4B2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BC3" w:rsidRDefault="00ED6BC3" w:rsidP="00FE4B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BC3" w:rsidRDefault="00ED6BC3" w:rsidP="00FE4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BC3" w:rsidRDefault="00ED6BC3" w:rsidP="00FE4B2D"/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15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16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17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18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19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20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21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Родной край, город (село)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22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23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24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25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26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27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28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29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30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31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32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33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34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35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36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37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38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39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Особенности внешнего </w:t>
            </w: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вида, условия жизни, передвижения, питания: узнавание, называние, 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40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41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42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43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44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45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46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47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Заповедники: значение для охраны </w:t>
            </w: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48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49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50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51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52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53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54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55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56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57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58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59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60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61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62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63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64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65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общественном </w:t>
            </w: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66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67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68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69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70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71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72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73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74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75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76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77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78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79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D6BC3" w:rsidRDefault="00ED6BC3" w:rsidP="00FE4B2D">
            <w:hyperlink r:id="rId80">
              <w:r w:rsidRPr="0063666B">
                <w:rPr>
                  <w:rFonts w:ascii="Times New Roman" w:hAnsi="Times New Roman"/>
                  <w:color w:val="0000FF"/>
                  <w:u w:val="single"/>
                </w:rPr>
                <w:t>https://urok.apkpro.ru</w:t>
              </w:r>
            </w:hyperlink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</w:pPr>
          </w:p>
        </w:tc>
      </w:tr>
      <w:tr w:rsidR="00ED6BC3" w:rsidTr="00FE4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BC3" w:rsidRPr="00A73B1E" w:rsidRDefault="00ED6BC3" w:rsidP="00FE4B2D">
            <w:pPr>
              <w:spacing w:after="0"/>
              <w:ind w:left="135"/>
              <w:rPr>
                <w:lang w:val="ru-RU"/>
              </w:rPr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 w:rsidRPr="00A7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BC3" w:rsidRDefault="00ED6BC3" w:rsidP="00FE4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BC3" w:rsidRDefault="00ED6BC3" w:rsidP="00FE4B2D"/>
        </w:tc>
      </w:tr>
    </w:tbl>
    <w:p w:rsidR="00ED6BC3" w:rsidRDefault="00ED6BC3" w:rsidP="00ED6BC3">
      <w:pPr>
        <w:sectPr w:rsidR="00ED6BC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1" w:name="block-26462886"/>
      <w:bookmarkEnd w:id="20"/>
    </w:p>
    <w:p w:rsidR="00ED6BC3" w:rsidRPr="00A73B1E" w:rsidRDefault="00ED6BC3" w:rsidP="00ED6BC3">
      <w:pPr>
        <w:spacing w:after="0"/>
        <w:ind w:left="120"/>
        <w:rPr>
          <w:lang w:val="ru-RU"/>
        </w:rPr>
      </w:pPr>
      <w:bookmarkStart w:id="22" w:name="block-26462887"/>
      <w:bookmarkEnd w:id="21"/>
      <w:r w:rsidRPr="00A73B1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D6BC3" w:rsidRPr="00A73B1E" w:rsidRDefault="00ED6BC3" w:rsidP="00ED6BC3">
      <w:pPr>
        <w:spacing w:after="0" w:line="480" w:lineRule="auto"/>
        <w:ind w:left="120"/>
        <w:rPr>
          <w:lang w:val="ru-RU"/>
        </w:rPr>
      </w:pPr>
      <w:r w:rsidRPr="00A73B1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D6BC3" w:rsidRPr="00A73B1E" w:rsidRDefault="00ED6BC3" w:rsidP="00ED6BC3">
      <w:pPr>
        <w:spacing w:after="0" w:line="480" w:lineRule="auto"/>
        <w:ind w:left="120"/>
        <w:rPr>
          <w:lang w:val="ru-RU"/>
        </w:rPr>
      </w:pPr>
    </w:p>
    <w:p w:rsidR="00ED6BC3" w:rsidRPr="00A73B1E" w:rsidRDefault="00ED6BC3" w:rsidP="00ED6BC3">
      <w:pPr>
        <w:spacing w:after="0" w:line="480" w:lineRule="auto"/>
        <w:ind w:left="120"/>
        <w:rPr>
          <w:lang w:val="ru-RU"/>
        </w:rPr>
      </w:pPr>
    </w:p>
    <w:p w:rsidR="00ED6BC3" w:rsidRPr="00A73B1E" w:rsidRDefault="00ED6BC3" w:rsidP="00ED6BC3">
      <w:pPr>
        <w:spacing w:after="0"/>
        <w:ind w:left="120"/>
        <w:rPr>
          <w:lang w:val="ru-RU"/>
        </w:rPr>
      </w:pPr>
    </w:p>
    <w:p w:rsidR="00ED6BC3" w:rsidRPr="00A73B1E" w:rsidRDefault="00ED6BC3" w:rsidP="00ED6BC3">
      <w:pPr>
        <w:spacing w:after="0" w:line="480" w:lineRule="auto"/>
        <w:ind w:left="120"/>
        <w:rPr>
          <w:lang w:val="ru-RU"/>
        </w:rPr>
      </w:pPr>
      <w:r w:rsidRPr="00A73B1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D6BC3" w:rsidRPr="00A73B1E" w:rsidRDefault="00ED6BC3" w:rsidP="00ED6BC3">
      <w:pPr>
        <w:spacing w:after="0" w:line="480" w:lineRule="auto"/>
        <w:ind w:left="120"/>
        <w:rPr>
          <w:lang w:val="ru-RU"/>
        </w:rPr>
      </w:pPr>
    </w:p>
    <w:p w:rsidR="00ED6BC3" w:rsidRPr="00A73B1E" w:rsidRDefault="00ED6BC3" w:rsidP="00ED6BC3">
      <w:pPr>
        <w:spacing w:after="0"/>
        <w:ind w:left="120"/>
        <w:rPr>
          <w:lang w:val="ru-RU"/>
        </w:rPr>
      </w:pPr>
    </w:p>
    <w:p w:rsidR="00ED6BC3" w:rsidRPr="00A73B1E" w:rsidRDefault="00ED6BC3" w:rsidP="00ED6BC3">
      <w:pPr>
        <w:spacing w:after="0" w:line="480" w:lineRule="auto"/>
        <w:ind w:left="120"/>
        <w:rPr>
          <w:lang w:val="ru-RU"/>
        </w:rPr>
      </w:pPr>
      <w:r w:rsidRPr="00A73B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22"/>
    </w:p>
    <w:p w:rsidR="00ED6BC3" w:rsidRDefault="00ED6BC3" w:rsidP="00CD0370">
      <w:pPr>
        <w:spacing w:after="0" w:line="480" w:lineRule="auto"/>
        <w:ind w:left="120"/>
        <w:rPr>
          <w:lang w:val="ru-RU"/>
        </w:rPr>
        <w:sectPr w:rsidR="00ED6BC3" w:rsidSect="00637A62">
          <w:pgSz w:w="11907" w:h="16839" w:code="9"/>
          <w:pgMar w:top="1440" w:right="1440" w:bottom="1440" w:left="1440" w:header="720" w:footer="720" w:gutter="0"/>
          <w:cols w:space="720"/>
        </w:sectPr>
      </w:pPr>
    </w:p>
    <w:p w:rsidR="00ED6BC3" w:rsidRDefault="00ED6BC3" w:rsidP="00ED6BC3">
      <w:pPr>
        <w:jc w:val="center"/>
      </w:pPr>
      <w:r>
        <w:rPr>
          <w:b/>
          <w:sz w:val="28"/>
          <w:szCs w:val="28"/>
        </w:rPr>
        <w:lastRenderedPageBreak/>
        <w:t>Пояснительная записка</w:t>
      </w:r>
    </w:p>
    <w:p w:rsidR="00ED6BC3" w:rsidRDefault="00ED6BC3" w:rsidP="00ED6BC3">
      <w:pPr>
        <w:jc w:val="center"/>
      </w:pPr>
    </w:p>
    <w:tbl>
      <w:tblPr>
        <w:tblW w:w="0" w:type="auto"/>
        <w:tblInd w:w="377" w:type="dxa"/>
        <w:tblLayout w:type="fixed"/>
        <w:tblLook w:val="0000" w:firstRow="0" w:lastRow="0" w:firstColumn="0" w:lastColumn="0" w:noHBand="0" w:noVBand="0"/>
      </w:tblPr>
      <w:tblGrid>
        <w:gridCol w:w="3794"/>
        <w:gridCol w:w="11022"/>
      </w:tblGrid>
      <w:tr w:rsidR="00ED6BC3" w:rsidRPr="00ED6BC3" w:rsidTr="00FE4B2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Pr="00F24609" w:rsidRDefault="00ED6BC3" w:rsidP="00FE4B2D">
            <w:pPr>
              <w:rPr>
                <w:b/>
              </w:rPr>
            </w:pPr>
            <w:r w:rsidRPr="00F24609">
              <w:rPr>
                <w:b/>
              </w:rPr>
              <w:t>Статус документа</w:t>
            </w:r>
          </w:p>
        </w:tc>
        <w:tc>
          <w:tcPr>
            <w:tcW w:w="1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C3" w:rsidRPr="00ED6BC3" w:rsidRDefault="00ED6BC3" w:rsidP="00FE4B2D">
            <w:pPr>
              <w:ind w:firstLine="709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>Рабочая программа по окружающему миру для 3 класса разработана на основе</w:t>
            </w:r>
            <w:r w:rsidRPr="00ED6BC3">
              <w:rPr>
                <w:b/>
                <w:lang w:val="ru-RU"/>
              </w:rPr>
              <w:t xml:space="preserve"> </w:t>
            </w:r>
            <w:r w:rsidRPr="00ED6BC3">
              <w:rPr>
                <w:lang w:val="ru-RU"/>
              </w:rPr>
              <w:t>примерной программы по окружающему миру</w:t>
            </w:r>
            <w:r w:rsidRPr="00ED6BC3">
              <w:rPr>
                <w:i/>
                <w:lang w:val="ru-RU"/>
              </w:rPr>
              <w:t>,</w:t>
            </w:r>
            <w:r w:rsidRPr="00ED6BC3">
              <w:rPr>
                <w:b/>
                <w:lang w:val="ru-RU"/>
              </w:rPr>
              <w:t xml:space="preserve"> </w:t>
            </w:r>
            <w:r w:rsidRPr="00ED6BC3">
              <w:rPr>
                <w:lang w:val="ru-RU"/>
              </w:rPr>
              <w:t>авторской учебной программы «Окружающий мир</w:t>
            </w:r>
            <w:r w:rsidRPr="00ED6BC3">
              <w:rPr>
                <w:bCs/>
                <w:lang w:val="ru-RU"/>
              </w:rPr>
              <w:t xml:space="preserve">» (авторы </w:t>
            </w:r>
            <w:r w:rsidRPr="00ED6BC3">
              <w:rPr>
                <w:rFonts w:eastAsia="Times New Roman"/>
                <w:bCs/>
                <w:color w:val="000000"/>
                <w:lang w:val="ru-RU"/>
              </w:rPr>
              <w:t>А. А. Плешаков, М. Ю. Новицкая</w:t>
            </w:r>
            <w:r w:rsidRPr="00ED6BC3">
              <w:rPr>
                <w:lang w:val="ru-RU"/>
              </w:rPr>
              <w:t>)</w:t>
            </w:r>
            <w:r w:rsidRPr="00ED6BC3">
              <w:rPr>
                <w:bCs/>
                <w:lang w:val="ru-RU"/>
              </w:rPr>
              <w:t>, 2011</w:t>
            </w:r>
            <w:r w:rsidRPr="00ED6BC3">
              <w:rPr>
                <w:lang w:val="ru-RU"/>
              </w:rPr>
              <w:t xml:space="preserve">, в соответствии с требованиями </w:t>
            </w:r>
            <w:r w:rsidRPr="00ED6BC3">
              <w:rPr>
                <w:rStyle w:val="aa"/>
                <w:i w:val="0"/>
                <w:lang w:val="ru-RU"/>
              </w:rPr>
              <w:t>Федерального государственного образовательного стандарта общего начального образования (приказ Минобрнауки РФ № 373 от 6 октября 2009г.</w:t>
            </w:r>
          </w:p>
          <w:p w:rsidR="00ED6BC3" w:rsidRPr="00ED6BC3" w:rsidRDefault="00ED6BC3" w:rsidP="00FE4B2D">
            <w:pPr>
              <w:ind w:firstLine="709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 xml:space="preserve">Рабочая программа конкретизирует содержание стандарта, дает распределение учебных часов по разделам курса и последовательность изучения тем и разделов с учетом межпредметных и внутрипредметных связей, логики учебного процесса, возрастных особенностей младших школьников. </w:t>
            </w:r>
          </w:p>
          <w:p w:rsidR="00ED6BC3" w:rsidRPr="00ED6BC3" w:rsidRDefault="00ED6BC3" w:rsidP="00FE4B2D">
            <w:pPr>
              <w:ind w:firstLine="709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>Данная рабочая программа ориентирована на учащихся 3 класса и реализуется на основе следующих документов:</w:t>
            </w:r>
          </w:p>
          <w:p w:rsidR="00ED6BC3" w:rsidRPr="00ED6BC3" w:rsidRDefault="00ED6BC3" w:rsidP="00ED6BC3">
            <w:pPr>
              <w:widowControl w:val="0"/>
              <w:numPr>
                <w:ilvl w:val="0"/>
                <w:numId w:val="62"/>
              </w:numPr>
              <w:suppressAutoHyphens/>
              <w:autoSpaceDN w:val="0"/>
              <w:spacing w:after="0" w:line="240" w:lineRule="auto"/>
              <w:ind w:left="960" w:hanging="360"/>
              <w:jc w:val="both"/>
              <w:textAlignment w:val="baseline"/>
              <w:rPr>
                <w:kern w:val="3"/>
                <w:lang w:val="ru-RU" w:eastAsia="zh-CN"/>
              </w:rPr>
            </w:pPr>
            <w:r w:rsidRPr="00ED6BC3">
              <w:rPr>
                <w:kern w:val="3"/>
                <w:lang w:val="ru-RU" w:eastAsia="zh-CN"/>
              </w:rPr>
              <w:t>Федеральный закон Российской Федерации от 29.12.2012 № 273-ФЗ «Об образовании в Российской Федерации».</w:t>
            </w:r>
          </w:p>
          <w:p w:rsidR="00ED6BC3" w:rsidRPr="00ED6BC3" w:rsidRDefault="00ED6BC3" w:rsidP="00ED6BC3">
            <w:pPr>
              <w:widowControl w:val="0"/>
              <w:numPr>
                <w:ilvl w:val="0"/>
                <w:numId w:val="62"/>
              </w:numPr>
              <w:suppressAutoHyphens/>
              <w:autoSpaceDN w:val="0"/>
              <w:spacing w:after="0" w:line="240" w:lineRule="auto"/>
              <w:ind w:left="960" w:hanging="360"/>
              <w:jc w:val="both"/>
              <w:textAlignment w:val="baseline"/>
              <w:rPr>
                <w:kern w:val="3"/>
                <w:lang w:val="ru-RU" w:eastAsia="zh-CN"/>
              </w:rPr>
            </w:pPr>
            <w:r w:rsidRPr="00ED6BC3">
              <w:rPr>
                <w:lang w:val="ru-RU"/>
              </w:rPr>
              <w:t>Приказ Министерства образования и науки Российской Федерации от 06.10.2009 №373 (с изменениями от 26.11.2010, 22.09.2011, 18.12.2012, 18.05.2015, 31.12.2015)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ED6BC3" w:rsidRPr="00ED6BC3" w:rsidRDefault="00ED6BC3" w:rsidP="00ED6BC3">
            <w:pPr>
              <w:widowControl w:val="0"/>
              <w:numPr>
                <w:ilvl w:val="0"/>
                <w:numId w:val="62"/>
              </w:numPr>
              <w:suppressAutoHyphens/>
              <w:autoSpaceDN w:val="0"/>
              <w:spacing w:after="0" w:line="240" w:lineRule="auto"/>
              <w:ind w:left="960" w:hanging="360"/>
              <w:jc w:val="both"/>
              <w:textAlignment w:val="baseline"/>
              <w:rPr>
                <w:kern w:val="3"/>
                <w:lang w:val="ru-RU" w:eastAsia="zh-CN"/>
              </w:rPr>
            </w:pPr>
            <w:r w:rsidRPr="00ED6BC3">
              <w:rPr>
                <w:kern w:val="3"/>
                <w:lang w:val="ru-RU" w:eastAsia="zh-CN"/>
              </w:rPr>
              <w:t>Примерная основная образовательная программа начального общего образования.</w:t>
            </w:r>
          </w:p>
          <w:p w:rsidR="00ED6BC3" w:rsidRPr="00ED6BC3" w:rsidRDefault="00ED6BC3" w:rsidP="00ED6BC3">
            <w:pPr>
              <w:widowControl w:val="0"/>
              <w:numPr>
                <w:ilvl w:val="0"/>
                <w:numId w:val="62"/>
              </w:numPr>
              <w:suppressAutoHyphens/>
              <w:autoSpaceDN w:val="0"/>
              <w:spacing w:after="0" w:line="240" w:lineRule="auto"/>
              <w:ind w:left="960" w:hanging="360"/>
              <w:jc w:val="both"/>
              <w:textAlignment w:val="baseline"/>
              <w:rPr>
                <w:kern w:val="3"/>
                <w:lang w:val="ru-RU" w:eastAsia="zh-CN"/>
              </w:rPr>
            </w:pPr>
            <w:r w:rsidRPr="00ED6BC3">
              <w:rPr>
                <w:kern w:val="3"/>
                <w:lang w:val="ru-RU" w:eastAsia="zh-CN"/>
              </w:rPr>
              <w:t>Основная образовательная программа МБОУ «Цнинская СОШ № 1»</w:t>
            </w:r>
          </w:p>
          <w:p w:rsidR="00ED6BC3" w:rsidRPr="00ED6BC3" w:rsidRDefault="00ED6BC3" w:rsidP="00ED6BC3">
            <w:pPr>
              <w:widowControl w:val="0"/>
              <w:numPr>
                <w:ilvl w:val="0"/>
                <w:numId w:val="62"/>
              </w:numPr>
              <w:suppressAutoHyphens/>
              <w:autoSpaceDN w:val="0"/>
              <w:spacing w:after="0" w:line="240" w:lineRule="auto"/>
              <w:ind w:left="960" w:hanging="360"/>
              <w:jc w:val="both"/>
              <w:textAlignment w:val="baseline"/>
              <w:rPr>
                <w:kern w:val="3"/>
                <w:lang w:val="ru-RU" w:eastAsia="zh-CN"/>
              </w:rPr>
            </w:pPr>
            <w:r w:rsidRPr="00ED6BC3">
              <w:rPr>
                <w:lang w:val="ru-RU"/>
              </w:rPr>
              <w:t>Приказ Министерства образования и науки РФ от 31 марта 2014 года № 253 (с изменениями и дополнениями от 08.06.2015,  28.12.2015,  26.01.2016,  21.04.2016,  29.12.2016,  08.06.2017,  20.06.2017,  05.07.2017)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образования».</w:t>
            </w:r>
          </w:p>
          <w:p w:rsidR="00ED6BC3" w:rsidRPr="00667273" w:rsidRDefault="00ED6BC3" w:rsidP="00ED6BC3">
            <w:pPr>
              <w:widowControl w:val="0"/>
              <w:numPr>
                <w:ilvl w:val="0"/>
                <w:numId w:val="62"/>
              </w:numPr>
              <w:suppressAutoHyphens/>
              <w:autoSpaceDN w:val="0"/>
              <w:spacing w:after="0" w:line="240" w:lineRule="auto"/>
              <w:ind w:left="960" w:hanging="360"/>
              <w:jc w:val="both"/>
              <w:textAlignment w:val="baseline"/>
              <w:rPr>
                <w:kern w:val="3"/>
                <w:lang w:eastAsia="zh-CN"/>
              </w:rPr>
            </w:pPr>
            <w:r w:rsidRPr="00667273">
              <w:rPr>
                <w:kern w:val="3"/>
                <w:lang w:eastAsia="zh-CN"/>
              </w:rPr>
              <w:t>Конвенция о правах ребенка.</w:t>
            </w:r>
          </w:p>
          <w:p w:rsidR="00ED6BC3" w:rsidRPr="00ED6BC3" w:rsidRDefault="00ED6BC3" w:rsidP="00FE4B2D">
            <w:pPr>
              <w:ind w:firstLine="709"/>
              <w:jc w:val="both"/>
              <w:rPr>
                <w:u w:val="single"/>
                <w:lang w:val="ru-RU"/>
              </w:rPr>
            </w:pPr>
            <w:r w:rsidRPr="00ED6BC3">
              <w:rPr>
                <w:lang w:val="ru-RU"/>
              </w:rPr>
              <w:t>Рабочая программа выполняет две основные функции.</w:t>
            </w:r>
          </w:p>
          <w:p w:rsidR="00ED6BC3" w:rsidRPr="00ED6BC3" w:rsidRDefault="00ED6BC3" w:rsidP="00FE4B2D">
            <w:pPr>
              <w:ind w:firstLine="709"/>
              <w:jc w:val="both"/>
              <w:rPr>
                <w:u w:val="single"/>
                <w:lang w:val="ru-RU"/>
              </w:rPr>
            </w:pPr>
            <w:r w:rsidRPr="00ED6BC3">
              <w:rPr>
                <w:lang w:val="ru-RU"/>
              </w:rPr>
      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обучающихся средствами данного учебного предмета.</w:t>
            </w:r>
          </w:p>
          <w:p w:rsidR="00ED6BC3" w:rsidRPr="00ED6BC3" w:rsidRDefault="00ED6BC3" w:rsidP="00FE4B2D">
            <w:pPr>
              <w:ind w:firstLine="709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 xml:space="preserve"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</w:t>
            </w:r>
            <w:r w:rsidRPr="00ED6BC3">
              <w:rPr>
                <w:lang w:val="ru-RU"/>
              </w:rPr>
              <w:lastRenderedPageBreak/>
              <w:t>числе для содержательного наполнения промежуточной аттестации обучающихся.</w:t>
            </w:r>
          </w:p>
          <w:p w:rsidR="00ED6BC3" w:rsidRPr="00F24609" w:rsidRDefault="00ED6BC3" w:rsidP="00FE4B2D">
            <w:pPr>
              <w:pStyle w:val="NoSpacing"/>
              <w:ind w:firstLine="709"/>
              <w:rPr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Рабочая программа содействует сохранению единого образовательного пространства и предоставляет широкие возможности для реализации различных подходов к построению курса окружающего мира в начальной школе.</w:t>
            </w:r>
          </w:p>
        </w:tc>
      </w:tr>
      <w:tr w:rsidR="00ED6BC3" w:rsidRPr="00ED6BC3" w:rsidTr="00FE4B2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Pr="00F24609" w:rsidRDefault="00ED6BC3" w:rsidP="00FE4B2D">
            <w:pPr>
              <w:rPr>
                <w:b/>
              </w:rPr>
            </w:pPr>
            <w:r w:rsidRPr="00F24609">
              <w:rPr>
                <w:b/>
              </w:rPr>
              <w:lastRenderedPageBreak/>
              <w:t>Структура документа</w:t>
            </w:r>
          </w:p>
        </w:tc>
        <w:tc>
          <w:tcPr>
            <w:tcW w:w="1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C3" w:rsidRPr="00ED6BC3" w:rsidRDefault="00ED6BC3" w:rsidP="00FE4B2D">
            <w:pPr>
              <w:ind w:firstLine="709"/>
              <w:rPr>
                <w:lang w:val="ru-RU"/>
              </w:rPr>
            </w:pPr>
            <w:r w:rsidRPr="00ED6BC3">
              <w:rPr>
                <w:lang w:val="ru-RU"/>
              </w:rPr>
              <w:t>Рабочая программа включает разделы: пояснительную записку; основное содержание с распределением учебных часов по разделам курса, последовательность изучения тем и разделов; учебно-тематический план; требования к уровню подготовки обучающихся; литература и средства обучения;  календарно-тематическое планирование.</w:t>
            </w:r>
          </w:p>
        </w:tc>
      </w:tr>
      <w:tr w:rsidR="00ED6BC3" w:rsidRPr="00ED6BC3" w:rsidTr="00FE4B2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Pr="00F24609" w:rsidRDefault="00ED6BC3" w:rsidP="00FE4B2D">
            <w:pPr>
              <w:ind w:left="360" w:hanging="360"/>
              <w:rPr>
                <w:rFonts w:ascii="Times New Roman CYR" w:hAnsi="Times New Roman CYR" w:cs="Times New Roman CYR"/>
                <w:b/>
                <w:color w:val="000000"/>
                <w:spacing w:val="-5"/>
                <w:shd w:val="clear" w:color="auto" w:fill="FFFFFF"/>
                <w:lang w:eastAsia="he-IL" w:bidi="he-IL"/>
              </w:rPr>
            </w:pPr>
            <w:r w:rsidRPr="00F24609">
              <w:rPr>
                <w:b/>
              </w:rPr>
              <w:t>Цели и задачи</w:t>
            </w:r>
          </w:p>
        </w:tc>
        <w:tc>
          <w:tcPr>
            <w:tcW w:w="1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C3" w:rsidRPr="0039133B" w:rsidRDefault="00ED6BC3" w:rsidP="00FE4B2D">
            <w:pPr>
              <w:tabs>
                <w:tab w:val="left" w:pos="567"/>
              </w:tabs>
              <w:autoSpaceDE w:val="0"/>
              <w:rPr>
                <w:rFonts w:ascii="Times New Roman CYR" w:hAnsi="Times New Roman CYR" w:cs="Times New Roman CYR"/>
                <w:bCs/>
                <w:color w:val="000000"/>
                <w:spacing w:val="-5"/>
                <w:shd w:val="clear" w:color="auto" w:fill="FFFFFF"/>
                <w:lang w:eastAsia="he-IL" w:bidi="he-IL"/>
              </w:rPr>
            </w:pPr>
            <w:r w:rsidRPr="0039133B">
              <w:rPr>
                <w:rFonts w:ascii="Times New Roman CYR" w:hAnsi="Times New Roman CYR" w:cs="Times New Roman CYR"/>
                <w:color w:val="000000"/>
                <w:spacing w:val="-5"/>
                <w:shd w:val="clear" w:color="auto" w:fill="FFFFFF"/>
                <w:lang w:eastAsia="he-IL" w:bidi="he-IL"/>
              </w:rPr>
              <w:t>Цели:</w:t>
            </w:r>
          </w:p>
          <w:p w:rsidR="00ED6BC3" w:rsidRPr="00ED6BC3" w:rsidRDefault="00ED6BC3" w:rsidP="00ED6BC3">
            <w:pPr>
              <w:numPr>
                <w:ilvl w:val="0"/>
                <w:numId w:val="53"/>
              </w:numPr>
              <w:tabs>
                <w:tab w:val="left" w:pos="567"/>
              </w:tabs>
              <w:autoSpaceDE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pacing w:val="-5"/>
                <w:shd w:val="clear" w:color="auto" w:fill="FFFFFF"/>
                <w:lang w:val="ru-RU" w:eastAsia="he-IL" w:bidi="he-IL"/>
              </w:rPr>
            </w:pPr>
            <w:r w:rsidRPr="00ED6BC3">
              <w:rPr>
                <w:rFonts w:ascii="Times New Roman CYR" w:hAnsi="Times New Roman CYR" w:cs="Times New Roman CYR"/>
                <w:bCs/>
                <w:color w:val="000000"/>
                <w:spacing w:val="-5"/>
                <w:shd w:val="clear" w:color="auto" w:fill="FFFFFF"/>
                <w:lang w:val="ru-RU" w:eastAsia="he-IL" w:bidi="he-IL"/>
              </w:rPr>
              <w:t>развитие</w:t>
            </w:r>
            <w:r w:rsidRPr="00ED6BC3">
              <w:rPr>
                <w:rFonts w:ascii="Times New Roman CYR" w:hAnsi="Times New Roman CYR" w:cs="Times New Roman CYR"/>
                <w:color w:val="000000"/>
                <w:spacing w:val="-5"/>
                <w:shd w:val="clear" w:color="auto" w:fill="FFFFFF"/>
                <w:lang w:val="ru-RU" w:eastAsia="he-IL" w:bidi="he-IL"/>
              </w:rPr>
              <w:t xml:space="preserve"> восприятия как умения наблюдать, воображения как основы для решения творческих задач, мышления</w:t>
            </w:r>
            <w:r w:rsidRPr="00ED6BC3">
              <w:rPr>
                <w:rFonts w:ascii="Times New Roman CYR" w:hAnsi="Times New Roman CYR" w:cs="Times New Roman CYR"/>
                <w:i/>
                <w:iCs/>
                <w:color w:val="000000"/>
                <w:spacing w:val="-5"/>
                <w:shd w:val="clear" w:color="auto" w:fill="FFFFFF"/>
                <w:lang w:val="ru-RU" w:eastAsia="he-IL" w:bidi="he-IL"/>
              </w:rPr>
              <w:t xml:space="preserve"> </w:t>
            </w:r>
            <w:r w:rsidRPr="00ED6BC3">
              <w:rPr>
                <w:rFonts w:ascii="Times New Roman CYR" w:hAnsi="Times New Roman CYR" w:cs="Times New Roman CYR"/>
                <w:color w:val="000000"/>
                <w:spacing w:val="-5"/>
                <w:shd w:val="clear" w:color="auto" w:fill="FFFFFF"/>
                <w:lang w:val="ru-RU" w:eastAsia="he-IL" w:bidi="he-IL"/>
              </w:rPr>
              <w:t>как умения анализировать, обобщать и др., речи как умения характеризовать объект окружающего мира, рассуждать, поддерживать учебный диалог;</w:t>
            </w:r>
          </w:p>
          <w:p w:rsidR="00ED6BC3" w:rsidRPr="00ED6BC3" w:rsidRDefault="00ED6BC3" w:rsidP="00ED6BC3">
            <w:pPr>
              <w:numPr>
                <w:ilvl w:val="0"/>
                <w:numId w:val="53"/>
              </w:numPr>
              <w:tabs>
                <w:tab w:val="left" w:pos="567"/>
              </w:tabs>
              <w:autoSpaceDE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pacing w:val="-5"/>
                <w:shd w:val="clear" w:color="auto" w:fill="FFFFFF"/>
                <w:lang w:val="ru-RU" w:eastAsia="he-IL" w:bidi="he-IL"/>
              </w:rPr>
            </w:pPr>
            <w:r w:rsidRPr="00ED6BC3">
              <w:rPr>
                <w:rFonts w:ascii="Times New Roman CYR" w:hAnsi="Times New Roman CYR" w:cs="Times New Roman CYR"/>
                <w:bCs/>
                <w:color w:val="000000"/>
                <w:spacing w:val="-5"/>
                <w:shd w:val="clear" w:color="auto" w:fill="FFFFFF"/>
                <w:lang w:val="ru-RU" w:eastAsia="he-IL" w:bidi="he-IL"/>
              </w:rPr>
              <w:t>освоение</w:t>
            </w:r>
            <w:r w:rsidRPr="00ED6BC3">
              <w:rPr>
                <w:rFonts w:ascii="Times New Roman CYR" w:hAnsi="Times New Roman CYR" w:cs="Times New Roman CYR"/>
                <w:color w:val="000000"/>
                <w:spacing w:val="-5"/>
                <w:shd w:val="clear" w:color="auto" w:fill="FFFFFF"/>
                <w:lang w:val="ru-RU" w:eastAsia="he-IL" w:bidi="he-IL"/>
              </w:rPr>
              <w:t xml:space="preserve"> знаний об окружающем мире, единстве природного и социального, их многообразии, о человеке и его месте в природе и в обществе;</w:t>
            </w:r>
          </w:p>
          <w:p w:rsidR="00ED6BC3" w:rsidRPr="00ED6BC3" w:rsidRDefault="00ED6BC3" w:rsidP="00ED6BC3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lang w:val="ru-RU"/>
              </w:rPr>
            </w:pPr>
            <w:r w:rsidRPr="00ED6BC3">
              <w:rPr>
                <w:rFonts w:ascii="Times New Roman CYR" w:hAnsi="Times New Roman CYR" w:cs="Times New Roman CYR"/>
                <w:bCs/>
                <w:color w:val="000000"/>
                <w:spacing w:val="-5"/>
                <w:shd w:val="clear" w:color="auto" w:fill="FFFFFF"/>
                <w:lang w:val="ru-RU" w:eastAsia="he-IL" w:bidi="he-IL"/>
              </w:rPr>
              <w:t>воспитание</w:t>
            </w:r>
            <w:r w:rsidRPr="00ED6BC3">
              <w:rPr>
                <w:rFonts w:ascii="Times New Roman CYR" w:hAnsi="Times New Roman CYR" w:cs="Times New Roman CYR"/>
                <w:color w:val="000000"/>
                <w:spacing w:val="-5"/>
                <w:shd w:val="clear" w:color="auto" w:fill="FFFFFF"/>
                <w:lang w:val="ru-RU" w:eastAsia="he-IL" w:bidi="he-IL"/>
              </w:rPr>
              <w:t xml:space="preserve"> позитивного эмоционально-ценностного отношения к окружающему миру, чувства красоты природы, экологической и духовно-нравственной культуры, патриотических чувств; формирование потребности участвовать в разнообразной поисковой, творческой созидательной деятельности в природе, социуме, сохранять и у</w:t>
            </w:r>
            <w:r w:rsidRPr="00ED6BC3">
              <w:rPr>
                <w:lang w:val="ru-RU"/>
              </w:rPr>
              <w:t xml:space="preserve"> формирование у детей современной картины мира с позиции экологической этики;</w:t>
            </w:r>
          </w:p>
          <w:p w:rsidR="00ED6BC3" w:rsidRPr="000C7B07" w:rsidRDefault="00ED6BC3" w:rsidP="00FE4B2D">
            <w:pPr>
              <w:jc w:val="both"/>
            </w:pPr>
            <w:r w:rsidRPr="000C7B07">
              <w:t>Задачи:</w:t>
            </w:r>
          </w:p>
          <w:p w:rsidR="00ED6BC3" w:rsidRPr="00ED6BC3" w:rsidRDefault="00ED6BC3" w:rsidP="00ED6BC3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>воспитание любви и уважения к природе, школе, семье, родному городу (селу), своему Отечеству;</w:t>
            </w:r>
          </w:p>
          <w:p w:rsidR="00ED6BC3" w:rsidRPr="00ED6BC3" w:rsidRDefault="00ED6BC3" w:rsidP="00ED6BC3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>развитие стремления к познанию окружающего мира и самого себя, своего внутреннего мира;</w:t>
            </w:r>
          </w:p>
          <w:p w:rsidR="00ED6BC3" w:rsidRPr="00ED6BC3" w:rsidRDefault="00ED6BC3" w:rsidP="00ED6BC3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pacing w:val="-5"/>
                <w:shd w:val="clear" w:color="auto" w:fill="FFFFFF"/>
                <w:lang w:val="ru-RU" w:eastAsia="he-IL" w:bidi="he-IL"/>
              </w:rPr>
            </w:pPr>
            <w:r w:rsidRPr="00ED6BC3">
              <w:rPr>
                <w:lang w:val="ru-RU"/>
              </w:rPr>
              <w:t>расширение опыта поведения в природной и социальной среде с точки зрения важнейших компонентов культуры, таких, как норма, ценность, идеал.</w:t>
            </w:r>
          </w:p>
          <w:p w:rsidR="00ED6BC3" w:rsidRPr="00ED6BC3" w:rsidRDefault="00ED6BC3" w:rsidP="00ED6BC3">
            <w:pPr>
              <w:numPr>
                <w:ilvl w:val="0"/>
                <w:numId w:val="51"/>
              </w:numPr>
              <w:tabs>
                <w:tab w:val="left" w:pos="567"/>
              </w:tabs>
              <w:autoSpaceDE w:val="0"/>
              <w:spacing w:after="0" w:line="240" w:lineRule="auto"/>
              <w:rPr>
                <w:lang w:val="ru-RU"/>
              </w:rPr>
            </w:pPr>
            <w:r w:rsidRPr="00ED6BC3">
              <w:rPr>
                <w:rFonts w:ascii="Times New Roman CYR" w:hAnsi="Times New Roman CYR" w:cs="Times New Roman CYR"/>
                <w:color w:val="000000"/>
                <w:spacing w:val="-5"/>
                <w:shd w:val="clear" w:color="auto" w:fill="FFFFFF"/>
                <w:lang w:val="ru-RU" w:eastAsia="he-IL" w:bidi="he-IL"/>
              </w:rPr>
              <w:t>укреплять свое физическое и психическое здоровье, охранять природу.</w:t>
            </w:r>
          </w:p>
        </w:tc>
      </w:tr>
      <w:tr w:rsidR="00ED6BC3" w:rsidRPr="00ED6BC3" w:rsidTr="00FE4B2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Pr="00F24609" w:rsidRDefault="00ED6BC3" w:rsidP="00FE4B2D">
            <w:pPr>
              <w:rPr>
                <w:b/>
                <w:bCs/>
                <w:iCs/>
                <w:color w:val="000000"/>
              </w:rPr>
            </w:pPr>
            <w:r>
              <w:rPr>
                <w:color w:val="000000"/>
              </w:rPr>
              <w:t> </w:t>
            </w:r>
            <w:r w:rsidRPr="00F24609">
              <w:rPr>
                <w:b/>
                <w:bCs/>
                <w:iCs/>
                <w:color w:val="000000"/>
              </w:rPr>
              <w:t>Основные методы</w:t>
            </w:r>
          </w:p>
        </w:tc>
        <w:tc>
          <w:tcPr>
            <w:tcW w:w="1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C3" w:rsidRPr="00ED6BC3" w:rsidRDefault="00ED6BC3" w:rsidP="00FE4B2D">
            <w:pPr>
              <w:jc w:val="both"/>
              <w:rPr>
                <w:color w:val="000000"/>
                <w:lang w:val="ru-RU"/>
              </w:rPr>
            </w:pPr>
            <w:r w:rsidRPr="00ED6BC3">
              <w:rPr>
                <w:bCs/>
                <w:iCs/>
                <w:color w:val="000000"/>
                <w:lang w:val="ru-RU"/>
              </w:rPr>
              <w:t>Основные методы</w:t>
            </w:r>
            <w:r w:rsidRPr="00ED6BC3">
              <w:rPr>
                <w:color w:val="000000"/>
                <w:lang w:val="ru-RU"/>
              </w:rPr>
              <w:t>, используемые в различных сочетаниях:</w:t>
            </w:r>
          </w:p>
          <w:p w:rsidR="00ED6BC3" w:rsidRPr="00ED6BC3" w:rsidRDefault="00ED6BC3" w:rsidP="00ED6BC3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color w:val="000000"/>
                <w:lang w:val="ru-RU"/>
              </w:rPr>
            </w:pPr>
            <w:r w:rsidRPr="00ED6BC3">
              <w:rPr>
                <w:color w:val="000000"/>
                <w:lang w:val="ru-RU"/>
              </w:rPr>
              <w:t>Объяснительно-иллюстративный,</w:t>
            </w:r>
            <w:r w:rsidRPr="0039133B">
              <w:rPr>
                <w:color w:val="000000"/>
              </w:rPr>
              <w:t> </w:t>
            </w:r>
            <w:r w:rsidRPr="00ED6BC3">
              <w:rPr>
                <w:color w:val="000000"/>
                <w:lang w:val="ru-RU"/>
              </w:rPr>
              <w:t>сочетающий словесные методы (рассказ, объяснение, работа с литературными источниками) с иллюстрацией различных по содержанию источников (справочники, картины, схемы, диаграммы, натуральные объекты, др.).</w:t>
            </w:r>
          </w:p>
          <w:p w:rsidR="00ED6BC3" w:rsidRPr="00ED6BC3" w:rsidRDefault="00ED6BC3" w:rsidP="00ED6BC3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color w:val="000000"/>
                <w:lang w:val="ru-RU"/>
              </w:rPr>
            </w:pPr>
            <w:r w:rsidRPr="00ED6BC3">
              <w:rPr>
                <w:color w:val="000000"/>
                <w:lang w:val="ru-RU"/>
              </w:rPr>
              <w:t>Частично-поисковый,</w:t>
            </w:r>
            <w:r w:rsidRPr="0039133B">
              <w:rPr>
                <w:color w:val="000000"/>
              </w:rPr>
              <w:t> </w:t>
            </w:r>
            <w:r w:rsidRPr="00ED6BC3">
              <w:rPr>
                <w:color w:val="000000"/>
                <w:lang w:val="ru-RU"/>
              </w:rPr>
              <w:t>основанный на использовании знаний об окружающем мире, жизненного и познавательного опыта учащихся. Конкретным проявлением этого метода является беседа, которая в зависимости от дидактических целей урока может быть проверочной, эвристической, повторительно – обобщающей.</w:t>
            </w:r>
          </w:p>
          <w:p w:rsidR="00ED6BC3" w:rsidRPr="00ED6BC3" w:rsidRDefault="00ED6BC3" w:rsidP="00ED6BC3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lang w:val="ru-RU"/>
              </w:rPr>
            </w:pPr>
            <w:r w:rsidRPr="00ED6BC3">
              <w:rPr>
                <w:color w:val="000000"/>
                <w:lang w:val="ru-RU"/>
              </w:rPr>
              <w:t>Исследовательский метод</w:t>
            </w:r>
            <w:r w:rsidRPr="0039133B">
              <w:rPr>
                <w:color w:val="000000"/>
              </w:rPr>
              <w:t> </w:t>
            </w:r>
            <w:r w:rsidRPr="00ED6BC3">
              <w:rPr>
                <w:color w:val="000000"/>
                <w:lang w:val="ru-RU"/>
              </w:rPr>
              <w:t xml:space="preserve">как один из ведущих способов организации поисковой деятельности обучающихся в учебной работе, привития им умений и навыков самостоятельной работы. </w:t>
            </w:r>
          </w:p>
        </w:tc>
      </w:tr>
      <w:tr w:rsidR="00ED6BC3" w:rsidTr="00FE4B2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Pr="00ED6BC3" w:rsidRDefault="00ED6BC3" w:rsidP="00FE4B2D">
            <w:pPr>
              <w:rPr>
                <w:b/>
                <w:lang w:val="ru-RU"/>
              </w:rPr>
            </w:pPr>
            <w:r w:rsidRPr="00ED6BC3">
              <w:rPr>
                <w:b/>
                <w:lang w:val="ru-RU"/>
              </w:rPr>
              <w:lastRenderedPageBreak/>
              <w:t>Основные формы и виды организации учебного процесса</w:t>
            </w:r>
          </w:p>
        </w:tc>
        <w:tc>
          <w:tcPr>
            <w:tcW w:w="1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C3" w:rsidRPr="00ED6BC3" w:rsidRDefault="00ED6BC3" w:rsidP="00FE4B2D">
            <w:pPr>
              <w:ind w:firstLine="709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в начальной школе используется система индивидуальных занятий, самостоятельная работа учащихся с использованием современных информационных технологий. Организация сопровождения учащихся направлена на:</w:t>
            </w:r>
          </w:p>
          <w:p w:rsidR="00ED6BC3" w:rsidRPr="00ED6BC3" w:rsidRDefault="00ED6BC3" w:rsidP="00FE4B2D">
            <w:pPr>
              <w:ind w:left="709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>1.создание оптимальных условий обучения;</w:t>
            </w:r>
          </w:p>
          <w:p w:rsidR="00ED6BC3" w:rsidRPr="00ED6BC3" w:rsidRDefault="00ED6BC3" w:rsidP="00FE4B2D">
            <w:pPr>
              <w:ind w:left="709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>2.исключение психотравмирующих факторов;</w:t>
            </w:r>
          </w:p>
          <w:p w:rsidR="00ED6BC3" w:rsidRPr="00ED6BC3" w:rsidRDefault="00ED6BC3" w:rsidP="00FE4B2D">
            <w:pPr>
              <w:ind w:left="709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>3.сохранение психосоматического состояния здоровья учащихся;</w:t>
            </w:r>
          </w:p>
          <w:p w:rsidR="00ED6BC3" w:rsidRPr="00ED6BC3" w:rsidRDefault="00ED6BC3" w:rsidP="00FE4B2D">
            <w:pPr>
              <w:ind w:left="709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>4.развитие положительной мотивации к освоению программы;</w:t>
            </w:r>
          </w:p>
          <w:p w:rsidR="00ED6BC3" w:rsidRPr="00ED6BC3" w:rsidRDefault="00ED6BC3" w:rsidP="00FE4B2D">
            <w:pPr>
              <w:ind w:left="709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>5.развитие индивидуальности и одаренности каждого ребенка.</w:t>
            </w:r>
          </w:p>
          <w:p w:rsidR="00ED6BC3" w:rsidRPr="00ED6BC3" w:rsidRDefault="00ED6BC3" w:rsidP="00FE4B2D">
            <w:pPr>
              <w:ind w:firstLine="709"/>
              <w:rPr>
                <w:lang w:val="ru-RU"/>
              </w:rPr>
            </w:pPr>
            <w:r w:rsidRPr="00ED6BC3">
              <w:rPr>
                <w:lang w:val="ru-RU"/>
              </w:rPr>
              <w:t>Типы урока</w:t>
            </w:r>
          </w:p>
          <w:p w:rsidR="00ED6BC3" w:rsidRPr="00ED6BC3" w:rsidRDefault="00ED6BC3" w:rsidP="00FE4B2D">
            <w:pPr>
              <w:ind w:firstLine="709"/>
              <w:rPr>
                <w:lang w:val="ru-RU"/>
              </w:rPr>
            </w:pPr>
            <w:r w:rsidRPr="00ED6BC3">
              <w:rPr>
                <w:lang w:val="ru-RU"/>
              </w:rPr>
              <w:t>В УМК «Перспектива» адаптируется деятельностная типология уроков.</w:t>
            </w:r>
          </w:p>
          <w:p w:rsidR="00ED6BC3" w:rsidRPr="00ED6BC3" w:rsidRDefault="00ED6BC3" w:rsidP="00FE4B2D">
            <w:pPr>
              <w:ind w:firstLine="709"/>
              <w:rPr>
                <w:lang w:val="ru-RU"/>
              </w:rPr>
            </w:pPr>
            <w:r w:rsidRPr="00ED6BC3">
              <w:rPr>
                <w:lang w:val="ru-RU"/>
              </w:rPr>
              <w:t xml:space="preserve">Классификация, построенная на основе технологии деятельностного метода, включает такие уроки, как: </w:t>
            </w:r>
          </w:p>
          <w:p w:rsidR="00ED6BC3" w:rsidRPr="0039133B" w:rsidRDefault="00ED6BC3" w:rsidP="00ED6BC3">
            <w:pPr>
              <w:pStyle w:val="af3"/>
              <w:numPr>
                <w:ilvl w:val="0"/>
                <w:numId w:val="52"/>
              </w:numPr>
              <w:suppressAutoHyphens w:val="0"/>
              <w:ind w:left="0" w:firstLine="709"/>
            </w:pPr>
            <w:r w:rsidRPr="0039133B">
              <w:t xml:space="preserve">Урок изучения и первичного закрепления знаний (УИПЗЗ), предполагающий </w:t>
            </w:r>
            <w:r w:rsidRPr="0039133B">
              <w:rPr>
                <w:color w:val="000000"/>
                <w:shd w:val="clear" w:color="auto" w:fill="FFFFFF"/>
              </w:rPr>
              <w:t xml:space="preserve"> </w:t>
            </w:r>
            <w:r w:rsidRPr="0039133B">
              <w:t>введение понятия, установление свойств изучаемых объектов, построение правил, алгоритмов и т.д.</w:t>
            </w:r>
          </w:p>
          <w:p w:rsidR="00ED6BC3" w:rsidRPr="0039133B" w:rsidRDefault="00ED6BC3" w:rsidP="00ED6BC3">
            <w:pPr>
              <w:pStyle w:val="af3"/>
              <w:numPr>
                <w:ilvl w:val="0"/>
                <w:numId w:val="52"/>
              </w:numPr>
              <w:suppressAutoHyphens w:val="0"/>
              <w:ind w:left="0" w:firstLine="709"/>
            </w:pPr>
            <w:r w:rsidRPr="0039133B">
              <w:t>Урок закрепления  знаний и выработка умений (УЗЗВУ), где учащиеся закрепляют свое умение применять новые способы действия в стандартных условиях, учатся самостоятельно выявлять, исправлять ошибки, корректировать свою учебную деятельность.</w:t>
            </w:r>
          </w:p>
          <w:p w:rsidR="00ED6BC3" w:rsidRPr="0039133B" w:rsidRDefault="00ED6BC3" w:rsidP="00ED6BC3">
            <w:pPr>
              <w:pStyle w:val="af3"/>
              <w:numPr>
                <w:ilvl w:val="0"/>
                <w:numId w:val="52"/>
              </w:numPr>
              <w:suppressAutoHyphens w:val="0"/>
              <w:ind w:left="0" w:firstLine="709"/>
            </w:pPr>
            <w:r w:rsidRPr="0039133B">
              <w:t>Урок комплексного использования знаний (УКИЗ).</w:t>
            </w:r>
          </w:p>
          <w:p w:rsidR="00ED6BC3" w:rsidRPr="0039133B" w:rsidRDefault="00ED6BC3" w:rsidP="00ED6BC3">
            <w:pPr>
              <w:pStyle w:val="af3"/>
              <w:numPr>
                <w:ilvl w:val="0"/>
                <w:numId w:val="52"/>
              </w:numPr>
              <w:suppressAutoHyphens w:val="0"/>
              <w:ind w:left="0" w:firstLine="709"/>
            </w:pPr>
            <w:r w:rsidRPr="0039133B">
              <w:t>Урок обобщения и систематизации знаний (УОСЗ), предполагающий структурирование и систематизацию знаний по изучаемым предметам.</w:t>
            </w:r>
          </w:p>
          <w:p w:rsidR="00ED6BC3" w:rsidRPr="0039133B" w:rsidRDefault="00ED6BC3" w:rsidP="00ED6BC3">
            <w:pPr>
              <w:pStyle w:val="af3"/>
              <w:numPr>
                <w:ilvl w:val="0"/>
                <w:numId w:val="52"/>
              </w:numPr>
              <w:suppressAutoHyphens w:val="0"/>
              <w:ind w:left="0" w:firstLine="709"/>
            </w:pPr>
            <w:r w:rsidRPr="0039133B">
              <w:t>Урок проверки, оценки и контроля знаний (УПОКЗ), на котором  выявляется уровень овладения учащимися комплексом знаний и умений, и на его основе принимаются определенные решения по совершенствованию учебного процесса.</w:t>
            </w:r>
          </w:p>
          <w:p w:rsidR="00ED6BC3" w:rsidRPr="0039133B" w:rsidRDefault="00ED6BC3" w:rsidP="00ED6BC3">
            <w:pPr>
              <w:pStyle w:val="af3"/>
              <w:numPr>
                <w:ilvl w:val="0"/>
                <w:numId w:val="52"/>
              </w:numPr>
              <w:suppressAutoHyphens w:val="0"/>
              <w:ind w:left="0" w:firstLine="709"/>
            </w:pPr>
            <w:r w:rsidRPr="0039133B">
              <w:t>Урок практической работы (УПР), его основная  задача - усиление практической направленности обучения, тесная  связь с изученным материалом, способствующая  прочному, неформальному его усвоению. </w:t>
            </w:r>
          </w:p>
          <w:p w:rsidR="00ED6BC3" w:rsidRPr="0039133B" w:rsidRDefault="00ED6BC3" w:rsidP="00ED6BC3">
            <w:pPr>
              <w:pStyle w:val="af3"/>
              <w:numPr>
                <w:ilvl w:val="0"/>
                <w:numId w:val="52"/>
              </w:numPr>
              <w:suppressAutoHyphens w:val="0"/>
              <w:ind w:left="0" w:firstLine="709"/>
              <w:jc w:val="both"/>
              <w:rPr>
                <w:bCs/>
                <w:iCs/>
              </w:rPr>
            </w:pPr>
            <w:r w:rsidRPr="0039133B">
              <w:t>Экскурсионный урок (Э), где происходит обогащение знаний учащихся, установление связи теории с практикой, с жизненными явлениями и процессами.</w:t>
            </w:r>
          </w:p>
          <w:p w:rsidR="00ED6BC3" w:rsidRPr="0039133B" w:rsidRDefault="00ED6BC3" w:rsidP="00FE4B2D">
            <w:pPr>
              <w:ind w:firstLine="709"/>
              <w:jc w:val="both"/>
            </w:pPr>
            <w:r w:rsidRPr="0039133B">
              <w:rPr>
                <w:bCs/>
                <w:iCs/>
              </w:rPr>
              <w:t>Формы организации работы учащихся:</w:t>
            </w:r>
          </w:p>
          <w:p w:rsidR="00ED6BC3" w:rsidRPr="000C7B07" w:rsidRDefault="00ED6BC3" w:rsidP="00ED6BC3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0" w:firstLine="709"/>
              <w:jc w:val="both"/>
            </w:pPr>
            <w:r w:rsidRPr="0039133B">
              <w:t xml:space="preserve"> Индивидуальная</w:t>
            </w:r>
            <w:r w:rsidRPr="000C7B07">
              <w:t>.</w:t>
            </w:r>
          </w:p>
          <w:p w:rsidR="00ED6BC3" w:rsidRPr="000C7B07" w:rsidRDefault="00ED6BC3" w:rsidP="00ED6BC3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0" w:firstLine="709"/>
              <w:jc w:val="both"/>
            </w:pPr>
            <w:r w:rsidRPr="000C7B07">
              <w:lastRenderedPageBreak/>
              <w:t xml:space="preserve"> Коллективная:</w:t>
            </w:r>
          </w:p>
          <w:p w:rsidR="00ED6BC3" w:rsidRPr="000C7B07" w:rsidRDefault="00ED6BC3" w:rsidP="00ED6BC3">
            <w:pPr>
              <w:numPr>
                <w:ilvl w:val="1"/>
                <w:numId w:val="50"/>
              </w:numPr>
              <w:suppressAutoHyphens/>
              <w:spacing w:after="0" w:line="240" w:lineRule="auto"/>
              <w:ind w:left="0" w:firstLine="709"/>
              <w:jc w:val="both"/>
            </w:pPr>
            <w:r w:rsidRPr="000C7B07">
              <w:t>фронтальная;</w:t>
            </w:r>
          </w:p>
          <w:p w:rsidR="00ED6BC3" w:rsidRPr="000C7B07" w:rsidRDefault="00ED6BC3" w:rsidP="00ED6BC3">
            <w:pPr>
              <w:numPr>
                <w:ilvl w:val="1"/>
                <w:numId w:val="50"/>
              </w:numPr>
              <w:suppressAutoHyphens/>
              <w:spacing w:after="0" w:line="240" w:lineRule="auto"/>
              <w:ind w:left="0" w:firstLine="709"/>
              <w:jc w:val="both"/>
            </w:pPr>
            <w:r w:rsidRPr="000C7B07">
              <w:t>парная;</w:t>
            </w:r>
          </w:p>
          <w:p w:rsidR="00ED6BC3" w:rsidRPr="0039133B" w:rsidRDefault="00ED6BC3" w:rsidP="00ED6BC3">
            <w:pPr>
              <w:numPr>
                <w:ilvl w:val="1"/>
                <w:numId w:val="50"/>
              </w:numPr>
              <w:suppressAutoHyphens/>
              <w:spacing w:after="0" w:line="240" w:lineRule="auto"/>
              <w:ind w:left="0" w:firstLine="709"/>
              <w:jc w:val="both"/>
            </w:pPr>
            <w:r w:rsidRPr="0039133B">
              <w:t>групповая.</w:t>
            </w:r>
          </w:p>
          <w:p w:rsidR="00ED6BC3" w:rsidRPr="00ED6BC3" w:rsidRDefault="00ED6BC3" w:rsidP="00FE4B2D">
            <w:pPr>
              <w:ind w:firstLine="709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 xml:space="preserve">Особенности организации учебного процесса. </w:t>
            </w:r>
            <w:r w:rsidRPr="00ED6BC3">
              <w:rPr>
                <w:bCs/>
                <w:iCs/>
                <w:lang w:val="ru-RU"/>
              </w:rPr>
              <w:t>Используемые технологии</w:t>
            </w:r>
            <w:r w:rsidRPr="0039133B">
              <w:t> </w:t>
            </w:r>
          </w:p>
          <w:p w:rsidR="00ED6BC3" w:rsidRPr="00ED6BC3" w:rsidRDefault="00ED6BC3" w:rsidP="00FE4B2D">
            <w:pPr>
              <w:ind w:firstLine="709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>Организация учебно-воспитательного процесса должна соответствовать принципам развивающего обучения (нарастание самостоятельности, поисковой деятельности обучающихся; выполнение заданий, ведущих от воспроизводящей деятельности к творческой, а также личностно-ориентированному и  дифференцированному подходам).</w:t>
            </w:r>
          </w:p>
          <w:p w:rsidR="00ED6BC3" w:rsidRPr="00ED6BC3" w:rsidRDefault="00ED6BC3" w:rsidP="00FE4B2D">
            <w:pPr>
              <w:ind w:firstLine="709"/>
              <w:jc w:val="both"/>
              <w:rPr>
                <w:b/>
                <w:bCs/>
                <w:iCs/>
                <w:lang w:val="ru-RU"/>
              </w:rPr>
            </w:pPr>
            <w:r w:rsidRPr="00ED6BC3">
              <w:rPr>
                <w:lang w:val="ru-RU"/>
              </w:rPr>
              <w:t xml:space="preserve">Наиболее используемыми технологиями в начальной школе являются технология проблемно-диалогического обучения, здоровьесберегающие технологии, технология деятельностного метода, технология сотрудничества, такие универсальные технологии, как информационно-компьютерные, проектные, игровые технологии, технология развития критического мышления через чтение и письмо. </w:t>
            </w:r>
          </w:p>
          <w:p w:rsidR="00ED6BC3" w:rsidRPr="0039133B" w:rsidRDefault="00ED6BC3" w:rsidP="00FE4B2D">
            <w:pPr>
              <w:ind w:firstLine="709"/>
              <w:jc w:val="both"/>
              <w:rPr>
                <w:color w:val="000000"/>
              </w:rPr>
            </w:pPr>
            <w:r w:rsidRPr="0039133B">
              <w:rPr>
                <w:bCs/>
                <w:iCs/>
              </w:rPr>
              <w:t>Формы учебных занятий</w:t>
            </w:r>
          </w:p>
          <w:p w:rsidR="00ED6BC3" w:rsidRPr="0039133B" w:rsidRDefault="00ED6BC3" w:rsidP="00ED6BC3">
            <w:pPr>
              <w:numPr>
                <w:ilvl w:val="1"/>
                <w:numId w:val="61"/>
              </w:numPr>
              <w:suppressAutoHyphens/>
              <w:spacing w:after="0" w:line="240" w:lineRule="auto"/>
              <w:jc w:val="both"/>
              <w:rPr>
                <w:color w:val="000000"/>
              </w:rPr>
            </w:pPr>
            <w:r w:rsidRPr="0039133B">
              <w:rPr>
                <w:color w:val="000000"/>
              </w:rPr>
              <w:t>Игры.</w:t>
            </w:r>
          </w:p>
          <w:p w:rsidR="00ED6BC3" w:rsidRPr="0039133B" w:rsidRDefault="00ED6BC3" w:rsidP="00ED6BC3">
            <w:pPr>
              <w:numPr>
                <w:ilvl w:val="1"/>
                <w:numId w:val="61"/>
              </w:numPr>
              <w:suppressAutoHyphens/>
              <w:spacing w:after="0" w:line="240" w:lineRule="auto"/>
              <w:jc w:val="both"/>
              <w:rPr>
                <w:color w:val="000000"/>
              </w:rPr>
            </w:pPr>
            <w:r w:rsidRPr="0039133B">
              <w:rPr>
                <w:color w:val="000000"/>
              </w:rPr>
              <w:t>«Путешествие».</w:t>
            </w:r>
          </w:p>
          <w:p w:rsidR="00ED6BC3" w:rsidRPr="0039133B" w:rsidRDefault="00ED6BC3" w:rsidP="00ED6BC3">
            <w:pPr>
              <w:numPr>
                <w:ilvl w:val="1"/>
                <w:numId w:val="61"/>
              </w:numPr>
              <w:suppressAutoHyphens/>
              <w:spacing w:after="0" w:line="240" w:lineRule="auto"/>
              <w:jc w:val="both"/>
              <w:rPr>
                <w:color w:val="000000"/>
              </w:rPr>
            </w:pPr>
            <w:r w:rsidRPr="0039133B">
              <w:rPr>
                <w:color w:val="000000"/>
              </w:rPr>
              <w:t>Диалоги и беседы.</w:t>
            </w:r>
          </w:p>
          <w:p w:rsidR="00ED6BC3" w:rsidRPr="0039133B" w:rsidRDefault="00ED6BC3" w:rsidP="00ED6BC3">
            <w:pPr>
              <w:numPr>
                <w:ilvl w:val="1"/>
                <w:numId w:val="61"/>
              </w:numPr>
              <w:suppressAutoHyphens/>
              <w:spacing w:after="0" w:line="240" w:lineRule="auto"/>
              <w:jc w:val="both"/>
              <w:rPr>
                <w:color w:val="000000"/>
              </w:rPr>
            </w:pPr>
            <w:r w:rsidRPr="0039133B">
              <w:rPr>
                <w:color w:val="000000"/>
              </w:rPr>
              <w:t>Практические работы.</w:t>
            </w:r>
          </w:p>
          <w:p w:rsidR="00ED6BC3" w:rsidRPr="0039133B" w:rsidRDefault="00ED6BC3" w:rsidP="00ED6BC3">
            <w:pPr>
              <w:numPr>
                <w:ilvl w:val="1"/>
                <w:numId w:val="61"/>
              </w:numPr>
              <w:suppressAutoHyphens/>
              <w:spacing w:after="0" w:line="240" w:lineRule="auto"/>
              <w:jc w:val="both"/>
              <w:rPr>
                <w:color w:val="000000"/>
              </w:rPr>
            </w:pPr>
            <w:r w:rsidRPr="0039133B">
              <w:rPr>
                <w:color w:val="000000"/>
              </w:rPr>
              <w:t>Проектные работы.</w:t>
            </w:r>
          </w:p>
          <w:p w:rsidR="00ED6BC3" w:rsidRPr="0039133B" w:rsidRDefault="00ED6BC3" w:rsidP="00ED6BC3">
            <w:pPr>
              <w:numPr>
                <w:ilvl w:val="1"/>
                <w:numId w:val="61"/>
              </w:numPr>
              <w:suppressAutoHyphens/>
              <w:spacing w:after="0" w:line="240" w:lineRule="auto"/>
              <w:jc w:val="both"/>
              <w:rPr>
                <w:color w:val="000000"/>
              </w:rPr>
            </w:pPr>
            <w:r w:rsidRPr="0039133B">
              <w:rPr>
                <w:color w:val="000000"/>
              </w:rPr>
              <w:t>Мини-лекции.</w:t>
            </w:r>
          </w:p>
          <w:p w:rsidR="00ED6BC3" w:rsidRPr="0039133B" w:rsidRDefault="00ED6BC3" w:rsidP="00ED6BC3">
            <w:pPr>
              <w:numPr>
                <w:ilvl w:val="1"/>
                <w:numId w:val="61"/>
              </w:numPr>
              <w:suppressAutoHyphens/>
              <w:spacing w:after="0" w:line="240" w:lineRule="auto"/>
              <w:jc w:val="both"/>
              <w:rPr>
                <w:color w:val="000000"/>
              </w:rPr>
            </w:pPr>
            <w:r w:rsidRPr="0039133B">
              <w:rPr>
                <w:color w:val="000000"/>
              </w:rPr>
              <w:t>Смотр знаний.</w:t>
            </w:r>
          </w:p>
          <w:p w:rsidR="00ED6BC3" w:rsidRPr="0039133B" w:rsidRDefault="00ED6BC3" w:rsidP="00ED6BC3">
            <w:pPr>
              <w:numPr>
                <w:ilvl w:val="1"/>
                <w:numId w:val="61"/>
              </w:numPr>
              <w:suppressAutoHyphens/>
              <w:spacing w:after="0" w:line="240" w:lineRule="auto"/>
              <w:jc w:val="both"/>
              <w:rPr>
                <w:color w:val="000000"/>
              </w:rPr>
            </w:pPr>
            <w:r w:rsidRPr="0039133B">
              <w:rPr>
                <w:color w:val="000000"/>
              </w:rPr>
              <w:t>Соревнования.</w:t>
            </w:r>
          </w:p>
          <w:p w:rsidR="00ED6BC3" w:rsidRPr="0039133B" w:rsidRDefault="00ED6BC3" w:rsidP="00ED6BC3">
            <w:pPr>
              <w:numPr>
                <w:ilvl w:val="1"/>
                <w:numId w:val="61"/>
              </w:numPr>
              <w:suppressAutoHyphens/>
              <w:spacing w:after="0" w:line="240" w:lineRule="auto"/>
              <w:jc w:val="both"/>
              <w:rPr>
                <w:color w:val="000000"/>
              </w:rPr>
            </w:pPr>
            <w:r w:rsidRPr="0039133B">
              <w:rPr>
                <w:color w:val="000000"/>
              </w:rPr>
              <w:t>Викторины.</w:t>
            </w:r>
          </w:p>
          <w:p w:rsidR="00ED6BC3" w:rsidRPr="0039133B" w:rsidRDefault="00ED6BC3" w:rsidP="00ED6BC3">
            <w:pPr>
              <w:numPr>
                <w:ilvl w:val="1"/>
                <w:numId w:val="61"/>
              </w:numPr>
              <w:suppressAutoHyphens/>
              <w:spacing w:after="0" w:line="240" w:lineRule="auto"/>
              <w:jc w:val="both"/>
              <w:rPr>
                <w:bCs/>
                <w:iCs/>
              </w:rPr>
            </w:pPr>
            <w:r w:rsidRPr="0039133B">
              <w:rPr>
                <w:color w:val="000000"/>
              </w:rPr>
              <w:t>Аукцион знаний.</w:t>
            </w:r>
          </w:p>
          <w:p w:rsidR="00ED6BC3" w:rsidRPr="0039133B" w:rsidRDefault="00ED6BC3" w:rsidP="00FE4B2D">
            <w:pPr>
              <w:ind w:firstLine="709"/>
              <w:jc w:val="both"/>
            </w:pPr>
            <w:r w:rsidRPr="0039133B">
              <w:rPr>
                <w:bCs/>
                <w:iCs/>
              </w:rPr>
              <w:t>Виды деятельности учащихся</w:t>
            </w:r>
          </w:p>
          <w:p w:rsidR="00ED6BC3" w:rsidRPr="0039133B" w:rsidRDefault="00ED6BC3" w:rsidP="00ED6BC3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0" w:firstLine="709"/>
              <w:jc w:val="both"/>
            </w:pPr>
            <w:r w:rsidRPr="0039133B">
              <w:t>Устные сообщения.</w:t>
            </w:r>
          </w:p>
          <w:p w:rsidR="00ED6BC3" w:rsidRPr="0039133B" w:rsidRDefault="00ED6BC3" w:rsidP="00ED6BC3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0" w:firstLine="709"/>
              <w:jc w:val="both"/>
            </w:pPr>
            <w:r w:rsidRPr="0039133B">
              <w:t>Обсуждения.</w:t>
            </w:r>
          </w:p>
          <w:p w:rsidR="00ED6BC3" w:rsidRPr="0039133B" w:rsidRDefault="00ED6BC3" w:rsidP="00ED6BC3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0" w:firstLine="709"/>
              <w:jc w:val="both"/>
            </w:pPr>
            <w:r w:rsidRPr="0039133B">
              <w:t>Работа с источниками.</w:t>
            </w:r>
          </w:p>
          <w:p w:rsidR="00ED6BC3" w:rsidRPr="0039133B" w:rsidRDefault="00ED6BC3" w:rsidP="00ED6BC3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0" w:firstLine="709"/>
              <w:jc w:val="both"/>
            </w:pPr>
            <w:r w:rsidRPr="0039133B">
              <w:t>Доклады.</w:t>
            </w:r>
          </w:p>
          <w:p w:rsidR="00ED6BC3" w:rsidRPr="0039133B" w:rsidRDefault="00ED6BC3" w:rsidP="00ED6BC3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0" w:firstLine="709"/>
              <w:jc w:val="both"/>
            </w:pPr>
            <w:r w:rsidRPr="0039133B">
              <w:t>Защита проекта.</w:t>
            </w:r>
          </w:p>
          <w:p w:rsidR="00ED6BC3" w:rsidRPr="0039133B" w:rsidRDefault="00ED6BC3" w:rsidP="00ED6BC3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0" w:firstLine="709"/>
              <w:jc w:val="both"/>
            </w:pPr>
            <w:r w:rsidRPr="0039133B">
              <w:t>Презентации.</w:t>
            </w:r>
          </w:p>
          <w:p w:rsidR="00ED6BC3" w:rsidRPr="0039133B" w:rsidRDefault="00ED6BC3" w:rsidP="00ED6BC3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0" w:firstLine="709"/>
              <w:jc w:val="both"/>
            </w:pPr>
            <w:r w:rsidRPr="0039133B">
              <w:t>Планирование работы.</w:t>
            </w:r>
          </w:p>
          <w:p w:rsidR="00ED6BC3" w:rsidRPr="0039133B" w:rsidRDefault="00ED6BC3" w:rsidP="00ED6BC3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0" w:firstLine="709"/>
              <w:jc w:val="both"/>
            </w:pPr>
            <w:r w:rsidRPr="0039133B">
              <w:t>Прогнозирование.</w:t>
            </w:r>
          </w:p>
          <w:p w:rsidR="00ED6BC3" w:rsidRPr="000C7B07" w:rsidRDefault="00ED6BC3" w:rsidP="00ED6BC3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0" w:firstLine="709"/>
              <w:jc w:val="both"/>
            </w:pPr>
            <w:r w:rsidRPr="0039133B">
              <w:lastRenderedPageBreak/>
              <w:t>Рефлексия.</w:t>
            </w:r>
          </w:p>
        </w:tc>
      </w:tr>
      <w:tr w:rsidR="00ED6BC3" w:rsidTr="00FE4B2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Pr="00F24609" w:rsidRDefault="00ED6BC3" w:rsidP="00FE4B2D">
            <w:pPr>
              <w:jc w:val="both"/>
              <w:rPr>
                <w:b/>
              </w:rPr>
            </w:pPr>
            <w:r w:rsidRPr="00F24609">
              <w:rPr>
                <w:b/>
              </w:rPr>
              <w:lastRenderedPageBreak/>
              <w:t>Общая характеристика учебного предмета</w:t>
            </w:r>
          </w:p>
          <w:p w:rsidR="00ED6BC3" w:rsidRDefault="00ED6BC3" w:rsidP="00FE4B2D"/>
        </w:tc>
        <w:tc>
          <w:tcPr>
            <w:tcW w:w="1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C3" w:rsidRPr="00ED6BC3" w:rsidRDefault="00ED6BC3" w:rsidP="00FE4B2D">
            <w:pPr>
              <w:ind w:firstLine="709"/>
              <w:rPr>
                <w:lang w:val="ru-RU"/>
              </w:rPr>
            </w:pPr>
            <w:r w:rsidRPr="000C7B07">
              <w:rPr>
                <w:rFonts w:eastAsia="Times New Roman"/>
                <w:color w:val="000000"/>
              </w:rPr>
              <w:t> </w:t>
            </w:r>
            <w:r w:rsidRPr="00ED6BC3">
              <w:rPr>
                <w:rFonts w:eastAsia="Times New Roman"/>
                <w:color w:val="000000"/>
                <w:lang w:val="ru-RU"/>
              </w:rPr>
              <w:t>Отбор содержания курса «Окружающий мир» осуществлён на основе следующих ведущих идей:</w:t>
            </w:r>
          </w:p>
          <w:p w:rsidR="00ED6BC3" w:rsidRPr="00ED6BC3" w:rsidRDefault="00ED6BC3" w:rsidP="00FE4B2D">
            <w:pPr>
              <w:shd w:val="clear" w:color="auto" w:fill="FFFFFF"/>
              <w:autoSpaceDE w:val="0"/>
              <w:ind w:firstLine="709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 xml:space="preserve">1) </w:t>
            </w:r>
            <w:r w:rsidRPr="00ED6BC3">
              <w:rPr>
                <w:rFonts w:eastAsia="Times New Roman"/>
                <w:lang w:val="ru-RU"/>
              </w:rPr>
              <w:t>идея многообразия мира;</w:t>
            </w:r>
          </w:p>
          <w:p w:rsidR="00ED6BC3" w:rsidRPr="00ED6BC3" w:rsidRDefault="00ED6BC3" w:rsidP="00FE4B2D">
            <w:pPr>
              <w:shd w:val="clear" w:color="auto" w:fill="FFFFFF"/>
              <w:autoSpaceDE w:val="0"/>
              <w:ind w:firstLine="709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 xml:space="preserve">2) </w:t>
            </w:r>
            <w:r w:rsidRPr="00ED6BC3">
              <w:rPr>
                <w:rFonts w:eastAsia="Times New Roman"/>
                <w:lang w:val="ru-RU"/>
              </w:rPr>
              <w:t>идея целостности мира;</w:t>
            </w:r>
          </w:p>
          <w:p w:rsidR="00ED6BC3" w:rsidRPr="00ED6BC3" w:rsidRDefault="00ED6BC3" w:rsidP="00FE4B2D">
            <w:pPr>
              <w:shd w:val="clear" w:color="auto" w:fill="FFFFFF"/>
              <w:autoSpaceDE w:val="0"/>
              <w:ind w:firstLine="709"/>
              <w:jc w:val="both"/>
              <w:rPr>
                <w:rFonts w:eastAsia="Times New Roman"/>
                <w:lang w:val="ru-RU"/>
              </w:rPr>
            </w:pPr>
            <w:r w:rsidRPr="00ED6BC3">
              <w:rPr>
                <w:lang w:val="ru-RU"/>
              </w:rPr>
              <w:t xml:space="preserve">3) </w:t>
            </w:r>
            <w:r w:rsidRPr="00ED6BC3">
              <w:rPr>
                <w:rFonts w:eastAsia="Times New Roman"/>
                <w:lang w:val="ru-RU"/>
              </w:rPr>
              <w:t>идея уважения к миру.</w:t>
            </w:r>
          </w:p>
          <w:p w:rsidR="00ED6BC3" w:rsidRPr="00ED6BC3" w:rsidRDefault="00ED6BC3" w:rsidP="00FE4B2D">
            <w:pPr>
              <w:shd w:val="clear" w:color="auto" w:fill="FFFFFF"/>
              <w:autoSpaceDE w:val="0"/>
              <w:ind w:firstLine="709"/>
              <w:jc w:val="both"/>
              <w:rPr>
                <w:rFonts w:eastAsia="Times New Roman"/>
                <w:lang w:val="ru-RU"/>
              </w:rPr>
            </w:pPr>
            <w:r w:rsidRPr="00ED6BC3">
              <w:rPr>
                <w:rFonts w:eastAsia="Times New Roman"/>
                <w:lang w:val="ru-RU"/>
              </w:rPr>
              <w:t>Многообразие как форма существования мира ярко проявляет себя и в природной, и в социальной сфере. На основе интеграции естественнонаучных,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      </w:r>
          </w:p>
          <w:p w:rsidR="00ED6BC3" w:rsidRPr="00ED6BC3" w:rsidRDefault="00ED6BC3" w:rsidP="00FE4B2D">
            <w:pPr>
              <w:shd w:val="clear" w:color="auto" w:fill="FFFFFF"/>
              <w:autoSpaceDE w:val="0"/>
              <w:ind w:firstLine="709"/>
              <w:jc w:val="both"/>
              <w:rPr>
                <w:rFonts w:eastAsia="Times New Roman"/>
                <w:lang w:val="ru-RU"/>
              </w:rPr>
            </w:pPr>
            <w:r w:rsidRPr="00ED6BC3">
              <w:rPr>
                <w:rFonts w:eastAsia="Times New Roman"/>
                <w:lang w:val="ru-RU"/>
              </w:rPr>
              <w:t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      </w:r>
          </w:p>
          <w:p w:rsidR="00ED6BC3" w:rsidRPr="00ED6BC3" w:rsidRDefault="00ED6BC3" w:rsidP="00FE4B2D">
            <w:pPr>
              <w:shd w:val="clear" w:color="auto" w:fill="FFFFFF"/>
              <w:autoSpaceDE w:val="0"/>
              <w:ind w:firstLine="709"/>
              <w:jc w:val="both"/>
              <w:rPr>
                <w:rFonts w:eastAsia="Times New Roman"/>
                <w:lang w:val="ru-RU"/>
              </w:rPr>
            </w:pPr>
            <w:r w:rsidRPr="00ED6BC3">
              <w:rPr>
                <w:rFonts w:eastAsia="Times New Roman"/>
                <w:lang w:val="ru-RU"/>
              </w:rPr>
              <w:t>Уважение к миру — это своего рода формула нового отношения к окружающему, основанного на признании самоценности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      </w:r>
          </w:p>
          <w:p w:rsidR="00ED6BC3" w:rsidRPr="00ED6BC3" w:rsidRDefault="00ED6BC3" w:rsidP="00FE4B2D">
            <w:pPr>
              <w:shd w:val="clear" w:color="auto" w:fill="FFFFFF"/>
              <w:autoSpaceDE w:val="0"/>
              <w:ind w:firstLine="709"/>
              <w:jc w:val="both"/>
              <w:rPr>
                <w:rFonts w:eastAsia="Times New Roman"/>
                <w:lang w:val="ru-RU"/>
              </w:rPr>
            </w:pPr>
            <w:r w:rsidRPr="00ED6BC3">
              <w:rPr>
                <w:rFonts w:eastAsia="Times New Roman"/>
                <w:lang w:val="ru-RU"/>
              </w:rPr>
              <w:t xml:space="preserve"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</w:t>
            </w:r>
            <w:r w:rsidRPr="00ED6BC3">
              <w:rPr>
                <w:rFonts w:eastAsia="Times New Roman"/>
                <w:lang w:val="ru-RU"/>
              </w:rPr>
              <w:lastRenderedPageBreak/>
              <w:t>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      </w:r>
          </w:p>
          <w:p w:rsidR="00ED6BC3" w:rsidRPr="00ED6BC3" w:rsidRDefault="00ED6BC3" w:rsidP="00FE4B2D">
            <w:pPr>
              <w:shd w:val="clear" w:color="auto" w:fill="FFFFFF"/>
              <w:autoSpaceDE w:val="0"/>
              <w:ind w:firstLine="709"/>
              <w:jc w:val="both"/>
              <w:rPr>
                <w:rFonts w:eastAsia="Times New Roman"/>
                <w:lang w:val="ru-RU"/>
              </w:rPr>
            </w:pPr>
            <w:r w:rsidRPr="00ED6BC3">
              <w:rPr>
                <w:rFonts w:eastAsia="Times New Roman"/>
                <w:lang w:val="ru-RU"/>
              </w:rPr>
              <w:t xml:space="preserve"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</w:t>
            </w:r>
          </w:p>
          <w:p w:rsidR="00ED6BC3" w:rsidRPr="00ED6BC3" w:rsidRDefault="00ED6BC3" w:rsidP="00FE4B2D">
            <w:pPr>
              <w:shd w:val="clear" w:color="auto" w:fill="FFFFFF"/>
              <w:autoSpaceDE w:val="0"/>
              <w:ind w:firstLine="709"/>
              <w:jc w:val="both"/>
              <w:rPr>
                <w:rFonts w:eastAsia="Times New Roman"/>
                <w:lang w:val="ru-RU"/>
              </w:rPr>
            </w:pPr>
            <w:r w:rsidRPr="00ED6BC3">
              <w:rPr>
                <w:rFonts w:eastAsia="Times New Roman"/>
                <w:lang w:val="ru-RU"/>
              </w:rPr>
              <w:t xml:space="preserve">1) распознавание природных объектов с помощью специально разработанного для начальной школы атласа-определителя; </w:t>
            </w:r>
          </w:p>
          <w:p w:rsidR="00ED6BC3" w:rsidRPr="00ED6BC3" w:rsidRDefault="00ED6BC3" w:rsidP="00FE4B2D">
            <w:pPr>
              <w:shd w:val="clear" w:color="auto" w:fill="FFFFFF"/>
              <w:autoSpaceDE w:val="0"/>
              <w:ind w:firstLine="709"/>
              <w:jc w:val="both"/>
              <w:rPr>
                <w:rFonts w:eastAsia="Times New Roman"/>
                <w:lang w:val="ru-RU"/>
              </w:rPr>
            </w:pPr>
            <w:r w:rsidRPr="00ED6BC3">
              <w:rPr>
                <w:rFonts w:eastAsia="Times New Roman"/>
                <w:lang w:val="ru-RU"/>
              </w:rPr>
              <w:t xml:space="preserve">2) моделирование экологических связей с помощью графических и динамических схем (моделей); </w:t>
            </w:r>
          </w:p>
          <w:p w:rsidR="00ED6BC3" w:rsidRPr="00ED6BC3" w:rsidRDefault="00ED6BC3" w:rsidP="00FE4B2D">
            <w:pPr>
              <w:shd w:val="clear" w:color="auto" w:fill="FFFFFF"/>
              <w:autoSpaceDE w:val="0"/>
              <w:ind w:firstLine="709"/>
              <w:jc w:val="both"/>
              <w:rPr>
                <w:rFonts w:eastAsia="Times New Roman"/>
                <w:color w:val="000000"/>
                <w:lang w:val="ru-RU"/>
              </w:rPr>
            </w:pPr>
            <w:r w:rsidRPr="00ED6BC3">
              <w:rPr>
                <w:rFonts w:eastAsia="Times New Roman"/>
                <w:lang w:val="ru-RU"/>
              </w:rPr>
              <w:t>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      </w:r>
          </w:p>
          <w:p w:rsidR="00ED6BC3" w:rsidRPr="00ED6BC3" w:rsidRDefault="00ED6BC3" w:rsidP="00FE4B2D">
            <w:pPr>
              <w:ind w:firstLine="709"/>
              <w:rPr>
                <w:lang w:val="ru-RU"/>
              </w:rPr>
            </w:pPr>
            <w:r w:rsidRPr="00ED6BC3">
              <w:rPr>
                <w:rFonts w:eastAsia="Times New Roman"/>
                <w:color w:val="000000"/>
                <w:lang w:val="ru-RU"/>
              </w:rPr>
      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      </w:r>
            <w:r w:rsidRPr="00ED6BC3">
              <w:rPr>
                <w:rFonts w:eastAsia="Times New Roman"/>
                <w:color w:val="000000"/>
                <w:lang w:val="ru-RU"/>
              </w:rPr>
              <w:softHyphen/>
              <w:t>ли учащихся в повседневном общении со своими детьми, поддерживали их познавательные инициативы, пробужда</w:t>
            </w:r>
            <w:r w:rsidRPr="00ED6BC3">
              <w:rPr>
                <w:rFonts w:eastAsia="Times New Roman"/>
                <w:color w:val="000000"/>
                <w:lang w:val="ru-RU"/>
              </w:rPr>
              <w:softHyphen/>
              <w:t>емые на уроках. Это могут быть и конкретные задания для домашних опытов и наблюдений, чтения и получения информации от взрослых.</w:t>
            </w:r>
          </w:p>
          <w:p w:rsidR="00ED6BC3" w:rsidRPr="00ED6BC3" w:rsidRDefault="00ED6BC3" w:rsidP="00FE4B2D">
            <w:pPr>
              <w:ind w:firstLine="709"/>
              <w:rPr>
                <w:rFonts w:eastAsia="Times New Roman"/>
                <w:color w:val="000000"/>
                <w:lang w:val="ru-RU"/>
              </w:rPr>
            </w:pPr>
            <w:r w:rsidRPr="00ED6BC3">
              <w:rPr>
                <w:lang w:val="ru-RU"/>
              </w:rPr>
              <w:t>В число основных содержательных линий программы входят:</w:t>
            </w:r>
          </w:p>
          <w:p w:rsidR="00ED6BC3" w:rsidRPr="000C7B07" w:rsidRDefault="00ED6BC3" w:rsidP="00ED6BC3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709"/>
              <w:jc w:val="both"/>
              <w:rPr>
                <w:rFonts w:eastAsia="Times New Roman"/>
                <w:color w:val="000000"/>
              </w:rPr>
            </w:pPr>
            <w:r w:rsidRPr="000C7B07">
              <w:rPr>
                <w:rFonts w:eastAsia="Times New Roman"/>
                <w:color w:val="000000"/>
              </w:rPr>
              <w:t>Человек и природа.</w:t>
            </w:r>
          </w:p>
          <w:p w:rsidR="00ED6BC3" w:rsidRPr="000C7B07" w:rsidRDefault="00ED6BC3" w:rsidP="00ED6BC3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709"/>
              <w:jc w:val="both"/>
              <w:rPr>
                <w:rFonts w:eastAsia="Times New Roman"/>
                <w:color w:val="000000"/>
              </w:rPr>
            </w:pPr>
            <w:r w:rsidRPr="000C7B07">
              <w:rPr>
                <w:rFonts w:eastAsia="Times New Roman"/>
                <w:color w:val="000000"/>
              </w:rPr>
              <w:t xml:space="preserve"> Человек и общество. </w:t>
            </w:r>
          </w:p>
          <w:p w:rsidR="00ED6BC3" w:rsidRPr="000C7B07" w:rsidRDefault="00ED6BC3" w:rsidP="00ED6BC3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0" w:firstLine="709"/>
              <w:jc w:val="both"/>
            </w:pPr>
            <w:r w:rsidRPr="000C7B07">
              <w:rPr>
                <w:rFonts w:eastAsia="Times New Roman"/>
                <w:color w:val="000000"/>
              </w:rPr>
              <w:t> Правила безопасной жизни.</w:t>
            </w:r>
          </w:p>
        </w:tc>
      </w:tr>
      <w:tr w:rsidR="00ED6BC3" w:rsidRPr="00ED6BC3" w:rsidTr="00FE4B2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Pr="00F24609" w:rsidRDefault="00ED6BC3" w:rsidP="00FE4B2D">
            <w:pPr>
              <w:rPr>
                <w:b/>
              </w:rPr>
            </w:pPr>
            <w:r w:rsidRPr="00F24609">
              <w:rPr>
                <w:b/>
              </w:rPr>
              <w:lastRenderedPageBreak/>
              <w:t>Межпредметные и внутрипредметные связи</w:t>
            </w:r>
          </w:p>
          <w:p w:rsidR="00ED6BC3" w:rsidRDefault="00ED6BC3" w:rsidP="00FE4B2D">
            <w:pPr>
              <w:jc w:val="both"/>
            </w:pPr>
          </w:p>
        </w:tc>
        <w:tc>
          <w:tcPr>
            <w:tcW w:w="1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C3" w:rsidRPr="000C7B07" w:rsidRDefault="00ED6BC3" w:rsidP="00FE4B2D">
            <w:pPr>
              <w:pStyle w:val="af1"/>
              <w:ind w:firstLine="709"/>
              <w:jc w:val="both"/>
              <w:rPr>
                <w:color w:val="000000"/>
                <w:sz w:val="24"/>
              </w:rPr>
            </w:pPr>
            <w:r w:rsidRPr="000C7B07">
              <w:rPr>
                <w:color w:val="000000"/>
                <w:sz w:val="24"/>
              </w:rPr>
              <w:t xml:space="preserve">Для повышения эффективности преподавания окружающего мира в начальных классах значительная роль отводится межпредметным связям. Предмет «Окружающий мир» использует и тем самым закрепляет умения, полученные на уроках чтения, русского языка и математики, музыки и изобразительного искусства, технологии и физической культуры, формируя у детей способность рационально-научного и эмоционально-ценностного постижения мира вокруг. </w:t>
            </w:r>
          </w:p>
          <w:p w:rsidR="00ED6BC3" w:rsidRPr="000C7B07" w:rsidRDefault="00ED6BC3" w:rsidP="00FE4B2D">
            <w:pPr>
              <w:pStyle w:val="af"/>
              <w:tabs>
                <w:tab w:val="left" w:pos="4560"/>
              </w:tabs>
              <w:spacing w:after="0"/>
              <w:ind w:firstLine="709"/>
            </w:pPr>
            <w:bookmarkStart w:id="23" w:name="h.4d34og8"/>
            <w:bookmarkEnd w:id="23"/>
            <w:r w:rsidRPr="000C7B07">
              <w:rPr>
                <w:rFonts w:eastAsia="Times New Roman"/>
                <w:color w:val="000000"/>
              </w:rPr>
              <w:t xml:space="preserve">Знакомство с основами естественных и социально-гуманитарных наук в их единстве и взаимосвязи помогает ученику осмыслить личный опыт, делая явления окружающего мира понятными и предсказуемыми, гармонично соотносить свои личные интересы с интересами природы и общества, тем </w:t>
            </w:r>
            <w:r w:rsidRPr="000C7B07">
              <w:rPr>
                <w:rFonts w:eastAsia="Times New Roman"/>
                <w:color w:val="000000"/>
              </w:rPr>
              <w:lastRenderedPageBreak/>
              <w:t>самым обеспечивая в дальнейшем как личное, так и социальное благополучие.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дифференцировано: на уроках физики, химии, биологии, географии, обществознания, истории, литературы и других дисциплин. Благодаря интеграции естественно-научных и социально-гуманитарных знаний в рамках данного предмета успешно в полном соответствии с возрастными особенностями младших школьников решаются задачи экологического образования и воспитания, формирования у детей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предмет «Окружающий мир» создаёт прочный фундамент для изучения значительной части предметов основной школы и для дальнейшего развития личности.</w:t>
            </w:r>
          </w:p>
        </w:tc>
      </w:tr>
      <w:tr w:rsidR="00ED6BC3" w:rsidTr="00FE4B2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Pr="00ED6BC3" w:rsidRDefault="00ED6BC3" w:rsidP="00FE4B2D">
            <w:pPr>
              <w:jc w:val="both"/>
              <w:rPr>
                <w:b/>
                <w:lang w:val="ru-RU"/>
              </w:rPr>
            </w:pPr>
            <w:r w:rsidRPr="00ED6BC3">
              <w:rPr>
                <w:b/>
                <w:lang w:val="ru-RU"/>
              </w:rPr>
              <w:lastRenderedPageBreak/>
              <w:t>Место предмета в базисном учебном плане</w:t>
            </w:r>
          </w:p>
          <w:p w:rsidR="00ED6BC3" w:rsidRPr="00ED6BC3" w:rsidRDefault="00ED6BC3" w:rsidP="00FE4B2D">
            <w:pPr>
              <w:jc w:val="both"/>
              <w:rPr>
                <w:lang w:val="ru-RU"/>
              </w:rPr>
            </w:pPr>
          </w:p>
        </w:tc>
        <w:tc>
          <w:tcPr>
            <w:tcW w:w="1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C3" w:rsidRPr="00ED6BC3" w:rsidRDefault="00ED6BC3" w:rsidP="00FE4B2D">
            <w:pPr>
              <w:rPr>
                <w:rFonts w:eastAsia="Times New Roman"/>
                <w:color w:val="000000"/>
                <w:lang w:val="ru-RU"/>
              </w:rPr>
            </w:pPr>
            <w:r w:rsidRPr="00ED6BC3">
              <w:rPr>
                <w:lang w:val="ru-RU"/>
              </w:rPr>
              <w:t>В соответствии с базисным учебным планом</w:t>
            </w:r>
            <w:r w:rsidRPr="000C7B07">
              <w:t> </w:t>
            </w:r>
            <w:r w:rsidRPr="00ED6BC3">
              <w:rPr>
                <w:lang w:val="ru-RU"/>
              </w:rPr>
              <w:t xml:space="preserve"> рабочая программа по окружающему миру для 3 класса составлена из расчета</w:t>
            </w:r>
            <w:r w:rsidRPr="000C7B07">
              <w:t> </w:t>
            </w:r>
            <w:r w:rsidRPr="00ED6BC3">
              <w:rPr>
                <w:lang w:val="ru-RU"/>
              </w:rPr>
              <w:t xml:space="preserve"> 2 </w:t>
            </w:r>
            <w:r w:rsidRPr="00ED6BC3">
              <w:rPr>
                <w:bCs/>
                <w:iCs/>
                <w:lang w:val="ru-RU"/>
              </w:rPr>
              <w:t>часа в неделю, 68 часов в год</w:t>
            </w:r>
            <w:r w:rsidRPr="00ED6BC3">
              <w:rPr>
                <w:bCs/>
                <w:lang w:val="ru-RU"/>
              </w:rPr>
              <w:t>.</w:t>
            </w:r>
            <w:r w:rsidRPr="00ED6BC3">
              <w:rPr>
                <w:b/>
                <w:bCs/>
                <w:lang w:val="ru-RU"/>
              </w:rPr>
              <w:t xml:space="preserve"> </w:t>
            </w:r>
            <w:r w:rsidRPr="000C7B07">
              <w:t> </w:t>
            </w:r>
            <w:r w:rsidRPr="00ED6BC3">
              <w:rPr>
                <w:lang w:val="ru-RU"/>
              </w:rPr>
              <w:t xml:space="preserve"> Принцип построения рабочей программы предполагает целостность и завершенность, полноту и логичность построения единиц учебного материала в </w:t>
            </w:r>
            <w:r w:rsidRPr="00ED6BC3">
              <w:rPr>
                <w:bCs/>
                <w:lang w:val="ru-RU"/>
              </w:rPr>
              <w:t>виде разделов</w:t>
            </w:r>
            <w:r w:rsidRPr="00ED6BC3">
              <w:rPr>
                <w:b/>
                <w:bCs/>
                <w:lang w:val="ru-RU"/>
              </w:rPr>
              <w:t>,</w:t>
            </w:r>
            <w:r w:rsidRPr="00ED6BC3">
              <w:rPr>
                <w:lang w:val="ru-RU"/>
              </w:rPr>
              <w:t xml:space="preserve"> внутри которых учебный материал распределен по темам. Из разделов формируется учебный курс по предмету. </w:t>
            </w:r>
          </w:p>
          <w:p w:rsidR="00ED6BC3" w:rsidRPr="000C7B07" w:rsidRDefault="00ED6BC3" w:rsidP="00FE4B2D">
            <w:pPr>
              <w:ind w:firstLine="709"/>
            </w:pPr>
            <w:r w:rsidRPr="00ED6BC3">
              <w:rPr>
                <w:rFonts w:eastAsia="Times New Roman"/>
                <w:color w:val="000000"/>
                <w:lang w:val="ru-RU"/>
              </w:rPr>
              <w:t xml:space="preserve">Один раз в год оценка знаний и умений обучающихся проводится с помощью итогового теста, который включает вопросы по основным проблемам курса. </w:t>
            </w:r>
            <w:r w:rsidRPr="000C7B07">
              <w:rPr>
                <w:rFonts w:eastAsia="Times New Roman"/>
                <w:color w:val="000000"/>
              </w:rPr>
              <w:t>Текущий контроль проводится в форме проверочной  работы, теста.</w:t>
            </w:r>
          </w:p>
        </w:tc>
      </w:tr>
      <w:tr w:rsidR="00ED6BC3" w:rsidRPr="00ED6BC3" w:rsidTr="00FE4B2D">
        <w:trPr>
          <w:trHeight w:val="66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Pr="00ED6BC3" w:rsidRDefault="00ED6BC3" w:rsidP="00FE4B2D">
            <w:pPr>
              <w:jc w:val="both"/>
              <w:rPr>
                <w:b/>
                <w:lang w:val="ru-RU"/>
              </w:rPr>
            </w:pPr>
            <w:r w:rsidRPr="00ED6BC3">
              <w:rPr>
                <w:b/>
                <w:lang w:val="ru-RU"/>
              </w:rPr>
              <w:lastRenderedPageBreak/>
              <w:t>Общеучебные умения, навыки и способы деятельности</w:t>
            </w:r>
          </w:p>
          <w:p w:rsidR="00ED6BC3" w:rsidRPr="00ED6BC3" w:rsidRDefault="00ED6BC3" w:rsidP="00FE4B2D">
            <w:pPr>
              <w:jc w:val="both"/>
              <w:rPr>
                <w:lang w:val="ru-RU"/>
              </w:rPr>
            </w:pPr>
          </w:p>
        </w:tc>
        <w:tc>
          <w:tcPr>
            <w:tcW w:w="1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C3" w:rsidRPr="00ED6BC3" w:rsidRDefault="00ED6BC3" w:rsidP="00FE4B2D">
            <w:pPr>
              <w:ind w:firstLine="709"/>
              <w:rPr>
                <w:lang w:val="ru-RU"/>
              </w:rPr>
            </w:pPr>
            <w:r w:rsidRPr="00ED6BC3">
              <w:rPr>
                <w:lang w:val="ru-RU"/>
              </w:rPr>
              <w:t xml:space="preserve">Важную роль в обучении окружающему миру играет целенаправленная работа по формированию у младших школьников универсальных учебных действий (УУД), которые способствуют развитию учебно-познавательных мотивов, учебной самостоятельности, умений эффективно работать с учебной </w:t>
            </w:r>
          </w:p>
          <w:p w:rsidR="00ED6BC3" w:rsidRPr="00ED6BC3" w:rsidRDefault="00ED6BC3" w:rsidP="00FE4B2D">
            <w:pPr>
              <w:ind w:firstLine="709"/>
              <w:rPr>
                <w:lang w:val="ru-RU"/>
              </w:rPr>
            </w:pPr>
            <w:r w:rsidRPr="00ED6BC3">
              <w:rPr>
                <w:lang w:val="ru-RU"/>
              </w:rPr>
              <w:t xml:space="preserve">книгой. </w:t>
            </w:r>
          </w:p>
          <w:p w:rsidR="00ED6BC3" w:rsidRPr="00ED6BC3" w:rsidRDefault="00ED6BC3" w:rsidP="00FE4B2D">
            <w:pPr>
              <w:ind w:firstLine="709"/>
              <w:rPr>
                <w:lang w:val="ru-RU"/>
              </w:rPr>
            </w:pPr>
            <w:r w:rsidRPr="00ED6BC3">
              <w:rPr>
                <w:lang w:val="ru-RU"/>
              </w:rPr>
              <w:t xml:space="preserve">В программе и учебниках представлены специальные вводные мини-разделы с целью мотивации как к изучению курса окружающего мира в целом, так и к изучению отдельных разделов и тем, даны упражнения ситуативного характера, активизирующие творческое отношение учеников к осознанию той или иной закономерности окружающего мира. </w:t>
            </w:r>
          </w:p>
          <w:p w:rsidR="00ED6BC3" w:rsidRPr="00ED6BC3" w:rsidRDefault="00ED6BC3" w:rsidP="00FE4B2D">
            <w:pPr>
              <w:ind w:firstLine="709"/>
              <w:rPr>
                <w:lang w:val="ru-RU"/>
              </w:rPr>
            </w:pPr>
            <w:r w:rsidRPr="00ED6BC3">
              <w:rPr>
                <w:lang w:val="ru-RU"/>
              </w:rPr>
              <w:t xml:space="preserve">Система упражнений для уроков составлена в деятельностном ключе и стимулирует учащихся к формированию как регулятивных действий (целеполагания, планирования, ориентировки, прогнозирования, контроля, коррекции, оценки), так и общеучебных действий («чтение» текстов, схем, </w:t>
            </w:r>
          </w:p>
          <w:p w:rsidR="00ED6BC3" w:rsidRPr="00ED6BC3" w:rsidRDefault="00ED6BC3" w:rsidP="00FE4B2D">
            <w:pPr>
              <w:ind w:firstLine="709"/>
              <w:rPr>
                <w:lang w:val="ru-RU"/>
              </w:rPr>
            </w:pPr>
            <w:r w:rsidRPr="00ED6BC3">
              <w:rPr>
                <w:lang w:val="ru-RU"/>
              </w:rPr>
              <w:t xml:space="preserve">таблиц, моделей и т.п., использование разных способов поиска информации в словарях и справочниках, структурирование материала в таблицы, плакаты и пр.). При изучении курса «Окружающий мир» осуществляется формирование таких общеучебных интеллектуальных умений, как обобщение, классификация, переход от внешнего контроля к самоконтролю, от контроля по результату к контролю по способу действия, от констатирующего к опережающему. </w:t>
            </w:r>
          </w:p>
          <w:p w:rsidR="00ED6BC3" w:rsidRPr="00ED6BC3" w:rsidRDefault="00ED6BC3" w:rsidP="00FE4B2D">
            <w:pPr>
              <w:ind w:firstLine="709"/>
              <w:rPr>
                <w:color w:val="000000"/>
                <w:shd w:val="clear" w:color="auto" w:fill="FFFFFF"/>
                <w:lang w:val="ru-RU"/>
              </w:rPr>
            </w:pPr>
            <w:r w:rsidRPr="00ED6BC3">
              <w:rPr>
                <w:lang w:val="ru-RU"/>
              </w:rPr>
              <w:t xml:space="preserve">  В ходе освоения материала формируются умения, связанные с информационной культурой: читать, писать, эффективно работать с учебной книгой, пользоваться справочной литературой</w:t>
            </w:r>
          </w:p>
          <w:p w:rsidR="00ED6BC3" w:rsidRPr="00ED6BC3" w:rsidRDefault="00ED6BC3" w:rsidP="00FE4B2D">
            <w:pPr>
              <w:ind w:firstLine="709"/>
              <w:rPr>
                <w:lang w:val="ru-RU"/>
              </w:rPr>
            </w:pPr>
            <w:r w:rsidRPr="00ED6BC3">
              <w:rPr>
                <w:color w:val="000000"/>
                <w:shd w:val="clear" w:color="auto" w:fill="FFFFFF"/>
                <w:lang w:val="ru-RU"/>
              </w:rPr>
              <w:t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благородной страны и планеты Земля.</w:t>
            </w:r>
          </w:p>
        </w:tc>
      </w:tr>
      <w:tr w:rsidR="00ED6BC3" w:rsidRPr="00ED6BC3" w:rsidTr="00FE4B2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Pr="00ED6BC3" w:rsidRDefault="00ED6BC3" w:rsidP="00FE4B2D">
            <w:pPr>
              <w:rPr>
                <w:b/>
                <w:lang w:val="ru-RU"/>
              </w:rPr>
            </w:pPr>
            <w:r w:rsidRPr="00ED6BC3">
              <w:rPr>
                <w:b/>
                <w:lang w:val="ru-RU"/>
              </w:rPr>
              <w:t>Система контроля и оценки учебных достижений обучающихся</w:t>
            </w:r>
          </w:p>
          <w:p w:rsidR="00ED6BC3" w:rsidRPr="00ED6BC3" w:rsidRDefault="00ED6BC3" w:rsidP="00FE4B2D">
            <w:pPr>
              <w:jc w:val="both"/>
              <w:rPr>
                <w:lang w:val="ru-RU"/>
              </w:rPr>
            </w:pPr>
          </w:p>
        </w:tc>
        <w:tc>
          <w:tcPr>
            <w:tcW w:w="1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C3" w:rsidRPr="0039133B" w:rsidRDefault="00ED6BC3" w:rsidP="00FE4B2D">
            <w:pPr>
              <w:ind w:firstLine="709"/>
            </w:pPr>
            <w:r w:rsidRPr="0039133B">
              <w:t xml:space="preserve">Виды контроля </w:t>
            </w:r>
          </w:p>
          <w:p w:rsidR="00ED6BC3" w:rsidRPr="0039133B" w:rsidRDefault="00ED6BC3" w:rsidP="00ED6BC3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0" w:firstLine="709"/>
            </w:pPr>
            <w:r w:rsidRPr="0039133B">
              <w:t xml:space="preserve">вводный; </w:t>
            </w:r>
          </w:p>
          <w:p w:rsidR="00ED6BC3" w:rsidRPr="0039133B" w:rsidRDefault="00ED6BC3" w:rsidP="00ED6BC3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0" w:firstLine="709"/>
            </w:pPr>
            <w:r w:rsidRPr="0039133B">
              <w:t xml:space="preserve">текущий; </w:t>
            </w:r>
          </w:p>
          <w:p w:rsidR="00ED6BC3" w:rsidRPr="0039133B" w:rsidRDefault="00ED6BC3" w:rsidP="00ED6BC3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0" w:firstLine="709"/>
            </w:pPr>
            <w:r w:rsidRPr="0039133B">
              <w:t xml:space="preserve">тематический; </w:t>
            </w:r>
          </w:p>
          <w:p w:rsidR="00ED6BC3" w:rsidRPr="0039133B" w:rsidRDefault="00ED6BC3" w:rsidP="00ED6BC3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0" w:firstLine="709"/>
            </w:pPr>
            <w:r w:rsidRPr="0039133B">
              <w:t>итоговый.</w:t>
            </w:r>
          </w:p>
          <w:p w:rsidR="00ED6BC3" w:rsidRPr="0039133B" w:rsidRDefault="00ED6BC3" w:rsidP="00FE4B2D">
            <w:pPr>
              <w:ind w:firstLine="709"/>
            </w:pPr>
            <w:r w:rsidRPr="0039133B">
              <w:lastRenderedPageBreak/>
              <w:t>Методы контроля</w:t>
            </w:r>
          </w:p>
          <w:p w:rsidR="00ED6BC3" w:rsidRPr="0039133B" w:rsidRDefault="00ED6BC3" w:rsidP="00ED6BC3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0" w:firstLine="709"/>
            </w:pPr>
            <w:r w:rsidRPr="0039133B">
              <w:t xml:space="preserve">письменный; </w:t>
            </w:r>
          </w:p>
          <w:p w:rsidR="00ED6BC3" w:rsidRPr="0039133B" w:rsidRDefault="00ED6BC3" w:rsidP="00ED6BC3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0" w:firstLine="709"/>
            </w:pPr>
            <w:r w:rsidRPr="0039133B">
              <w:t>устный.</w:t>
            </w:r>
          </w:p>
          <w:p w:rsidR="00ED6BC3" w:rsidRPr="0039133B" w:rsidRDefault="00ED6BC3" w:rsidP="00FE4B2D">
            <w:pPr>
              <w:tabs>
                <w:tab w:val="left" w:pos="851"/>
              </w:tabs>
              <w:ind w:firstLine="709"/>
            </w:pPr>
            <w:r w:rsidRPr="0039133B">
              <w:t>Формы контроля:</w:t>
            </w:r>
          </w:p>
          <w:p w:rsidR="00ED6BC3" w:rsidRPr="0039133B" w:rsidRDefault="00ED6BC3" w:rsidP="00ED6BC3">
            <w:pPr>
              <w:numPr>
                <w:ilvl w:val="0"/>
                <w:numId w:val="59"/>
              </w:numPr>
              <w:spacing w:after="0" w:line="240" w:lineRule="auto"/>
              <w:ind w:left="0" w:firstLine="709"/>
              <w:jc w:val="both"/>
            </w:pPr>
            <w:r w:rsidRPr="0039133B">
              <w:t xml:space="preserve">тесты; </w:t>
            </w:r>
          </w:p>
          <w:p w:rsidR="00ED6BC3" w:rsidRPr="0039133B" w:rsidRDefault="00ED6BC3" w:rsidP="00ED6BC3">
            <w:pPr>
              <w:numPr>
                <w:ilvl w:val="0"/>
                <w:numId w:val="59"/>
              </w:numPr>
              <w:spacing w:after="0" w:line="240" w:lineRule="auto"/>
              <w:ind w:left="0" w:firstLine="709"/>
              <w:jc w:val="both"/>
            </w:pPr>
            <w:r w:rsidRPr="0039133B">
              <w:t xml:space="preserve">устный опрос; </w:t>
            </w:r>
          </w:p>
          <w:p w:rsidR="00ED6BC3" w:rsidRPr="0039133B" w:rsidRDefault="00ED6BC3" w:rsidP="00ED6BC3">
            <w:pPr>
              <w:numPr>
                <w:ilvl w:val="0"/>
                <w:numId w:val="59"/>
              </w:numPr>
              <w:spacing w:after="0" w:line="240" w:lineRule="auto"/>
              <w:ind w:left="0" w:firstLine="709"/>
              <w:jc w:val="both"/>
              <w:rPr>
                <w:color w:val="000000"/>
              </w:rPr>
            </w:pPr>
            <w:r w:rsidRPr="0039133B">
              <w:t>самостоятельные работы</w:t>
            </w:r>
            <w:r w:rsidRPr="0039133B">
              <w:rPr>
                <w:color w:val="FF0000"/>
              </w:rPr>
              <w:t xml:space="preserve"> </w:t>
            </w:r>
          </w:p>
          <w:p w:rsidR="00ED6BC3" w:rsidRPr="0039133B" w:rsidRDefault="00ED6BC3" w:rsidP="00ED6BC3">
            <w:pPr>
              <w:numPr>
                <w:ilvl w:val="0"/>
                <w:numId w:val="59"/>
              </w:numPr>
              <w:spacing w:after="0" w:line="240" w:lineRule="auto"/>
              <w:ind w:left="0" w:firstLine="709"/>
              <w:jc w:val="both"/>
              <w:rPr>
                <w:color w:val="000000"/>
              </w:rPr>
            </w:pPr>
            <w:r w:rsidRPr="0039133B">
              <w:rPr>
                <w:color w:val="000000"/>
              </w:rPr>
              <w:t>проверочные работы</w:t>
            </w:r>
          </w:p>
          <w:p w:rsidR="00ED6BC3" w:rsidRPr="0039133B" w:rsidRDefault="00ED6BC3" w:rsidP="00ED6BC3">
            <w:pPr>
              <w:numPr>
                <w:ilvl w:val="0"/>
                <w:numId w:val="59"/>
              </w:numPr>
              <w:spacing w:after="0" w:line="240" w:lineRule="auto"/>
              <w:ind w:left="0" w:firstLine="709"/>
              <w:jc w:val="both"/>
              <w:rPr>
                <w:bCs/>
                <w:shd w:val="clear" w:color="auto" w:fill="FFFFFF"/>
              </w:rPr>
            </w:pPr>
            <w:r w:rsidRPr="0039133B">
              <w:rPr>
                <w:color w:val="000000"/>
              </w:rPr>
              <w:t xml:space="preserve">проекты </w:t>
            </w:r>
          </w:p>
          <w:p w:rsidR="00ED6BC3" w:rsidRPr="00ED6BC3" w:rsidRDefault="00ED6BC3" w:rsidP="00FE4B2D">
            <w:pPr>
              <w:ind w:firstLine="709"/>
              <w:rPr>
                <w:bCs/>
                <w:shd w:val="clear" w:color="auto" w:fill="FFFFFF"/>
                <w:lang w:val="ru-RU"/>
              </w:rPr>
            </w:pPr>
            <w:r w:rsidRPr="00ED6BC3">
              <w:rPr>
                <w:bCs/>
                <w:shd w:val="clear" w:color="auto" w:fill="FFFFFF"/>
                <w:lang w:val="ru-RU"/>
              </w:rPr>
              <w:t>Оценка "5"</w:t>
            </w:r>
            <w:r w:rsidRPr="0039133B">
              <w:t> </w:t>
            </w:r>
            <w:r w:rsidRPr="00ED6BC3">
              <w:rPr>
                <w:lang w:val="ru-RU"/>
              </w:rPr>
      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      </w:r>
            <w:r w:rsidRPr="00ED6BC3">
              <w:rPr>
                <w:lang w:val="ru-RU"/>
              </w:rPr>
              <w:br/>
            </w:r>
            <w:r w:rsidRPr="00ED6BC3">
              <w:rPr>
                <w:bCs/>
                <w:shd w:val="clear" w:color="auto" w:fill="FFFFFF"/>
                <w:lang w:val="ru-RU"/>
              </w:rPr>
              <w:t>Оценка "4</w:t>
            </w:r>
            <w:r w:rsidRPr="00ED6BC3">
              <w:rPr>
                <w:lang w:val="ru-RU"/>
              </w:rPr>
              <w:t>"</w:t>
            </w:r>
            <w:r w:rsidRPr="0039133B">
              <w:t> </w:t>
            </w:r>
            <w:r w:rsidRPr="00ED6BC3">
              <w:rPr>
                <w:lang w:val="ru-RU"/>
              </w:rPr>
              <w:t>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      </w:r>
            <w:r w:rsidRPr="00ED6BC3">
              <w:rPr>
                <w:lang w:val="ru-RU"/>
              </w:rPr>
              <w:br/>
            </w:r>
            <w:r w:rsidRPr="00ED6BC3">
              <w:rPr>
                <w:bCs/>
                <w:shd w:val="clear" w:color="auto" w:fill="FFFFFF"/>
                <w:lang w:val="ru-RU"/>
              </w:rPr>
              <w:t>Оценка "3"</w:t>
            </w:r>
            <w:r w:rsidRPr="0039133B">
              <w:t> </w:t>
            </w:r>
            <w:r w:rsidRPr="00ED6BC3">
              <w:rPr>
                <w:lang w:val="ru-RU"/>
              </w:rPr>
              <w:t>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      </w:r>
            <w:r w:rsidRPr="00ED6BC3">
              <w:rPr>
                <w:lang w:val="ru-RU"/>
              </w:rPr>
              <w:br/>
            </w:r>
            <w:r w:rsidRPr="00ED6BC3">
              <w:rPr>
                <w:bCs/>
                <w:shd w:val="clear" w:color="auto" w:fill="FFFFFF"/>
                <w:lang w:val="ru-RU"/>
              </w:rPr>
              <w:t>Оценка "2"</w:t>
            </w:r>
            <w:r w:rsidRPr="0039133B">
              <w:t> </w:t>
            </w:r>
            <w:r w:rsidRPr="00ED6BC3">
              <w:rPr>
                <w:lang w:val="ru-RU"/>
              </w:rPr>
              <w:t xml:space="preserve">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 </w:t>
            </w:r>
          </w:p>
          <w:p w:rsidR="00ED6BC3" w:rsidRPr="00ED6BC3" w:rsidRDefault="00ED6BC3" w:rsidP="00FE4B2D">
            <w:pPr>
              <w:tabs>
                <w:tab w:val="left" w:pos="840"/>
              </w:tabs>
              <w:ind w:firstLine="709"/>
              <w:jc w:val="center"/>
              <w:rPr>
                <w:bCs/>
                <w:u w:val="single"/>
                <w:shd w:val="clear" w:color="auto" w:fill="FFFFFF"/>
                <w:lang w:val="ru-RU"/>
              </w:rPr>
            </w:pPr>
            <w:r w:rsidRPr="00ED6BC3">
              <w:rPr>
                <w:bCs/>
                <w:shd w:val="clear" w:color="auto" w:fill="FFFFFF"/>
                <w:lang w:val="ru-RU"/>
              </w:rPr>
              <w:t>Ошибки и недочёты, влияющие на снижение оценки:</w:t>
            </w:r>
          </w:p>
          <w:p w:rsidR="00ED6BC3" w:rsidRPr="0039133B" w:rsidRDefault="00ED6BC3" w:rsidP="00FE4B2D">
            <w:pPr>
              <w:tabs>
                <w:tab w:val="left" w:pos="840"/>
              </w:tabs>
              <w:ind w:firstLine="709"/>
              <w:jc w:val="both"/>
            </w:pPr>
            <w:r w:rsidRPr="0039133B">
              <w:rPr>
                <w:bCs/>
                <w:shd w:val="clear" w:color="auto" w:fill="FFFFFF"/>
              </w:rPr>
              <w:t>Ошибки:</w:t>
            </w:r>
          </w:p>
          <w:p w:rsidR="00ED6BC3" w:rsidRPr="00ED6BC3" w:rsidRDefault="00ED6BC3" w:rsidP="00ED6BC3">
            <w:pPr>
              <w:numPr>
                <w:ilvl w:val="0"/>
                <w:numId w:val="55"/>
              </w:numPr>
              <w:tabs>
                <w:tab w:val="left" w:pos="840"/>
                <w:tab w:val="left" w:pos="1260"/>
              </w:tabs>
              <w:suppressAutoHyphens/>
              <w:spacing w:after="0" w:line="240" w:lineRule="auto"/>
              <w:ind w:left="0" w:firstLine="709"/>
              <w:rPr>
                <w:lang w:val="ru-RU"/>
              </w:rPr>
            </w:pPr>
            <w:r w:rsidRPr="00ED6BC3">
              <w:rPr>
                <w:lang w:val="ru-RU"/>
              </w:rPr>
              <w:t>неправильное определение понятий, замена существенной характеристики понятия      несу щественной;</w:t>
            </w:r>
          </w:p>
          <w:p w:rsidR="00ED6BC3" w:rsidRPr="00ED6BC3" w:rsidRDefault="00ED6BC3" w:rsidP="00ED6BC3">
            <w:pPr>
              <w:numPr>
                <w:ilvl w:val="0"/>
                <w:numId w:val="55"/>
              </w:numPr>
              <w:tabs>
                <w:tab w:val="left" w:pos="840"/>
                <w:tab w:val="left" w:pos="1260"/>
              </w:tabs>
              <w:suppressAutoHyphens/>
              <w:spacing w:after="0" w:line="240" w:lineRule="auto"/>
              <w:ind w:left="0" w:firstLine="709"/>
              <w:rPr>
                <w:lang w:val="ru-RU"/>
              </w:rPr>
            </w:pPr>
            <w:r w:rsidRPr="00ED6BC3">
              <w:rPr>
                <w:lang w:val="ru-RU"/>
              </w:rPr>
              <w:t>нарушение последовательности в описании объектов (явлений), если она является существенной;</w:t>
            </w:r>
          </w:p>
          <w:p w:rsidR="00ED6BC3" w:rsidRPr="00ED6BC3" w:rsidRDefault="00ED6BC3" w:rsidP="00ED6BC3">
            <w:pPr>
              <w:numPr>
                <w:ilvl w:val="0"/>
                <w:numId w:val="55"/>
              </w:numPr>
              <w:tabs>
                <w:tab w:val="left" w:pos="0"/>
                <w:tab w:val="left" w:pos="840"/>
              </w:tabs>
              <w:suppressAutoHyphens/>
              <w:spacing w:after="0" w:line="240" w:lineRule="auto"/>
              <w:ind w:left="0" w:firstLine="709"/>
              <w:rPr>
                <w:lang w:val="ru-RU"/>
              </w:rPr>
            </w:pPr>
            <w:r w:rsidRPr="00ED6BC3">
              <w:rPr>
                <w:lang w:val="ru-RU"/>
              </w:rPr>
              <w:t>неправильное раскрытие причины, закономерности, условия протекания того или иного явления, процесса;</w:t>
            </w:r>
          </w:p>
          <w:p w:rsidR="00ED6BC3" w:rsidRPr="00ED6BC3" w:rsidRDefault="00ED6BC3" w:rsidP="00ED6BC3">
            <w:pPr>
              <w:numPr>
                <w:ilvl w:val="0"/>
                <w:numId w:val="55"/>
              </w:numPr>
              <w:tabs>
                <w:tab w:val="left" w:pos="0"/>
                <w:tab w:val="left" w:pos="840"/>
              </w:tabs>
              <w:suppressAutoHyphens/>
              <w:spacing w:after="0" w:line="240" w:lineRule="auto"/>
              <w:ind w:left="0" w:firstLine="709"/>
              <w:rPr>
                <w:lang w:val="ru-RU"/>
              </w:rPr>
            </w:pPr>
            <w:r w:rsidRPr="00ED6BC3">
              <w:rPr>
                <w:lang w:val="ru-RU"/>
              </w:rPr>
              <w:t>неумение сравнивать объекты, производить их классификацию на группы по существенным признакам;</w:t>
            </w:r>
          </w:p>
          <w:p w:rsidR="00ED6BC3" w:rsidRPr="00ED6BC3" w:rsidRDefault="00ED6BC3" w:rsidP="00ED6BC3">
            <w:pPr>
              <w:numPr>
                <w:ilvl w:val="0"/>
                <w:numId w:val="55"/>
              </w:numPr>
              <w:tabs>
                <w:tab w:val="left" w:pos="0"/>
                <w:tab w:val="left" w:pos="840"/>
              </w:tabs>
              <w:suppressAutoHyphens/>
              <w:spacing w:after="0" w:line="240" w:lineRule="auto"/>
              <w:ind w:left="0" w:firstLine="709"/>
              <w:rPr>
                <w:lang w:val="ru-RU"/>
              </w:rPr>
            </w:pPr>
            <w:r w:rsidRPr="00ED6BC3">
              <w:rPr>
                <w:lang w:val="ru-RU"/>
              </w:rPr>
              <w:t>незнание фактического материала, неумение самостоятельно привести примеры, подтверждающие высказанное суждение;</w:t>
            </w:r>
          </w:p>
          <w:p w:rsidR="00ED6BC3" w:rsidRPr="00ED6BC3" w:rsidRDefault="00ED6BC3" w:rsidP="00ED6BC3">
            <w:pPr>
              <w:numPr>
                <w:ilvl w:val="0"/>
                <w:numId w:val="55"/>
              </w:numPr>
              <w:tabs>
                <w:tab w:val="left" w:pos="840"/>
                <w:tab w:val="left" w:pos="1260"/>
              </w:tabs>
              <w:suppressAutoHyphens/>
              <w:spacing w:after="0" w:line="240" w:lineRule="auto"/>
              <w:ind w:left="0" w:firstLine="709"/>
              <w:rPr>
                <w:bCs/>
                <w:i/>
                <w:u w:val="single"/>
                <w:shd w:val="clear" w:color="auto" w:fill="FFFFFF"/>
                <w:lang w:val="ru-RU"/>
              </w:rPr>
            </w:pPr>
            <w:r w:rsidRPr="00ED6BC3">
              <w:rPr>
                <w:lang w:val="ru-RU"/>
              </w:rPr>
              <w:t>неумение ориентироваться по карте</w:t>
            </w:r>
            <w:r w:rsidRPr="00ED6BC3">
              <w:rPr>
                <w:shd w:val="clear" w:color="auto" w:fill="FFFFFF"/>
                <w:lang w:val="ru-RU"/>
              </w:rPr>
              <w:t>, правильно показывать изучаемые объекты.</w:t>
            </w:r>
          </w:p>
          <w:p w:rsidR="00ED6BC3" w:rsidRPr="0039133B" w:rsidRDefault="00ED6BC3" w:rsidP="00FE4B2D">
            <w:pPr>
              <w:tabs>
                <w:tab w:val="left" w:pos="840"/>
              </w:tabs>
              <w:ind w:firstLine="709"/>
              <w:jc w:val="both"/>
              <w:rPr>
                <w:shd w:val="clear" w:color="auto" w:fill="FFFFFF"/>
              </w:rPr>
            </w:pPr>
            <w:r w:rsidRPr="0039133B">
              <w:rPr>
                <w:bCs/>
                <w:shd w:val="clear" w:color="auto" w:fill="FFFFFF"/>
              </w:rPr>
              <w:t>Недочёты:</w:t>
            </w:r>
          </w:p>
          <w:p w:rsidR="00ED6BC3" w:rsidRPr="00ED6BC3" w:rsidRDefault="00ED6BC3" w:rsidP="00ED6BC3">
            <w:pPr>
              <w:numPr>
                <w:ilvl w:val="0"/>
                <w:numId w:val="56"/>
              </w:numPr>
              <w:tabs>
                <w:tab w:val="left" w:pos="0"/>
              </w:tabs>
              <w:suppressAutoHyphens/>
              <w:spacing w:after="0" w:line="240" w:lineRule="auto"/>
              <w:ind w:left="0" w:firstLine="709"/>
              <w:jc w:val="both"/>
              <w:rPr>
                <w:shd w:val="clear" w:color="auto" w:fill="FFFFFF"/>
                <w:lang w:val="ru-RU"/>
              </w:rPr>
            </w:pPr>
            <w:r w:rsidRPr="00ED6BC3">
              <w:rPr>
                <w:shd w:val="clear" w:color="auto" w:fill="FFFFFF"/>
                <w:lang w:val="ru-RU"/>
              </w:rPr>
              <w:t>преобладание при описании объекта несущественных признаков;</w:t>
            </w:r>
          </w:p>
          <w:p w:rsidR="00ED6BC3" w:rsidRPr="00ED6BC3" w:rsidRDefault="00ED6BC3" w:rsidP="00ED6BC3">
            <w:pPr>
              <w:numPr>
                <w:ilvl w:val="0"/>
                <w:numId w:val="56"/>
              </w:numPr>
              <w:tabs>
                <w:tab w:val="left" w:pos="0"/>
              </w:tabs>
              <w:suppressAutoHyphens/>
              <w:spacing w:after="0" w:line="240" w:lineRule="auto"/>
              <w:ind w:left="0" w:firstLine="709"/>
              <w:jc w:val="both"/>
              <w:rPr>
                <w:shd w:val="clear" w:color="auto" w:fill="FFFFFF"/>
                <w:lang w:val="ru-RU"/>
              </w:rPr>
            </w:pPr>
            <w:r w:rsidRPr="00ED6BC3">
              <w:rPr>
                <w:shd w:val="clear" w:color="auto" w:fill="FFFFFF"/>
                <w:lang w:val="ru-RU"/>
              </w:rPr>
              <w:lastRenderedPageBreak/>
              <w:t>неточности в определении назначения прибора, его использование;</w:t>
            </w:r>
          </w:p>
          <w:p w:rsidR="00ED6BC3" w:rsidRPr="00ED6BC3" w:rsidRDefault="00ED6BC3" w:rsidP="00ED6BC3">
            <w:pPr>
              <w:numPr>
                <w:ilvl w:val="0"/>
                <w:numId w:val="56"/>
              </w:numPr>
              <w:tabs>
                <w:tab w:val="left" w:pos="0"/>
              </w:tabs>
              <w:suppressAutoHyphens/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ED6BC3">
              <w:rPr>
                <w:shd w:val="clear" w:color="auto" w:fill="FFFFFF"/>
                <w:lang w:val="ru-RU"/>
              </w:rPr>
              <w:t>неточности при нахождении объектов на карте.</w:t>
            </w:r>
          </w:p>
          <w:p w:rsidR="00ED6BC3" w:rsidRPr="00ED6BC3" w:rsidRDefault="00ED6BC3" w:rsidP="00FE4B2D">
            <w:pPr>
              <w:ind w:firstLine="709"/>
              <w:jc w:val="center"/>
              <w:rPr>
                <w:bCs/>
                <w:lang w:val="ru-RU"/>
              </w:rPr>
            </w:pPr>
            <w:r w:rsidRPr="00ED6BC3">
              <w:rPr>
                <w:bCs/>
                <w:lang w:val="ru-RU"/>
              </w:rPr>
              <w:t>Тест</w:t>
            </w:r>
          </w:p>
          <w:p w:rsidR="00ED6BC3" w:rsidRPr="00ED6BC3" w:rsidRDefault="00ED6BC3" w:rsidP="00FE4B2D">
            <w:pPr>
              <w:ind w:firstLine="709"/>
              <w:rPr>
                <w:bCs/>
                <w:lang w:val="ru-RU"/>
              </w:rPr>
            </w:pPr>
            <w:r w:rsidRPr="00ED6BC3">
              <w:rPr>
                <w:bCs/>
                <w:lang w:val="ru-RU"/>
              </w:rPr>
              <w:t>Тестовые задания – динамичная форма проверки, направленная на установление уровня сформированности умения использовать свои знания  в нестандартных учебных ситуациях.</w:t>
            </w:r>
          </w:p>
          <w:p w:rsidR="00ED6BC3" w:rsidRPr="00ED6BC3" w:rsidRDefault="00ED6BC3" w:rsidP="00FE4B2D">
            <w:pPr>
              <w:ind w:firstLine="709"/>
              <w:rPr>
                <w:bCs/>
                <w:lang w:val="ru-RU"/>
              </w:rPr>
            </w:pPr>
            <w:r w:rsidRPr="00ED6BC3">
              <w:rPr>
                <w:bCs/>
                <w:lang w:val="ru-RU"/>
              </w:rPr>
              <w:t>Оценки</w:t>
            </w:r>
            <w:r w:rsidRPr="00ED6BC3">
              <w:rPr>
                <w:lang w:val="ru-RU"/>
              </w:rPr>
              <w:t xml:space="preserve">: </w:t>
            </w:r>
          </w:p>
          <w:p w:rsidR="00ED6BC3" w:rsidRPr="00ED6BC3" w:rsidRDefault="00ED6BC3" w:rsidP="00FE4B2D">
            <w:pPr>
              <w:ind w:firstLine="709"/>
              <w:rPr>
                <w:bCs/>
                <w:lang w:val="ru-RU"/>
              </w:rPr>
            </w:pPr>
            <w:r w:rsidRPr="00ED6BC3">
              <w:rPr>
                <w:bCs/>
                <w:lang w:val="ru-RU"/>
              </w:rPr>
              <w:t xml:space="preserve">«5» </w:t>
            </w:r>
            <w:r w:rsidRPr="00ED6BC3">
              <w:rPr>
                <w:lang w:val="ru-RU"/>
              </w:rPr>
              <w:t xml:space="preserve">– верно выполнено 100% заданий. </w:t>
            </w:r>
          </w:p>
          <w:p w:rsidR="00ED6BC3" w:rsidRPr="00ED6BC3" w:rsidRDefault="00ED6BC3" w:rsidP="00FE4B2D">
            <w:pPr>
              <w:ind w:firstLine="709"/>
              <w:rPr>
                <w:bCs/>
                <w:lang w:val="ru-RU"/>
              </w:rPr>
            </w:pPr>
            <w:r w:rsidRPr="00ED6BC3">
              <w:rPr>
                <w:bCs/>
                <w:lang w:val="ru-RU"/>
              </w:rPr>
              <w:t xml:space="preserve">«4» </w:t>
            </w:r>
            <w:r w:rsidRPr="00ED6BC3">
              <w:rPr>
                <w:lang w:val="ru-RU"/>
              </w:rPr>
              <w:t xml:space="preserve">– верно выполнено 80% заданий. </w:t>
            </w:r>
          </w:p>
          <w:p w:rsidR="00ED6BC3" w:rsidRPr="00ED6BC3" w:rsidRDefault="00ED6BC3" w:rsidP="00FE4B2D">
            <w:pPr>
              <w:ind w:firstLine="709"/>
              <w:rPr>
                <w:bCs/>
                <w:lang w:val="ru-RU"/>
              </w:rPr>
            </w:pPr>
            <w:r w:rsidRPr="00ED6BC3">
              <w:rPr>
                <w:bCs/>
                <w:lang w:val="ru-RU"/>
              </w:rPr>
              <w:t xml:space="preserve">«3» </w:t>
            </w:r>
            <w:r w:rsidRPr="00ED6BC3">
              <w:rPr>
                <w:lang w:val="ru-RU"/>
              </w:rPr>
              <w:t xml:space="preserve">– верно выполнено 60% заданий. </w:t>
            </w:r>
          </w:p>
          <w:p w:rsidR="00ED6BC3" w:rsidRPr="00ED6BC3" w:rsidRDefault="00ED6BC3" w:rsidP="00FE4B2D">
            <w:pPr>
              <w:ind w:firstLine="709"/>
              <w:jc w:val="both"/>
              <w:rPr>
                <w:lang w:val="ru-RU"/>
              </w:rPr>
            </w:pPr>
            <w:r w:rsidRPr="00ED6BC3">
              <w:rPr>
                <w:bCs/>
                <w:lang w:val="ru-RU"/>
              </w:rPr>
              <w:t xml:space="preserve">«2» </w:t>
            </w:r>
            <w:r w:rsidRPr="00ED6BC3">
              <w:rPr>
                <w:lang w:val="ru-RU"/>
              </w:rPr>
              <w:t xml:space="preserve">– верно выполнено менее 50% заданий. </w:t>
            </w:r>
          </w:p>
        </w:tc>
      </w:tr>
      <w:tr w:rsidR="00ED6BC3" w:rsidRPr="00ED6BC3" w:rsidTr="00FE4B2D">
        <w:trPr>
          <w:trHeight w:val="17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Pr="0020089A" w:rsidRDefault="00ED6BC3" w:rsidP="00FE4B2D">
            <w:pPr>
              <w:rPr>
                <w:b/>
              </w:rPr>
            </w:pPr>
            <w:r w:rsidRPr="0020089A">
              <w:rPr>
                <w:b/>
              </w:rPr>
              <w:lastRenderedPageBreak/>
              <w:t>Результаты обучения</w:t>
            </w:r>
          </w:p>
        </w:tc>
        <w:tc>
          <w:tcPr>
            <w:tcW w:w="1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C3" w:rsidRPr="00ED6BC3" w:rsidRDefault="00ED6BC3" w:rsidP="00FE4B2D">
            <w:pPr>
              <w:ind w:firstLine="709"/>
              <w:rPr>
                <w:b/>
                <w:lang w:val="ru-RU"/>
              </w:rPr>
            </w:pPr>
            <w:r w:rsidRPr="00ED6BC3">
              <w:rPr>
                <w:lang w:val="ru-RU"/>
              </w:rPr>
              <w:t>Результаты изучения курса «Окружающий мир» (3 класс) приведены в разделе «Требования к уровню подготовки обучающихся». Требования направлены на реализацию деятельностного, практико - ориентированного и личностно - ориентированного подходов; освоение обучающимися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здоровья; также указаны планируемые результаты освоения предмета.</w:t>
            </w:r>
          </w:p>
          <w:p w:rsidR="00ED6BC3" w:rsidRPr="00ED6BC3" w:rsidRDefault="00ED6BC3" w:rsidP="00FE4B2D">
            <w:pPr>
              <w:ind w:firstLine="709"/>
              <w:rPr>
                <w:b/>
                <w:lang w:val="ru-RU"/>
              </w:rPr>
            </w:pPr>
          </w:p>
        </w:tc>
      </w:tr>
    </w:tbl>
    <w:p w:rsidR="00ED6BC3" w:rsidRPr="00ED6BC3" w:rsidRDefault="00ED6BC3" w:rsidP="00ED6BC3">
      <w:pPr>
        <w:pStyle w:val="3"/>
        <w:keepNext w:val="0"/>
        <w:keepLines w:val="0"/>
        <w:numPr>
          <w:ilvl w:val="2"/>
          <w:numId w:val="0"/>
        </w:numPr>
        <w:tabs>
          <w:tab w:val="left" w:pos="851"/>
        </w:tabs>
        <w:suppressAutoHyphens/>
        <w:spacing w:before="0" w:after="0" w:line="240" w:lineRule="auto"/>
        <w:ind w:firstLine="709"/>
        <w:jc w:val="center"/>
        <w:rPr>
          <w:sz w:val="24"/>
          <w:szCs w:val="24"/>
          <w:lang w:val="ru-RU"/>
        </w:rPr>
      </w:pPr>
    </w:p>
    <w:p w:rsidR="00ED6BC3" w:rsidRPr="00ED6BC3" w:rsidRDefault="00ED6BC3" w:rsidP="00ED6BC3">
      <w:pPr>
        <w:pStyle w:val="3"/>
        <w:keepNext w:val="0"/>
        <w:keepLines w:val="0"/>
        <w:numPr>
          <w:ilvl w:val="2"/>
          <w:numId w:val="0"/>
        </w:numPr>
        <w:tabs>
          <w:tab w:val="left" w:pos="851"/>
        </w:tabs>
        <w:suppressAutoHyphens/>
        <w:spacing w:before="0" w:after="0" w:line="240" w:lineRule="auto"/>
        <w:ind w:firstLine="709"/>
        <w:jc w:val="center"/>
        <w:rPr>
          <w:sz w:val="24"/>
          <w:szCs w:val="24"/>
          <w:lang w:val="ru-RU"/>
        </w:rPr>
      </w:pPr>
    </w:p>
    <w:p w:rsidR="00ED6BC3" w:rsidRPr="00ED6BC3" w:rsidRDefault="00ED6BC3" w:rsidP="00ED6BC3">
      <w:pPr>
        <w:pStyle w:val="3"/>
        <w:keepNext w:val="0"/>
        <w:keepLines w:val="0"/>
        <w:numPr>
          <w:ilvl w:val="2"/>
          <w:numId w:val="0"/>
        </w:numPr>
        <w:tabs>
          <w:tab w:val="left" w:pos="851"/>
        </w:tabs>
        <w:suppressAutoHyphens/>
        <w:spacing w:before="0" w:after="0" w:line="240" w:lineRule="auto"/>
        <w:ind w:firstLine="709"/>
        <w:jc w:val="center"/>
        <w:rPr>
          <w:sz w:val="24"/>
          <w:szCs w:val="24"/>
          <w:lang w:val="ru-RU"/>
        </w:rPr>
      </w:pPr>
    </w:p>
    <w:p w:rsidR="00ED6BC3" w:rsidRPr="00ED6BC3" w:rsidRDefault="00ED6BC3" w:rsidP="00ED6BC3">
      <w:pPr>
        <w:pStyle w:val="3"/>
        <w:keepNext w:val="0"/>
        <w:keepLines w:val="0"/>
        <w:numPr>
          <w:ilvl w:val="2"/>
          <w:numId w:val="0"/>
        </w:numPr>
        <w:tabs>
          <w:tab w:val="left" w:pos="851"/>
        </w:tabs>
        <w:suppressAutoHyphens/>
        <w:spacing w:before="0" w:after="0" w:line="240" w:lineRule="auto"/>
        <w:ind w:firstLine="709"/>
        <w:jc w:val="center"/>
        <w:rPr>
          <w:sz w:val="24"/>
          <w:szCs w:val="24"/>
          <w:lang w:val="ru-RU"/>
        </w:rPr>
      </w:pPr>
    </w:p>
    <w:p w:rsidR="00ED6BC3" w:rsidRPr="00ED6BC3" w:rsidRDefault="00ED6BC3" w:rsidP="00ED6BC3">
      <w:pPr>
        <w:pStyle w:val="3"/>
        <w:keepNext w:val="0"/>
        <w:keepLines w:val="0"/>
        <w:numPr>
          <w:ilvl w:val="2"/>
          <w:numId w:val="0"/>
        </w:numPr>
        <w:tabs>
          <w:tab w:val="left" w:pos="851"/>
        </w:tabs>
        <w:suppressAutoHyphens/>
        <w:spacing w:before="0" w:after="0" w:line="240" w:lineRule="auto"/>
        <w:ind w:firstLine="709"/>
        <w:jc w:val="center"/>
        <w:rPr>
          <w:sz w:val="24"/>
          <w:szCs w:val="24"/>
          <w:lang w:val="ru-RU"/>
        </w:rPr>
      </w:pPr>
    </w:p>
    <w:p w:rsidR="00ED6BC3" w:rsidRPr="00ED6BC3" w:rsidRDefault="00ED6BC3" w:rsidP="00ED6BC3">
      <w:pPr>
        <w:pStyle w:val="3"/>
        <w:keepNext w:val="0"/>
        <w:keepLines w:val="0"/>
        <w:numPr>
          <w:ilvl w:val="2"/>
          <w:numId w:val="0"/>
        </w:numPr>
        <w:tabs>
          <w:tab w:val="left" w:pos="851"/>
        </w:tabs>
        <w:suppressAutoHyphens/>
        <w:spacing w:before="0" w:after="0" w:line="240" w:lineRule="auto"/>
        <w:ind w:firstLine="709"/>
        <w:jc w:val="center"/>
        <w:rPr>
          <w:sz w:val="24"/>
          <w:szCs w:val="24"/>
          <w:lang w:val="ru-RU"/>
        </w:rPr>
      </w:pPr>
    </w:p>
    <w:p w:rsidR="00ED6BC3" w:rsidRPr="00ED6BC3" w:rsidRDefault="00ED6BC3" w:rsidP="00ED6BC3">
      <w:pPr>
        <w:pStyle w:val="3"/>
        <w:keepNext w:val="0"/>
        <w:keepLines w:val="0"/>
        <w:numPr>
          <w:ilvl w:val="2"/>
          <w:numId w:val="0"/>
        </w:numPr>
        <w:tabs>
          <w:tab w:val="left" w:pos="851"/>
        </w:tabs>
        <w:suppressAutoHyphens/>
        <w:spacing w:before="0" w:after="0" w:line="240" w:lineRule="auto"/>
        <w:ind w:firstLine="709"/>
        <w:jc w:val="center"/>
        <w:rPr>
          <w:sz w:val="24"/>
          <w:szCs w:val="24"/>
          <w:lang w:val="ru-RU"/>
        </w:rPr>
      </w:pPr>
    </w:p>
    <w:p w:rsidR="00ED6BC3" w:rsidRPr="00ED6BC3" w:rsidRDefault="00ED6BC3" w:rsidP="00ED6BC3">
      <w:pPr>
        <w:pStyle w:val="3"/>
        <w:keepNext w:val="0"/>
        <w:keepLines w:val="0"/>
        <w:numPr>
          <w:ilvl w:val="2"/>
          <w:numId w:val="0"/>
        </w:numPr>
        <w:tabs>
          <w:tab w:val="left" w:pos="851"/>
        </w:tabs>
        <w:suppressAutoHyphens/>
        <w:spacing w:before="0" w:after="0" w:line="240" w:lineRule="auto"/>
        <w:ind w:firstLine="709"/>
        <w:jc w:val="center"/>
        <w:rPr>
          <w:sz w:val="24"/>
          <w:szCs w:val="24"/>
          <w:lang w:val="ru-RU"/>
        </w:rPr>
      </w:pPr>
    </w:p>
    <w:p w:rsidR="00ED6BC3" w:rsidRPr="00ED6BC3" w:rsidRDefault="00ED6BC3" w:rsidP="00ED6BC3">
      <w:pPr>
        <w:pStyle w:val="3"/>
        <w:keepNext w:val="0"/>
        <w:keepLines w:val="0"/>
        <w:numPr>
          <w:ilvl w:val="2"/>
          <w:numId w:val="0"/>
        </w:numPr>
        <w:tabs>
          <w:tab w:val="left" w:pos="851"/>
        </w:tabs>
        <w:suppressAutoHyphens/>
        <w:spacing w:before="0" w:after="0" w:line="240" w:lineRule="auto"/>
        <w:ind w:firstLine="709"/>
        <w:jc w:val="center"/>
        <w:rPr>
          <w:sz w:val="24"/>
          <w:szCs w:val="24"/>
          <w:lang w:val="ru-RU"/>
        </w:rPr>
      </w:pPr>
    </w:p>
    <w:p w:rsidR="00ED6BC3" w:rsidRPr="00ED6BC3" w:rsidRDefault="00ED6BC3" w:rsidP="00ED6BC3">
      <w:pPr>
        <w:pStyle w:val="3"/>
        <w:keepNext w:val="0"/>
        <w:keepLines w:val="0"/>
        <w:numPr>
          <w:ilvl w:val="2"/>
          <w:numId w:val="0"/>
        </w:numPr>
        <w:tabs>
          <w:tab w:val="left" w:pos="851"/>
        </w:tabs>
        <w:suppressAutoHyphens/>
        <w:spacing w:before="0" w:after="0" w:line="240" w:lineRule="auto"/>
        <w:ind w:firstLine="709"/>
        <w:jc w:val="center"/>
        <w:rPr>
          <w:sz w:val="24"/>
          <w:szCs w:val="24"/>
          <w:lang w:val="ru-RU"/>
        </w:rPr>
      </w:pPr>
    </w:p>
    <w:p w:rsidR="00ED6BC3" w:rsidRPr="00ED6BC3" w:rsidRDefault="00ED6BC3" w:rsidP="00ED6BC3">
      <w:pPr>
        <w:pStyle w:val="3"/>
        <w:keepNext w:val="0"/>
        <w:keepLines w:val="0"/>
        <w:numPr>
          <w:ilvl w:val="2"/>
          <w:numId w:val="0"/>
        </w:numPr>
        <w:tabs>
          <w:tab w:val="left" w:pos="851"/>
        </w:tabs>
        <w:suppressAutoHyphens/>
        <w:spacing w:before="0" w:after="0" w:line="240" w:lineRule="auto"/>
        <w:ind w:firstLine="709"/>
        <w:jc w:val="center"/>
        <w:rPr>
          <w:sz w:val="24"/>
          <w:szCs w:val="24"/>
          <w:lang w:val="ru-RU"/>
        </w:rPr>
      </w:pPr>
    </w:p>
    <w:p w:rsidR="00ED6BC3" w:rsidRPr="00ED6BC3" w:rsidRDefault="00ED6BC3" w:rsidP="00ED6BC3">
      <w:pPr>
        <w:pStyle w:val="3"/>
        <w:keepNext w:val="0"/>
        <w:keepLines w:val="0"/>
        <w:numPr>
          <w:ilvl w:val="2"/>
          <w:numId w:val="0"/>
        </w:numPr>
        <w:tabs>
          <w:tab w:val="left" w:pos="851"/>
        </w:tabs>
        <w:suppressAutoHyphens/>
        <w:spacing w:before="0" w:after="0" w:line="240" w:lineRule="auto"/>
        <w:ind w:firstLine="709"/>
        <w:jc w:val="center"/>
        <w:rPr>
          <w:sz w:val="24"/>
          <w:szCs w:val="24"/>
          <w:lang w:val="ru-RU"/>
        </w:rPr>
      </w:pPr>
    </w:p>
    <w:p w:rsidR="00ED6BC3" w:rsidRPr="00ED6BC3" w:rsidRDefault="00ED6BC3" w:rsidP="00ED6BC3">
      <w:pPr>
        <w:pStyle w:val="3"/>
        <w:keepNext w:val="0"/>
        <w:keepLines w:val="0"/>
        <w:numPr>
          <w:ilvl w:val="2"/>
          <w:numId w:val="0"/>
        </w:numPr>
        <w:tabs>
          <w:tab w:val="left" w:pos="851"/>
        </w:tabs>
        <w:suppressAutoHyphens/>
        <w:spacing w:before="0" w:after="0" w:line="240" w:lineRule="auto"/>
        <w:ind w:firstLine="709"/>
        <w:jc w:val="center"/>
        <w:rPr>
          <w:sz w:val="24"/>
          <w:szCs w:val="24"/>
          <w:lang w:val="ru-RU"/>
        </w:rPr>
      </w:pPr>
    </w:p>
    <w:p w:rsidR="00ED6BC3" w:rsidRPr="00ED6BC3" w:rsidRDefault="00ED6BC3" w:rsidP="00ED6BC3">
      <w:pPr>
        <w:pStyle w:val="3"/>
        <w:keepNext w:val="0"/>
        <w:keepLines w:val="0"/>
        <w:numPr>
          <w:ilvl w:val="2"/>
          <w:numId w:val="0"/>
        </w:numPr>
        <w:tabs>
          <w:tab w:val="left" w:pos="851"/>
        </w:tabs>
        <w:suppressAutoHyphens/>
        <w:spacing w:before="0" w:after="0" w:line="240" w:lineRule="auto"/>
        <w:ind w:firstLine="709"/>
        <w:jc w:val="center"/>
        <w:rPr>
          <w:sz w:val="24"/>
          <w:szCs w:val="24"/>
          <w:lang w:val="ru-RU"/>
        </w:rPr>
      </w:pPr>
    </w:p>
    <w:p w:rsidR="00ED6BC3" w:rsidRPr="00ED6BC3" w:rsidRDefault="00ED6BC3" w:rsidP="00ED6BC3">
      <w:pPr>
        <w:pStyle w:val="3"/>
        <w:keepNext w:val="0"/>
        <w:keepLines w:val="0"/>
        <w:numPr>
          <w:ilvl w:val="2"/>
          <w:numId w:val="0"/>
        </w:numPr>
        <w:tabs>
          <w:tab w:val="left" w:pos="851"/>
        </w:tabs>
        <w:suppressAutoHyphens/>
        <w:spacing w:before="0" w:after="0" w:line="240" w:lineRule="auto"/>
        <w:ind w:firstLine="709"/>
        <w:jc w:val="center"/>
        <w:rPr>
          <w:sz w:val="24"/>
          <w:szCs w:val="24"/>
          <w:lang w:val="ru-RU"/>
        </w:rPr>
      </w:pPr>
    </w:p>
    <w:p w:rsidR="00ED6BC3" w:rsidRPr="00ED6BC3" w:rsidRDefault="00ED6BC3" w:rsidP="00ED6BC3">
      <w:pPr>
        <w:pStyle w:val="3"/>
        <w:keepNext w:val="0"/>
        <w:keepLines w:val="0"/>
        <w:numPr>
          <w:ilvl w:val="2"/>
          <w:numId w:val="0"/>
        </w:numPr>
        <w:tabs>
          <w:tab w:val="left" w:pos="851"/>
        </w:tabs>
        <w:suppressAutoHyphens/>
        <w:spacing w:before="0" w:after="0" w:line="240" w:lineRule="auto"/>
        <w:ind w:firstLine="709"/>
        <w:jc w:val="center"/>
        <w:rPr>
          <w:sz w:val="24"/>
          <w:szCs w:val="24"/>
          <w:lang w:val="ru-RU"/>
        </w:rPr>
      </w:pPr>
    </w:p>
    <w:p w:rsidR="00ED6BC3" w:rsidRPr="00ED6BC3" w:rsidRDefault="00ED6BC3" w:rsidP="00ED6BC3">
      <w:pPr>
        <w:pStyle w:val="3"/>
        <w:keepNext w:val="0"/>
        <w:keepLines w:val="0"/>
        <w:numPr>
          <w:ilvl w:val="2"/>
          <w:numId w:val="0"/>
        </w:numPr>
        <w:tabs>
          <w:tab w:val="left" w:pos="851"/>
        </w:tabs>
        <w:suppressAutoHyphens/>
        <w:spacing w:before="0" w:after="0" w:line="240" w:lineRule="auto"/>
        <w:ind w:firstLine="709"/>
        <w:jc w:val="center"/>
        <w:rPr>
          <w:sz w:val="24"/>
          <w:szCs w:val="24"/>
          <w:lang w:val="ru-RU"/>
        </w:rPr>
      </w:pPr>
    </w:p>
    <w:p w:rsidR="00ED6BC3" w:rsidRPr="00ED6BC3" w:rsidRDefault="00ED6BC3" w:rsidP="00ED6BC3">
      <w:pPr>
        <w:pStyle w:val="3"/>
        <w:keepNext w:val="0"/>
        <w:keepLines w:val="0"/>
        <w:numPr>
          <w:ilvl w:val="2"/>
          <w:numId w:val="0"/>
        </w:numPr>
        <w:tabs>
          <w:tab w:val="left" w:pos="851"/>
        </w:tabs>
        <w:suppressAutoHyphens/>
        <w:spacing w:before="0" w:after="0" w:line="240" w:lineRule="auto"/>
        <w:ind w:firstLine="709"/>
        <w:jc w:val="center"/>
        <w:rPr>
          <w:sz w:val="24"/>
          <w:szCs w:val="24"/>
          <w:lang w:val="ru-RU"/>
        </w:rPr>
      </w:pPr>
    </w:p>
    <w:p w:rsidR="00ED6BC3" w:rsidRPr="00ED6BC3" w:rsidRDefault="00ED6BC3" w:rsidP="00ED6BC3">
      <w:pPr>
        <w:pStyle w:val="3"/>
        <w:tabs>
          <w:tab w:val="left" w:pos="851"/>
        </w:tabs>
        <w:spacing w:before="0" w:after="0"/>
        <w:ind w:left="720" w:hanging="720"/>
        <w:jc w:val="center"/>
        <w:rPr>
          <w:sz w:val="24"/>
          <w:szCs w:val="24"/>
          <w:lang w:val="ru-RU"/>
        </w:rPr>
      </w:pPr>
    </w:p>
    <w:p w:rsidR="00ED6BC3" w:rsidRDefault="00ED6BC3" w:rsidP="00ED6BC3">
      <w:pPr>
        <w:pStyle w:val="af"/>
      </w:pPr>
    </w:p>
    <w:p w:rsidR="00ED6BC3" w:rsidRDefault="00ED6BC3" w:rsidP="00ED6BC3">
      <w:pPr>
        <w:pStyle w:val="af"/>
      </w:pPr>
    </w:p>
    <w:p w:rsidR="00ED6BC3" w:rsidRDefault="00ED6BC3" w:rsidP="00ED6BC3">
      <w:pPr>
        <w:pStyle w:val="af"/>
      </w:pPr>
    </w:p>
    <w:p w:rsidR="00ED6BC3" w:rsidRDefault="00ED6BC3" w:rsidP="00ED6BC3">
      <w:pPr>
        <w:pStyle w:val="af"/>
      </w:pPr>
    </w:p>
    <w:p w:rsidR="00ED6BC3" w:rsidRDefault="00ED6BC3" w:rsidP="00ED6BC3">
      <w:pPr>
        <w:pStyle w:val="af"/>
      </w:pPr>
    </w:p>
    <w:p w:rsidR="00ED6BC3" w:rsidRDefault="00ED6BC3" w:rsidP="00ED6BC3">
      <w:pPr>
        <w:pStyle w:val="af"/>
      </w:pPr>
    </w:p>
    <w:p w:rsidR="00ED6BC3" w:rsidRDefault="00ED6BC3" w:rsidP="00ED6BC3">
      <w:pPr>
        <w:pStyle w:val="af"/>
      </w:pPr>
    </w:p>
    <w:p w:rsidR="00ED6BC3" w:rsidRPr="00ED6BC3" w:rsidRDefault="00ED6BC3" w:rsidP="00ED6BC3">
      <w:pPr>
        <w:pStyle w:val="3"/>
        <w:tabs>
          <w:tab w:val="left" w:pos="851"/>
        </w:tabs>
        <w:spacing w:before="0" w:after="0"/>
        <w:jc w:val="center"/>
        <w:rPr>
          <w:sz w:val="28"/>
          <w:szCs w:val="28"/>
          <w:lang w:val="ru-RU"/>
        </w:rPr>
      </w:pPr>
      <w:r w:rsidRPr="00ED6BC3">
        <w:rPr>
          <w:sz w:val="28"/>
          <w:szCs w:val="28"/>
          <w:lang w:val="ru-RU"/>
        </w:rPr>
        <w:t>Содержание программы   (68 часов)</w:t>
      </w:r>
    </w:p>
    <w:p w:rsidR="00ED6BC3" w:rsidRPr="00ED6BC3" w:rsidRDefault="00ED6BC3" w:rsidP="00ED6BC3">
      <w:pPr>
        <w:ind w:firstLine="709"/>
        <w:rPr>
          <w:lang w:val="ru-RU"/>
        </w:rPr>
      </w:pPr>
    </w:p>
    <w:p w:rsidR="00ED6BC3" w:rsidRPr="00ED6BC3" w:rsidRDefault="00ED6BC3" w:rsidP="00ED6BC3">
      <w:pPr>
        <w:ind w:firstLine="709"/>
        <w:jc w:val="center"/>
        <w:rPr>
          <w:bCs/>
          <w:lang w:val="ru-RU"/>
        </w:rPr>
      </w:pPr>
      <w:r w:rsidRPr="00ED6BC3">
        <w:rPr>
          <w:bCs/>
          <w:lang w:val="ru-RU"/>
        </w:rPr>
        <w:t>Программа включает разделы «Радость познания», «Мир как дом», «Дом как мир», «В поисках Всемирного наследия».</w:t>
      </w:r>
    </w:p>
    <w:p w:rsidR="00ED6BC3" w:rsidRPr="00ED6BC3" w:rsidRDefault="00ED6BC3" w:rsidP="00ED6BC3">
      <w:pPr>
        <w:ind w:firstLine="709"/>
        <w:rPr>
          <w:b/>
          <w:lang w:val="ru-RU" w:bidi="he-IL"/>
        </w:rPr>
      </w:pPr>
      <w:r w:rsidRPr="00ED6BC3">
        <w:rPr>
          <w:b/>
          <w:bCs/>
          <w:lang w:val="ru-RU"/>
        </w:rPr>
        <w:t>Вводный урок (1 час)</w:t>
      </w:r>
      <w:r w:rsidRPr="00ED6BC3">
        <w:rPr>
          <w:b/>
          <w:lang w:val="ru-RU" w:bidi="he-IL"/>
        </w:rPr>
        <w:t xml:space="preserve"> </w:t>
      </w:r>
    </w:p>
    <w:p w:rsidR="00ED6BC3" w:rsidRPr="00ED6BC3" w:rsidRDefault="00ED6BC3" w:rsidP="00ED6BC3">
      <w:pPr>
        <w:ind w:firstLine="709"/>
        <w:rPr>
          <w:bCs/>
          <w:lang w:val="ru-RU"/>
        </w:rPr>
      </w:pPr>
      <w:r w:rsidRPr="00ED6BC3">
        <w:rPr>
          <w:lang w:val="ru-RU" w:bidi="he-IL"/>
        </w:rPr>
        <w:t xml:space="preserve">Знакомство с учебником, условными обозначениями, содержанием учебника. Какая интересная информация запомнилась  из пройденного материала. </w:t>
      </w:r>
    </w:p>
    <w:p w:rsidR="00ED6BC3" w:rsidRPr="00ED6BC3" w:rsidRDefault="00ED6BC3" w:rsidP="00ED6BC3">
      <w:pPr>
        <w:ind w:firstLine="709"/>
        <w:rPr>
          <w:b/>
          <w:bCs/>
          <w:lang w:val="ru-RU"/>
        </w:rPr>
      </w:pPr>
      <w:r w:rsidRPr="00ED6BC3">
        <w:rPr>
          <w:rFonts w:eastAsia="Times New Roman" w:cs="Arial"/>
          <w:b/>
          <w:bCs/>
          <w:color w:val="000000"/>
          <w:lang w:val="ru-RU"/>
        </w:rPr>
        <w:t xml:space="preserve">Радость познания </w:t>
      </w:r>
      <w:r w:rsidRPr="00ED6BC3">
        <w:rPr>
          <w:rFonts w:eastAsia="Times New Roman" w:cs="Arial"/>
          <w:b/>
          <w:bCs/>
          <w:iCs/>
          <w:color w:val="000000"/>
          <w:lang w:val="ru-RU"/>
        </w:rPr>
        <w:t>(12часов)</w:t>
      </w:r>
      <w:r w:rsidRPr="00ED6BC3">
        <w:rPr>
          <w:b/>
          <w:bCs/>
          <w:lang w:val="ru-RU"/>
        </w:rPr>
        <w:t xml:space="preserve"> Свет знания</w:t>
      </w:r>
    </w:p>
    <w:p w:rsidR="00ED6BC3" w:rsidRPr="00ED6BC3" w:rsidRDefault="00ED6BC3" w:rsidP="00ED6BC3">
      <w:pPr>
        <w:ind w:firstLine="709"/>
        <w:rPr>
          <w:bCs/>
          <w:lang w:val="ru-RU"/>
        </w:rPr>
      </w:pPr>
      <w:r w:rsidRPr="00ED6BC3">
        <w:rPr>
          <w:rFonts w:ascii="Times New Roman CYR" w:hAnsi="Times New Roman CYR" w:cs="Times New Roman CYR"/>
          <w:lang w:val="ru-RU" w:eastAsia="he-IL" w:bidi="he-IL"/>
        </w:rPr>
        <w:t xml:space="preserve">Познание окружающего мира и ответственность человека. Древнегреческая легенда о Дедале и Икаре как воплощение идеи о беспредельности человеческого стремления к познанию мира. Особенности познания: беспрерывность, бесконечность, способность изменять личность человека, обогащать его духовные силы. </w:t>
      </w:r>
      <w:r w:rsidRPr="00ED6BC3"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  <w:t>Способы познания мира: наблюдение, опыт, измерение, моделирование, определение природных объектов. Измерительные приборы и инструменты, увеличительные приборы, лабораторное оборудование</w:t>
      </w:r>
    </w:p>
    <w:p w:rsidR="00ED6BC3" w:rsidRPr="00454D7C" w:rsidRDefault="00ED6BC3" w:rsidP="00ED6BC3">
      <w:pPr>
        <w:pStyle w:val="c2c23"/>
        <w:spacing w:before="0" w:after="0"/>
        <w:ind w:firstLine="709"/>
        <w:rPr>
          <w:rFonts w:ascii="Times New Roman CYR" w:hAnsi="Times New Roman CYR" w:cs="Times New Roman CYR"/>
          <w:shd w:val="clear" w:color="auto" w:fill="FFFFFF"/>
          <w:lang w:eastAsia="he-IL" w:bidi="he-IL"/>
        </w:rPr>
      </w:pPr>
      <w:r w:rsidRPr="00454D7C">
        <w:rPr>
          <w:bCs/>
        </w:rPr>
        <w:t>Как изучают окружающий мир</w:t>
      </w:r>
    </w:p>
    <w:p w:rsidR="00ED6BC3" w:rsidRPr="00ED6BC3" w:rsidRDefault="00ED6BC3" w:rsidP="00ED6BC3">
      <w:pPr>
        <w:ind w:firstLine="709"/>
        <w:rPr>
          <w:bCs/>
          <w:lang w:val="ru-RU"/>
        </w:rPr>
      </w:pPr>
      <w:r w:rsidRPr="00ED6BC3"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  <w:t>Способы познания мира: наблюдение, опыт, измерение, моделирование, определение природных объектов. Измерительные приборы и инструменты, увеличительные приборы, лабораторное оборудование</w:t>
      </w:r>
    </w:p>
    <w:p w:rsidR="00ED6BC3" w:rsidRPr="00454D7C" w:rsidRDefault="00ED6BC3" w:rsidP="00ED6BC3">
      <w:pPr>
        <w:pStyle w:val="c2c23"/>
        <w:spacing w:before="0" w:after="0"/>
        <w:ind w:firstLine="709"/>
        <w:rPr>
          <w:rFonts w:ascii="Times New Roman CYR" w:hAnsi="Times New Roman CYR" w:cs="Times New Roman CYR"/>
          <w:shd w:val="clear" w:color="auto" w:fill="FFFFFF"/>
          <w:lang w:eastAsia="he-IL" w:bidi="he-IL"/>
        </w:rPr>
      </w:pPr>
      <w:r w:rsidRPr="00454D7C">
        <w:rPr>
          <w:bCs/>
        </w:rPr>
        <w:t>Книга – источник знаний</w:t>
      </w:r>
    </w:p>
    <w:p w:rsidR="00ED6BC3" w:rsidRPr="00454D7C" w:rsidRDefault="00ED6BC3" w:rsidP="00ED6BC3">
      <w:pPr>
        <w:pStyle w:val="c2c23"/>
        <w:spacing w:before="0" w:after="0"/>
        <w:ind w:firstLine="709"/>
        <w:rPr>
          <w:rFonts w:ascii="Times New Roman CYR" w:hAnsi="Times New Roman CYR" w:cs="Times New Roman CYR"/>
          <w:bCs/>
          <w:iCs/>
          <w:lang w:eastAsia="he-IL" w:bidi="he-IL"/>
        </w:rPr>
      </w:pPr>
      <w:r w:rsidRPr="00454D7C">
        <w:rPr>
          <w:rFonts w:ascii="Times New Roman CYR" w:hAnsi="Times New Roman CYR" w:cs="Times New Roman CYR"/>
          <w:shd w:val="clear" w:color="auto" w:fill="FFFFFF"/>
          <w:lang w:eastAsia="he-IL" w:bidi="he-IL"/>
        </w:rPr>
        <w:t>Источники информации об окружающем ми-ре. Разные типы словарей, справочников, путеводителей. Расположение сведений в изданиях справочного характера (в алфавитном порядке, в тематических разделах, в предметных и именных указателях и др.)</w:t>
      </w:r>
    </w:p>
    <w:p w:rsidR="00ED6BC3" w:rsidRPr="00454D7C" w:rsidRDefault="00ED6BC3" w:rsidP="00ED6BC3">
      <w:pPr>
        <w:pStyle w:val="c2c23"/>
        <w:spacing w:before="0" w:after="0"/>
        <w:ind w:firstLine="709"/>
        <w:rPr>
          <w:rFonts w:ascii="Times New Roman CYR" w:hAnsi="Times New Roman CYR" w:cs="Times New Roman CYR"/>
          <w:lang w:eastAsia="he-IL" w:bidi="he-IL"/>
        </w:rPr>
      </w:pPr>
      <w:r w:rsidRPr="00454D7C">
        <w:rPr>
          <w:rFonts w:ascii="Times New Roman CYR" w:hAnsi="Times New Roman CYR" w:cs="Times New Roman CYR"/>
          <w:bCs/>
          <w:iCs/>
          <w:lang w:eastAsia="he-IL" w:bidi="he-IL"/>
        </w:rPr>
        <w:lastRenderedPageBreak/>
        <w:t>Отправимся на экскурсию</w:t>
      </w:r>
    </w:p>
    <w:p w:rsidR="00ED6BC3" w:rsidRPr="00454D7C" w:rsidRDefault="00ED6BC3" w:rsidP="00ED6BC3">
      <w:pPr>
        <w:pStyle w:val="c2c23"/>
        <w:spacing w:before="0" w:after="0"/>
        <w:ind w:firstLine="709"/>
        <w:rPr>
          <w:rStyle w:val="c19"/>
          <w:bCs/>
          <w:iCs/>
        </w:rPr>
      </w:pPr>
      <w:r w:rsidRPr="00454D7C">
        <w:rPr>
          <w:rFonts w:ascii="Times New Roman CYR" w:hAnsi="Times New Roman CYR" w:cs="Times New Roman CYR"/>
          <w:lang w:eastAsia="he-IL" w:bidi="he-IL"/>
        </w:rPr>
        <w:t>Важнейшие особенности различных учреждений научно-просветительского характера. Сведения о них в путеводителях, Интернете. Посещение научно-просветительских учреждений как способ познания природы и культуры</w:t>
      </w:r>
    </w:p>
    <w:p w:rsidR="00ED6BC3" w:rsidRPr="00454D7C" w:rsidRDefault="00ED6BC3" w:rsidP="00ED6BC3">
      <w:pPr>
        <w:pStyle w:val="c2c23"/>
        <w:spacing w:before="0" w:after="0"/>
        <w:ind w:firstLine="709"/>
        <w:rPr>
          <w:rFonts w:ascii="Times New Roman CYR" w:hAnsi="Times New Roman CYR" w:cs="Times New Roman CYR"/>
          <w:lang w:eastAsia="he-IL" w:bidi="he-IL"/>
        </w:rPr>
      </w:pPr>
      <w:r w:rsidRPr="00454D7C">
        <w:rPr>
          <w:rStyle w:val="c19"/>
          <w:bCs/>
          <w:iCs/>
        </w:rPr>
        <w:t>О чем рассказывает план?</w:t>
      </w:r>
    </w:p>
    <w:p w:rsidR="00ED6BC3" w:rsidRPr="00454D7C" w:rsidRDefault="00ED6BC3" w:rsidP="00ED6BC3">
      <w:pPr>
        <w:pStyle w:val="c2c23"/>
        <w:spacing w:before="0" w:after="0"/>
        <w:ind w:firstLine="709"/>
        <w:rPr>
          <w:rFonts w:ascii="Times New Roman CYR" w:hAnsi="Times New Roman CYR" w:cs="Times New Roman CYR"/>
          <w:bCs/>
          <w:iCs/>
          <w:lang w:eastAsia="he-IL" w:bidi="he-IL"/>
        </w:rPr>
      </w:pPr>
      <w:r w:rsidRPr="00454D7C">
        <w:rPr>
          <w:rFonts w:ascii="Times New Roman CYR" w:hAnsi="Times New Roman CYR" w:cs="Times New Roman CYR"/>
          <w:lang w:eastAsia="he-IL" w:bidi="he-IL"/>
        </w:rPr>
        <w:t>План как источник информации об окружающем мире. План местности. Условные знаки плана. Масштаб. Планы для пешеходов и автомобилистов, туристические планы.</w:t>
      </w:r>
    </w:p>
    <w:p w:rsidR="00ED6BC3" w:rsidRPr="00454D7C" w:rsidRDefault="00ED6BC3" w:rsidP="00ED6BC3">
      <w:pPr>
        <w:pStyle w:val="c2c23"/>
        <w:spacing w:before="0" w:after="0"/>
        <w:ind w:firstLine="709"/>
        <w:rPr>
          <w:rFonts w:ascii="Times New Roman CYR" w:hAnsi="Times New Roman CYR" w:cs="Times New Roman CYR"/>
          <w:lang w:eastAsia="he-IL" w:bidi="he-IL"/>
        </w:rPr>
      </w:pPr>
      <w:r w:rsidRPr="00454D7C">
        <w:rPr>
          <w:rFonts w:ascii="Times New Roman CYR" w:hAnsi="Times New Roman CYR" w:cs="Times New Roman CYR"/>
          <w:bCs/>
          <w:iCs/>
          <w:lang w:eastAsia="he-IL" w:bidi="he-IL"/>
        </w:rPr>
        <w:t>Планета на листе бумаги</w:t>
      </w:r>
    </w:p>
    <w:p w:rsidR="00ED6BC3" w:rsidRPr="00ED6BC3" w:rsidRDefault="00ED6BC3" w:rsidP="00ED6BC3">
      <w:pPr>
        <w:autoSpaceDE w:val="0"/>
        <w:ind w:firstLine="709"/>
        <w:rPr>
          <w:rFonts w:ascii="Times New Roman CYR" w:hAnsi="Times New Roman CYR" w:cs="Times New Roman CYR"/>
          <w:lang w:val="ru-RU" w:eastAsia="he-IL" w:bidi="he-IL"/>
        </w:rPr>
      </w:pPr>
      <w:r w:rsidRPr="00ED6BC3">
        <w:rPr>
          <w:rFonts w:ascii="Times New Roman CYR" w:hAnsi="Times New Roman CYR" w:cs="Times New Roman CYR"/>
          <w:lang w:val="ru-RU" w:eastAsia="he-IL" w:bidi="he-IL"/>
        </w:rPr>
        <w:t>Карта как источник информации об окружа-ющем мире. Карта мира. Приемы чтения кар</w:t>
      </w:r>
    </w:p>
    <w:p w:rsidR="00ED6BC3" w:rsidRPr="00454D7C" w:rsidRDefault="00ED6BC3" w:rsidP="00ED6BC3">
      <w:pPr>
        <w:pStyle w:val="c2c23"/>
        <w:spacing w:before="0" w:after="0"/>
        <w:ind w:firstLine="709"/>
        <w:rPr>
          <w:rFonts w:ascii="Times New Roman CYR" w:hAnsi="Times New Roman CYR" w:cs="Times New Roman CYR"/>
          <w:bCs/>
          <w:iCs/>
          <w:lang w:eastAsia="he-IL" w:bidi="he-IL"/>
        </w:rPr>
      </w:pPr>
      <w:r w:rsidRPr="00454D7C">
        <w:rPr>
          <w:rFonts w:ascii="Times New Roman CYR" w:hAnsi="Times New Roman CYR" w:cs="Times New Roman CYR"/>
          <w:lang w:eastAsia="he-IL" w:bidi="he-IL"/>
        </w:rPr>
        <w:t>ты. Материки и части света</w:t>
      </w:r>
    </w:p>
    <w:p w:rsidR="00ED6BC3" w:rsidRPr="00454D7C" w:rsidRDefault="00ED6BC3" w:rsidP="00ED6BC3">
      <w:pPr>
        <w:pStyle w:val="c2c23"/>
        <w:spacing w:before="0" w:after="0"/>
        <w:ind w:firstLine="709"/>
        <w:rPr>
          <w:rFonts w:ascii="Times New Roman CYR" w:hAnsi="Times New Roman CYR" w:cs="Times New Roman CYR"/>
          <w:lang w:eastAsia="he-IL" w:bidi="he-IL"/>
        </w:rPr>
      </w:pPr>
      <w:r w:rsidRPr="00454D7C">
        <w:rPr>
          <w:rFonts w:ascii="Times New Roman CYR" w:hAnsi="Times New Roman CYR" w:cs="Times New Roman CYR"/>
          <w:bCs/>
          <w:iCs/>
          <w:lang w:eastAsia="he-IL" w:bidi="he-IL"/>
        </w:rPr>
        <w:t>Страны и народы на политической карте мира.</w:t>
      </w:r>
    </w:p>
    <w:p w:rsidR="00ED6BC3" w:rsidRPr="00454D7C" w:rsidRDefault="00ED6BC3" w:rsidP="00ED6BC3">
      <w:pPr>
        <w:pStyle w:val="c2c23"/>
        <w:spacing w:before="0" w:after="0"/>
        <w:ind w:firstLine="709"/>
        <w:rPr>
          <w:rFonts w:ascii="Times New Roman CYR" w:hAnsi="Times New Roman CYR" w:cs="Times New Roman CYR"/>
          <w:bCs/>
          <w:iCs/>
          <w:lang w:eastAsia="he-IL" w:bidi="he-IL"/>
        </w:rPr>
      </w:pPr>
      <w:r w:rsidRPr="00454D7C">
        <w:rPr>
          <w:rFonts w:ascii="Times New Roman CYR" w:hAnsi="Times New Roman CYR" w:cs="Times New Roman CYR"/>
          <w:lang w:eastAsia="he-IL" w:bidi="he-IL"/>
        </w:rPr>
        <w:t>Отличительные особенности политической карты мира. Информация о странах и народах мира и особенностях их культуры</w:t>
      </w:r>
    </w:p>
    <w:p w:rsidR="00ED6BC3" w:rsidRPr="00ED6BC3" w:rsidRDefault="00ED6BC3" w:rsidP="00ED6BC3">
      <w:pPr>
        <w:autoSpaceDE w:val="0"/>
        <w:ind w:firstLine="709"/>
        <w:rPr>
          <w:rFonts w:ascii="Times New Roman CYR" w:hAnsi="Times New Roman CYR" w:cs="Times New Roman CYR"/>
          <w:lang w:val="ru-RU" w:eastAsia="he-IL" w:bidi="he-IL"/>
        </w:rPr>
      </w:pPr>
      <w:r w:rsidRPr="00ED6BC3">
        <w:rPr>
          <w:rFonts w:ascii="Times New Roman CYR" w:hAnsi="Times New Roman CYR" w:cs="Times New Roman CYR"/>
          <w:bCs/>
          <w:iCs/>
          <w:lang w:val="ru-RU" w:eastAsia="he-IL" w:bidi="he-IL"/>
        </w:rPr>
        <w:t>Путешествуя, познаём мир.</w:t>
      </w:r>
    </w:p>
    <w:p w:rsidR="00ED6BC3" w:rsidRPr="00454D7C" w:rsidRDefault="00ED6BC3" w:rsidP="00ED6BC3">
      <w:pPr>
        <w:pStyle w:val="c2c23"/>
        <w:spacing w:before="0" w:after="0"/>
        <w:ind w:firstLine="709"/>
        <w:rPr>
          <w:rFonts w:ascii="Times New Roman CYR" w:hAnsi="Times New Roman CYR" w:cs="Times New Roman CYR"/>
          <w:bCs/>
          <w:iCs/>
          <w:lang w:eastAsia="he-IL" w:bidi="he-IL"/>
        </w:rPr>
      </w:pPr>
      <w:r w:rsidRPr="00454D7C">
        <w:rPr>
          <w:rFonts w:ascii="Times New Roman CYR" w:hAnsi="Times New Roman CYR" w:cs="Times New Roman CYR"/>
          <w:lang w:eastAsia="he-IL" w:bidi="he-IL"/>
        </w:rPr>
        <w:t>Путешествие как способ познания окружающего мира и самого себя. Подготовка к путешествию. Роль источников информации в подготовке к путешествию (справочная литература, беседы с опытными людьми, карты, схемы, планы городов, сел и др.)Правила ответственного туризма. Уважительное отношение к местным обычаям и традициям</w:t>
      </w:r>
    </w:p>
    <w:p w:rsidR="00ED6BC3" w:rsidRPr="00ED6BC3" w:rsidRDefault="00ED6BC3" w:rsidP="00ED6BC3">
      <w:pPr>
        <w:autoSpaceDE w:val="0"/>
        <w:ind w:firstLine="709"/>
        <w:rPr>
          <w:rFonts w:ascii="Times New Roman CYR" w:hAnsi="Times New Roman CYR" w:cs="Times New Roman CYR"/>
          <w:lang w:val="ru-RU" w:eastAsia="he-IL" w:bidi="he-IL"/>
        </w:rPr>
      </w:pPr>
      <w:r w:rsidRPr="00ED6BC3">
        <w:rPr>
          <w:rFonts w:ascii="Times New Roman CYR" w:hAnsi="Times New Roman CYR" w:cs="Times New Roman CYR"/>
          <w:bCs/>
          <w:iCs/>
          <w:lang w:val="ru-RU" w:eastAsia="he-IL" w:bidi="he-IL"/>
        </w:rPr>
        <w:t>Транспорт.</w:t>
      </w:r>
    </w:p>
    <w:p w:rsidR="00ED6BC3" w:rsidRPr="00454D7C" w:rsidRDefault="00ED6BC3" w:rsidP="00ED6BC3">
      <w:pPr>
        <w:pStyle w:val="c2c23"/>
        <w:spacing w:before="0" w:after="0"/>
        <w:ind w:firstLine="709"/>
        <w:rPr>
          <w:rFonts w:ascii="Times New Roman CYR" w:hAnsi="Times New Roman CYR" w:cs="Times New Roman CYR"/>
          <w:bCs/>
          <w:iCs/>
          <w:lang w:eastAsia="he-IL" w:bidi="he-IL"/>
        </w:rPr>
      </w:pPr>
      <w:r w:rsidRPr="00454D7C">
        <w:rPr>
          <w:rFonts w:ascii="Times New Roman CYR" w:hAnsi="Times New Roman CYR" w:cs="Times New Roman CYR"/>
          <w:lang w:eastAsia="he-IL" w:bidi="he-IL"/>
        </w:rPr>
        <w:t>Старинные и современные средства передвижения. Виды транспорта (сухопутный, водный, воздушный, космический). Личный и общественный транспорт. Правила пользования личным и общественным транспортом. Использование общественного транспорта в просветительских целях</w:t>
      </w:r>
    </w:p>
    <w:p w:rsidR="00ED6BC3" w:rsidRPr="00454D7C" w:rsidRDefault="00ED6BC3" w:rsidP="00ED6BC3">
      <w:pPr>
        <w:pStyle w:val="c2c23"/>
        <w:spacing w:before="0" w:after="0"/>
        <w:ind w:firstLine="709"/>
        <w:rPr>
          <w:rFonts w:ascii="Times New Roman CYR" w:hAnsi="Times New Roman CYR" w:cs="Times New Roman CYR"/>
          <w:lang w:eastAsia="he-IL" w:bidi="he-IL"/>
        </w:rPr>
      </w:pPr>
      <w:r w:rsidRPr="00454D7C">
        <w:rPr>
          <w:rFonts w:ascii="Times New Roman CYR" w:hAnsi="Times New Roman CYR" w:cs="Times New Roman CYR"/>
          <w:bCs/>
          <w:iCs/>
          <w:lang w:eastAsia="he-IL" w:bidi="he-IL"/>
        </w:rPr>
        <w:t>Средства информации и связи.</w:t>
      </w:r>
    </w:p>
    <w:p w:rsidR="00ED6BC3" w:rsidRPr="00454D7C" w:rsidRDefault="00ED6BC3" w:rsidP="00ED6BC3">
      <w:pPr>
        <w:pStyle w:val="c2c23"/>
        <w:spacing w:before="0" w:after="0"/>
        <w:ind w:firstLine="709"/>
        <w:rPr>
          <w:iCs/>
        </w:rPr>
      </w:pPr>
      <w:r w:rsidRPr="00454D7C">
        <w:rPr>
          <w:rFonts w:ascii="Times New Roman CYR" w:hAnsi="Times New Roman CYR" w:cs="Times New Roman CYR"/>
          <w:lang w:eastAsia="he-IL" w:bidi="he-IL"/>
        </w:rPr>
        <w:t xml:space="preserve">Средства связи как способы обмена информацией. Старинные и современные способы обмена информацией между людьми. Виды средств связи: почта, телефон, телеграф. Номера телефонов для вызова </w:t>
      </w:r>
      <w:r w:rsidRPr="00454D7C">
        <w:rPr>
          <w:lang w:eastAsia="he-IL" w:bidi="he-IL"/>
        </w:rPr>
        <w:t>«</w:t>
      </w:r>
      <w:r w:rsidRPr="00454D7C">
        <w:rPr>
          <w:rFonts w:ascii="Times New Roman CYR" w:hAnsi="Times New Roman CYR" w:cs="Times New Roman CYR"/>
          <w:lang w:eastAsia="he-IL" w:bidi="he-IL"/>
        </w:rPr>
        <w:t>скорой помощи</w:t>
      </w:r>
      <w:r w:rsidRPr="00454D7C">
        <w:rPr>
          <w:lang w:eastAsia="he-IL" w:bidi="he-IL"/>
        </w:rPr>
        <w:t xml:space="preserve">», </w:t>
      </w:r>
      <w:r w:rsidRPr="00454D7C">
        <w:rPr>
          <w:rFonts w:ascii="Times New Roman CYR" w:hAnsi="Times New Roman CYR" w:cs="Times New Roman CYR"/>
          <w:lang w:eastAsia="he-IL" w:bidi="he-IL"/>
        </w:rPr>
        <w:t>милиции, пожарной части. Средства массовой информации: радио, телевидение, пресса, Интернет – как способы познания мира</w:t>
      </w:r>
    </w:p>
    <w:p w:rsidR="00ED6BC3" w:rsidRPr="00ED6BC3" w:rsidRDefault="00ED6BC3" w:rsidP="00ED6BC3">
      <w:pPr>
        <w:ind w:firstLine="709"/>
        <w:rPr>
          <w:bCs/>
          <w:color w:val="FF0000"/>
          <w:lang w:val="ru-RU"/>
        </w:rPr>
      </w:pPr>
      <w:r w:rsidRPr="00ED6BC3">
        <w:rPr>
          <w:iCs/>
          <w:lang w:val="ru-RU"/>
        </w:rPr>
        <w:t>Блок внеклассной, внешкольной работы</w:t>
      </w:r>
      <w:r w:rsidRPr="00ED6BC3">
        <w:rPr>
          <w:lang w:val="ru-RU"/>
        </w:rPr>
        <w:t>: проведение праздника «Книга – источник знаний». Посещение научно-просветительских учреждений своего края. Организация путешествия по родному городу(селу). Оформление индивидуального или классного «Альбома путешествий»</w:t>
      </w:r>
    </w:p>
    <w:p w:rsidR="00ED6BC3" w:rsidRPr="00ED6BC3" w:rsidRDefault="00ED6BC3" w:rsidP="00ED6BC3">
      <w:pPr>
        <w:tabs>
          <w:tab w:val="left" w:pos="0"/>
          <w:tab w:val="left" w:pos="284"/>
          <w:tab w:val="left" w:pos="720"/>
        </w:tabs>
        <w:autoSpaceDE w:val="0"/>
        <w:ind w:firstLine="709"/>
        <w:jc w:val="both"/>
        <w:rPr>
          <w:lang w:val="ru-RU"/>
        </w:rPr>
      </w:pPr>
      <w:r w:rsidRPr="00ED6BC3">
        <w:rPr>
          <w:lang w:val="ru-RU"/>
        </w:rPr>
        <w:t>Контрольные мероприятия: проверочная работа 1</w:t>
      </w:r>
      <w:r w:rsidRPr="00ED6BC3">
        <w:rPr>
          <w:bCs/>
          <w:lang w:val="ru-RU"/>
        </w:rPr>
        <w:t>, п</w:t>
      </w:r>
      <w:r w:rsidRPr="00ED6BC3">
        <w:rPr>
          <w:lang w:val="ru-RU"/>
        </w:rPr>
        <w:t>рактическая работа</w:t>
      </w:r>
      <w:r w:rsidRPr="00ED6BC3">
        <w:rPr>
          <w:bCs/>
          <w:lang w:val="ru-RU"/>
        </w:rPr>
        <w:t xml:space="preserve"> – 4, экскурсии – 1, проект – 1.</w:t>
      </w:r>
    </w:p>
    <w:p w:rsidR="00ED6BC3" w:rsidRPr="00ED6BC3" w:rsidRDefault="00ED6BC3" w:rsidP="00ED6BC3">
      <w:pPr>
        <w:ind w:firstLine="709"/>
        <w:rPr>
          <w:lang w:val="ru-RU"/>
        </w:rPr>
      </w:pPr>
    </w:p>
    <w:p w:rsidR="00ED6BC3" w:rsidRPr="00ED6BC3" w:rsidRDefault="00ED6BC3" w:rsidP="00ED6BC3">
      <w:pPr>
        <w:ind w:firstLine="709"/>
        <w:rPr>
          <w:rStyle w:val="c19"/>
          <w:b/>
          <w:iCs/>
          <w:lang w:val="ru-RU"/>
        </w:rPr>
      </w:pPr>
      <w:r w:rsidRPr="00ED6BC3">
        <w:rPr>
          <w:b/>
          <w:lang w:val="ru-RU"/>
        </w:rPr>
        <w:t>Мир как дом (23 ч)</w:t>
      </w:r>
    </w:p>
    <w:p w:rsidR="00ED6BC3" w:rsidRPr="00454D7C" w:rsidRDefault="00ED6BC3" w:rsidP="00ED6BC3">
      <w:pPr>
        <w:pStyle w:val="c2c23"/>
        <w:spacing w:before="0" w:after="0"/>
        <w:ind w:firstLine="709"/>
        <w:rPr>
          <w:rFonts w:ascii="Times New Roman CYR" w:hAnsi="Times New Roman CYR" w:cs="Times New Roman CYR"/>
          <w:lang w:eastAsia="he-IL" w:bidi="he-IL"/>
        </w:rPr>
      </w:pPr>
      <w:r w:rsidRPr="00454D7C">
        <w:rPr>
          <w:rStyle w:val="c19"/>
          <w:iCs/>
        </w:rPr>
        <w:t>Мир природы в народном творчестве</w:t>
      </w:r>
    </w:p>
    <w:p w:rsidR="00ED6BC3" w:rsidRPr="00454D7C" w:rsidRDefault="00ED6BC3" w:rsidP="00ED6BC3">
      <w:pPr>
        <w:pStyle w:val="c2c23"/>
        <w:spacing w:before="0" w:after="0"/>
        <w:ind w:firstLine="709"/>
        <w:rPr>
          <w:rFonts w:ascii="Times New Roman CYR" w:hAnsi="Times New Roman CYR" w:cs="Times New Roman CYR"/>
          <w:bCs/>
          <w:iCs/>
          <w:lang w:eastAsia="he-IL" w:bidi="he-IL"/>
        </w:rPr>
      </w:pPr>
      <w:r w:rsidRPr="00454D7C">
        <w:rPr>
          <w:rFonts w:ascii="Times New Roman CYR" w:hAnsi="Times New Roman CYR" w:cs="Times New Roman CYR"/>
          <w:lang w:eastAsia="he-IL" w:bidi="he-IL"/>
        </w:rPr>
        <w:t>Мир природы как единство. Способы отражения древней мысли человечества о единстве мира в разных видах народного творчества (в народных песенках и сказках, построенных по типу цепочки, в архитектурных деталях старинного жилища, в предметах быта и традиционной одежды)</w:t>
      </w:r>
    </w:p>
    <w:p w:rsidR="00ED6BC3" w:rsidRPr="00454D7C" w:rsidRDefault="00ED6BC3" w:rsidP="00ED6BC3">
      <w:pPr>
        <w:pStyle w:val="c2c23"/>
        <w:spacing w:before="0" w:after="0"/>
        <w:ind w:firstLine="709"/>
        <w:rPr>
          <w:rFonts w:ascii="Times New Roman CYR" w:hAnsi="Times New Roman CYR" w:cs="Times New Roman CYR"/>
          <w:shd w:val="clear" w:color="auto" w:fill="FFFFFF"/>
          <w:lang w:eastAsia="he-IL" w:bidi="he-IL"/>
        </w:rPr>
      </w:pPr>
      <w:r w:rsidRPr="00454D7C">
        <w:rPr>
          <w:rFonts w:ascii="Times New Roman CYR" w:hAnsi="Times New Roman CYR" w:cs="Times New Roman CYR"/>
          <w:bCs/>
          <w:iCs/>
          <w:lang w:eastAsia="he-IL" w:bidi="he-IL"/>
        </w:rPr>
        <w:t>Из чего состоит всё</w:t>
      </w:r>
      <w:r w:rsidRPr="00454D7C">
        <w:rPr>
          <w:rFonts w:ascii="Times New Roman CYR" w:hAnsi="Times New Roman CYR" w:cs="Times New Roman CYR"/>
          <w:iCs/>
          <w:lang w:eastAsia="he-IL" w:bidi="he-IL"/>
        </w:rPr>
        <w:t>.</w:t>
      </w:r>
    </w:p>
    <w:p w:rsidR="00ED6BC3" w:rsidRPr="00454D7C" w:rsidRDefault="00ED6BC3" w:rsidP="00ED6BC3">
      <w:pPr>
        <w:pStyle w:val="c2c23"/>
        <w:spacing w:before="0" w:after="0"/>
        <w:ind w:firstLine="709"/>
        <w:rPr>
          <w:rFonts w:ascii="Times New Roman CYR" w:hAnsi="Times New Roman CYR" w:cs="Times New Roman CYR"/>
          <w:bCs/>
          <w:iCs/>
          <w:lang w:eastAsia="he-IL" w:bidi="he-IL"/>
        </w:rPr>
      </w:pPr>
      <w:r w:rsidRPr="00454D7C">
        <w:rPr>
          <w:rFonts w:ascii="Times New Roman CYR" w:hAnsi="Times New Roman CYR" w:cs="Times New Roman CYR"/>
          <w:shd w:val="clear" w:color="auto" w:fill="FFFFFF"/>
          <w:lang w:eastAsia="he-IL" w:bidi="he-IL"/>
        </w:rPr>
        <w:lastRenderedPageBreak/>
        <w:t>Твердые тела, жидкости и газы. Вещества. Вода – растворитель</w:t>
      </w:r>
    </w:p>
    <w:p w:rsidR="00ED6BC3" w:rsidRPr="00454D7C" w:rsidRDefault="00ED6BC3" w:rsidP="00ED6BC3">
      <w:pPr>
        <w:pStyle w:val="c2c23"/>
        <w:spacing w:before="0" w:after="0"/>
        <w:ind w:firstLine="709"/>
        <w:rPr>
          <w:rFonts w:ascii="Times New Roman CYR" w:hAnsi="Times New Roman CYR" w:cs="Times New Roman CYR"/>
          <w:shd w:val="clear" w:color="auto" w:fill="FFFFFF"/>
          <w:lang w:eastAsia="he-IL" w:bidi="he-IL"/>
        </w:rPr>
      </w:pPr>
      <w:r w:rsidRPr="00454D7C">
        <w:rPr>
          <w:rFonts w:ascii="Times New Roman CYR" w:hAnsi="Times New Roman CYR" w:cs="Times New Roman CYR"/>
          <w:bCs/>
          <w:iCs/>
          <w:lang w:eastAsia="he-IL" w:bidi="he-IL"/>
        </w:rPr>
        <w:t>Мир небесных тел.</w:t>
      </w:r>
    </w:p>
    <w:p w:rsidR="00ED6BC3" w:rsidRPr="00454D7C" w:rsidRDefault="00ED6BC3" w:rsidP="00ED6BC3">
      <w:pPr>
        <w:pStyle w:val="c2c23"/>
        <w:spacing w:before="0" w:after="0"/>
        <w:ind w:firstLine="709"/>
        <w:rPr>
          <w:rFonts w:ascii="Times New Roman CYR" w:hAnsi="Times New Roman CYR" w:cs="Times New Roman CYR"/>
          <w:bCs/>
          <w:iCs/>
          <w:lang w:eastAsia="he-IL" w:bidi="he-IL"/>
        </w:rPr>
      </w:pPr>
      <w:r w:rsidRPr="00454D7C">
        <w:rPr>
          <w:rFonts w:ascii="Times New Roman CYR" w:hAnsi="Times New Roman CYR" w:cs="Times New Roman CYR"/>
          <w:shd w:val="clear" w:color="auto" w:fill="FFFFFF"/>
          <w:lang w:eastAsia="he-IL" w:bidi="he-IL"/>
        </w:rPr>
        <w:t>Солнце, его значение для жизни на Земле. Любовь и уважение к Солнцу в народной традиции. Особенности Солнца как небесного тела. Звезды и планеты</w:t>
      </w:r>
    </w:p>
    <w:p w:rsidR="00ED6BC3" w:rsidRPr="00454D7C" w:rsidRDefault="00ED6BC3" w:rsidP="00ED6BC3">
      <w:pPr>
        <w:pStyle w:val="c2c23"/>
        <w:spacing w:before="0" w:after="0"/>
        <w:ind w:firstLine="709"/>
        <w:rPr>
          <w:rFonts w:ascii="Times New Roman CYR" w:hAnsi="Times New Roman CYR" w:cs="Times New Roman CYR"/>
          <w:shd w:val="clear" w:color="auto" w:fill="FFFFFF"/>
          <w:lang w:eastAsia="he-IL" w:bidi="he-IL"/>
        </w:rPr>
      </w:pPr>
      <w:r w:rsidRPr="00454D7C">
        <w:rPr>
          <w:rFonts w:ascii="Times New Roman CYR" w:hAnsi="Times New Roman CYR" w:cs="Times New Roman CYR"/>
          <w:bCs/>
          <w:iCs/>
          <w:lang w:eastAsia="he-IL" w:bidi="he-IL"/>
        </w:rPr>
        <w:t>Невидимое сокровище</w:t>
      </w:r>
    </w:p>
    <w:p w:rsidR="00ED6BC3" w:rsidRPr="00454D7C" w:rsidRDefault="00ED6BC3" w:rsidP="00ED6BC3">
      <w:pPr>
        <w:pStyle w:val="c2c23"/>
        <w:spacing w:before="0" w:after="0"/>
        <w:ind w:firstLine="709"/>
        <w:rPr>
          <w:rFonts w:ascii="Times New Roman CYR" w:hAnsi="Times New Roman CYR" w:cs="Times New Roman CYR"/>
          <w:bCs/>
          <w:iCs/>
          <w:lang w:eastAsia="he-IL" w:bidi="he-IL"/>
        </w:rPr>
      </w:pPr>
      <w:r w:rsidRPr="00454D7C">
        <w:rPr>
          <w:rFonts w:ascii="Times New Roman CYR" w:hAnsi="Times New Roman CYR" w:cs="Times New Roman CYR"/>
          <w:shd w:val="clear" w:color="auto" w:fill="FFFFFF"/>
          <w:lang w:eastAsia="he-IL" w:bidi="he-IL"/>
        </w:rPr>
        <w:t>Воздух – смесь газов. Свойства воздуха. Значение воздуха для растений, животных, человека</w:t>
      </w:r>
    </w:p>
    <w:p w:rsidR="00ED6BC3" w:rsidRPr="00454D7C" w:rsidRDefault="00ED6BC3" w:rsidP="00ED6BC3">
      <w:pPr>
        <w:pStyle w:val="c2c23"/>
        <w:spacing w:before="0" w:after="0"/>
        <w:ind w:firstLine="709"/>
        <w:rPr>
          <w:rFonts w:ascii="Times New Roman CYR" w:hAnsi="Times New Roman CYR" w:cs="Times New Roman CYR"/>
          <w:shd w:val="clear" w:color="auto" w:fill="FFFFFF"/>
          <w:lang w:eastAsia="he-IL" w:bidi="he-IL"/>
        </w:rPr>
      </w:pPr>
      <w:r w:rsidRPr="00454D7C">
        <w:rPr>
          <w:rFonts w:ascii="Times New Roman CYR" w:hAnsi="Times New Roman CYR" w:cs="Times New Roman CYR"/>
          <w:bCs/>
          <w:iCs/>
          <w:lang w:eastAsia="he-IL" w:bidi="he-IL"/>
        </w:rPr>
        <w:t>Самое главное вещество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bCs/>
          <w:iCs/>
          <w:shd w:val="clear" w:color="auto" w:fill="FFFFFF"/>
          <w:lang w:val="ru-RU" w:eastAsia="he-IL" w:bidi="he-IL"/>
        </w:rPr>
      </w:pPr>
      <w:r w:rsidRPr="00ED6BC3"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  <w:t>Вода, ее состояния. Распространение воды в природе, ее значение для живых организмов и хозяйственной деятельности человека. Свойства воды. Круговорот воды в природе.</w:t>
      </w:r>
      <w:r w:rsidRPr="00ED6BC3">
        <w:rPr>
          <w:rFonts w:ascii="Times New Roman CYR" w:hAnsi="Times New Roman CYR" w:cs="Times New Roman CYR"/>
          <w:lang w:val="ru-RU" w:eastAsia="he-IL" w:bidi="he-IL"/>
        </w:rPr>
        <w:t xml:space="preserve"> 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</w:pPr>
      <w:r w:rsidRPr="00ED6BC3">
        <w:rPr>
          <w:rFonts w:ascii="Times New Roman CYR" w:hAnsi="Times New Roman CYR" w:cs="Times New Roman CYR"/>
          <w:bCs/>
          <w:iCs/>
          <w:shd w:val="clear" w:color="auto" w:fill="FFFFFF"/>
          <w:lang w:val="ru-RU" w:eastAsia="he-IL" w:bidi="he-IL"/>
        </w:rPr>
        <w:t>Природные стихии в народном творчестве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bCs/>
          <w:iCs/>
          <w:shd w:val="clear" w:color="auto" w:fill="FFFFFF"/>
          <w:lang w:val="ru-RU" w:eastAsia="he-IL" w:bidi="he-IL"/>
        </w:rPr>
      </w:pPr>
      <w:r w:rsidRPr="00ED6BC3"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  <w:t>Способы изображения природных стихий (огонь, вода, воздух) в разных видах народного творчества: в народных песенках и загадках, в архитектурных деталях старинного жилища, в предметах быта, игрушках, традиционной одежде</w:t>
      </w:r>
    </w:p>
    <w:p w:rsidR="00ED6BC3" w:rsidRPr="00ED6BC3" w:rsidRDefault="00ED6BC3" w:rsidP="00ED6BC3">
      <w:pPr>
        <w:autoSpaceDE w:val="0"/>
        <w:ind w:firstLine="709"/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</w:pPr>
      <w:r w:rsidRPr="00ED6BC3">
        <w:rPr>
          <w:rFonts w:ascii="Times New Roman CYR" w:hAnsi="Times New Roman CYR" w:cs="Times New Roman CYR"/>
          <w:bCs/>
          <w:iCs/>
          <w:shd w:val="clear" w:color="auto" w:fill="FFFFFF"/>
          <w:lang w:val="ru-RU" w:eastAsia="he-IL" w:bidi="he-IL"/>
        </w:rPr>
        <w:t>Кладовые Земли</w:t>
      </w:r>
    </w:p>
    <w:p w:rsidR="00ED6BC3" w:rsidRPr="00ED6BC3" w:rsidRDefault="00ED6BC3" w:rsidP="00ED6BC3">
      <w:pPr>
        <w:autoSpaceDE w:val="0"/>
        <w:ind w:firstLine="709"/>
        <w:rPr>
          <w:rFonts w:ascii="Times New Roman CYR" w:hAnsi="Times New Roman CYR" w:cs="Times New Roman CYR"/>
          <w:bCs/>
          <w:iCs/>
          <w:shd w:val="clear" w:color="auto" w:fill="FFFFFF"/>
          <w:lang w:val="ru-RU" w:eastAsia="he-IL" w:bidi="he-IL"/>
        </w:rPr>
      </w:pPr>
      <w:r w:rsidRPr="00ED6BC3"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(2-3 примера)</w:t>
      </w:r>
    </w:p>
    <w:p w:rsidR="00ED6BC3" w:rsidRPr="00ED6BC3" w:rsidRDefault="00ED6BC3" w:rsidP="00ED6BC3">
      <w:pPr>
        <w:autoSpaceDE w:val="0"/>
        <w:ind w:firstLine="709"/>
        <w:rPr>
          <w:rFonts w:ascii="Times New Roman CYR" w:hAnsi="Times New Roman CYR" w:cs="Times New Roman CYR"/>
          <w:lang w:val="ru-RU" w:eastAsia="he-IL" w:bidi="he-IL"/>
        </w:rPr>
      </w:pPr>
      <w:r w:rsidRPr="00ED6BC3">
        <w:rPr>
          <w:rFonts w:ascii="Times New Roman CYR" w:hAnsi="Times New Roman CYR" w:cs="Times New Roman CYR"/>
          <w:bCs/>
          <w:iCs/>
          <w:shd w:val="clear" w:color="auto" w:fill="FFFFFF"/>
          <w:lang w:val="ru-RU" w:eastAsia="he-IL" w:bidi="he-IL"/>
        </w:rPr>
        <w:t>Чудо под ногами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bCs/>
          <w:iCs/>
          <w:lang w:val="ru-RU" w:eastAsia="he-IL" w:bidi="he-IL"/>
        </w:rPr>
      </w:pPr>
      <w:r w:rsidRPr="00ED6BC3">
        <w:rPr>
          <w:rFonts w:ascii="Times New Roman CYR" w:hAnsi="Times New Roman CYR" w:cs="Times New Roman CYR"/>
          <w:lang w:val="ru-RU" w:eastAsia="he-IL" w:bidi="he-IL"/>
        </w:rPr>
        <w:t>Почва, ее состав, значение для живой природы и для хозяйственной жизни человека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lang w:val="ru-RU" w:eastAsia="he-IL" w:bidi="he-IL"/>
        </w:rPr>
      </w:pPr>
      <w:r w:rsidRPr="00ED6BC3">
        <w:rPr>
          <w:rFonts w:ascii="Times New Roman CYR" w:hAnsi="Times New Roman CYR" w:cs="Times New Roman CYR"/>
          <w:bCs/>
          <w:iCs/>
          <w:lang w:val="ru-RU" w:eastAsia="he-IL" w:bidi="he-IL"/>
        </w:rPr>
        <w:t>Мир растений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bCs/>
          <w:iCs/>
          <w:lang w:val="ru-RU" w:eastAsia="he-IL" w:bidi="he-IL"/>
        </w:rPr>
      </w:pPr>
      <w:r w:rsidRPr="00ED6BC3">
        <w:rPr>
          <w:rFonts w:ascii="Times New Roman CYR" w:hAnsi="Times New Roman CYR" w:cs="Times New Roman CYR"/>
          <w:lang w:val="ru-RU" w:eastAsia="he-IL" w:bidi="he-IL"/>
        </w:rPr>
        <w:t>Разнообразие растений. Группы и виды растений. Особенности дыхания и питания растений.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lang w:val="ru-RU" w:eastAsia="he-IL" w:bidi="he-IL"/>
        </w:rPr>
      </w:pPr>
      <w:r w:rsidRPr="00ED6BC3">
        <w:rPr>
          <w:rFonts w:ascii="Times New Roman CYR" w:hAnsi="Times New Roman CYR" w:cs="Times New Roman CYR"/>
          <w:bCs/>
          <w:iCs/>
          <w:lang w:val="ru-RU" w:eastAsia="he-IL" w:bidi="he-IL"/>
        </w:rPr>
        <w:t>Плодородная земля и растения в народном творчестве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bCs/>
          <w:iCs/>
          <w:shd w:val="clear" w:color="auto" w:fill="FFFFFF"/>
          <w:lang w:val="ru-RU" w:eastAsia="he-IL" w:bidi="he-IL"/>
        </w:rPr>
      </w:pPr>
      <w:r w:rsidRPr="00ED6BC3">
        <w:rPr>
          <w:rFonts w:ascii="Times New Roman CYR" w:hAnsi="Times New Roman CYR" w:cs="Times New Roman CYR"/>
          <w:lang w:val="ru-RU" w:eastAsia="he-IL" w:bidi="he-IL"/>
        </w:rPr>
        <w:t>Способы изображения плодородной земли и растений в разных видах народного творчества, в том числе своего края: в народных песенках и загадках, в архитектурных деталях старинного жилища, в предметах быта, игрушках, традиционной одежде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</w:pPr>
      <w:r w:rsidRPr="00ED6BC3">
        <w:rPr>
          <w:rFonts w:ascii="Times New Roman CYR" w:hAnsi="Times New Roman CYR" w:cs="Times New Roman CYR"/>
          <w:bCs/>
          <w:iCs/>
          <w:shd w:val="clear" w:color="auto" w:fill="FFFFFF"/>
          <w:lang w:val="ru-RU" w:eastAsia="he-IL" w:bidi="he-IL"/>
        </w:rPr>
        <w:t>Мир животных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bCs/>
          <w:iCs/>
          <w:lang w:val="ru-RU" w:eastAsia="he-IL" w:bidi="he-IL"/>
        </w:rPr>
      </w:pPr>
      <w:r w:rsidRPr="00ED6BC3"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  <w:t>Разнообразие животных. Группы и виды животных. Размножение и развитие животных разных групп. Роль животных в природе и жизни людей, бережное отношение человека к животным. Животные родного края, названия и краткая характеристика на основе наблюдений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lang w:val="ru-RU" w:eastAsia="he-IL" w:bidi="he-IL"/>
        </w:rPr>
      </w:pPr>
      <w:r w:rsidRPr="00ED6BC3">
        <w:rPr>
          <w:rFonts w:ascii="Times New Roman CYR" w:hAnsi="Times New Roman CYR" w:cs="Times New Roman CYR"/>
          <w:bCs/>
          <w:iCs/>
          <w:lang w:val="ru-RU" w:eastAsia="he-IL" w:bidi="he-IL"/>
        </w:rPr>
        <w:t>Животные в народном творчестве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bCs/>
          <w:iCs/>
          <w:shd w:val="clear" w:color="auto" w:fill="FFFFFF"/>
          <w:lang w:val="ru-RU" w:eastAsia="he-IL" w:bidi="he-IL"/>
        </w:rPr>
      </w:pPr>
      <w:r w:rsidRPr="00ED6BC3">
        <w:rPr>
          <w:rFonts w:ascii="Times New Roman CYR" w:hAnsi="Times New Roman CYR" w:cs="Times New Roman CYR"/>
          <w:lang w:val="ru-RU" w:eastAsia="he-IL" w:bidi="he-IL"/>
        </w:rPr>
        <w:lastRenderedPageBreak/>
        <w:t>Способы изображения животных в разных видах народного творчества (в народных песенках и загадках, в архитектурных деталях старинного жилища, в предметах быта, игрушках, традиционной одежде)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</w:pPr>
      <w:r w:rsidRPr="00ED6BC3">
        <w:rPr>
          <w:rFonts w:ascii="Times New Roman CYR" w:hAnsi="Times New Roman CYR" w:cs="Times New Roman CYR"/>
          <w:bCs/>
          <w:iCs/>
          <w:shd w:val="clear" w:color="auto" w:fill="FFFFFF"/>
          <w:lang w:val="ru-RU" w:eastAsia="he-IL" w:bidi="he-IL"/>
        </w:rPr>
        <w:t>Невидимые нити в живой природе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bCs/>
          <w:iCs/>
          <w:shd w:val="clear" w:color="auto" w:fill="FFFFFF"/>
          <w:lang w:val="ru-RU" w:eastAsia="he-IL" w:bidi="he-IL"/>
        </w:rPr>
      </w:pPr>
      <w:r w:rsidRPr="00ED6BC3"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  <w:t>Особенности питания разных животных (растительноядные, насекомоядные, хищные, всеядные). Цепи питания. Приспособленность животных к добыванию пище и защите от врагов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</w:pPr>
      <w:r w:rsidRPr="00ED6BC3">
        <w:rPr>
          <w:rFonts w:ascii="Times New Roman CYR" w:hAnsi="Times New Roman CYR" w:cs="Times New Roman CYR"/>
          <w:bCs/>
          <w:iCs/>
          <w:shd w:val="clear" w:color="auto" w:fill="FFFFFF"/>
          <w:lang w:val="ru-RU" w:eastAsia="he-IL" w:bidi="he-IL"/>
        </w:rPr>
        <w:t>Лес – волшебный дворец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bCs/>
          <w:iCs/>
          <w:lang w:val="ru-RU" w:eastAsia="he-IL" w:bidi="he-IL"/>
        </w:rPr>
      </w:pPr>
      <w:r w:rsidRPr="00ED6BC3"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  <w:t>Лес – единство живой и неживой природы (солнечный свет, воздух, вода, почва, растения, животные, грибы, бактерии). Природное сообщество леса: взаимосвязи в лесном сообществе (растения – пища и укрытие для животных, животные – распространители плодов и семян растений). Круговорот веществ в лесу. Влияние человека на лесное сообщество.</w:t>
      </w:r>
    </w:p>
    <w:p w:rsidR="00ED6BC3" w:rsidRPr="00454D7C" w:rsidRDefault="00ED6BC3" w:rsidP="00ED6BC3">
      <w:pPr>
        <w:pStyle w:val="c2c23"/>
        <w:spacing w:before="0" w:after="0"/>
        <w:ind w:firstLine="709"/>
        <w:rPr>
          <w:rFonts w:ascii="Times New Roman CYR" w:hAnsi="Times New Roman CYR" w:cs="Times New Roman CYR"/>
          <w:shd w:val="clear" w:color="auto" w:fill="FFFFFF"/>
          <w:lang w:eastAsia="he-IL" w:bidi="he-IL"/>
        </w:rPr>
      </w:pPr>
      <w:r w:rsidRPr="00454D7C">
        <w:rPr>
          <w:rFonts w:ascii="Times New Roman CYR" w:hAnsi="Times New Roman CYR" w:cs="Times New Roman CYR"/>
          <w:bCs/>
          <w:iCs/>
          <w:lang w:eastAsia="he-IL" w:bidi="he-IL"/>
        </w:rPr>
        <w:t>Луг – царство цветов и насекомых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bCs/>
          <w:iCs/>
          <w:shd w:val="clear" w:color="auto" w:fill="FFFFFF"/>
          <w:lang w:val="ru-RU" w:eastAsia="he-IL" w:bidi="he-IL"/>
        </w:rPr>
      </w:pPr>
      <w:r w:rsidRPr="00ED6BC3"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  <w:t>Луг – единство живой и неживой природы. Природное сообщество луга, его отличия от сообщества леса; взаимосвязи в луговом сообществе. Круговорот веществ на лугу. Влияние человека на луговое сообщество.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</w:pPr>
      <w:r w:rsidRPr="00ED6BC3">
        <w:rPr>
          <w:rFonts w:ascii="Times New Roman CYR" w:hAnsi="Times New Roman CYR" w:cs="Times New Roman CYR"/>
          <w:bCs/>
          <w:iCs/>
          <w:shd w:val="clear" w:color="auto" w:fill="FFFFFF"/>
          <w:lang w:val="ru-RU" w:eastAsia="he-IL" w:bidi="he-IL"/>
        </w:rPr>
        <w:t>Водоем – дом из воды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bCs/>
          <w:iCs/>
          <w:lang w:val="ru-RU" w:eastAsia="he-IL" w:bidi="he-IL"/>
        </w:rPr>
      </w:pPr>
      <w:r w:rsidRPr="00ED6BC3"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  <w:t>Водоем – единство живой и неживой природы. Природное сообщество водоема, его отличия от сообществ леса и луга; взаимосвязи в водном сообществе. Круговорот в сообществе водоема. Влияние человека на водное сообщество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lang w:val="ru-RU" w:eastAsia="he-IL" w:bidi="he-IL"/>
        </w:rPr>
      </w:pPr>
      <w:r w:rsidRPr="00ED6BC3">
        <w:rPr>
          <w:rFonts w:ascii="Times New Roman CYR" w:hAnsi="Times New Roman CYR" w:cs="Times New Roman CYR"/>
          <w:bCs/>
          <w:iCs/>
          <w:lang w:val="ru-RU" w:eastAsia="he-IL" w:bidi="he-IL"/>
        </w:rPr>
        <w:t>Как сохранить богатства природы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bCs/>
          <w:iCs/>
          <w:lang w:val="ru-RU" w:eastAsia="he-IL" w:bidi="he-IL"/>
        </w:rPr>
      </w:pPr>
      <w:r w:rsidRPr="00ED6BC3">
        <w:rPr>
          <w:rFonts w:ascii="Times New Roman CYR" w:hAnsi="Times New Roman CYR" w:cs="Times New Roman CYR"/>
          <w:lang w:val="ru-RU" w:eastAsia="he-IL" w:bidi="he-IL"/>
        </w:rPr>
        <w:t>Положительное и отрицательное влияние деятельности человека на природу (в том числе на примере окружающей местности). Охрана природных богатств: воды, воздуха, полезных ископаемых, почвы, растительного и животного мира. Заповедники, национальные парки; их роль в охране природы. Посильное участие в охране природы. Личная ответственность за сохранность природы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lang w:val="ru-RU" w:eastAsia="he-IL" w:bidi="he-IL"/>
        </w:rPr>
      </w:pPr>
      <w:r w:rsidRPr="00ED6BC3">
        <w:rPr>
          <w:rFonts w:ascii="Times New Roman CYR" w:hAnsi="Times New Roman CYR" w:cs="Times New Roman CYR"/>
          <w:bCs/>
          <w:iCs/>
          <w:lang w:val="ru-RU" w:eastAsia="he-IL" w:bidi="he-IL"/>
        </w:rPr>
        <w:t>Охрана природы в культуре народов России и мира</w:t>
      </w:r>
    </w:p>
    <w:p w:rsidR="00ED6BC3" w:rsidRPr="00ED6BC3" w:rsidRDefault="00ED6BC3" w:rsidP="00ED6BC3">
      <w:pPr>
        <w:autoSpaceDE w:val="0"/>
        <w:ind w:firstLine="709"/>
        <w:jc w:val="both"/>
        <w:rPr>
          <w:iCs/>
          <w:color w:val="00000A"/>
          <w:lang w:val="ru-RU"/>
        </w:rPr>
      </w:pPr>
      <w:r w:rsidRPr="00ED6BC3">
        <w:rPr>
          <w:rFonts w:ascii="Times New Roman CYR" w:hAnsi="Times New Roman CYR" w:cs="Times New Roman CYR"/>
          <w:lang w:val="ru-RU" w:eastAsia="he-IL" w:bidi="he-IL"/>
        </w:rPr>
        <w:t>Отношение к природным богатствам в культурной традиции народов России и мира. Пословицы разных народов, отражающие оценку природы и место в ней человека. Народный трудовой опыт разумного хозяйствования в старину и сейчас, в том числе в культуре народов своего края. Современные способы экологически чистого образа жизни, не нарушающего порядок в природе. Методы использования возобновляемых источников энергии солнца, воды, ветра</w:t>
      </w:r>
    </w:p>
    <w:p w:rsidR="00ED6BC3" w:rsidRPr="00ED6BC3" w:rsidRDefault="00ED6BC3" w:rsidP="00ED6BC3">
      <w:pPr>
        <w:autoSpaceDE w:val="0"/>
        <w:ind w:firstLine="709"/>
        <w:rPr>
          <w:bCs/>
          <w:lang w:val="ru-RU"/>
        </w:rPr>
      </w:pPr>
      <w:r w:rsidRPr="00ED6BC3">
        <w:rPr>
          <w:iCs/>
          <w:color w:val="00000A"/>
          <w:lang w:val="ru-RU"/>
        </w:rPr>
        <w:t>Блок внеклассной, внешкольной работы: организация праздничной встречи с товарищами из параллельного класса на тему «Природные сообщества нашего края в художественном творчестве земляков-современников: литература, живопись, песенное искусство.» Оформление школьной стенгазеты «Бережем родную землю!»Проведение совместного с членами своих семей концерта-праздника на тему «Образы природы в старинном декоративно-прикладном, архитектурном и устно-поэтическом творчестве народов нашего края»</w:t>
      </w:r>
    </w:p>
    <w:p w:rsidR="00ED6BC3" w:rsidRPr="00ED6BC3" w:rsidRDefault="00ED6BC3" w:rsidP="00ED6BC3">
      <w:pPr>
        <w:ind w:firstLine="709"/>
        <w:rPr>
          <w:lang w:val="ru-RU"/>
        </w:rPr>
      </w:pPr>
      <w:r w:rsidRPr="00ED6BC3">
        <w:rPr>
          <w:lang w:val="ru-RU"/>
        </w:rPr>
        <w:lastRenderedPageBreak/>
        <w:t>Контрольные мероприятия: проверочная работа 1</w:t>
      </w:r>
      <w:r w:rsidRPr="00ED6BC3">
        <w:rPr>
          <w:bCs/>
          <w:lang w:val="ru-RU"/>
        </w:rPr>
        <w:t xml:space="preserve">, </w:t>
      </w:r>
      <w:r w:rsidRPr="00ED6BC3">
        <w:rPr>
          <w:lang w:val="ru-RU"/>
        </w:rPr>
        <w:t>практическая работа</w:t>
      </w:r>
      <w:r w:rsidRPr="00ED6BC3">
        <w:rPr>
          <w:bCs/>
          <w:lang w:val="ru-RU"/>
        </w:rPr>
        <w:t xml:space="preserve"> – 4</w:t>
      </w:r>
    </w:p>
    <w:p w:rsidR="00ED6BC3" w:rsidRPr="00ED6BC3" w:rsidRDefault="00ED6BC3" w:rsidP="00ED6BC3">
      <w:pPr>
        <w:autoSpaceDE w:val="0"/>
        <w:ind w:firstLine="709"/>
        <w:rPr>
          <w:rFonts w:ascii="Times New Roman CYR" w:hAnsi="Times New Roman CYR" w:cs="Times New Roman CYR"/>
          <w:b/>
          <w:bCs/>
          <w:iCs/>
          <w:lang w:val="ru-RU" w:eastAsia="he-IL" w:bidi="he-IL"/>
        </w:rPr>
      </w:pPr>
      <w:r w:rsidRPr="00ED6BC3">
        <w:rPr>
          <w:rFonts w:ascii="Times New Roman CYR" w:hAnsi="Times New Roman CYR" w:cs="Times New Roman CYR"/>
          <w:b/>
          <w:bCs/>
          <w:lang w:val="ru-RU" w:eastAsia="he-IL" w:bidi="he-IL"/>
        </w:rPr>
        <w:t>Дом как мир</w:t>
      </w:r>
      <w:r w:rsidRPr="00ED6BC3">
        <w:rPr>
          <w:b/>
          <w:bCs/>
          <w:lang w:val="ru-RU" w:eastAsia="he-IL" w:bidi="he-IL"/>
        </w:rPr>
        <w:t xml:space="preserve">  (24 ч</w:t>
      </w:r>
      <w:r w:rsidRPr="00ED6BC3">
        <w:rPr>
          <w:rFonts w:ascii="Times New Roman CYR" w:hAnsi="Times New Roman CYR" w:cs="Times New Roman CYR"/>
          <w:b/>
          <w:bCs/>
          <w:lang w:val="ru-RU" w:eastAsia="he-IL" w:bidi="he-IL"/>
        </w:rPr>
        <w:t>)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lang w:val="ru-RU" w:eastAsia="he-IL" w:bidi="he-IL"/>
        </w:rPr>
      </w:pPr>
      <w:r w:rsidRPr="00ED6BC3">
        <w:rPr>
          <w:rFonts w:ascii="Times New Roman CYR" w:hAnsi="Times New Roman CYR" w:cs="Times New Roman CYR"/>
          <w:bCs/>
          <w:iCs/>
          <w:lang w:val="ru-RU" w:eastAsia="he-IL" w:bidi="he-IL"/>
        </w:rPr>
        <w:t>Родной дом – уголок Отчизны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bCs/>
          <w:iCs/>
          <w:lang w:val="ru-RU" w:eastAsia="he-IL" w:bidi="he-IL"/>
        </w:rPr>
      </w:pPr>
      <w:r w:rsidRPr="00ED6BC3">
        <w:rPr>
          <w:rFonts w:ascii="Times New Roman CYR" w:hAnsi="Times New Roman CYR" w:cs="Times New Roman CYR"/>
          <w:lang w:val="ru-RU" w:eastAsia="he-IL" w:bidi="he-IL"/>
        </w:rPr>
        <w:t xml:space="preserve">Значение слова </w:t>
      </w:r>
      <w:r w:rsidRPr="00ED6BC3">
        <w:rPr>
          <w:lang w:val="ru-RU" w:eastAsia="he-IL" w:bidi="he-IL"/>
        </w:rPr>
        <w:t>«</w:t>
      </w:r>
      <w:r w:rsidRPr="00ED6BC3">
        <w:rPr>
          <w:rFonts w:ascii="Times New Roman CYR" w:hAnsi="Times New Roman CYR" w:cs="Times New Roman CYR"/>
          <w:lang w:val="ru-RU" w:eastAsia="he-IL" w:bidi="he-IL"/>
        </w:rPr>
        <w:t>мир</w:t>
      </w:r>
      <w:r w:rsidRPr="00ED6BC3">
        <w:rPr>
          <w:lang w:val="ru-RU" w:eastAsia="he-IL" w:bidi="he-IL"/>
        </w:rPr>
        <w:t xml:space="preserve">». </w:t>
      </w:r>
      <w:r w:rsidRPr="00ED6BC3">
        <w:rPr>
          <w:rFonts w:ascii="Times New Roman CYR" w:hAnsi="Times New Roman CYR" w:cs="Times New Roman CYR"/>
          <w:lang w:val="ru-RU" w:eastAsia="he-IL" w:bidi="he-IL"/>
        </w:rPr>
        <w:t>Правила совместной жизни в общем доме (в том числе в совре-менном многоквартирном доме), в общении с соседями, земляками, незнакомыми людьми. Роль в жизни человеческих сообществ общих целей, дел и праздников, взаимной поддержки и доброжелательности по отношению друг к другу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lang w:val="ru-RU" w:eastAsia="he-IL" w:bidi="he-IL"/>
        </w:rPr>
      </w:pPr>
      <w:r w:rsidRPr="00ED6BC3">
        <w:rPr>
          <w:rFonts w:ascii="Times New Roman CYR" w:hAnsi="Times New Roman CYR" w:cs="Times New Roman CYR"/>
          <w:bCs/>
          <w:iCs/>
          <w:lang w:val="ru-RU" w:eastAsia="he-IL" w:bidi="he-IL"/>
        </w:rPr>
        <w:t>Свой дом – свой простор</w:t>
      </w:r>
    </w:p>
    <w:p w:rsidR="00ED6BC3" w:rsidRPr="00ED6BC3" w:rsidRDefault="00ED6BC3" w:rsidP="00ED6BC3">
      <w:pPr>
        <w:autoSpaceDE w:val="0"/>
        <w:ind w:firstLine="709"/>
        <w:jc w:val="both"/>
        <w:rPr>
          <w:bCs/>
          <w:iCs/>
          <w:lang w:val="ru-RU" w:eastAsia="he-IL" w:bidi="he-IL"/>
        </w:rPr>
      </w:pPr>
      <w:r w:rsidRPr="00ED6BC3">
        <w:rPr>
          <w:rFonts w:ascii="Times New Roman CYR" w:hAnsi="Times New Roman CYR" w:cs="Times New Roman CYR"/>
          <w:lang w:val="ru-RU" w:eastAsia="he-IL" w:bidi="he-IL"/>
        </w:rPr>
        <w:t>Трехчастная структура дома как образа Вселенной. Роль и назначение порога, матицы, печи, женского и мужского углов в старинном доме; их аналоги в устройстве старинного жилища народов своего края, а также названия в местных языках</w:t>
      </w:r>
    </w:p>
    <w:p w:rsidR="00ED6BC3" w:rsidRPr="00ED6BC3" w:rsidRDefault="00ED6BC3" w:rsidP="00ED6BC3">
      <w:pPr>
        <w:autoSpaceDE w:val="0"/>
        <w:ind w:firstLine="709"/>
        <w:rPr>
          <w:rFonts w:ascii="Times New Roman CYR" w:hAnsi="Times New Roman CYR" w:cs="Times New Roman CYR"/>
          <w:lang w:val="ru-RU" w:eastAsia="he-IL" w:bidi="he-IL"/>
        </w:rPr>
      </w:pPr>
      <w:r w:rsidRPr="00ED6BC3">
        <w:rPr>
          <w:bCs/>
          <w:iCs/>
          <w:lang w:val="ru-RU" w:eastAsia="he-IL" w:bidi="he-IL"/>
        </w:rPr>
        <w:t>В красном углу сесть – великая честь</w:t>
      </w:r>
    </w:p>
    <w:p w:rsidR="00ED6BC3" w:rsidRPr="00ED6BC3" w:rsidRDefault="00ED6BC3" w:rsidP="00ED6BC3">
      <w:pPr>
        <w:autoSpaceDE w:val="0"/>
        <w:ind w:firstLine="709"/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</w:pPr>
      <w:r w:rsidRPr="00ED6BC3">
        <w:rPr>
          <w:rFonts w:ascii="Times New Roman CYR" w:hAnsi="Times New Roman CYR" w:cs="Times New Roman CYR"/>
          <w:lang w:val="ru-RU" w:eastAsia="he-IL" w:bidi="he-IL"/>
        </w:rPr>
        <w:t>Эстетическое оформление красного угла как центра духовной жизни традиционной семьи в будни и праздники</w:t>
      </w:r>
    </w:p>
    <w:p w:rsidR="00ED6BC3" w:rsidRPr="00ED6BC3" w:rsidRDefault="00ED6BC3" w:rsidP="00ED6BC3">
      <w:pPr>
        <w:autoSpaceDE w:val="0"/>
        <w:ind w:firstLine="709"/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</w:pPr>
      <w:r w:rsidRPr="00ED6BC3"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  <w:t xml:space="preserve"> </w:t>
      </w:r>
      <w:r w:rsidRPr="00ED6BC3">
        <w:rPr>
          <w:rFonts w:ascii="Times New Roman CYR" w:hAnsi="Times New Roman CYR" w:cs="Times New Roman CYR"/>
          <w:bCs/>
          <w:iCs/>
          <w:shd w:val="clear" w:color="auto" w:fill="FFFFFF"/>
          <w:lang w:val="ru-RU" w:eastAsia="he-IL" w:bidi="he-IL"/>
        </w:rPr>
        <w:t>Побываем в гостях</w:t>
      </w:r>
    </w:p>
    <w:p w:rsidR="00ED6BC3" w:rsidRPr="00ED6BC3" w:rsidRDefault="00ED6BC3" w:rsidP="00ED6BC3">
      <w:pPr>
        <w:autoSpaceDE w:val="0"/>
        <w:ind w:firstLine="709"/>
        <w:rPr>
          <w:rFonts w:ascii="Times New Roman CYR" w:hAnsi="Times New Roman CYR" w:cs="Times New Roman CYR"/>
          <w:bCs/>
          <w:iCs/>
          <w:shd w:val="clear" w:color="auto" w:fill="FFFFFF"/>
          <w:lang w:val="ru-RU" w:eastAsia="he-IL" w:bidi="he-IL"/>
        </w:rPr>
      </w:pPr>
      <w:r w:rsidRPr="00ED6BC3"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  <w:t>Особое значение порога, центрального столба, почетного места, наличие женской и мужской половины в доме – характерные черты традиционного жилища разных народов России и мира. Различия в устройстве жилища, обусловленные природно-климатическим и культурным своеобразием жизни людей. Традиции гостеприимства, принятые в старину и в настоящее время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</w:pPr>
      <w:r w:rsidRPr="00ED6BC3">
        <w:rPr>
          <w:rFonts w:ascii="Times New Roman CYR" w:hAnsi="Times New Roman CYR" w:cs="Times New Roman CYR"/>
          <w:bCs/>
          <w:iCs/>
          <w:shd w:val="clear" w:color="auto" w:fill="FFFFFF"/>
          <w:lang w:val="ru-RU" w:eastAsia="he-IL" w:bidi="he-IL"/>
        </w:rPr>
        <w:t>На свет появился – с людьми породнился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bCs/>
          <w:shd w:val="clear" w:color="auto" w:fill="FFFFFF"/>
          <w:lang w:val="ru-RU" w:eastAsia="he-IL" w:bidi="he-IL"/>
        </w:rPr>
      </w:pPr>
      <w:r w:rsidRPr="00ED6BC3"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  <w:t>Семья – самое близкое окружение человека.Традиционные термины родства и свойства. Духовное родство через общее вероисповедание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</w:pPr>
      <w:r w:rsidRPr="00ED6BC3">
        <w:rPr>
          <w:rFonts w:ascii="Times New Roman CYR" w:hAnsi="Times New Roman CYR" w:cs="Times New Roman CYR"/>
          <w:bCs/>
          <w:shd w:val="clear" w:color="auto" w:fill="FFFFFF"/>
          <w:lang w:val="ru-RU" w:eastAsia="he-IL" w:bidi="he-IL"/>
        </w:rPr>
        <w:t>Родословное древо</w:t>
      </w:r>
    </w:p>
    <w:p w:rsidR="00ED6BC3" w:rsidRPr="00ED6BC3" w:rsidRDefault="00ED6BC3" w:rsidP="00ED6BC3">
      <w:pPr>
        <w:autoSpaceDE w:val="0"/>
        <w:ind w:firstLine="709"/>
        <w:jc w:val="both"/>
        <w:rPr>
          <w:bCs/>
          <w:iCs/>
          <w:lang w:val="ru-RU" w:eastAsia="he-IL" w:bidi="he-IL"/>
        </w:rPr>
      </w:pPr>
      <w:r w:rsidRPr="00ED6BC3"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  <w:t>Способы составления родословного древа. Семейные династии; профессии членов семьи (рода). Семейные традиции трудолюбия и мастерства</w:t>
      </w:r>
    </w:p>
    <w:p w:rsidR="00ED6BC3" w:rsidRPr="00ED6BC3" w:rsidRDefault="00ED6BC3" w:rsidP="00ED6BC3">
      <w:pPr>
        <w:autoSpaceDE w:val="0"/>
        <w:ind w:firstLine="709"/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</w:pPr>
      <w:r w:rsidRPr="00ED6BC3">
        <w:rPr>
          <w:bCs/>
          <w:iCs/>
          <w:lang w:val="ru-RU" w:eastAsia="he-IL" w:bidi="he-IL"/>
        </w:rPr>
        <w:t>Муж и жена – одна душа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bCs/>
          <w:iCs/>
          <w:shd w:val="clear" w:color="auto" w:fill="FFFFFF"/>
          <w:lang w:val="ru-RU" w:eastAsia="he-IL" w:bidi="he-IL"/>
        </w:rPr>
      </w:pPr>
      <w:r w:rsidRPr="00ED6BC3"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  <w:t>Значимость супружеского союза мужчины и женщины. Отражение ценности брака в народных сказках, пословицах, в старинных и современных свадебных обрядах и обычаях. Кукольный спектакль, воспроизводящий элементы свадебного обряда, старинного или современного. Идеальные качества мужа и жены, которые помогают укреплению супружества</w:t>
      </w:r>
    </w:p>
    <w:p w:rsidR="00ED6BC3" w:rsidRPr="00ED6BC3" w:rsidRDefault="00ED6BC3" w:rsidP="00ED6BC3">
      <w:pPr>
        <w:autoSpaceDE w:val="0"/>
        <w:ind w:firstLine="709"/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</w:pPr>
      <w:r w:rsidRPr="00ED6BC3">
        <w:rPr>
          <w:rFonts w:ascii="Times New Roman CYR" w:hAnsi="Times New Roman CYR" w:cs="Times New Roman CYR"/>
          <w:bCs/>
          <w:iCs/>
          <w:shd w:val="clear" w:color="auto" w:fill="FFFFFF"/>
          <w:lang w:val="ru-RU" w:eastAsia="he-IL" w:bidi="he-IL"/>
        </w:rPr>
        <w:t>Святость отцовства и материнства</w:t>
      </w:r>
    </w:p>
    <w:p w:rsidR="00ED6BC3" w:rsidRPr="00ED6BC3" w:rsidRDefault="00ED6BC3" w:rsidP="00ED6BC3">
      <w:pPr>
        <w:autoSpaceDE w:val="0"/>
        <w:ind w:firstLine="709"/>
        <w:rPr>
          <w:bCs/>
          <w:iCs/>
          <w:lang w:val="ru-RU" w:eastAsia="he-IL" w:bidi="he-IL"/>
        </w:rPr>
      </w:pPr>
      <w:r w:rsidRPr="00ED6BC3"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  <w:lastRenderedPageBreak/>
        <w:t>Представления о родительской любви, само-отверженности, жертвенности, отраженные в народных сказках, пословицах, в старинных и современных обрядах и обычаях, связан-ных с рождением ребенка и его пестованием во младенчестве, с наречением имени</w:t>
      </w:r>
    </w:p>
    <w:p w:rsidR="00ED6BC3" w:rsidRPr="00ED6BC3" w:rsidRDefault="00ED6BC3" w:rsidP="00ED6BC3">
      <w:pPr>
        <w:autoSpaceDE w:val="0"/>
        <w:ind w:firstLine="709"/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</w:pPr>
      <w:r w:rsidRPr="00ED6BC3">
        <w:rPr>
          <w:bCs/>
          <w:iCs/>
          <w:lang w:val="ru-RU" w:eastAsia="he-IL" w:bidi="he-IL"/>
        </w:rPr>
        <w:t>Добрые дети – дому венец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</w:pPr>
      <w:r w:rsidRPr="00ED6BC3"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  <w:t>Традиции воспитания девочки и мальчика, определяющие их дальнейшую судьбу как женщины и мужчины, матери и отца, отраженные в народных сказках, пословицах, в старинной и современной культуре воспитания детей и подростков, в том числе в культуре народов своего края.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bCs/>
          <w:iCs/>
          <w:lang w:val="ru-RU" w:eastAsia="he-IL" w:bidi="he-IL"/>
        </w:rPr>
      </w:pPr>
      <w:r w:rsidRPr="00ED6BC3"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  <w:t>Значение личного имени как нравственного образца для самосовершенствования его носителя. Пословицы, народные сказки, авторские произведения о добрых, умелых, умных, смелых, заботливых девочках и мальчиках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lang w:val="ru-RU" w:eastAsia="he-IL" w:bidi="he-IL"/>
        </w:rPr>
      </w:pPr>
      <w:r w:rsidRPr="00ED6BC3">
        <w:rPr>
          <w:rFonts w:ascii="Times New Roman CYR" w:hAnsi="Times New Roman CYR" w:cs="Times New Roman CYR"/>
          <w:bCs/>
          <w:iCs/>
          <w:lang w:val="ru-RU" w:eastAsia="he-IL" w:bidi="he-IL"/>
        </w:rPr>
        <w:t>Детские игры – школа здоровья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bCs/>
          <w:iCs/>
          <w:lang w:val="ru-RU" w:eastAsia="he-IL" w:bidi="he-IL"/>
        </w:rPr>
      </w:pPr>
      <w:r w:rsidRPr="00ED6BC3">
        <w:rPr>
          <w:rFonts w:ascii="Times New Roman CYR" w:hAnsi="Times New Roman CYR" w:cs="Times New Roman CYR"/>
          <w:lang w:val="ru-RU" w:eastAsia="he-IL" w:bidi="he-IL"/>
        </w:rPr>
        <w:t>Народная игровая культура (в том числе своего края): различные типы игр и игрушек (старинных и современных), направленных на физическое, психическое, эстетическое, социально-нравственное, интеллектуальное развитие детей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lang w:val="ru-RU" w:eastAsia="he-IL" w:bidi="he-IL"/>
        </w:rPr>
      </w:pPr>
      <w:r w:rsidRPr="00ED6BC3">
        <w:rPr>
          <w:rFonts w:ascii="Times New Roman CYR" w:hAnsi="Times New Roman CYR" w:cs="Times New Roman CYR"/>
          <w:bCs/>
          <w:iCs/>
          <w:lang w:val="ru-RU" w:eastAsia="he-IL" w:bidi="he-IL"/>
        </w:rPr>
        <w:t>Строение тела человека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bCs/>
          <w:iCs/>
          <w:shd w:val="clear" w:color="auto" w:fill="FFFFFF"/>
          <w:lang w:val="ru-RU" w:eastAsia="he-IL" w:bidi="he-IL"/>
        </w:rPr>
      </w:pPr>
      <w:r w:rsidRPr="00ED6BC3">
        <w:rPr>
          <w:rFonts w:ascii="Times New Roman CYR" w:hAnsi="Times New Roman CYR" w:cs="Times New Roman CYR"/>
          <w:lang w:val="ru-RU" w:eastAsia="he-IL" w:bidi="he-IL"/>
        </w:rPr>
        <w:t>Общее представление о строении тела человека. Внешнее и внутреннее строение. Органы и системы органов. Опорно-двигательная, пищеварительная, дыхательная, кровеносная, нервная системы, их роль в жизнедеятельности организма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</w:pPr>
      <w:r w:rsidRPr="00ED6BC3">
        <w:rPr>
          <w:rFonts w:ascii="Times New Roman CYR" w:hAnsi="Times New Roman CYR" w:cs="Times New Roman CYR"/>
          <w:bCs/>
          <w:iCs/>
          <w:shd w:val="clear" w:color="auto" w:fill="FFFFFF"/>
          <w:lang w:val="ru-RU" w:eastAsia="he-IL" w:bidi="he-IL"/>
        </w:rPr>
        <w:t>Как работает наш организм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bCs/>
          <w:iCs/>
          <w:lang w:val="ru-RU" w:eastAsia="he-IL" w:bidi="he-IL"/>
        </w:rPr>
      </w:pPr>
      <w:r w:rsidRPr="00ED6BC3">
        <w:rPr>
          <w:rFonts w:ascii="Times New Roman CYR" w:hAnsi="Times New Roman CYR" w:cs="Times New Roman CYR"/>
          <w:shd w:val="clear" w:color="auto" w:fill="FFFFFF"/>
          <w:lang w:val="ru-RU" w:eastAsia="he-IL" w:bidi="he-IL"/>
        </w:rPr>
        <w:t>Общее представление о жизнедеятельности организма. Роль скелета и мышц в организме. Работа пищеварительной, дыхательной, кровеносной систем. Измерение частоты пульса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lang w:val="ru-RU" w:eastAsia="he-IL" w:bidi="he-IL"/>
        </w:rPr>
      </w:pPr>
      <w:r w:rsidRPr="00ED6BC3">
        <w:rPr>
          <w:rFonts w:ascii="Times New Roman CYR" w:hAnsi="Times New Roman CYR" w:cs="Times New Roman CYR"/>
          <w:bCs/>
          <w:iCs/>
          <w:lang w:val="ru-RU" w:eastAsia="he-IL" w:bidi="he-IL"/>
        </w:rPr>
        <w:t>Что такое гигиена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lang w:val="ru-RU" w:eastAsia="he-IL" w:bidi="he-IL"/>
        </w:rPr>
      </w:pPr>
      <w:r w:rsidRPr="00ED6BC3">
        <w:rPr>
          <w:rFonts w:ascii="Times New Roman CYR" w:hAnsi="Times New Roman CYR" w:cs="Times New Roman CYR"/>
          <w:lang w:val="ru-RU" w:eastAsia="he-IL" w:bidi="he-IL"/>
        </w:rPr>
        <w:t>Гигиена – наука о сохранении и укреплении здоровья. Гигиена систем органов. Выработка правильной осанки. Уход за зубами. Правила здорового питания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lang w:val="ru-RU" w:eastAsia="he-IL" w:bidi="he-IL"/>
        </w:rPr>
      </w:pPr>
      <w:r w:rsidRPr="00ED6BC3">
        <w:rPr>
          <w:rFonts w:ascii="Times New Roman CYR" w:hAnsi="Times New Roman CYR" w:cs="Times New Roman CYR"/>
          <w:lang w:val="ru-RU" w:eastAsia="he-IL" w:bidi="he-IL"/>
        </w:rPr>
        <w:t>Наши органы чувств</w:t>
      </w:r>
    </w:p>
    <w:p w:rsidR="00ED6BC3" w:rsidRPr="00ED6BC3" w:rsidRDefault="00ED6BC3" w:rsidP="00ED6BC3">
      <w:pPr>
        <w:autoSpaceDE w:val="0"/>
        <w:ind w:firstLine="709"/>
        <w:jc w:val="both"/>
        <w:rPr>
          <w:rFonts w:ascii="Times New Roman CYR" w:hAnsi="Times New Roman CYR" w:cs="Times New Roman CYR"/>
          <w:bCs/>
          <w:iCs/>
          <w:lang w:val="ru-RU" w:eastAsia="he-IL" w:bidi="he-IL"/>
        </w:rPr>
      </w:pPr>
      <w:r w:rsidRPr="00ED6BC3">
        <w:rPr>
          <w:rFonts w:ascii="Times New Roman CYR" w:hAnsi="Times New Roman CYR" w:cs="Times New Roman CYR"/>
          <w:lang w:val="ru-RU" w:eastAsia="he-IL" w:bidi="he-IL"/>
        </w:rPr>
        <w:t>Общее представление о строении и работе органов чувств. Гигиена органов чувств</w:t>
      </w:r>
    </w:p>
    <w:p w:rsidR="00ED6BC3" w:rsidRPr="0067548B" w:rsidRDefault="00ED6BC3" w:rsidP="00ED6BC3">
      <w:pPr>
        <w:pStyle w:val="c2c23"/>
        <w:spacing w:before="0" w:after="0"/>
        <w:ind w:firstLine="709"/>
        <w:rPr>
          <w:lang w:eastAsia="he-IL" w:bidi="he-IL"/>
        </w:rPr>
      </w:pPr>
      <w:r w:rsidRPr="0067548B">
        <w:rPr>
          <w:rFonts w:ascii="Times New Roman CYR" w:hAnsi="Times New Roman CYR" w:cs="Times New Roman CYR"/>
          <w:bCs/>
          <w:iCs/>
          <w:lang w:eastAsia="he-IL" w:bidi="he-IL"/>
        </w:rPr>
        <w:t>Школа первой помощи</w:t>
      </w:r>
    </w:p>
    <w:p w:rsidR="00ED6BC3" w:rsidRPr="00ED6BC3" w:rsidRDefault="00ED6BC3" w:rsidP="00ED6BC3">
      <w:pPr>
        <w:autoSpaceDE w:val="0"/>
        <w:ind w:firstLine="709"/>
        <w:jc w:val="both"/>
        <w:rPr>
          <w:bCs/>
          <w:iCs/>
          <w:shd w:val="clear" w:color="auto" w:fill="FFFFFF"/>
          <w:lang w:val="ru-RU" w:eastAsia="he-IL" w:bidi="he-IL"/>
        </w:rPr>
      </w:pPr>
      <w:r w:rsidRPr="00ED6BC3">
        <w:rPr>
          <w:lang w:val="ru-RU" w:eastAsia="he-IL" w:bidi="he-IL"/>
        </w:rPr>
        <w:t>Личная ответственность каждого человека за состояние своего здоровья и здоровья окружающих его людей. Измерение температуры тела человека. Номера телефонов экстренной помощи. Первая помощь при легких травмах, обмораживании, перегревании</w:t>
      </w:r>
    </w:p>
    <w:p w:rsidR="00ED6BC3" w:rsidRPr="00ED6BC3" w:rsidRDefault="00ED6BC3" w:rsidP="00ED6BC3">
      <w:pPr>
        <w:autoSpaceDE w:val="0"/>
        <w:ind w:firstLine="709"/>
        <w:jc w:val="both"/>
        <w:rPr>
          <w:shd w:val="clear" w:color="auto" w:fill="FFFFFF"/>
          <w:lang w:val="ru-RU" w:eastAsia="he-IL" w:bidi="he-IL"/>
        </w:rPr>
      </w:pPr>
      <w:r w:rsidRPr="00ED6BC3">
        <w:rPr>
          <w:bCs/>
          <w:iCs/>
          <w:shd w:val="clear" w:color="auto" w:fill="FFFFFF"/>
          <w:lang w:val="ru-RU" w:eastAsia="he-IL" w:bidi="he-IL"/>
        </w:rPr>
        <w:t>Здоровью цены нет</w:t>
      </w:r>
    </w:p>
    <w:p w:rsidR="00ED6BC3" w:rsidRPr="00ED6BC3" w:rsidRDefault="00ED6BC3" w:rsidP="00ED6BC3">
      <w:pPr>
        <w:autoSpaceDE w:val="0"/>
        <w:ind w:firstLine="709"/>
        <w:jc w:val="both"/>
        <w:rPr>
          <w:bCs/>
          <w:iCs/>
          <w:shd w:val="clear" w:color="auto" w:fill="FFFFFF"/>
          <w:lang w:val="ru-RU" w:eastAsia="he-IL" w:bidi="he-IL"/>
        </w:rPr>
      </w:pPr>
      <w:r w:rsidRPr="00ED6BC3">
        <w:rPr>
          <w:shd w:val="clear" w:color="auto" w:fill="FFFFFF"/>
          <w:lang w:val="ru-RU" w:eastAsia="he-IL" w:bidi="he-IL"/>
        </w:rPr>
        <w:lastRenderedPageBreak/>
        <w:t>Правила здорового образа жизни, отраженные в пословицах и народных тра-дициях (в том числе традициях народов своего края). Триединая формула здоровья: здоровье телесное, здоровье психическое (душевное), здоровье духовно-нравственное. Бережное отношение к инвалидам – людям с ограниченными возможностями здоровья</w:t>
      </w:r>
    </w:p>
    <w:p w:rsidR="00ED6BC3" w:rsidRPr="00ED6BC3" w:rsidRDefault="00ED6BC3" w:rsidP="00ED6BC3">
      <w:pPr>
        <w:autoSpaceDE w:val="0"/>
        <w:ind w:firstLine="709"/>
        <w:jc w:val="both"/>
        <w:rPr>
          <w:shd w:val="clear" w:color="auto" w:fill="FFFFFF"/>
          <w:lang w:val="ru-RU" w:eastAsia="he-IL" w:bidi="he-IL"/>
        </w:rPr>
      </w:pPr>
      <w:r w:rsidRPr="00ED6BC3">
        <w:rPr>
          <w:bCs/>
          <w:iCs/>
          <w:shd w:val="clear" w:color="auto" w:fill="FFFFFF"/>
          <w:lang w:val="ru-RU" w:eastAsia="he-IL" w:bidi="he-IL"/>
        </w:rPr>
        <w:t>Дом невелик, а стоять не велит</w:t>
      </w:r>
    </w:p>
    <w:p w:rsidR="00ED6BC3" w:rsidRPr="00ED6BC3" w:rsidRDefault="00ED6BC3" w:rsidP="00ED6BC3">
      <w:pPr>
        <w:autoSpaceDE w:val="0"/>
        <w:ind w:firstLine="709"/>
        <w:jc w:val="both"/>
        <w:rPr>
          <w:bCs/>
          <w:iCs/>
          <w:lang w:val="ru-RU" w:eastAsia="he-IL" w:bidi="he-IL"/>
        </w:rPr>
      </w:pPr>
      <w:r w:rsidRPr="00ED6BC3">
        <w:rPr>
          <w:shd w:val="clear" w:color="auto" w:fill="FFFFFF"/>
          <w:lang w:val="ru-RU" w:eastAsia="he-IL" w:bidi="he-IL"/>
        </w:rPr>
        <w:t>Народные правила и традиции управления домашним хозяйством, особенности распределения обязанностей в семье по традициям народов своего края</w:t>
      </w:r>
    </w:p>
    <w:p w:rsidR="00ED6BC3" w:rsidRPr="00ED6BC3" w:rsidRDefault="00ED6BC3" w:rsidP="00ED6BC3">
      <w:pPr>
        <w:autoSpaceDE w:val="0"/>
        <w:ind w:firstLine="709"/>
        <w:jc w:val="both"/>
        <w:rPr>
          <w:lang w:val="ru-RU" w:eastAsia="he-IL" w:bidi="he-IL"/>
        </w:rPr>
      </w:pPr>
      <w:r w:rsidRPr="00ED6BC3">
        <w:rPr>
          <w:bCs/>
          <w:iCs/>
          <w:lang w:val="ru-RU" w:eastAsia="he-IL" w:bidi="he-IL"/>
        </w:rPr>
        <w:t>Семейный бюджет</w:t>
      </w:r>
    </w:p>
    <w:p w:rsidR="00ED6BC3" w:rsidRPr="00ED6BC3" w:rsidRDefault="00ED6BC3" w:rsidP="00ED6BC3">
      <w:pPr>
        <w:autoSpaceDE w:val="0"/>
        <w:ind w:firstLine="709"/>
        <w:jc w:val="both"/>
        <w:rPr>
          <w:bCs/>
          <w:iCs/>
          <w:lang w:val="ru-RU" w:eastAsia="he-IL" w:bidi="he-IL"/>
        </w:rPr>
      </w:pPr>
      <w:r w:rsidRPr="00ED6BC3">
        <w:rPr>
          <w:lang w:val="ru-RU" w:eastAsia="he-IL" w:bidi="he-IL"/>
        </w:rPr>
        <w:t>Доходы и расходы семьи. Из истории денег. Денежные единицы разных стран. Монеты и банкноты Российской Федерации разного достоинства</w:t>
      </w:r>
    </w:p>
    <w:p w:rsidR="00ED6BC3" w:rsidRPr="00ED6BC3" w:rsidRDefault="00ED6BC3" w:rsidP="00ED6BC3">
      <w:pPr>
        <w:autoSpaceDE w:val="0"/>
        <w:ind w:firstLine="709"/>
        <w:jc w:val="both"/>
        <w:rPr>
          <w:lang w:val="ru-RU" w:eastAsia="he-IL" w:bidi="he-IL"/>
        </w:rPr>
      </w:pPr>
      <w:r w:rsidRPr="00ED6BC3">
        <w:rPr>
          <w:bCs/>
          <w:iCs/>
          <w:lang w:val="ru-RU" w:eastAsia="he-IL" w:bidi="he-IL"/>
        </w:rPr>
        <w:t>Мудрость старости</w:t>
      </w:r>
    </w:p>
    <w:p w:rsidR="00ED6BC3" w:rsidRPr="00ED6BC3" w:rsidRDefault="00ED6BC3" w:rsidP="00ED6BC3">
      <w:pPr>
        <w:autoSpaceDE w:val="0"/>
        <w:ind w:firstLine="709"/>
        <w:jc w:val="both"/>
        <w:rPr>
          <w:bCs/>
          <w:iCs/>
          <w:lang w:val="ru-RU" w:eastAsia="he-IL" w:bidi="he-IL"/>
        </w:rPr>
      </w:pPr>
      <w:r w:rsidRPr="00ED6BC3">
        <w:rPr>
          <w:lang w:val="ru-RU" w:eastAsia="he-IL" w:bidi="he-IL"/>
        </w:rPr>
        <w:t>Образ достойной, уважаемой старости, представленный в народных сказках, пословицах, в произведениях живописи, в том числе в культурном наследии своего края</w:t>
      </w:r>
    </w:p>
    <w:p w:rsidR="00ED6BC3" w:rsidRPr="00ED6BC3" w:rsidRDefault="00ED6BC3" w:rsidP="00ED6BC3">
      <w:pPr>
        <w:autoSpaceDE w:val="0"/>
        <w:ind w:firstLine="709"/>
        <w:jc w:val="both"/>
        <w:rPr>
          <w:lang w:val="ru-RU" w:eastAsia="he-IL" w:bidi="he-IL"/>
        </w:rPr>
      </w:pPr>
      <w:r w:rsidRPr="00ED6BC3">
        <w:rPr>
          <w:bCs/>
          <w:iCs/>
          <w:lang w:val="ru-RU" w:eastAsia="he-IL" w:bidi="he-IL"/>
        </w:rPr>
        <w:t>Путешествие к А.С.Пушкину</w:t>
      </w:r>
    </w:p>
    <w:p w:rsidR="00ED6BC3" w:rsidRPr="00ED6BC3" w:rsidRDefault="00ED6BC3" w:rsidP="00ED6BC3">
      <w:pPr>
        <w:autoSpaceDE w:val="0"/>
        <w:ind w:firstLine="709"/>
        <w:jc w:val="both"/>
        <w:rPr>
          <w:iCs/>
          <w:color w:val="00000A"/>
          <w:lang w:val="ru-RU"/>
        </w:rPr>
      </w:pPr>
      <w:r w:rsidRPr="00ED6BC3">
        <w:rPr>
          <w:lang w:val="ru-RU" w:eastAsia="he-IL" w:bidi="he-IL"/>
        </w:rPr>
        <w:t>История рода А.С. Пушкина как пример исследования семейного родословия. Творческое наследие поэта и духовная преемственность поколений на основе духовного родства, на близости интересов, на продолжение доброго дела</w:t>
      </w:r>
    </w:p>
    <w:p w:rsidR="00ED6BC3" w:rsidRPr="00ED6BC3" w:rsidRDefault="00ED6BC3" w:rsidP="00ED6BC3">
      <w:pPr>
        <w:autoSpaceDE w:val="0"/>
        <w:ind w:firstLine="709"/>
        <w:rPr>
          <w:bCs/>
          <w:lang w:val="ru-RU"/>
        </w:rPr>
      </w:pPr>
      <w:r w:rsidRPr="00ED6BC3">
        <w:rPr>
          <w:iCs/>
          <w:color w:val="00000A"/>
          <w:lang w:val="ru-RU"/>
        </w:rPr>
        <w:t xml:space="preserve">Блок внеклассной, внешкольной работы: </w:t>
      </w:r>
      <w:r w:rsidRPr="00ED6BC3">
        <w:rPr>
          <w:color w:val="00000A"/>
          <w:lang w:val="ru-RU"/>
        </w:rPr>
        <w:t>освоение традиций изготовления старинной рукотворной куклы (по технологиям народов своего края); игра в дом, в кукольную свадьбу. Знакомство с традициями гостеприимства народов своего края. Составление родословной. Проведение праздников на темы «Мое имя – моя честь», «Моя фамилия – память об истории рода и Родины». Организация конкурсов «Мой уголок для игры в родном доме», «Народная игрушка – добрая душа», «Школа первой помощи», «Хорошая хозяйка», «Хороший хозяин». Проведение семейных праздников «Игры народов нашего края – школа здоровья», «Мудрый учится у мудрого»</w:t>
      </w:r>
    </w:p>
    <w:p w:rsidR="00ED6BC3" w:rsidRPr="00ED6BC3" w:rsidRDefault="00ED6BC3" w:rsidP="00ED6BC3">
      <w:pPr>
        <w:ind w:firstLine="709"/>
        <w:rPr>
          <w:bCs/>
          <w:lang w:val="ru-RU" w:eastAsia="he-IL" w:bidi="he-IL"/>
        </w:rPr>
      </w:pPr>
      <w:r w:rsidRPr="00ED6BC3">
        <w:rPr>
          <w:lang w:val="ru-RU"/>
        </w:rPr>
        <w:t>Контрольные мероприятия: проверочная работа – 1</w:t>
      </w:r>
      <w:r w:rsidRPr="00ED6BC3">
        <w:rPr>
          <w:bCs/>
          <w:lang w:val="ru-RU"/>
        </w:rPr>
        <w:t>, п</w:t>
      </w:r>
      <w:r w:rsidRPr="00ED6BC3">
        <w:rPr>
          <w:lang w:val="ru-RU"/>
        </w:rPr>
        <w:t>рактическая работа</w:t>
      </w:r>
      <w:r w:rsidRPr="00ED6BC3">
        <w:rPr>
          <w:bCs/>
          <w:lang w:val="ru-RU"/>
        </w:rPr>
        <w:t xml:space="preserve"> – 3, проект – 1</w:t>
      </w:r>
    </w:p>
    <w:p w:rsidR="00ED6BC3" w:rsidRPr="00ED6BC3" w:rsidRDefault="00ED6BC3" w:rsidP="00ED6BC3">
      <w:pPr>
        <w:autoSpaceDE w:val="0"/>
        <w:ind w:firstLine="709"/>
        <w:rPr>
          <w:b/>
          <w:bCs/>
          <w:iCs/>
          <w:lang w:val="ru-RU" w:eastAsia="he-IL" w:bidi="he-IL"/>
        </w:rPr>
      </w:pPr>
      <w:r w:rsidRPr="00ED6BC3">
        <w:rPr>
          <w:b/>
          <w:bCs/>
          <w:lang w:val="ru-RU" w:eastAsia="he-IL" w:bidi="he-IL"/>
        </w:rPr>
        <w:t>В поисках Всемирного наследия (8ч)</w:t>
      </w:r>
    </w:p>
    <w:p w:rsidR="00ED6BC3" w:rsidRPr="00ED6BC3" w:rsidRDefault="00ED6BC3" w:rsidP="00ED6BC3">
      <w:pPr>
        <w:autoSpaceDE w:val="0"/>
        <w:ind w:firstLine="709"/>
        <w:rPr>
          <w:lang w:val="ru-RU" w:eastAsia="he-IL" w:bidi="he-IL"/>
        </w:rPr>
      </w:pPr>
      <w:r w:rsidRPr="00ED6BC3">
        <w:rPr>
          <w:bCs/>
          <w:iCs/>
          <w:lang w:val="ru-RU" w:eastAsia="he-IL" w:bidi="he-IL"/>
        </w:rPr>
        <w:t>Всемирное наследие</w:t>
      </w:r>
    </w:p>
    <w:p w:rsidR="00ED6BC3" w:rsidRPr="00ED6BC3" w:rsidRDefault="00ED6BC3" w:rsidP="00ED6BC3">
      <w:pPr>
        <w:autoSpaceDE w:val="0"/>
        <w:ind w:firstLine="709"/>
        <w:rPr>
          <w:bCs/>
          <w:iCs/>
          <w:lang w:val="ru-RU" w:eastAsia="he-IL" w:bidi="he-IL"/>
        </w:rPr>
      </w:pPr>
      <w:r w:rsidRPr="00ED6BC3">
        <w:rPr>
          <w:lang w:val="ru-RU" w:eastAsia="he-IL" w:bidi="he-IL"/>
        </w:rPr>
        <w:t xml:space="preserve">Понятие «Всемирное наследие». Эмблема Всемирного наследия. Идея сохранения достопримечательностей природы и культуры разных стран как непреходящих ценностей для всего человечества. История создания Списка Всемирного наследия. </w:t>
      </w:r>
    </w:p>
    <w:p w:rsidR="00ED6BC3" w:rsidRPr="00ED6BC3" w:rsidRDefault="00ED6BC3" w:rsidP="00ED6BC3">
      <w:pPr>
        <w:autoSpaceDE w:val="0"/>
        <w:ind w:firstLine="709"/>
        <w:jc w:val="both"/>
        <w:rPr>
          <w:lang w:val="ru-RU" w:eastAsia="he-IL" w:bidi="he-IL"/>
        </w:rPr>
      </w:pPr>
      <w:r w:rsidRPr="00ED6BC3">
        <w:rPr>
          <w:bCs/>
          <w:iCs/>
          <w:lang w:val="ru-RU" w:eastAsia="he-IL" w:bidi="he-IL"/>
        </w:rPr>
        <w:t>Московский Кремль</w:t>
      </w:r>
    </w:p>
    <w:p w:rsidR="00ED6BC3" w:rsidRPr="00ED6BC3" w:rsidRDefault="00ED6BC3" w:rsidP="00ED6BC3">
      <w:pPr>
        <w:autoSpaceDE w:val="0"/>
        <w:ind w:firstLine="709"/>
        <w:jc w:val="both"/>
        <w:rPr>
          <w:bCs/>
          <w:iCs/>
          <w:lang w:val="ru-RU" w:eastAsia="he-IL" w:bidi="he-IL"/>
        </w:rPr>
      </w:pPr>
      <w:r w:rsidRPr="00ED6BC3">
        <w:rPr>
          <w:lang w:val="ru-RU" w:eastAsia="he-IL" w:bidi="he-IL"/>
        </w:rPr>
        <w:lastRenderedPageBreak/>
        <w:t>Ансамблю Московского Кремля как объект Всемирного культурного наследия. Непреходящее историко-культурное значение Московского Кремля как образца воинской крепости, центра государственной власти, духовной святыни России</w:t>
      </w:r>
    </w:p>
    <w:p w:rsidR="00ED6BC3" w:rsidRPr="00ED6BC3" w:rsidRDefault="00ED6BC3" w:rsidP="00ED6BC3">
      <w:pPr>
        <w:autoSpaceDE w:val="0"/>
        <w:ind w:firstLine="709"/>
        <w:jc w:val="both"/>
        <w:rPr>
          <w:lang w:val="ru-RU" w:eastAsia="he-IL" w:bidi="he-IL"/>
        </w:rPr>
      </w:pPr>
      <w:r w:rsidRPr="00ED6BC3">
        <w:rPr>
          <w:bCs/>
          <w:iCs/>
          <w:lang w:val="ru-RU" w:eastAsia="he-IL" w:bidi="he-IL"/>
        </w:rPr>
        <w:t>Озеро Байкал</w:t>
      </w:r>
    </w:p>
    <w:p w:rsidR="00ED6BC3" w:rsidRPr="00ED6BC3" w:rsidRDefault="00ED6BC3" w:rsidP="00ED6BC3">
      <w:pPr>
        <w:autoSpaceDE w:val="0"/>
        <w:ind w:firstLine="709"/>
        <w:jc w:val="both"/>
        <w:rPr>
          <w:bCs/>
          <w:iCs/>
          <w:lang w:val="ru-RU" w:eastAsia="he-IL" w:bidi="he-IL"/>
        </w:rPr>
      </w:pPr>
      <w:r w:rsidRPr="00ED6BC3">
        <w:rPr>
          <w:lang w:val="ru-RU" w:eastAsia="he-IL" w:bidi="he-IL"/>
        </w:rPr>
        <w:t>Озеро Байкал как объект Всемирного наследия. Озеро Байкал на карте России. Уникальные особенности природы и экологические проблемы озера. Байкал как уникальный природный объект не только России, но и мира</w:t>
      </w:r>
    </w:p>
    <w:p w:rsidR="00ED6BC3" w:rsidRPr="00ED6BC3" w:rsidRDefault="00ED6BC3" w:rsidP="00ED6BC3">
      <w:pPr>
        <w:autoSpaceDE w:val="0"/>
        <w:ind w:firstLine="709"/>
        <w:jc w:val="both"/>
        <w:rPr>
          <w:lang w:val="ru-RU" w:eastAsia="he-IL" w:bidi="he-IL"/>
        </w:rPr>
      </w:pPr>
      <w:r w:rsidRPr="00ED6BC3">
        <w:rPr>
          <w:bCs/>
          <w:iCs/>
          <w:lang w:val="ru-RU" w:eastAsia="he-IL" w:bidi="he-IL"/>
        </w:rPr>
        <w:t>Путешествие в Египет</w:t>
      </w:r>
    </w:p>
    <w:p w:rsidR="00ED6BC3" w:rsidRPr="00ED6BC3" w:rsidRDefault="00ED6BC3" w:rsidP="00ED6BC3">
      <w:pPr>
        <w:autoSpaceDE w:val="0"/>
        <w:ind w:firstLine="709"/>
        <w:jc w:val="both"/>
        <w:rPr>
          <w:bCs/>
          <w:iCs/>
          <w:shd w:val="clear" w:color="auto" w:fill="FFFFFF"/>
          <w:lang w:val="ru-RU" w:eastAsia="he-IL" w:bidi="he-IL"/>
        </w:rPr>
      </w:pPr>
      <w:r w:rsidRPr="00ED6BC3">
        <w:rPr>
          <w:lang w:val="ru-RU" w:eastAsia="he-IL" w:bidi="he-IL"/>
        </w:rPr>
        <w:t xml:space="preserve">Природные и культурные достопримечательности Египта, его столица. Египет и Кипр на карте мира. Египетские пирамиды как объект Всемирного культурного наследия. Непреходящее историко-культурное значение страны и ее культурного наследия для всего мира </w:t>
      </w:r>
    </w:p>
    <w:p w:rsidR="00ED6BC3" w:rsidRPr="00ED6BC3" w:rsidRDefault="00ED6BC3" w:rsidP="00ED6BC3">
      <w:pPr>
        <w:autoSpaceDE w:val="0"/>
        <w:ind w:firstLine="709"/>
        <w:jc w:val="both"/>
        <w:rPr>
          <w:shd w:val="clear" w:color="auto" w:fill="FFFFFF"/>
          <w:lang w:val="ru-RU" w:eastAsia="he-IL" w:bidi="he-IL"/>
        </w:rPr>
      </w:pPr>
      <w:r w:rsidRPr="00ED6BC3">
        <w:rPr>
          <w:bCs/>
          <w:iCs/>
          <w:shd w:val="clear" w:color="auto" w:fill="FFFFFF"/>
          <w:lang w:val="ru-RU" w:eastAsia="he-IL" w:bidi="he-IL"/>
        </w:rPr>
        <w:t>Путешествие в Грецию</w:t>
      </w:r>
    </w:p>
    <w:p w:rsidR="00ED6BC3" w:rsidRPr="00ED6BC3" w:rsidRDefault="00ED6BC3" w:rsidP="00ED6BC3">
      <w:pPr>
        <w:autoSpaceDE w:val="0"/>
        <w:ind w:firstLine="709"/>
        <w:jc w:val="both"/>
        <w:rPr>
          <w:bCs/>
          <w:iCs/>
          <w:shd w:val="clear" w:color="auto" w:fill="FFFFFF"/>
          <w:lang w:val="ru-RU" w:eastAsia="he-IL" w:bidi="he-IL"/>
        </w:rPr>
      </w:pPr>
      <w:r w:rsidRPr="00ED6BC3">
        <w:rPr>
          <w:shd w:val="clear" w:color="auto" w:fill="FFFFFF"/>
          <w:lang w:val="ru-RU" w:eastAsia="he-IL" w:bidi="he-IL"/>
        </w:rPr>
        <w:t>Природные и культурные достопримечательности Греции, ее столица. Греция и Афины на карте Европы. Афинский Акрополь как объект Всемирного культурного наследия. Непреходящее историко-культурное значение страны и ее культурного наследия для всего мира</w:t>
      </w:r>
    </w:p>
    <w:p w:rsidR="00ED6BC3" w:rsidRPr="00ED6BC3" w:rsidRDefault="00ED6BC3" w:rsidP="00ED6BC3">
      <w:pPr>
        <w:autoSpaceDE w:val="0"/>
        <w:ind w:firstLine="709"/>
        <w:jc w:val="both"/>
        <w:rPr>
          <w:shd w:val="clear" w:color="auto" w:fill="FFFFFF"/>
          <w:lang w:val="ru-RU" w:eastAsia="he-IL" w:bidi="he-IL"/>
        </w:rPr>
      </w:pPr>
      <w:r w:rsidRPr="00ED6BC3">
        <w:rPr>
          <w:bCs/>
          <w:iCs/>
          <w:shd w:val="clear" w:color="auto" w:fill="FFFFFF"/>
          <w:lang w:val="ru-RU" w:eastAsia="he-IL" w:bidi="he-IL"/>
        </w:rPr>
        <w:t>Путешествие а Иерусалим</w:t>
      </w:r>
    </w:p>
    <w:p w:rsidR="00ED6BC3" w:rsidRPr="00ED6BC3" w:rsidRDefault="00ED6BC3" w:rsidP="00ED6BC3">
      <w:pPr>
        <w:autoSpaceDE w:val="0"/>
        <w:ind w:firstLine="709"/>
        <w:jc w:val="both"/>
        <w:rPr>
          <w:bCs/>
          <w:iCs/>
          <w:shd w:val="clear" w:color="auto" w:fill="FFFFFF"/>
          <w:lang w:val="ru-RU" w:eastAsia="he-IL" w:bidi="he-IL"/>
        </w:rPr>
      </w:pPr>
      <w:r w:rsidRPr="00ED6BC3">
        <w:rPr>
          <w:shd w:val="clear" w:color="auto" w:fill="FFFFFF"/>
          <w:lang w:val="ru-RU" w:eastAsia="he-IL" w:bidi="he-IL"/>
        </w:rPr>
        <w:t>Ландшафтные и культурные достопримечательности Иерусалима. Израиль и Иерусалим на карте мира. Старый город как объект Всемирного культурного наследия. Непреходящее историко-культурное значение Иерусалима и его культурного наследия для всего мира, для людей, исповедующих одну из великих мировых религий – иудаизм, христианство, ислам</w:t>
      </w:r>
    </w:p>
    <w:p w:rsidR="00ED6BC3" w:rsidRPr="00ED6BC3" w:rsidRDefault="00ED6BC3" w:rsidP="00ED6BC3">
      <w:pPr>
        <w:autoSpaceDE w:val="0"/>
        <w:ind w:firstLine="709"/>
        <w:jc w:val="both"/>
        <w:rPr>
          <w:shd w:val="clear" w:color="auto" w:fill="FFFFFF"/>
          <w:lang w:val="ru-RU" w:eastAsia="he-IL" w:bidi="he-IL"/>
        </w:rPr>
      </w:pPr>
      <w:r w:rsidRPr="00ED6BC3">
        <w:rPr>
          <w:bCs/>
          <w:iCs/>
          <w:shd w:val="clear" w:color="auto" w:fill="FFFFFF"/>
          <w:lang w:val="ru-RU" w:eastAsia="he-IL" w:bidi="he-IL"/>
        </w:rPr>
        <w:t>Путешествие в Китай</w:t>
      </w:r>
    </w:p>
    <w:p w:rsidR="00ED6BC3" w:rsidRPr="00ED6BC3" w:rsidRDefault="00ED6BC3" w:rsidP="00ED6BC3">
      <w:pPr>
        <w:autoSpaceDE w:val="0"/>
        <w:ind w:firstLine="709"/>
        <w:jc w:val="both"/>
        <w:rPr>
          <w:bCs/>
          <w:iCs/>
          <w:shd w:val="clear" w:color="auto" w:fill="FFFFFF"/>
          <w:lang w:val="ru-RU" w:eastAsia="he-IL" w:bidi="he-IL"/>
        </w:rPr>
      </w:pPr>
      <w:r w:rsidRPr="00ED6BC3">
        <w:rPr>
          <w:shd w:val="clear" w:color="auto" w:fill="FFFFFF"/>
          <w:lang w:val="ru-RU" w:eastAsia="he-IL" w:bidi="he-IL"/>
        </w:rPr>
        <w:t>Природные и культурные достопримечательности Китая, его столица. Великая Китайская стена как объект Всемирного культурного наследия. Непреходящее историко-культурное значение Китая и ее культурного наследия для всего мира</w:t>
      </w:r>
    </w:p>
    <w:p w:rsidR="00ED6BC3" w:rsidRPr="00ED6BC3" w:rsidRDefault="00ED6BC3" w:rsidP="00ED6BC3">
      <w:pPr>
        <w:autoSpaceDE w:val="0"/>
        <w:ind w:firstLine="709"/>
        <w:jc w:val="both"/>
        <w:rPr>
          <w:shd w:val="clear" w:color="auto" w:fill="FFFFFF"/>
          <w:lang w:val="ru-RU" w:eastAsia="he-IL" w:bidi="he-IL"/>
        </w:rPr>
      </w:pPr>
      <w:r w:rsidRPr="00ED6BC3">
        <w:rPr>
          <w:bCs/>
          <w:iCs/>
          <w:shd w:val="clear" w:color="auto" w:fill="FFFFFF"/>
          <w:lang w:val="ru-RU" w:eastAsia="he-IL" w:bidi="he-IL"/>
        </w:rPr>
        <w:t>Всемирные духовные сокровища</w:t>
      </w:r>
    </w:p>
    <w:p w:rsidR="00ED6BC3" w:rsidRPr="00ED6BC3" w:rsidRDefault="00ED6BC3" w:rsidP="00ED6BC3">
      <w:pPr>
        <w:autoSpaceDE w:val="0"/>
        <w:ind w:firstLine="709"/>
        <w:jc w:val="both"/>
        <w:rPr>
          <w:iCs/>
          <w:color w:val="00000A"/>
          <w:lang w:val="ru-RU"/>
        </w:rPr>
      </w:pPr>
      <w:r w:rsidRPr="00ED6BC3">
        <w:rPr>
          <w:shd w:val="clear" w:color="auto" w:fill="FFFFFF"/>
          <w:lang w:val="ru-RU" w:eastAsia="he-IL" w:bidi="he-IL"/>
        </w:rPr>
        <w:t>Выдающиеся люди разных эпох, народов, стран, воплотившие в себе лучшие человеческие качества. Общезначимые нравственные идеалы в пословицах разных народов России и мира о человеческих достоинствах и в текстах Священных книг. Всемирные духовные сокровища – невидимые глазу ценности, которые осуществились в объектах Всемирного культурного наследия, воплотились в жизненном поведении, подвигах, свершениях людей, ставших духовно-нравственным образцом для современников и потомков</w:t>
      </w:r>
    </w:p>
    <w:p w:rsidR="00ED6BC3" w:rsidRPr="00ED6BC3" w:rsidRDefault="00ED6BC3" w:rsidP="00ED6BC3">
      <w:pPr>
        <w:ind w:firstLine="709"/>
        <w:rPr>
          <w:bCs/>
          <w:lang w:val="ru-RU"/>
        </w:rPr>
      </w:pPr>
      <w:r w:rsidRPr="00ED6BC3">
        <w:rPr>
          <w:iCs/>
          <w:color w:val="00000A"/>
          <w:lang w:val="ru-RU"/>
        </w:rPr>
        <w:t xml:space="preserve">Блок внеклассной, внешкольной работы: </w:t>
      </w:r>
      <w:r w:rsidRPr="00ED6BC3">
        <w:rPr>
          <w:color w:val="00000A"/>
          <w:lang w:val="ru-RU"/>
        </w:rPr>
        <w:t xml:space="preserve">посещение объекта Всемирного наследия своего края (по возможности). Оформление «Альбома путешествий». Обмен впечатлениями о посещении объектов Всемирно наследия в России и за рубежом во время встреч с родными, друзьями, земляками. </w:t>
      </w:r>
      <w:r w:rsidRPr="00ED6BC3">
        <w:rPr>
          <w:color w:val="00000A"/>
          <w:lang w:val="ru-RU"/>
        </w:rPr>
        <w:lastRenderedPageBreak/>
        <w:t>Заочные путешествия к объектам Всемирного природного и культурного наследия с помощью современных средств информации и медиапрезентации. Посещение дома-музея вашего земляка, который может служить образцом лучших человеческих качеств. Составление Списка  Всемирных духовных сокровищ.</w:t>
      </w:r>
    </w:p>
    <w:p w:rsidR="00ED6BC3" w:rsidRPr="00ED6BC3" w:rsidRDefault="00ED6BC3" w:rsidP="00ED6BC3">
      <w:pPr>
        <w:ind w:firstLine="709"/>
        <w:rPr>
          <w:bCs/>
          <w:lang w:val="ru-RU"/>
        </w:rPr>
      </w:pPr>
      <w:r w:rsidRPr="00ED6BC3">
        <w:rPr>
          <w:lang w:val="ru-RU"/>
        </w:rPr>
        <w:t xml:space="preserve">Контрольные мероприятия: </w:t>
      </w:r>
      <w:r w:rsidRPr="00ED6BC3">
        <w:rPr>
          <w:bCs/>
          <w:lang w:val="ru-RU"/>
        </w:rPr>
        <w:t>проверочная работа – 1</w:t>
      </w:r>
    </w:p>
    <w:p w:rsidR="00ED6BC3" w:rsidRPr="00ED6BC3" w:rsidRDefault="00ED6BC3" w:rsidP="00ED6BC3">
      <w:pPr>
        <w:jc w:val="center"/>
        <w:rPr>
          <w:b/>
          <w:lang w:val="ru-RU"/>
        </w:rPr>
      </w:pPr>
    </w:p>
    <w:p w:rsidR="00ED6BC3" w:rsidRPr="00ED6BC3" w:rsidRDefault="00ED6BC3" w:rsidP="00ED6BC3">
      <w:pPr>
        <w:jc w:val="center"/>
        <w:rPr>
          <w:b/>
          <w:lang w:val="ru-RU"/>
        </w:rPr>
      </w:pPr>
    </w:p>
    <w:p w:rsidR="00ED6BC3" w:rsidRPr="00ED6BC3" w:rsidRDefault="00ED6BC3" w:rsidP="00ED6BC3">
      <w:pPr>
        <w:jc w:val="center"/>
        <w:textAlignment w:val="baseline"/>
        <w:rPr>
          <w:b/>
          <w:kern w:val="1"/>
          <w:lang w:val="ru-RU"/>
        </w:rPr>
      </w:pPr>
    </w:p>
    <w:p w:rsidR="00ED6BC3" w:rsidRPr="00ED6BC3" w:rsidRDefault="00ED6BC3" w:rsidP="00ED6BC3">
      <w:pPr>
        <w:jc w:val="center"/>
        <w:textAlignment w:val="baseline"/>
        <w:rPr>
          <w:b/>
          <w:kern w:val="1"/>
          <w:lang w:val="ru-RU"/>
        </w:rPr>
      </w:pPr>
    </w:p>
    <w:p w:rsidR="00ED6BC3" w:rsidRPr="00ED6BC3" w:rsidRDefault="00ED6BC3" w:rsidP="00ED6BC3">
      <w:pPr>
        <w:jc w:val="center"/>
        <w:textAlignment w:val="baseline"/>
        <w:rPr>
          <w:b/>
          <w:kern w:val="1"/>
          <w:lang w:val="ru-RU"/>
        </w:rPr>
      </w:pPr>
    </w:p>
    <w:p w:rsidR="00ED6BC3" w:rsidRPr="00ED6BC3" w:rsidRDefault="00ED6BC3" w:rsidP="00ED6BC3">
      <w:pPr>
        <w:jc w:val="center"/>
        <w:textAlignment w:val="baseline"/>
        <w:rPr>
          <w:b/>
          <w:kern w:val="1"/>
          <w:lang w:val="ru-RU"/>
        </w:rPr>
      </w:pPr>
    </w:p>
    <w:p w:rsidR="00ED6BC3" w:rsidRPr="00ED6BC3" w:rsidRDefault="00ED6BC3" w:rsidP="00ED6BC3">
      <w:pPr>
        <w:jc w:val="center"/>
        <w:textAlignment w:val="baseline"/>
        <w:rPr>
          <w:b/>
          <w:kern w:val="1"/>
          <w:lang w:val="ru-RU"/>
        </w:rPr>
      </w:pPr>
    </w:p>
    <w:p w:rsidR="00ED6BC3" w:rsidRPr="00ED6BC3" w:rsidRDefault="00ED6BC3" w:rsidP="00ED6BC3">
      <w:pPr>
        <w:jc w:val="center"/>
        <w:textAlignment w:val="baseline"/>
        <w:rPr>
          <w:b/>
          <w:kern w:val="1"/>
          <w:lang w:val="ru-RU"/>
        </w:rPr>
      </w:pPr>
    </w:p>
    <w:p w:rsidR="00ED6BC3" w:rsidRPr="00ED6BC3" w:rsidRDefault="00ED6BC3" w:rsidP="00ED6BC3">
      <w:pPr>
        <w:textAlignment w:val="baseline"/>
        <w:rPr>
          <w:b/>
          <w:kern w:val="1"/>
          <w:lang w:val="ru-RU"/>
        </w:rPr>
      </w:pPr>
    </w:p>
    <w:p w:rsidR="00ED6BC3" w:rsidRPr="00ED6BC3" w:rsidRDefault="00ED6BC3" w:rsidP="00ED6BC3">
      <w:pPr>
        <w:jc w:val="center"/>
        <w:textAlignment w:val="baseline"/>
        <w:rPr>
          <w:b/>
          <w:kern w:val="1"/>
          <w:sz w:val="28"/>
          <w:szCs w:val="28"/>
          <w:lang w:val="ru-RU"/>
        </w:rPr>
      </w:pPr>
      <w:r w:rsidRPr="00ED6BC3">
        <w:rPr>
          <w:b/>
          <w:kern w:val="1"/>
          <w:sz w:val="28"/>
          <w:szCs w:val="28"/>
          <w:lang w:val="ru-RU"/>
        </w:rPr>
        <w:t xml:space="preserve">Учебно-тематический план </w:t>
      </w:r>
    </w:p>
    <w:p w:rsidR="00ED6BC3" w:rsidRPr="00ED6BC3" w:rsidRDefault="00ED6BC3" w:rsidP="00ED6BC3">
      <w:pPr>
        <w:jc w:val="center"/>
        <w:textAlignment w:val="baseline"/>
        <w:rPr>
          <w:b/>
          <w:kern w:val="1"/>
          <w:lang w:val="ru-RU"/>
        </w:rPr>
      </w:pPr>
    </w:p>
    <w:tbl>
      <w:tblPr>
        <w:tblW w:w="0" w:type="auto"/>
        <w:tblInd w:w="-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5"/>
        <w:gridCol w:w="1240"/>
        <w:gridCol w:w="8373"/>
      </w:tblGrid>
      <w:tr w:rsidR="00ED6BC3" w:rsidRPr="007450F5" w:rsidTr="00FE4B2D">
        <w:tc>
          <w:tcPr>
            <w:tcW w:w="5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D6BC3" w:rsidRPr="007450F5" w:rsidRDefault="00ED6BC3" w:rsidP="00FE4B2D">
            <w:pPr>
              <w:jc w:val="center"/>
              <w:textAlignment w:val="baseline"/>
              <w:rPr>
                <w:b/>
                <w:bCs/>
                <w:i/>
                <w:kern w:val="1"/>
              </w:rPr>
            </w:pPr>
            <w:r w:rsidRPr="007450F5">
              <w:rPr>
                <w:b/>
                <w:bCs/>
                <w:i/>
                <w:kern w:val="1"/>
              </w:rPr>
              <w:t>Раздел</w:t>
            </w:r>
          </w:p>
        </w:tc>
        <w:tc>
          <w:tcPr>
            <w:tcW w:w="1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D6BC3" w:rsidRPr="007450F5" w:rsidRDefault="00ED6BC3" w:rsidP="00FE4B2D">
            <w:pPr>
              <w:jc w:val="center"/>
              <w:textAlignment w:val="baseline"/>
              <w:rPr>
                <w:b/>
                <w:bCs/>
                <w:i/>
                <w:kern w:val="1"/>
              </w:rPr>
            </w:pPr>
            <w:r w:rsidRPr="007450F5">
              <w:rPr>
                <w:b/>
                <w:bCs/>
                <w:i/>
                <w:kern w:val="1"/>
              </w:rPr>
              <w:t>Кол-во</w:t>
            </w:r>
          </w:p>
          <w:p w:rsidR="00ED6BC3" w:rsidRPr="007450F5" w:rsidRDefault="00ED6BC3" w:rsidP="00FE4B2D">
            <w:pPr>
              <w:jc w:val="center"/>
              <w:textAlignment w:val="baseline"/>
              <w:rPr>
                <w:b/>
                <w:bCs/>
                <w:i/>
                <w:kern w:val="1"/>
              </w:rPr>
            </w:pPr>
            <w:r w:rsidRPr="007450F5">
              <w:rPr>
                <w:b/>
                <w:bCs/>
                <w:i/>
                <w:kern w:val="1"/>
              </w:rPr>
              <w:t>часов</w:t>
            </w:r>
          </w:p>
        </w:tc>
        <w:tc>
          <w:tcPr>
            <w:tcW w:w="8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D6BC3" w:rsidRPr="007450F5" w:rsidRDefault="00ED6BC3" w:rsidP="00FE4B2D">
            <w:pPr>
              <w:jc w:val="center"/>
              <w:textAlignment w:val="baseline"/>
              <w:rPr>
                <w:i/>
              </w:rPr>
            </w:pPr>
            <w:r w:rsidRPr="007450F5">
              <w:rPr>
                <w:b/>
                <w:bCs/>
                <w:i/>
                <w:kern w:val="1"/>
              </w:rPr>
              <w:t>Вид контроля</w:t>
            </w:r>
          </w:p>
        </w:tc>
      </w:tr>
      <w:tr w:rsidR="00ED6BC3" w:rsidTr="00FE4B2D">
        <w:tc>
          <w:tcPr>
            <w:tcW w:w="5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D6BC3" w:rsidRPr="00ED6BC3" w:rsidRDefault="00ED6BC3" w:rsidP="00FE4B2D">
            <w:pPr>
              <w:jc w:val="center"/>
              <w:textAlignment w:val="baseline"/>
              <w:rPr>
                <w:bCs/>
                <w:kern w:val="1"/>
                <w:lang w:val="ru-RU"/>
              </w:rPr>
            </w:pPr>
            <w:r w:rsidRPr="00ED6BC3">
              <w:rPr>
                <w:bCs/>
                <w:kern w:val="1"/>
                <w:lang w:val="ru-RU"/>
              </w:rPr>
              <w:t>1 четверть</w:t>
            </w:r>
          </w:p>
          <w:p w:rsidR="00ED6BC3" w:rsidRPr="00ED6BC3" w:rsidRDefault="00ED6BC3" w:rsidP="00FE4B2D">
            <w:pPr>
              <w:jc w:val="both"/>
              <w:textAlignment w:val="baseline"/>
              <w:rPr>
                <w:rFonts w:ascii="Times New Roman CYR" w:hAnsi="Times New Roman CYR" w:cs="Times New Roman CYR"/>
                <w:bCs/>
                <w:iCs/>
                <w:lang w:val="ru-RU" w:eastAsia="he-IL" w:bidi="he-IL"/>
              </w:rPr>
            </w:pPr>
            <w:r w:rsidRPr="00ED6BC3">
              <w:rPr>
                <w:bCs/>
                <w:kern w:val="1"/>
                <w:lang w:val="ru-RU"/>
              </w:rPr>
              <w:t>Введение (1 час)</w:t>
            </w:r>
          </w:p>
          <w:p w:rsidR="00ED6BC3" w:rsidRPr="00ED6BC3" w:rsidRDefault="00ED6BC3" w:rsidP="00FE4B2D">
            <w:pPr>
              <w:textAlignment w:val="baseline"/>
              <w:rPr>
                <w:kern w:val="1"/>
                <w:lang w:val="ru-RU"/>
              </w:rPr>
            </w:pPr>
            <w:r w:rsidRPr="00ED6BC3">
              <w:rPr>
                <w:rFonts w:ascii="Times New Roman CYR" w:hAnsi="Times New Roman CYR" w:cs="Times New Roman CYR"/>
                <w:bCs/>
                <w:iCs/>
                <w:lang w:val="ru-RU" w:eastAsia="he-IL" w:bidi="he-IL"/>
              </w:rPr>
              <w:t>Радость познания</w:t>
            </w:r>
            <w:r w:rsidRPr="00ED6BC3">
              <w:rPr>
                <w:bCs/>
                <w:iCs/>
                <w:lang w:val="ru-RU" w:eastAsia="he-IL" w:bidi="he-IL"/>
              </w:rPr>
              <w:t xml:space="preserve"> (12</w:t>
            </w:r>
            <w:r w:rsidRPr="00ED6BC3">
              <w:rPr>
                <w:rFonts w:ascii="Times New Roman CYR" w:hAnsi="Times New Roman CYR" w:cs="Times New Roman CYR"/>
                <w:bCs/>
                <w:iCs/>
                <w:lang w:val="ru-RU" w:eastAsia="he-IL" w:bidi="he-IL"/>
              </w:rPr>
              <w:t>ч)</w:t>
            </w:r>
          </w:p>
          <w:p w:rsidR="00ED6BC3" w:rsidRPr="0067548B" w:rsidRDefault="00ED6BC3" w:rsidP="00FE4B2D">
            <w:pPr>
              <w:textAlignment w:val="baseline"/>
              <w:rPr>
                <w:kern w:val="1"/>
              </w:rPr>
            </w:pPr>
            <w:r w:rsidRPr="0067548B">
              <w:rPr>
                <w:kern w:val="1"/>
              </w:rPr>
              <w:t>Мир как дом (3ч)</w:t>
            </w:r>
          </w:p>
        </w:tc>
        <w:tc>
          <w:tcPr>
            <w:tcW w:w="1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D6BC3" w:rsidRDefault="00ED6BC3" w:rsidP="00FE4B2D">
            <w:pPr>
              <w:jc w:val="center"/>
              <w:textAlignment w:val="baseline"/>
              <w:rPr>
                <w:rFonts w:ascii="Times New Roman CYR" w:hAnsi="Times New Roman CYR" w:cs="Times New Roman CYR"/>
                <w:lang w:eastAsia="he-IL" w:bidi="he-IL"/>
              </w:rPr>
            </w:pPr>
            <w:r>
              <w:rPr>
                <w:kern w:val="1"/>
              </w:rPr>
              <w:t>16</w:t>
            </w:r>
          </w:p>
        </w:tc>
        <w:tc>
          <w:tcPr>
            <w:tcW w:w="8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D6BC3" w:rsidRPr="00ED6BC3" w:rsidRDefault="00ED6BC3" w:rsidP="00FE4B2D">
            <w:pPr>
              <w:textAlignment w:val="baseline"/>
              <w:rPr>
                <w:rFonts w:ascii="Times New Roman CYR" w:hAnsi="Times New Roman CYR" w:cs="Times New Roman CYR"/>
                <w:lang w:val="ru-RU" w:eastAsia="he-IL" w:bidi="he-IL"/>
              </w:rPr>
            </w:pPr>
            <w:r w:rsidRPr="00ED6BC3">
              <w:rPr>
                <w:rFonts w:ascii="Times New Roman CYR" w:hAnsi="Times New Roman CYR" w:cs="Times New Roman CYR"/>
                <w:lang w:val="ru-RU" w:eastAsia="he-IL" w:bidi="he-IL"/>
              </w:rPr>
              <w:t>Практические работы «Наблюдение», «Опыт», «Измерение длины»</w:t>
            </w:r>
          </w:p>
          <w:p w:rsidR="00ED6BC3" w:rsidRPr="00ED6BC3" w:rsidRDefault="00ED6BC3" w:rsidP="00FE4B2D">
            <w:pPr>
              <w:textAlignment w:val="baseline"/>
              <w:rPr>
                <w:kern w:val="1"/>
                <w:lang w:val="ru-RU"/>
              </w:rPr>
            </w:pPr>
            <w:r w:rsidRPr="00ED6BC3">
              <w:rPr>
                <w:rFonts w:ascii="Times New Roman CYR" w:hAnsi="Times New Roman CYR" w:cs="Times New Roman CYR"/>
                <w:lang w:val="ru-RU" w:eastAsia="he-IL" w:bidi="he-IL"/>
              </w:rPr>
              <w:t>Практическая работа «Туристические планы»</w:t>
            </w:r>
          </w:p>
          <w:p w:rsidR="00ED6BC3" w:rsidRPr="00ED6BC3" w:rsidRDefault="00ED6BC3" w:rsidP="00FE4B2D">
            <w:pPr>
              <w:textAlignment w:val="baseline"/>
              <w:rPr>
                <w:rFonts w:ascii="Times New Roman CYR" w:hAnsi="Times New Roman CYR" w:cs="Times New Roman CYR"/>
                <w:lang w:val="ru-RU" w:eastAsia="he-IL" w:bidi="he-IL"/>
              </w:rPr>
            </w:pPr>
            <w:r w:rsidRPr="00ED6BC3">
              <w:rPr>
                <w:kern w:val="1"/>
                <w:lang w:val="ru-RU"/>
              </w:rPr>
              <w:t>Экскурсия</w:t>
            </w:r>
          </w:p>
          <w:p w:rsidR="00ED6BC3" w:rsidRPr="00ED6BC3" w:rsidRDefault="00ED6BC3" w:rsidP="00FE4B2D">
            <w:pPr>
              <w:textAlignment w:val="baseline"/>
              <w:rPr>
                <w:rFonts w:ascii="Times New Roman CYR" w:hAnsi="Times New Roman CYR" w:cs="Times New Roman CYR"/>
                <w:lang w:val="ru-RU" w:eastAsia="he-IL" w:bidi="he-IL"/>
              </w:rPr>
            </w:pPr>
            <w:r w:rsidRPr="00ED6BC3">
              <w:rPr>
                <w:rFonts w:ascii="Times New Roman CYR" w:hAnsi="Times New Roman CYR" w:cs="Times New Roman CYR"/>
                <w:lang w:val="ru-RU" w:eastAsia="he-IL" w:bidi="he-IL"/>
              </w:rPr>
              <w:t>Проект «Любознательный пассажир»</w:t>
            </w:r>
          </w:p>
          <w:p w:rsidR="00ED6BC3" w:rsidRPr="00ED6BC3" w:rsidRDefault="00ED6BC3" w:rsidP="00FE4B2D">
            <w:pPr>
              <w:tabs>
                <w:tab w:val="left" w:pos="708"/>
              </w:tabs>
              <w:autoSpaceDE w:val="0"/>
              <w:rPr>
                <w:rFonts w:ascii="Times New Roman CYR" w:hAnsi="Times New Roman CYR" w:cs="Times New Roman CYR"/>
                <w:lang w:val="ru-RU" w:eastAsia="he-IL" w:bidi="he-IL"/>
              </w:rPr>
            </w:pPr>
            <w:r w:rsidRPr="00ED6BC3">
              <w:rPr>
                <w:rFonts w:ascii="Times New Roman CYR" w:hAnsi="Times New Roman CYR" w:cs="Times New Roman CYR"/>
                <w:lang w:val="ru-RU" w:eastAsia="he-IL" w:bidi="he-IL"/>
              </w:rPr>
              <w:t>Проверочная работа по теме «Радость познания»</w:t>
            </w:r>
          </w:p>
          <w:p w:rsidR="00ED6BC3" w:rsidRDefault="00ED6BC3" w:rsidP="00FE4B2D">
            <w:pPr>
              <w:textAlignment w:val="baseline"/>
              <w:rPr>
                <w:kern w:val="1"/>
              </w:rPr>
            </w:pPr>
            <w:r>
              <w:rPr>
                <w:rFonts w:ascii="Times New Roman CYR" w:hAnsi="Times New Roman CYR" w:cs="Times New Roman CYR"/>
                <w:lang w:eastAsia="he-IL" w:bidi="he-IL"/>
              </w:rPr>
              <w:lastRenderedPageBreak/>
              <w:t>Практическая работа «Вода-растворитель»</w:t>
            </w:r>
          </w:p>
          <w:p w:rsidR="00ED6BC3" w:rsidRDefault="00ED6BC3" w:rsidP="00FE4B2D">
            <w:pPr>
              <w:textAlignment w:val="baseline"/>
              <w:rPr>
                <w:kern w:val="1"/>
              </w:rPr>
            </w:pPr>
          </w:p>
        </w:tc>
      </w:tr>
      <w:tr w:rsidR="00ED6BC3" w:rsidRPr="00ED6BC3" w:rsidTr="00FE4B2D">
        <w:tc>
          <w:tcPr>
            <w:tcW w:w="5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D6BC3" w:rsidRPr="00ED6BC3" w:rsidRDefault="00ED6BC3" w:rsidP="00FE4B2D">
            <w:pPr>
              <w:jc w:val="center"/>
              <w:textAlignment w:val="baseline"/>
              <w:rPr>
                <w:kern w:val="1"/>
                <w:lang w:val="ru-RU"/>
              </w:rPr>
            </w:pPr>
            <w:r w:rsidRPr="00ED6BC3">
              <w:rPr>
                <w:bCs/>
                <w:kern w:val="1"/>
                <w:lang w:val="ru-RU"/>
              </w:rPr>
              <w:lastRenderedPageBreak/>
              <w:t>2 четверть</w:t>
            </w:r>
          </w:p>
          <w:p w:rsidR="00ED6BC3" w:rsidRPr="00ED6BC3" w:rsidRDefault="00ED6BC3" w:rsidP="00FE4B2D">
            <w:pPr>
              <w:textAlignment w:val="baseline"/>
              <w:rPr>
                <w:kern w:val="1"/>
                <w:lang w:val="ru-RU"/>
              </w:rPr>
            </w:pPr>
            <w:r w:rsidRPr="00ED6BC3">
              <w:rPr>
                <w:kern w:val="1"/>
                <w:lang w:val="ru-RU"/>
              </w:rPr>
              <w:t>Мир как дом (16ч)</w:t>
            </w:r>
          </w:p>
          <w:p w:rsidR="00ED6BC3" w:rsidRPr="00ED6BC3" w:rsidRDefault="00ED6BC3" w:rsidP="00FE4B2D">
            <w:pPr>
              <w:textAlignment w:val="baseline"/>
              <w:rPr>
                <w:kern w:val="1"/>
                <w:lang w:val="ru-RU"/>
              </w:rPr>
            </w:pPr>
          </w:p>
        </w:tc>
        <w:tc>
          <w:tcPr>
            <w:tcW w:w="1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D6BC3" w:rsidRDefault="00ED6BC3" w:rsidP="00FE4B2D">
            <w:pPr>
              <w:jc w:val="center"/>
              <w:textAlignment w:val="baseline"/>
              <w:rPr>
                <w:rFonts w:ascii="Times New Roman CYR" w:hAnsi="Times New Roman CYR" w:cs="Times New Roman CYR"/>
                <w:lang w:eastAsia="he-IL" w:bidi="he-IL"/>
              </w:rPr>
            </w:pPr>
            <w:r>
              <w:rPr>
                <w:kern w:val="1"/>
              </w:rPr>
              <w:t>16</w:t>
            </w:r>
          </w:p>
        </w:tc>
        <w:tc>
          <w:tcPr>
            <w:tcW w:w="8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D6BC3" w:rsidRPr="00ED6BC3" w:rsidRDefault="00ED6BC3" w:rsidP="00FE4B2D">
            <w:pPr>
              <w:textAlignment w:val="baseline"/>
              <w:rPr>
                <w:rFonts w:ascii="Times New Roman CYR" w:hAnsi="Times New Roman CYR" w:cs="Times New Roman CYR"/>
                <w:lang w:val="ru-RU" w:eastAsia="he-IL" w:bidi="he-IL"/>
              </w:rPr>
            </w:pPr>
            <w:r w:rsidRPr="00ED6BC3">
              <w:rPr>
                <w:rFonts w:ascii="Times New Roman CYR" w:hAnsi="Times New Roman CYR" w:cs="Times New Roman CYR"/>
                <w:lang w:val="ru-RU" w:eastAsia="he-IL" w:bidi="he-IL"/>
              </w:rPr>
              <w:t>Практическая работа «Исследование свойств воды»</w:t>
            </w:r>
          </w:p>
          <w:p w:rsidR="00ED6BC3" w:rsidRPr="00ED6BC3" w:rsidRDefault="00ED6BC3" w:rsidP="00FE4B2D">
            <w:pPr>
              <w:textAlignment w:val="baseline"/>
              <w:rPr>
                <w:rFonts w:ascii="Times New Roman CYR" w:hAnsi="Times New Roman CYR" w:cs="Times New Roman CYR"/>
                <w:lang w:val="ru-RU" w:eastAsia="he-IL" w:bidi="he-IL"/>
              </w:rPr>
            </w:pPr>
            <w:r w:rsidRPr="00ED6BC3">
              <w:rPr>
                <w:rFonts w:ascii="Times New Roman CYR" w:hAnsi="Times New Roman CYR" w:cs="Times New Roman CYR"/>
                <w:lang w:val="ru-RU" w:eastAsia="he-IL" w:bidi="he-IL"/>
              </w:rPr>
              <w:t>Практическая работа «Состав гранита»</w:t>
            </w:r>
          </w:p>
          <w:p w:rsidR="00ED6BC3" w:rsidRPr="00ED6BC3" w:rsidRDefault="00ED6BC3" w:rsidP="00FE4B2D">
            <w:pPr>
              <w:tabs>
                <w:tab w:val="left" w:pos="708"/>
              </w:tabs>
              <w:autoSpaceDE w:val="0"/>
              <w:rPr>
                <w:kern w:val="1"/>
                <w:lang w:val="ru-RU"/>
              </w:rPr>
            </w:pPr>
            <w:r w:rsidRPr="00ED6BC3">
              <w:rPr>
                <w:rFonts w:ascii="Times New Roman CYR" w:hAnsi="Times New Roman CYR" w:cs="Times New Roman CYR"/>
                <w:lang w:val="ru-RU" w:eastAsia="he-IL" w:bidi="he-IL"/>
              </w:rPr>
              <w:t xml:space="preserve">Практическая работа </w:t>
            </w:r>
            <w:r w:rsidRPr="00ED6BC3">
              <w:rPr>
                <w:lang w:val="ru-RU" w:eastAsia="he-IL" w:bidi="he-IL"/>
              </w:rPr>
              <w:t>«</w:t>
            </w:r>
            <w:r w:rsidRPr="00ED6BC3">
              <w:rPr>
                <w:rFonts w:ascii="Times New Roman CYR" w:hAnsi="Times New Roman CYR" w:cs="Times New Roman CYR"/>
                <w:lang w:val="ru-RU" w:eastAsia="he-IL" w:bidi="he-IL"/>
              </w:rPr>
              <w:t>Исследование свойств почвы</w:t>
            </w:r>
            <w:r w:rsidRPr="00ED6BC3">
              <w:rPr>
                <w:lang w:val="ru-RU" w:eastAsia="he-IL" w:bidi="he-IL"/>
              </w:rPr>
              <w:t>»</w:t>
            </w:r>
          </w:p>
          <w:p w:rsidR="00ED6BC3" w:rsidRPr="00ED6BC3" w:rsidRDefault="00ED6BC3" w:rsidP="00FE4B2D">
            <w:pPr>
              <w:textAlignment w:val="baseline"/>
              <w:rPr>
                <w:kern w:val="1"/>
                <w:lang w:val="ru-RU"/>
              </w:rPr>
            </w:pPr>
          </w:p>
        </w:tc>
      </w:tr>
      <w:tr w:rsidR="00ED6BC3" w:rsidRPr="00ED6BC3" w:rsidTr="00FE4B2D">
        <w:tc>
          <w:tcPr>
            <w:tcW w:w="5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D6BC3" w:rsidRPr="00ED6BC3" w:rsidRDefault="00ED6BC3" w:rsidP="00FE4B2D">
            <w:pPr>
              <w:jc w:val="center"/>
              <w:textAlignment w:val="baseline"/>
              <w:rPr>
                <w:kern w:val="1"/>
                <w:lang w:val="ru-RU"/>
              </w:rPr>
            </w:pPr>
            <w:r w:rsidRPr="00ED6BC3">
              <w:rPr>
                <w:bCs/>
                <w:kern w:val="1"/>
                <w:lang w:val="ru-RU"/>
              </w:rPr>
              <w:t>3 четверть</w:t>
            </w:r>
          </w:p>
          <w:p w:rsidR="00ED6BC3" w:rsidRPr="00ED6BC3" w:rsidRDefault="00ED6BC3" w:rsidP="00FE4B2D">
            <w:pPr>
              <w:textAlignment w:val="baseline"/>
              <w:rPr>
                <w:kern w:val="1"/>
                <w:lang w:val="ru-RU"/>
              </w:rPr>
            </w:pPr>
            <w:r w:rsidRPr="00ED6BC3">
              <w:rPr>
                <w:kern w:val="1"/>
                <w:lang w:val="ru-RU"/>
              </w:rPr>
              <w:t>Мир как дом (4ч)</w:t>
            </w:r>
          </w:p>
          <w:p w:rsidR="00ED6BC3" w:rsidRPr="0067548B" w:rsidRDefault="00ED6BC3" w:rsidP="00FE4B2D">
            <w:pPr>
              <w:textAlignment w:val="baseline"/>
              <w:rPr>
                <w:kern w:val="1"/>
              </w:rPr>
            </w:pPr>
            <w:r w:rsidRPr="0067548B">
              <w:rPr>
                <w:kern w:val="1"/>
              </w:rPr>
              <w:t>Дом как мир (17ч)</w:t>
            </w:r>
          </w:p>
        </w:tc>
        <w:tc>
          <w:tcPr>
            <w:tcW w:w="1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D6BC3" w:rsidRDefault="00ED6BC3" w:rsidP="00FE4B2D">
            <w:pPr>
              <w:jc w:val="center"/>
              <w:textAlignment w:val="baseline"/>
              <w:rPr>
                <w:rFonts w:ascii="Times New Roman CYR" w:hAnsi="Times New Roman CYR" w:cs="Times New Roman CYR"/>
                <w:lang w:eastAsia="he-IL" w:bidi="he-IL"/>
              </w:rPr>
            </w:pPr>
            <w:r>
              <w:rPr>
                <w:kern w:val="1"/>
              </w:rPr>
              <w:t>20</w:t>
            </w:r>
          </w:p>
        </w:tc>
        <w:tc>
          <w:tcPr>
            <w:tcW w:w="8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D6BC3" w:rsidRPr="00ED6BC3" w:rsidRDefault="00ED6BC3" w:rsidP="00FE4B2D">
            <w:pPr>
              <w:textAlignment w:val="baseline"/>
              <w:rPr>
                <w:rFonts w:ascii="Times New Roman CYR" w:hAnsi="Times New Roman CYR" w:cs="Times New Roman CYR"/>
                <w:lang w:val="ru-RU" w:eastAsia="he-IL" w:bidi="he-IL"/>
              </w:rPr>
            </w:pPr>
            <w:r w:rsidRPr="00ED6BC3">
              <w:rPr>
                <w:rFonts w:ascii="Times New Roman CYR" w:hAnsi="Times New Roman CYR" w:cs="Times New Roman CYR"/>
                <w:lang w:val="ru-RU" w:eastAsia="he-IL" w:bidi="he-IL"/>
              </w:rPr>
              <w:t>Проверочная работа по теме «Мир как дом»</w:t>
            </w:r>
          </w:p>
          <w:p w:rsidR="00ED6BC3" w:rsidRPr="00ED6BC3" w:rsidRDefault="00ED6BC3" w:rsidP="00FE4B2D">
            <w:pPr>
              <w:textAlignment w:val="baseline"/>
              <w:rPr>
                <w:rFonts w:ascii="Times New Roman CYR" w:hAnsi="Times New Roman CYR" w:cs="Times New Roman CYR"/>
                <w:lang w:val="ru-RU" w:eastAsia="he-IL" w:bidi="he-IL"/>
              </w:rPr>
            </w:pPr>
            <w:r w:rsidRPr="00ED6BC3">
              <w:rPr>
                <w:rFonts w:ascii="Times New Roman CYR" w:hAnsi="Times New Roman CYR" w:cs="Times New Roman CYR"/>
                <w:lang w:val="ru-RU" w:eastAsia="he-IL" w:bidi="he-IL"/>
              </w:rPr>
              <w:t>Проект «Юный краевед»</w:t>
            </w:r>
          </w:p>
          <w:p w:rsidR="00ED6BC3" w:rsidRPr="00ED6BC3" w:rsidRDefault="00ED6BC3" w:rsidP="00FE4B2D">
            <w:pPr>
              <w:textAlignment w:val="baseline"/>
              <w:rPr>
                <w:lang w:val="ru-RU" w:eastAsia="he-IL" w:bidi="he-IL"/>
              </w:rPr>
            </w:pPr>
            <w:r w:rsidRPr="00ED6BC3">
              <w:rPr>
                <w:rFonts w:ascii="Times New Roman CYR" w:hAnsi="Times New Roman CYR" w:cs="Times New Roman CYR"/>
                <w:lang w:val="ru-RU" w:eastAsia="he-IL" w:bidi="he-IL"/>
              </w:rPr>
              <w:t xml:space="preserve">Практическая работа </w:t>
            </w:r>
            <w:r w:rsidRPr="00ED6BC3">
              <w:rPr>
                <w:lang w:val="ru-RU" w:eastAsia="he-IL" w:bidi="he-IL"/>
              </w:rPr>
              <w:t>«</w:t>
            </w:r>
            <w:r w:rsidRPr="00ED6BC3">
              <w:rPr>
                <w:rFonts w:ascii="Times New Roman CYR" w:hAnsi="Times New Roman CYR" w:cs="Times New Roman CYR"/>
                <w:lang w:val="ru-RU" w:eastAsia="he-IL" w:bidi="he-IL"/>
              </w:rPr>
              <w:t>Измерение частоты  пульса</w:t>
            </w:r>
            <w:r w:rsidRPr="00ED6BC3">
              <w:rPr>
                <w:lang w:val="ru-RU" w:eastAsia="he-IL" w:bidi="he-IL"/>
              </w:rPr>
              <w:t>»</w:t>
            </w:r>
          </w:p>
          <w:p w:rsidR="00ED6BC3" w:rsidRPr="00ED6BC3" w:rsidRDefault="00ED6BC3" w:rsidP="00FE4B2D">
            <w:pPr>
              <w:textAlignment w:val="baseline"/>
              <w:rPr>
                <w:kern w:val="1"/>
                <w:lang w:val="ru-RU"/>
              </w:rPr>
            </w:pPr>
            <w:r w:rsidRPr="00ED6BC3">
              <w:rPr>
                <w:lang w:val="ru-RU" w:eastAsia="he-IL" w:bidi="he-IL"/>
              </w:rPr>
              <w:t>Практическая работа «</w:t>
            </w:r>
            <w:r w:rsidRPr="00ED6BC3">
              <w:rPr>
                <w:rFonts w:ascii="Times New Roman CYR" w:hAnsi="Times New Roman CYR" w:cs="Times New Roman CYR"/>
                <w:lang w:val="ru-RU" w:eastAsia="he-IL" w:bidi="he-IL"/>
              </w:rPr>
              <w:t>Уход за зубами</w:t>
            </w:r>
            <w:r w:rsidRPr="00ED6BC3">
              <w:rPr>
                <w:lang w:val="ru-RU" w:eastAsia="he-IL" w:bidi="he-IL"/>
              </w:rPr>
              <w:t>»</w:t>
            </w:r>
          </w:p>
          <w:p w:rsidR="00ED6BC3" w:rsidRPr="00ED6BC3" w:rsidRDefault="00ED6BC3" w:rsidP="00FE4B2D">
            <w:pPr>
              <w:textAlignment w:val="baseline"/>
              <w:rPr>
                <w:kern w:val="1"/>
                <w:lang w:val="ru-RU"/>
              </w:rPr>
            </w:pPr>
          </w:p>
        </w:tc>
      </w:tr>
      <w:tr w:rsidR="00ED6BC3" w:rsidRPr="00ED6BC3" w:rsidTr="00FE4B2D">
        <w:tc>
          <w:tcPr>
            <w:tcW w:w="5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D6BC3" w:rsidRPr="00ED6BC3" w:rsidRDefault="00ED6BC3" w:rsidP="00FE4B2D">
            <w:pPr>
              <w:jc w:val="center"/>
              <w:textAlignment w:val="baseline"/>
              <w:rPr>
                <w:iCs/>
                <w:kern w:val="1"/>
                <w:lang w:val="ru-RU"/>
              </w:rPr>
            </w:pPr>
            <w:r w:rsidRPr="00ED6BC3">
              <w:rPr>
                <w:bCs/>
                <w:iCs/>
                <w:kern w:val="1"/>
                <w:lang w:val="ru-RU"/>
              </w:rPr>
              <w:t>4 четверть</w:t>
            </w:r>
          </w:p>
          <w:p w:rsidR="00ED6BC3" w:rsidRPr="00ED6BC3" w:rsidRDefault="00ED6BC3" w:rsidP="00FE4B2D">
            <w:pPr>
              <w:textAlignment w:val="baseline"/>
              <w:rPr>
                <w:iCs/>
                <w:kern w:val="1"/>
                <w:lang w:val="ru-RU"/>
              </w:rPr>
            </w:pPr>
            <w:r w:rsidRPr="00ED6BC3">
              <w:rPr>
                <w:iCs/>
                <w:kern w:val="1"/>
                <w:lang w:val="ru-RU"/>
              </w:rPr>
              <w:t>Дом как мир (7ч)</w:t>
            </w:r>
          </w:p>
          <w:p w:rsidR="00ED6BC3" w:rsidRPr="00ED6BC3" w:rsidRDefault="00ED6BC3" w:rsidP="00FE4B2D">
            <w:pPr>
              <w:textAlignment w:val="baseline"/>
              <w:rPr>
                <w:iCs/>
                <w:kern w:val="1"/>
                <w:lang w:val="ru-RU"/>
              </w:rPr>
            </w:pPr>
            <w:r w:rsidRPr="00ED6BC3">
              <w:rPr>
                <w:iCs/>
                <w:kern w:val="1"/>
                <w:lang w:val="ru-RU"/>
              </w:rPr>
              <w:t>В поисках Всемирного наследия (8ч)</w:t>
            </w:r>
          </w:p>
        </w:tc>
        <w:tc>
          <w:tcPr>
            <w:tcW w:w="1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D6BC3" w:rsidRDefault="00ED6BC3" w:rsidP="00FE4B2D">
            <w:pPr>
              <w:jc w:val="center"/>
              <w:textAlignment w:val="baseline"/>
              <w:rPr>
                <w:rFonts w:ascii="Times New Roman CYR" w:hAnsi="Times New Roman CYR" w:cs="Times New Roman CYR"/>
                <w:lang w:eastAsia="he-IL" w:bidi="he-IL"/>
              </w:rPr>
            </w:pPr>
            <w:r>
              <w:rPr>
                <w:kern w:val="1"/>
              </w:rPr>
              <w:t>16</w:t>
            </w:r>
          </w:p>
        </w:tc>
        <w:tc>
          <w:tcPr>
            <w:tcW w:w="8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D6BC3" w:rsidRPr="00ED6BC3" w:rsidRDefault="00ED6BC3" w:rsidP="00FE4B2D">
            <w:pPr>
              <w:textAlignment w:val="baseline"/>
              <w:rPr>
                <w:lang w:val="ru-RU" w:eastAsia="he-IL" w:bidi="he-IL"/>
              </w:rPr>
            </w:pPr>
            <w:r w:rsidRPr="00ED6BC3">
              <w:rPr>
                <w:rFonts w:ascii="Times New Roman CYR" w:hAnsi="Times New Roman CYR" w:cs="Times New Roman CYR"/>
                <w:lang w:val="ru-RU" w:eastAsia="he-IL" w:bidi="he-IL"/>
              </w:rPr>
              <w:t>Практическая работа «Измерение температуры тела»</w:t>
            </w:r>
          </w:p>
          <w:p w:rsidR="00ED6BC3" w:rsidRPr="00ED6BC3" w:rsidRDefault="00ED6BC3" w:rsidP="00FE4B2D">
            <w:pPr>
              <w:textAlignment w:val="baseline"/>
              <w:rPr>
                <w:rFonts w:ascii="Times New Roman CYR" w:hAnsi="Times New Roman CYR" w:cs="Times New Roman CYR"/>
                <w:lang w:val="ru-RU" w:eastAsia="he-IL" w:bidi="he-IL"/>
              </w:rPr>
            </w:pPr>
            <w:r w:rsidRPr="00ED6BC3">
              <w:rPr>
                <w:lang w:val="ru-RU" w:eastAsia="he-IL" w:bidi="he-IL"/>
              </w:rPr>
              <w:t>Проверочная работа по теме «Дом как мир»</w:t>
            </w:r>
          </w:p>
          <w:p w:rsidR="00ED6BC3" w:rsidRPr="00ED6BC3" w:rsidRDefault="00ED6BC3" w:rsidP="00FE4B2D">
            <w:pPr>
              <w:tabs>
                <w:tab w:val="left" w:pos="708"/>
              </w:tabs>
              <w:autoSpaceDE w:val="0"/>
              <w:rPr>
                <w:kern w:val="1"/>
                <w:lang w:val="ru-RU"/>
              </w:rPr>
            </w:pPr>
            <w:r w:rsidRPr="00ED6BC3">
              <w:rPr>
                <w:rFonts w:ascii="Times New Roman CYR" w:hAnsi="Times New Roman CYR" w:cs="Times New Roman CYR"/>
                <w:lang w:val="ru-RU" w:eastAsia="he-IL" w:bidi="he-IL"/>
              </w:rPr>
              <w:t>Итоговая проверочная работа за 3 класс.</w:t>
            </w:r>
          </w:p>
          <w:p w:rsidR="00ED6BC3" w:rsidRPr="00ED6BC3" w:rsidRDefault="00ED6BC3" w:rsidP="00FE4B2D">
            <w:pPr>
              <w:textAlignment w:val="baseline"/>
              <w:rPr>
                <w:kern w:val="1"/>
                <w:lang w:val="ru-RU"/>
              </w:rPr>
            </w:pPr>
          </w:p>
        </w:tc>
      </w:tr>
      <w:tr w:rsidR="00ED6BC3" w:rsidRPr="00ED6BC3" w:rsidTr="00FE4B2D">
        <w:tc>
          <w:tcPr>
            <w:tcW w:w="535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D6BC3" w:rsidRPr="007450F5" w:rsidRDefault="00ED6BC3" w:rsidP="00FE4B2D">
            <w:pPr>
              <w:tabs>
                <w:tab w:val="left" w:pos="851"/>
              </w:tabs>
              <w:autoSpaceDE w:val="0"/>
              <w:ind w:firstLine="709"/>
              <w:jc w:val="center"/>
              <w:textAlignment w:val="baseline"/>
              <w:rPr>
                <w:b/>
                <w:bCs/>
                <w:kern w:val="1"/>
              </w:rPr>
            </w:pPr>
            <w:r w:rsidRPr="007450F5">
              <w:rPr>
                <w:b/>
                <w:kern w:val="1"/>
              </w:rPr>
              <w:t>Всего</w:t>
            </w:r>
          </w:p>
        </w:tc>
        <w:tc>
          <w:tcPr>
            <w:tcW w:w="124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D6BC3" w:rsidRPr="007450F5" w:rsidRDefault="00ED6BC3" w:rsidP="00FE4B2D">
            <w:pPr>
              <w:jc w:val="center"/>
              <w:textAlignment w:val="baseline"/>
              <w:rPr>
                <w:b/>
                <w:bCs/>
                <w:kern w:val="1"/>
              </w:rPr>
            </w:pPr>
            <w:r w:rsidRPr="007450F5">
              <w:rPr>
                <w:b/>
                <w:bCs/>
                <w:kern w:val="1"/>
              </w:rPr>
              <w:t>68</w:t>
            </w:r>
          </w:p>
        </w:tc>
        <w:tc>
          <w:tcPr>
            <w:tcW w:w="837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D6BC3" w:rsidRPr="00ED6BC3" w:rsidRDefault="00ED6BC3" w:rsidP="00FE4B2D">
            <w:pPr>
              <w:tabs>
                <w:tab w:val="left" w:pos="851"/>
              </w:tabs>
              <w:autoSpaceDE w:val="0"/>
              <w:textAlignment w:val="baseline"/>
              <w:rPr>
                <w:bCs/>
                <w:kern w:val="1"/>
                <w:lang w:val="ru-RU"/>
              </w:rPr>
            </w:pPr>
            <w:r w:rsidRPr="00ED6BC3">
              <w:rPr>
                <w:bCs/>
                <w:kern w:val="1"/>
                <w:lang w:val="ru-RU"/>
              </w:rPr>
              <w:t>Практическая работа –9</w:t>
            </w:r>
          </w:p>
          <w:p w:rsidR="00ED6BC3" w:rsidRPr="00ED6BC3" w:rsidRDefault="00ED6BC3" w:rsidP="00FE4B2D">
            <w:pPr>
              <w:tabs>
                <w:tab w:val="left" w:pos="851"/>
              </w:tabs>
              <w:autoSpaceDE w:val="0"/>
              <w:textAlignment w:val="baseline"/>
              <w:rPr>
                <w:bCs/>
                <w:kern w:val="1"/>
                <w:lang w:val="ru-RU"/>
              </w:rPr>
            </w:pPr>
            <w:r w:rsidRPr="00ED6BC3">
              <w:rPr>
                <w:bCs/>
                <w:kern w:val="1"/>
                <w:lang w:val="ru-RU"/>
              </w:rPr>
              <w:t>Проверочная работа – 4</w:t>
            </w:r>
          </w:p>
          <w:p w:rsidR="00ED6BC3" w:rsidRPr="00ED6BC3" w:rsidRDefault="00ED6BC3" w:rsidP="00FE4B2D">
            <w:pPr>
              <w:tabs>
                <w:tab w:val="left" w:pos="851"/>
              </w:tabs>
              <w:autoSpaceDE w:val="0"/>
              <w:textAlignment w:val="baseline"/>
              <w:rPr>
                <w:lang w:val="ru-RU"/>
              </w:rPr>
            </w:pPr>
            <w:r w:rsidRPr="00ED6BC3">
              <w:rPr>
                <w:bCs/>
                <w:kern w:val="1"/>
                <w:lang w:val="ru-RU"/>
              </w:rPr>
              <w:t>Проект – 2       Экскурсия – 1</w:t>
            </w:r>
            <w:r w:rsidRPr="00ED6BC3">
              <w:rPr>
                <w:b/>
                <w:bCs/>
                <w:kern w:val="1"/>
                <w:lang w:val="ru-RU"/>
              </w:rPr>
              <w:t xml:space="preserve"> </w:t>
            </w:r>
          </w:p>
        </w:tc>
      </w:tr>
    </w:tbl>
    <w:p w:rsidR="00ED6BC3" w:rsidRDefault="00ED6BC3" w:rsidP="00ED6BC3">
      <w:pPr>
        <w:pStyle w:val="NoSpacing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D6BC3" w:rsidRDefault="00ED6BC3" w:rsidP="00ED6BC3">
      <w:pPr>
        <w:pStyle w:val="NoSpacing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D6BC3" w:rsidRDefault="00ED6BC3" w:rsidP="00ED6BC3">
      <w:pPr>
        <w:pStyle w:val="NoSpacing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D6BC3" w:rsidRPr="000C7B07" w:rsidRDefault="00ED6BC3" w:rsidP="00ED6BC3">
      <w:pPr>
        <w:pStyle w:val="NoSpacing"/>
        <w:jc w:val="center"/>
        <w:rPr>
          <w:b/>
          <w:sz w:val="28"/>
          <w:szCs w:val="28"/>
          <w:lang w:val="ru-RU"/>
        </w:rPr>
      </w:pPr>
      <w:r w:rsidRPr="000C7B0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Требования к уровню подготовки обучающихся</w:t>
      </w:r>
    </w:p>
    <w:p w:rsidR="00ED6BC3" w:rsidRPr="00ED6BC3" w:rsidRDefault="00ED6BC3" w:rsidP="00ED6BC3">
      <w:pPr>
        <w:ind w:firstLine="709"/>
        <w:rPr>
          <w:lang w:val="ru-RU"/>
        </w:rPr>
      </w:pPr>
      <w:r w:rsidRPr="00ED6BC3">
        <w:rPr>
          <w:lang w:val="ru-RU"/>
        </w:rPr>
        <w:t>Обучающиеся должны знать:</w:t>
      </w:r>
    </w:p>
    <w:p w:rsidR="00ED6BC3" w:rsidRPr="00ED6BC3" w:rsidRDefault="00ED6BC3" w:rsidP="00ED6BC3">
      <w:pPr>
        <w:ind w:firstLine="709"/>
        <w:rPr>
          <w:lang w:val="ru-RU"/>
        </w:rPr>
      </w:pPr>
      <w:r w:rsidRPr="00ED6BC3">
        <w:rPr>
          <w:lang w:val="ru-RU"/>
        </w:rPr>
        <w:lastRenderedPageBreak/>
        <w:t>- человек- часть природы и общества</w:t>
      </w:r>
    </w:p>
    <w:p w:rsidR="00ED6BC3" w:rsidRPr="00ED6BC3" w:rsidRDefault="00ED6BC3" w:rsidP="00ED6BC3">
      <w:pPr>
        <w:ind w:firstLine="709"/>
        <w:rPr>
          <w:lang w:val="ru-RU"/>
        </w:rPr>
      </w:pPr>
      <w:r w:rsidRPr="00ED6BC3">
        <w:rPr>
          <w:lang w:val="ru-RU"/>
        </w:rPr>
        <w:t>- что такое тела и вещества, разнообразие веществ</w:t>
      </w:r>
    </w:p>
    <w:p w:rsidR="00ED6BC3" w:rsidRPr="00ED6BC3" w:rsidRDefault="00ED6BC3" w:rsidP="00ED6BC3">
      <w:pPr>
        <w:ind w:firstLine="709"/>
        <w:rPr>
          <w:lang w:val="ru-RU"/>
        </w:rPr>
      </w:pPr>
      <w:r w:rsidRPr="00ED6BC3">
        <w:rPr>
          <w:lang w:val="ru-RU"/>
        </w:rPr>
        <w:t>- основные свойства воздуха и воды, круговорот воды</w:t>
      </w:r>
    </w:p>
    <w:p w:rsidR="00ED6BC3" w:rsidRPr="00ED6BC3" w:rsidRDefault="00ED6BC3" w:rsidP="00ED6BC3">
      <w:pPr>
        <w:ind w:firstLine="709"/>
        <w:rPr>
          <w:lang w:val="ru-RU"/>
        </w:rPr>
      </w:pPr>
      <w:r w:rsidRPr="00ED6BC3">
        <w:rPr>
          <w:lang w:val="ru-RU"/>
        </w:rPr>
        <w:t>- основные группы живого, взаимосвязи живой и неживой природой,</w:t>
      </w:r>
    </w:p>
    <w:p w:rsidR="00ED6BC3" w:rsidRPr="00ED6BC3" w:rsidRDefault="00ED6BC3" w:rsidP="00ED6BC3">
      <w:pPr>
        <w:ind w:firstLine="709"/>
        <w:rPr>
          <w:lang w:val="ru-RU"/>
        </w:rPr>
      </w:pPr>
      <w:r w:rsidRPr="00ED6BC3">
        <w:rPr>
          <w:lang w:val="ru-RU"/>
        </w:rPr>
        <w:t xml:space="preserve">   внутри живой природы</w:t>
      </w:r>
    </w:p>
    <w:p w:rsidR="00ED6BC3" w:rsidRPr="00ED6BC3" w:rsidRDefault="00ED6BC3" w:rsidP="00ED6BC3">
      <w:pPr>
        <w:ind w:firstLine="709"/>
        <w:rPr>
          <w:lang w:val="ru-RU"/>
        </w:rPr>
      </w:pPr>
      <w:r w:rsidRPr="00ED6BC3">
        <w:rPr>
          <w:lang w:val="ru-RU"/>
        </w:rPr>
        <w:t>- строение тела человека, основные системы органов</w:t>
      </w:r>
    </w:p>
    <w:p w:rsidR="00ED6BC3" w:rsidRPr="00ED6BC3" w:rsidRDefault="00ED6BC3" w:rsidP="00ED6BC3">
      <w:pPr>
        <w:ind w:firstLine="709"/>
        <w:rPr>
          <w:lang w:val="ru-RU"/>
        </w:rPr>
      </w:pPr>
      <w:r w:rsidRPr="00ED6BC3">
        <w:rPr>
          <w:lang w:val="ru-RU"/>
        </w:rPr>
        <w:t>- правила гигиены и здорового образа жизни</w:t>
      </w:r>
    </w:p>
    <w:p w:rsidR="00ED6BC3" w:rsidRPr="00ED6BC3" w:rsidRDefault="00ED6BC3" w:rsidP="00ED6BC3">
      <w:pPr>
        <w:ind w:firstLine="709"/>
        <w:rPr>
          <w:lang w:val="ru-RU"/>
        </w:rPr>
      </w:pPr>
      <w:r w:rsidRPr="00ED6BC3">
        <w:rPr>
          <w:lang w:val="ru-RU"/>
        </w:rPr>
        <w:t>- правила безопасности в быту и на улице, дорожные знаки</w:t>
      </w:r>
    </w:p>
    <w:p w:rsidR="00ED6BC3" w:rsidRPr="00ED6BC3" w:rsidRDefault="00ED6BC3" w:rsidP="00ED6BC3">
      <w:pPr>
        <w:ind w:firstLine="709"/>
        <w:rPr>
          <w:lang w:val="ru-RU"/>
        </w:rPr>
      </w:pPr>
      <w:r w:rsidRPr="00ED6BC3">
        <w:rPr>
          <w:lang w:val="ru-RU"/>
        </w:rPr>
        <w:t>- потребности людей; товары и услуги</w:t>
      </w:r>
    </w:p>
    <w:p w:rsidR="00ED6BC3" w:rsidRPr="00ED6BC3" w:rsidRDefault="00ED6BC3" w:rsidP="00ED6BC3">
      <w:pPr>
        <w:ind w:firstLine="709"/>
        <w:rPr>
          <w:lang w:val="ru-RU"/>
        </w:rPr>
      </w:pPr>
      <w:r w:rsidRPr="00ED6BC3">
        <w:rPr>
          <w:lang w:val="ru-RU"/>
        </w:rPr>
        <w:t xml:space="preserve">- роль природных богатств в экономике; основные отрасли сельского хозяйства и  промышленности; роль денег в экономике; бюджет </w:t>
      </w:r>
    </w:p>
    <w:p w:rsidR="00ED6BC3" w:rsidRPr="00ED6BC3" w:rsidRDefault="00ED6BC3" w:rsidP="00ED6BC3">
      <w:pPr>
        <w:ind w:firstLine="709"/>
        <w:rPr>
          <w:b/>
          <w:lang w:val="ru-RU"/>
        </w:rPr>
      </w:pPr>
      <w:r w:rsidRPr="00ED6BC3">
        <w:rPr>
          <w:lang w:val="ru-RU"/>
        </w:rPr>
        <w:t xml:space="preserve">- некоторые города России; страны, граничащие с Россией; страны зарубежной Европы </w:t>
      </w:r>
    </w:p>
    <w:p w:rsidR="00ED6BC3" w:rsidRPr="00ED6BC3" w:rsidRDefault="00ED6BC3" w:rsidP="00ED6BC3">
      <w:pPr>
        <w:ind w:firstLine="709"/>
        <w:rPr>
          <w:b/>
          <w:lang w:val="ru-RU"/>
        </w:rPr>
      </w:pPr>
    </w:p>
    <w:p w:rsidR="00ED6BC3" w:rsidRPr="00ED6BC3" w:rsidRDefault="00ED6BC3" w:rsidP="00ED6BC3">
      <w:pPr>
        <w:ind w:firstLine="709"/>
        <w:rPr>
          <w:lang w:val="ru-RU"/>
        </w:rPr>
      </w:pPr>
      <w:r w:rsidRPr="00ED6BC3">
        <w:rPr>
          <w:lang w:val="ru-RU"/>
        </w:rPr>
        <w:t>Обучающиеся должны уметь:</w:t>
      </w:r>
    </w:p>
    <w:p w:rsidR="00ED6BC3" w:rsidRPr="00ED6BC3" w:rsidRDefault="00ED6BC3" w:rsidP="00ED6BC3">
      <w:pPr>
        <w:ind w:firstLine="709"/>
        <w:rPr>
          <w:lang w:val="ru-RU"/>
        </w:rPr>
      </w:pPr>
      <w:r w:rsidRPr="00ED6BC3">
        <w:rPr>
          <w:lang w:val="ru-RU"/>
        </w:rPr>
        <w:t>- распознавать природные объекты; различать растения и животных родного края;</w:t>
      </w:r>
    </w:p>
    <w:p w:rsidR="00ED6BC3" w:rsidRPr="00ED6BC3" w:rsidRDefault="00ED6BC3" w:rsidP="00ED6BC3">
      <w:pPr>
        <w:ind w:firstLine="709"/>
        <w:rPr>
          <w:lang w:val="ru-RU"/>
        </w:rPr>
      </w:pPr>
      <w:r w:rsidRPr="00ED6BC3">
        <w:rPr>
          <w:lang w:val="ru-RU"/>
        </w:rPr>
        <w:t xml:space="preserve">  съедобные и несъедобные грибы</w:t>
      </w:r>
    </w:p>
    <w:p w:rsidR="00ED6BC3" w:rsidRPr="00ED6BC3" w:rsidRDefault="00ED6BC3" w:rsidP="00ED6BC3">
      <w:pPr>
        <w:ind w:firstLine="709"/>
        <w:rPr>
          <w:lang w:val="ru-RU"/>
        </w:rPr>
      </w:pPr>
      <w:r w:rsidRPr="00ED6BC3">
        <w:rPr>
          <w:lang w:val="ru-RU"/>
        </w:rPr>
        <w:t xml:space="preserve">- проводить простейшие опыты и наблюдения, практические работы, фиксировать их </w:t>
      </w:r>
    </w:p>
    <w:p w:rsidR="00ED6BC3" w:rsidRPr="00ED6BC3" w:rsidRDefault="00ED6BC3" w:rsidP="00ED6BC3">
      <w:pPr>
        <w:ind w:firstLine="709"/>
        <w:rPr>
          <w:lang w:val="ru-RU"/>
        </w:rPr>
      </w:pPr>
      <w:r w:rsidRPr="00ED6BC3">
        <w:rPr>
          <w:lang w:val="ru-RU"/>
        </w:rPr>
        <w:t xml:space="preserve">  результаты</w:t>
      </w:r>
    </w:p>
    <w:p w:rsidR="00ED6BC3" w:rsidRPr="00ED6BC3" w:rsidRDefault="00ED6BC3" w:rsidP="00ED6BC3">
      <w:pPr>
        <w:ind w:firstLine="709"/>
        <w:rPr>
          <w:lang w:val="ru-RU"/>
        </w:rPr>
      </w:pPr>
      <w:r w:rsidRPr="00ED6BC3">
        <w:rPr>
          <w:lang w:val="ru-RU"/>
        </w:rPr>
        <w:t>-  объяснять взаимосвязи между природой и человеком</w:t>
      </w:r>
    </w:p>
    <w:p w:rsidR="00ED6BC3" w:rsidRPr="00ED6BC3" w:rsidRDefault="00ED6BC3" w:rsidP="00ED6BC3">
      <w:pPr>
        <w:ind w:firstLine="709"/>
        <w:rPr>
          <w:lang w:val="ru-RU"/>
        </w:rPr>
      </w:pPr>
      <w:r w:rsidRPr="00ED6BC3">
        <w:rPr>
          <w:lang w:val="ru-RU"/>
        </w:rPr>
        <w:t>- выполнять правила поведения в природе, посильную работу по охране природы</w:t>
      </w:r>
    </w:p>
    <w:p w:rsidR="00ED6BC3" w:rsidRPr="00ED6BC3" w:rsidRDefault="00ED6BC3" w:rsidP="00ED6BC3">
      <w:pPr>
        <w:ind w:firstLine="709"/>
        <w:rPr>
          <w:lang w:val="ru-RU"/>
        </w:rPr>
      </w:pPr>
      <w:r w:rsidRPr="00ED6BC3">
        <w:rPr>
          <w:lang w:val="ru-RU"/>
        </w:rPr>
        <w:t>- выполнять правила личной гигиены и безопасности</w:t>
      </w:r>
    </w:p>
    <w:p w:rsidR="00ED6BC3" w:rsidRPr="00ED6BC3" w:rsidRDefault="00ED6BC3" w:rsidP="00ED6BC3">
      <w:pPr>
        <w:ind w:firstLine="709"/>
        <w:rPr>
          <w:lang w:val="ru-RU"/>
        </w:rPr>
      </w:pPr>
      <w:r w:rsidRPr="00ED6BC3">
        <w:rPr>
          <w:lang w:val="ru-RU"/>
        </w:rPr>
        <w:t>- владеть элементарными приёмами чтения карты; приводить примеры городов России</w:t>
      </w:r>
    </w:p>
    <w:p w:rsidR="00ED6BC3" w:rsidRPr="00ED6BC3" w:rsidRDefault="00ED6BC3" w:rsidP="00ED6BC3">
      <w:pPr>
        <w:ind w:firstLine="709"/>
        <w:rPr>
          <w:lang w:val="ru-RU"/>
        </w:rPr>
      </w:pPr>
      <w:r w:rsidRPr="00ED6BC3">
        <w:rPr>
          <w:lang w:val="ru-RU"/>
        </w:rPr>
        <w:lastRenderedPageBreak/>
        <w:t>стран- соседей России</w:t>
      </w:r>
    </w:p>
    <w:p w:rsidR="00ED6BC3" w:rsidRDefault="00ED6BC3" w:rsidP="00ED6BC3">
      <w:pPr>
        <w:pStyle w:val="c7"/>
        <w:spacing w:before="0" w:after="0"/>
        <w:ind w:firstLine="709"/>
      </w:pPr>
    </w:p>
    <w:p w:rsidR="00ED6BC3" w:rsidRPr="0067548B" w:rsidRDefault="00ED6BC3" w:rsidP="00ED6BC3">
      <w:pPr>
        <w:pStyle w:val="c7"/>
        <w:spacing w:before="0" w:after="0"/>
        <w:ind w:firstLine="709"/>
        <w:jc w:val="center"/>
        <w:rPr>
          <w:color w:val="000000"/>
        </w:rPr>
      </w:pPr>
      <w:r w:rsidRPr="0067548B">
        <w:rPr>
          <w:rStyle w:val="c3"/>
          <w:bCs/>
          <w:color w:val="000000"/>
        </w:rPr>
        <w:t>Результаты изучения курса</w:t>
      </w:r>
    </w:p>
    <w:p w:rsidR="00ED6BC3" w:rsidRPr="0067548B" w:rsidRDefault="00ED6BC3" w:rsidP="00ED6BC3">
      <w:pPr>
        <w:pStyle w:val="c8"/>
        <w:spacing w:before="0" w:after="0"/>
        <w:ind w:firstLine="709"/>
        <w:jc w:val="center"/>
        <w:rPr>
          <w:bCs/>
          <w:color w:val="FF0000"/>
        </w:rPr>
      </w:pPr>
      <w:r w:rsidRPr="0067548B">
        <w:rPr>
          <w:color w:val="000000"/>
        </w:rPr>
        <w:t>Результатами освоения программы «Окружающий мир» являются личностные, метапредметные и предметные результаты.</w:t>
      </w:r>
    </w:p>
    <w:p w:rsidR="00ED6BC3" w:rsidRPr="0067548B" w:rsidRDefault="00ED6BC3" w:rsidP="00ED6BC3">
      <w:pPr>
        <w:pStyle w:val="c8"/>
        <w:spacing w:before="0" w:after="0"/>
        <w:ind w:firstLine="709"/>
        <w:jc w:val="both"/>
        <w:rPr>
          <w:bCs/>
          <w:color w:val="FF0000"/>
        </w:rPr>
      </w:pPr>
    </w:p>
    <w:p w:rsidR="00ED6BC3" w:rsidRPr="0067548B" w:rsidRDefault="00ED6BC3" w:rsidP="00ED6BC3">
      <w:pPr>
        <w:pStyle w:val="c18"/>
        <w:spacing w:before="0" w:after="0"/>
        <w:ind w:firstLine="709"/>
        <w:jc w:val="center"/>
        <w:rPr>
          <w:color w:val="000000"/>
        </w:rPr>
      </w:pPr>
      <w:r w:rsidRPr="0067548B">
        <w:rPr>
          <w:rStyle w:val="c3"/>
          <w:bCs/>
          <w:color w:val="000000"/>
        </w:rPr>
        <w:t>Личностные результаты</w:t>
      </w:r>
    </w:p>
    <w:p w:rsidR="00ED6BC3" w:rsidRPr="0067548B" w:rsidRDefault="00ED6BC3" w:rsidP="00ED6BC3">
      <w:pPr>
        <w:pStyle w:val="c8"/>
        <w:spacing w:before="0" w:after="0"/>
        <w:ind w:firstLine="709"/>
        <w:jc w:val="both"/>
        <w:rPr>
          <w:color w:val="000000"/>
        </w:rPr>
      </w:pPr>
      <w:r w:rsidRPr="0067548B">
        <w:rPr>
          <w:color w:val="000000"/>
        </w:rPr>
        <w:t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</w:t>
      </w:r>
    </w:p>
    <w:p w:rsidR="00ED6BC3" w:rsidRPr="0067548B" w:rsidRDefault="00ED6BC3" w:rsidP="00ED6BC3">
      <w:pPr>
        <w:pStyle w:val="c8"/>
        <w:spacing w:before="0" w:after="0"/>
        <w:ind w:firstLine="709"/>
        <w:jc w:val="both"/>
        <w:rPr>
          <w:color w:val="000000"/>
        </w:rPr>
      </w:pPr>
      <w:r w:rsidRPr="0067548B">
        <w:rPr>
          <w:color w:val="000000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ED6BC3" w:rsidRPr="0067548B" w:rsidRDefault="00ED6BC3" w:rsidP="00ED6BC3">
      <w:pPr>
        <w:pStyle w:val="c8"/>
        <w:spacing w:before="0" w:after="0"/>
        <w:ind w:firstLine="709"/>
        <w:jc w:val="both"/>
        <w:rPr>
          <w:color w:val="000000"/>
        </w:rPr>
      </w:pPr>
      <w:r w:rsidRPr="0067548B">
        <w:rPr>
          <w:color w:val="000000"/>
        </w:rPr>
        <w:t>3. Формирование уважительного отношения к иному мнению, истории и культуре других народов.</w:t>
      </w:r>
    </w:p>
    <w:p w:rsidR="00ED6BC3" w:rsidRPr="0067548B" w:rsidRDefault="00ED6BC3" w:rsidP="00ED6BC3">
      <w:pPr>
        <w:pStyle w:val="c8"/>
        <w:spacing w:before="0" w:after="0"/>
        <w:ind w:firstLine="709"/>
        <w:jc w:val="both"/>
        <w:rPr>
          <w:color w:val="000000"/>
        </w:rPr>
      </w:pPr>
      <w:r w:rsidRPr="0067548B">
        <w:rPr>
          <w:color w:val="000000"/>
        </w:rPr>
        <w:t>4. Овладение начальными навыками адаптации в динамично изменяющемся и развивающемся мире.</w:t>
      </w:r>
    </w:p>
    <w:p w:rsidR="00ED6BC3" w:rsidRPr="0067548B" w:rsidRDefault="00ED6BC3" w:rsidP="00ED6BC3">
      <w:pPr>
        <w:pStyle w:val="c8"/>
        <w:spacing w:before="0" w:after="0"/>
        <w:ind w:firstLine="709"/>
        <w:jc w:val="both"/>
        <w:rPr>
          <w:color w:val="000000"/>
        </w:rPr>
      </w:pPr>
      <w:r w:rsidRPr="0067548B">
        <w:rPr>
          <w:color w:val="000000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D6BC3" w:rsidRPr="0067548B" w:rsidRDefault="00ED6BC3" w:rsidP="00ED6BC3">
      <w:pPr>
        <w:pStyle w:val="c8"/>
        <w:spacing w:before="0" w:after="0"/>
        <w:ind w:firstLine="709"/>
        <w:jc w:val="both"/>
        <w:rPr>
          <w:color w:val="000000"/>
        </w:rPr>
      </w:pPr>
      <w:r w:rsidRPr="0067548B">
        <w:rPr>
          <w:color w:val="000000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D6BC3" w:rsidRPr="0067548B" w:rsidRDefault="00ED6BC3" w:rsidP="00ED6BC3">
      <w:pPr>
        <w:pStyle w:val="c8"/>
        <w:spacing w:before="0" w:after="0"/>
        <w:ind w:firstLine="709"/>
        <w:jc w:val="both"/>
        <w:rPr>
          <w:color w:val="000000"/>
        </w:rPr>
      </w:pPr>
      <w:r w:rsidRPr="0067548B">
        <w:rPr>
          <w:color w:val="000000"/>
        </w:rPr>
        <w:t>7. Формирование эстетических потребностей, ценностей и чувств.</w:t>
      </w:r>
    </w:p>
    <w:p w:rsidR="00ED6BC3" w:rsidRPr="0067548B" w:rsidRDefault="00ED6BC3" w:rsidP="00ED6BC3">
      <w:pPr>
        <w:pStyle w:val="c8"/>
        <w:spacing w:before="0" w:after="0"/>
        <w:ind w:firstLine="709"/>
        <w:jc w:val="both"/>
        <w:rPr>
          <w:color w:val="000000"/>
        </w:rPr>
      </w:pPr>
      <w:r w:rsidRPr="0067548B">
        <w:rPr>
          <w:color w:val="000000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D6BC3" w:rsidRPr="0067548B" w:rsidRDefault="00ED6BC3" w:rsidP="00ED6BC3">
      <w:pPr>
        <w:pStyle w:val="c8"/>
        <w:spacing w:before="0" w:after="0"/>
        <w:ind w:firstLine="709"/>
        <w:jc w:val="both"/>
        <w:rPr>
          <w:color w:val="000000"/>
        </w:rPr>
      </w:pPr>
      <w:r w:rsidRPr="0067548B">
        <w:rPr>
          <w:color w:val="000000"/>
        </w:rPr>
        <w:t>9.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ED6BC3" w:rsidRPr="0067548B" w:rsidRDefault="00ED6BC3" w:rsidP="00ED6BC3">
      <w:pPr>
        <w:pStyle w:val="c8"/>
        <w:spacing w:before="0" w:after="0"/>
        <w:ind w:firstLine="709"/>
        <w:jc w:val="both"/>
        <w:rPr>
          <w:rStyle w:val="c3"/>
          <w:bCs/>
          <w:color w:val="000000"/>
        </w:rPr>
      </w:pPr>
      <w:r w:rsidRPr="0067548B">
        <w:rPr>
          <w:color w:val="000000"/>
        </w:rPr>
        <w:t>10.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D6BC3" w:rsidRPr="0067548B" w:rsidRDefault="00ED6BC3" w:rsidP="00ED6BC3">
      <w:pPr>
        <w:pStyle w:val="c7"/>
        <w:spacing w:before="0" w:after="0"/>
        <w:ind w:firstLine="709"/>
        <w:jc w:val="center"/>
        <w:rPr>
          <w:color w:val="000000"/>
        </w:rPr>
      </w:pPr>
      <w:r w:rsidRPr="0067548B">
        <w:rPr>
          <w:rStyle w:val="c3"/>
          <w:bCs/>
          <w:color w:val="000000"/>
        </w:rPr>
        <w:t>Метапредметные результаты</w:t>
      </w:r>
    </w:p>
    <w:p w:rsidR="00ED6BC3" w:rsidRPr="0067548B" w:rsidRDefault="00ED6BC3" w:rsidP="00ED6BC3">
      <w:pPr>
        <w:pStyle w:val="c8"/>
        <w:spacing w:before="0" w:after="0"/>
        <w:ind w:firstLine="709"/>
        <w:jc w:val="both"/>
        <w:rPr>
          <w:color w:val="000000"/>
        </w:rPr>
      </w:pPr>
      <w:r w:rsidRPr="0067548B">
        <w:rPr>
          <w:color w:val="000000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ED6BC3" w:rsidRPr="0067548B" w:rsidRDefault="00ED6BC3" w:rsidP="00ED6BC3">
      <w:pPr>
        <w:pStyle w:val="c8"/>
        <w:spacing w:before="0" w:after="0"/>
        <w:ind w:firstLine="709"/>
        <w:jc w:val="both"/>
        <w:rPr>
          <w:color w:val="000000"/>
        </w:rPr>
      </w:pPr>
      <w:r w:rsidRPr="0067548B">
        <w:rPr>
          <w:color w:val="000000"/>
        </w:rPr>
        <w:t>2. Освоение способов решения проблем творческого и поискового характера.</w:t>
      </w:r>
    </w:p>
    <w:p w:rsidR="00ED6BC3" w:rsidRPr="0067548B" w:rsidRDefault="00ED6BC3" w:rsidP="00ED6BC3">
      <w:pPr>
        <w:pStyle w:val="c8"/>
        <w:spacing w:before="0" w:after="0"/>
        <w:ind w:firstLine="709"/>
        <w:jc w:val="both"/>
        <w:rPr>
          <w:color w:val="000000"/>
        </w:rPr>
      </w:pPr>
      <w:r w:rsidRPr="0067548B">
        <w:rPr>
          <w:color w:val="000000"/>
        </w:rPr>
        <w:t>3.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ED6BC3" w:rsidRPr="0067548B" w:rsidRDefault="00ED6BC3" w:rsidP="00ED6BC3">
      <w:pPr>
        <w:pStyle w:val="c8"/>
        <w:spacing w:before="0" w:after="0"/>
        <w:ind w:firstLine="709"/>
        <w:jc w:val="both"/>
        <w:rPr>
          <w:color w:val="000000"/>
        </w:rPr>
      </w:pPr>
      <w:r w:rsidRPr="0067548B">
        <w:rPr>
          <w:color w:val="000000"/>
        </w:rPr>
        <w:t>4. Использование знаковосимволических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ED6BC3" w:rsidRPr="0067548B" w:rsidRDefault="00ED6BC3" w:rsidP="00ED6BC3">
      <w:pPr>
        <w:pStyle w:val="c8"/>
        <w:spacing w:before="0" w:after="0"/>
        <w:ind w:firstLine="709"/>
        <w:jc w:val="both"/>
        <w:rPr>
          <w:color w:val="000000"/>
        </w:rPr>
      </w:pPr>
      <w:r w:rsidRPr="0067548B">
        <w:rPr>
          <w:color w:val="000000"/>
        </w:rPr>
        <w:t>5. Активное использование речевых средств и средств информационных</w:t>
      </w:r>
    </w:p>
    <w:p w:rsidR="00ED6BC3" w:rsidRPr="0067548B" w:rsidRDefault="00ED6BC3" w:rsidP="00ED6BC3">
      <w:pPr>
        <w:pStyle w:val="c8"/>
        <w:spacing w:before="0" w:after="0"/>
        <w:ind w:firstLine="709"/>
        <w:jc w:val="both"/>
        <w:rPr>
          <w:color w:val="000000"/>
        </w:rPr>
      </w:pPr>
      <w:r w:rsidRPr="0067548B">
        <w:rPr>
          <w:color w:val="000000"/>
        </w:rPr>
        <w:t>и коммуникационных технологий (далее — ИКТ) для решения коммуникативных и познавательных задач.</w:t>
      </w:r>
    </w:p>
    <w:p w:rsidR="00ED6BC3" w:rsidRPr="0067548B" w:rsidRDefault="00ED6BC3" w:rsidP="00ED6BC3">
      <w:pPr>
        <w:pStyle w:val="c8"/>
        <w:spacing w:before="0" w:after="0"/>
        <w:ind w:firstLine="709"/>
        <w:jc w:val="both"/>
        <w:rPr>
          <w:color w:val="000000"/>
        </w:rPr>
      </w:pPr>
      <w:r w:rsidRPr="0067548B">
        <w:rPr>
          <w:color w:val="000000"/>
        </w:rPr>
        <w:t>6. Овладение навыками смыслового чтения текстов различных стилей и жанров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формах.</w:t>
      </w:r>
    </w:p>
    <w:p w:rsidR="00ED6BC3" w:rsidRPr="0067548B" w:rsidRDefault="00ED6BC3" w:rsidP="00ED6BC3">
      <w:pPr>
        <w:pStyle w:val="c8"/>
        <w:spacing w:before="0" w:after="0"/>
        <w:ind w:firstLine="709"/>
        <w:jc w:val="both"/>
        <w:rPr>
          <w:color w:val="000000"/>
        </w:rPr>
      </w:pPr>
      <w:r w:rsidRPr="0067548B">
        <w:rPr>
          <w:color w:val="000000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ED6BC3" w:rsidRPr="0067548B" w:rsidRDefault="00ED6BC3" w:rsidP="00ED6BC3">
      <w:pPr>
        <w:pStyle w:val="c8"/>
        <w:spacing w:before="0" w:after="0"/>
        <w:ind w:firstLine="709"/>
        <w:jc w:val="both"/>
        <w:rPr>
          <w:color w:val="000000"/>
        </w:rPr>
      </w:pPr>
      <w:r w:rsidRPr="0067548B">
        <w:rPr>
          <w:color w:val="000000"/>
        </w:rPr>
        <w:lastRenderedPageBreak/>
        <w:t>8.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ED6BC3" w:rsidRPr="0067548B" w:rsidRDefault="00ED6BC3" w:rsidP="00ED6BC3">
      <w:pPr>
        <w:pStyle w:val="c8"/>
        <w:spacing w:before="0" w:after="0"/>
        <w:ind w:firstLine="709"/>
        <w:jc w:val="both"/>
        <w:rPr>
          <w:color w:val="000000"/>
        </w:rPr>
      </w:pPr>
      <w:r w:rsidRPr="0067548B">
        <w:rPr>
          <w:color w:val="000000"/>
        </w:rPr>
        <w:t>9.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ED6BC3" w:rsidRPr="0067548B" w:rsidRDefault="00ED6BC3" w:rsidP="00ED6BC3">
      <w:pPr>
        <w:pStyle w:val="c8"/>
        <w:spacing w:before="0" w:after="0"/>
        <w:ind w:firstLine="709"/>
        <w:jc w:val="both"/>
        <w:rPr>
          <w:rStyle w:val="c3"/>
          <w:bCs/>
          <w:color w:val="000000"/>
        </w:rPr>
      </w:pPr>
      <w:r w:rsidRPr="0067548B">
        <w:rPr>
          <w:color w:val="000000"/>
        </w:rPr>
        <w:t>10.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ED6BC3" w:rsidRPr="0067548B" w:rsidRDefault="00ED6BC3" w:rsidP="00ED6BC3">
      <w:pPr>
        <w:pStyle w:val="c7"/>
        <w:spacing w:before="0" w:after="0"/>
        <w:ind w:firstLine="709"/>
        <w:jc w:val="center"/>
        <w:rPr>
          <w:color w:val="000000"/>
        </w:rPr>
      </w:pPr>
      <w:r w:rsidRPr="0067548B">
        <w:rPr>
          <w:rStyle w:val="c3"/>
          <w:bCs/>
          <w:color w:val="000000"/>
        </w:rPr>
        <w:t>Предметные результаты</w:t>
      </w:r>
    </w:p>
    <w:p w:rsidR="00ED6BC3" w:rsidRPr="0067548B" w:rsidRDefault="00ED6BC3" w:rsidP="00ED6BC3">
      <w:pPr>
        <w:pStyle w:val="c8"/>
        <w:spacing w:before="0" w:after="0"/>
        <w:ind w:firstLine="709"/>
        <w:jc w:val="both"/>
        <w:rPr>
          <w:color w:val="000000"/>
        </w:rPr>
      </w:pPr>
      <w:r w:rsidRPr="0067548B">
        <w:rPr>
          <w:color w:val="000000"/>
        </w:rPr>
        <w:t>1. Понимание особой роли России в мировой истории, воспитание чувства гордости за национальные свершения, открытия, победы.</w:t>
      </w:r>
    </w:p>
    <w:p w:rsidR="00ED6BC3" w:rsidRPr="0067548B" w:rsidRDefault="00ED6BC3" w:rsidP="00ED6BC3">
      <w:pPr>
        <w:pStyle w:val="c8"/>
        <w:spacing w:before="0" w:after="0"/>
        <w:ind w:firstLine="709"/>
        <w:jc w:val="both"/>
        <w:rPr>
          <w:color w:val="000000"/>
        </w:rPr>
      </w:pPr>
      <w:r w:rsidRPr="0067548B">
        <w:rPr>
          <w:color w:val="000000"/>
        </w:rPr>
        <w:t>2. Уважительное отношение к России, родному краю, своей семье, истории, культуре, природе нашей страны, её современной жизни.</w:t>
      </w:r>
    </w:p>
    <w:p w:rsidR="00ED6BC3" w:rsidRPr="0067548B" w:rsidRDefault="00ED6BC3" w:rsidP="00ED6BC3">
      <w:pPr>
        <w:pStyle w:val="c8"/>
        <w:spacing w:before="0" w:after="0"/>
        <w:ind w:firstLine="709"/>
        <w:jc w:val="both"/>
        <w:rPr>
          <w:color w:val="000000"/>
        </w:rPr>
      </w:pPr>
      <w:r w:rsidRPr="0067548B">
        <w:rPr>
          <w:color w:val="000000"/>
        </w:rPr>
        <w:t>3.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среде.</w:t>
      </w:r>
    </w:p>
    <w:p w:rsidR="00ED6BC3" w:rsidRPr="0067548B" w:rsidRDefault="00ED6BC3" w:rsidP="00ED6BC3">
      <w:pPr>
        <w:pStyle w:val="c8"/>
        <w:spacing w:before="0" w:after="0"/>
        <w:ind w:firstLine="709"/>
        <w:jc w:val="both"/>
        <w:rPr>
          <w:color w:val="000000"/>
        </w:rPr>
      </w:pPr>
      <w:r w:rsidRPr="0067548B">
        <w:rPr>
          <w:color w:val="000000"/>
        </w:rPr>
        <w:t>4.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ED6BC3" w:rsidRPr="0067548B" w:rsidRDefault="00ED6BC3" w:rsidP="00ED6BC3">
      <w:pPr>
        <w:pStyle w:val="c8"/>
        <w:spacing w:before="0" w:after="0"/>
        <w:ind w:firstLine="709"/>
        <w:jc w:val="both"/>
      </w:pPr>
      <w:r w:rsidRPr="0067548B">
        <w:rPr>
          <w:color w:val="000000"/>
        </w:rPr>
        <w:t>5. Развитие навыков установления и выявления причинно-следственных связей в окружающем мире.</w:t>
      </w:r>
    </w:p>
    <w:p w:rsidR="00ED6BC3" w:rsidRPr="0067548B" w:rsidRDefault="00ED6BC3" w:rsidP="00ED6BC3">
      <w:pPr>
        <w:ind w:left="360"/>
        <w:jc w:val="center"/>
        <w:rPr>
          <w:sz w:val="28"/>
          <w:szCs w:val="28"/>
        </w:rPr>
      </w:pPr>
      <w:r w:rsidRPr="0067548B">
        <w:rPr>
          <w:sz w:val="28"/>
          <w:szCs w:val="28"/>
        </w:rPr>
        <w:t>Литература и средства обучения</w:t>
      </w:r>
    </w:p>
    <w:p w:rsidR="00ED6BC3" w:rsidRPr="0067548B" w:rsidRDefault="00ED6BC3" w:rsidP="00ED6BC3">
      <w:pPr>
        <w:ind w:left="360"/>
        <w:jc w:val="center"/>
      </w:pPr>
    </w:p>
    <w:p w:rsidR="00ED6BC3" w:rsidRPr="00ED6BC3" w:rsidRDefault="00ED6BC3" w:rsidP="00ED6BC3">
      <w:pPr>
        <w:widowControl w:val="0"/>
        <w:numPr>
          <w:ilvl w:val="0"/>
          <w:numId w:val="57"/>
        </w:numPr>
        <w:shd w:val="clear" w:color="auto" w:fill="FFFFFF"/>
        <w:tabs>
          <w:tab w:val="left" w:pos="835"/>
        </w:tabs>
        <w:autoSpaceDE w:val="0"/>
        <w:spacing w:after="0" w:line="240" w:lineRule="auto"/>
        <w:ind w:left="835" w:right="590" w:hanging="360"/>
        <w:jc w:val="both"/>
        <w:rPr>
          <w:spacing w:val="-9"/>
          <w:lang w:val="ru-RU"/>
        </w:rPr>
      </w:pPr>
      <w:r w:rsidRPr="00ED6BC3">
        <w:rPr>
          <w:spacing w:val="-14"/>
          <w:lang w:val="ru-RU"/>
        </w:rPr>
        <w:t>Федеральный государственный образовательный стандарт начального общего образования: Приказ Министерства образования и нау</w:t>
      </w:r>
      <w:r w:rsidRPr="00ED6BC3">
        <w:rPr>
          <w:spacing w:val="-11"/>
          <w:lang w:val="ru-RU"/>
        </w:rPr>
        <w:t>ки Российской Федерации от 6 октября 2009 г. № 373 "Об утверждении и введении в действие федерального государственного обра</w:t>
      </w:r>
      <w:r w:rsidRPr="00ED6BC3">
        <w:rPr>
          <w:spacing w:val="-9"/>
          <w:lang w:val="ru-RU"/>
        </w:rPr>
        <w:t xml:space="preserve">зовательного стандарта начального общего образования" (Зарегистрировано в Минюсте РФ 22.12.2009 </w:t>
      </w:r>
      <w:r w:rsidRPr="0067548B">
        <w:rPr>
          <w:spacing w:val="-9"/>
        </w:rPr>
        <w:t>N</w:t>
      </w:r>
      <w:r w:rsidRPr="00ED6BC3">
        <w:rPr>
          <w:spacing w:val="-9"/>
          <w:lang w:val="ru-RU"/>
        </w:rPr>
        <w:t xml:space="preserve"> 15785)</w:t>
      </w:r>
    </w:p>
    <w:p w:rsidR="00ED6BC3" w:rsidRPr="00ED6BC3" w:rsidRDefault="00ED6BC3" w:rsidP="00ED6BC3">
      <w:pPr>
        <w:widowControl w:val="0"/>
        <w:numPr>
          <w:ilvl w:val="0"/>
          <w:numId w:val="57"/>
        </w:numPr>
        <w:shd w:val="clear" w:color="auto" w:fill="FFFFFF"/>
        <w:tabs>
          <w:tab w:val="left" w:pos="835"/>
        </w:tabs>
        <w:autoSpaceDE w:val="0"/>
        <w:spacing w:after="0" w:line="240" w:lineRule="auto"/>
        <w:ind w:left="835" w:hanging="360"/>
        <w:rPr>
          <w:lang w:val="ru-RU"/>
        </w:rPr>
      </w:pPr>
      <w:r w:rsidRPr="00ED6BC3">
        <w:rPr>
          <w:spacing w:val="-9"/>
          <w:lang w:val="ru-RU"/>
        </w:rPr>
        <w:t xml:space="preserve">Федеральный перечень учебников, рекомендованных (допущенных) Министерством образования и науки Российской Федерации к </w:t>
      </w:r>
      <w:r w:rsidRPr="00ED6BC3">
        <w:rPr>
          <w:spacing w:val="-11"/>
          <w:lang w:val="ru-RU"/>
        </w:rPr>
        <w:t>использованию в образовательном процессе в общеобразовательных учреждениях</w:t>
      </w:r>
    </w:p>
    <w:p w:rsidR="00ED6BC3" w:rsidRPr="00ED6BC3" w:rsidRDefault="00ED6BC3" w:rsidP="00ED6BC3">
      <w:pPr>
        <w:widowControl w:val="0"/>
        <w:numPr>
          <w:ilvl w:val="0"/>
          <w:numId w:val="57"/>
        </w:numPr>
        <w:shd w:val="clear" w:color="auto" w:fill="FFFFFF"/>
        <w:tabs>
          <w:tab w:val="left" w:pos="835"/>
        </w:tabs>
        <w:autoSpaceDE w:val="0"/>
        <w:spacing w:after="0" w:line="240" w:lineRule="auto"/>
        <w:ind w:left="835" w:hanging="360"/>
        <w:rPr>
          <w:lang w:val="ru-RU"/>
        </w:rPr>
      </w:pPr>
      <w:r w:rsidRPr="00ED6BC3">
        <w:rPr>
          <w:spacing w:val="-11"/>
          <w:lang w:val="ru-RU"/>
        </w:rPr>
        <w:t>Сборник программ УМК «Перспектива» - изд-во «Просвещение», 2011.</w:t>
      </w:r>
    </w:p>
    <w:p w:rsidR="00ED6BC3" w:rsidRDefault="00ED6BC3" w:rsidP="00ED6BC3">
      <w:pPr>
        <w:pStyle w:val="NoSpacing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обеспечивается следующими учебными и методическими пособиями:</w:t>
      </w:r>
    </w:p>
    <w:p w:rsidR="00ED6BC3" w:rsidRDefault="00ED6BC3" w:rsidP="00ED6BC3">
      <w:pPr>
        <w:numPr>
          <w:ilvl w:val="0"/>
          <w:numId w:val="60"/>
        </w:numPr>
        <w:shd w:val="clear" w:color="auto" w:fill="FFFFFF"/>
        <w:spacing w:after="0" w:line="240" w:lineRule="auto"/>
        <w:rPr>
          <w:color w:val="000000"/>
        </w:rPr>
      </w:pPr>
      <w:r w:rsidRPr="00ED6BC3">
        <w:rPr>
          <w:color w:val="000000"/>
          <w:lang w:val="ru-RU"/>
        </w:rPr>
        <w:t>Плешаков А.А., Новицкая М.Ю.</w:t>
      </w:r>
      <w:r>
        <w:rPr>
          <w:color w:val="000000"/>
        </w:rPr>
        <w:t> </w:t>
      </w:r>
      <w:r w:rsidRPr="00ED6BC3">
        <w:rPr>
          <w:bCs/>
          <w:color w:val="000000"/>
          <w:lang w:val="ru-RU"/>
        </w:rPr>
        <w:t xml:space="preserve">Окружающий мир. Учебник. 3 класс. В 2-х частях. </w:t>
      </w:r>
      <w:r>
        <w:t>М.: Просвещение, 2013.</w:t>
      </w:r>
    </w:p>
    <w:p w:rsidR="00ED6BC3" w:rsidRDefault="00ED6BC3" w:rsidP="00ED6BC3">
      <w:pPr>
        <w:numPr>
          <w:ilvl w:val="0"/>
          <w:numId w:val="60"/>
        </w:numPr>
        <w:shd w:val="clear" w:color="auto" w:fill="FFFFFF"/>
        <w:spacing w:after="0" w:line="240" w:lineRule="auto"/>
        <w:rPr>
          <w:color w:val="000000"/>
        </w:rPr>
      </w:pPr>
      <w:r w:rsidRPr="00ED6BC3">
        <w:rPr>
          <w:color w:val="000000"/>
          <w:lang w:val="ru-RU"/>
        </w:rPr>
        <w:t xml:space="preserve"> Плешаков А.А., Новицкая М.Ю.</w:t>
      </w:r>
      <w:r>
        <w:rPr>
          <w:color w:val="000000"/>
        </w:rPr>
        <w:t> </w:t>
      </w:r>
      <w:r w:rsidRPr="00ED6BC3">
        <w:rPr>
          <w:bCs/>
          <w:color w:val="000000"/>
          <w:lang w:val="ru-RU"/>
        </w:rPr>
        <w:t xml:space="preserve">Окружающий мир. Рабочая тетрадь. 3 класс. В 2-х частях. </w:t>
      </w:r>
      <w:r>
        <w:t>М.: Просвещение, 2014</w:t>
      </w:r>
    </w:p>
    <w:p w:rsidR="00ED6BC3" w:rsidRPr="00ED6BC3" w:rsidRDefault="00ED6BC3" w:rsidP="00ED6BC3">
      <w:pPr>
        <w:numPr>
          <w:ilvl w:val="0"/>
          <w:numId w:val="60"/>
        </w:numPr>
        <w:shd w:val="clear" w:color="auto" w:fill="FFFFFF"/>
        <w:spacing w:after="0" w:line="240" w:lineRule="auto"/>
        <w:rPr>
          <w:rStyle w:val="ae"/>
          <w:b w:val="0"/>
          <w:lang w:val="ru-RU"/>
        </w:rPr>
      </w:pPr>
      <w:r w:rsidRPr="00ED6BC3">
        <w:rPr>
          <w:color w:val="000000"/>
          <w:lang w:val="ru-RU"/>
        </w:rPr>
        <w:t>Атлас-определитель</w:t>
      </w:r>
      <w:r>
        <w:rPr>
          <w:color w:val="000000"/>
        </w:rPr>
        <w:t> </w:t>
      </w:r>
      <w:r w:rsidRPr="00ED6BC3">
        <w:rPr>
          <w:color w:val="000000"/>
          <w:lang w:val="ru-RU"/>
        </w:rPr>
        <w:t>«От земли до неба» А.А. Плешаков</w:t>
      </w:r>
    </w:p>
    <w:p w:rsidR="00ED6BC3" w:rsidRDefault="00ED6BC3" w:rsidP="00ED6BC3">
      <w:pPr>
        <w:numPr>
          <w:ilvl w:val="0"/>
          <w:numId w:val="60"/>
        </w:numPr>
        <w:shd w:val="clear" w:color="auto" w:fill="FFFFFF"/>
        <w:spacing w:after="0" w:line="240" w:lineRule="auto"/>
      </w:pPr>
      <w:r w:rsidRPr="00ED6BC3">
        <w:rPr>
          <w:rStyle w:val="ae"/>
          <w:b w:val="0"/>
          <w:lang w:val="ru-RU"/>
        </w:rPr>
        <w:t xml:space="preserve">Электронное приложение к учебнику </w:t>
      </w:r>
      <w:r w:rsidRPr="00ED6BC3">
        <w:rPr>
          <w:color w:val="000000"/>
          <w:lang w:val="ru-RU"/>
        </w:rPr>
        <w:t>Плешаков А. А., Новицкая М. Ю</w:t>
      </w:r>
      <w:r w:rsidRPr="00ED6BC3">
        <w:rPr>
          <w:i/>
          <w:iCs/>
          <w:color w:val="000000"/>
          <w:lang w:val="ru-RU"/>
        </w:rPr>
        <w:t>.</w:t>
      </w:r>
      <w:r>
        <w:rPr>
          <w:i/>
          <w:iCs/>
          <w:color w:val="000000"/>
        </w:rPr>
        <w:t> </w:t>
      </w:r>
      <w:r w:rsidRPr="00ED6BC3">
        <w:rPr>
          <w:i/>
          <w:iCs/>
          <w:color w:val="000000"/>
          <w:lang w:val="ru-RU"/>
        </w:rPr>
        <w:t>«</w:t>
      </w:r>
      <w:r w:rsidRPr="00ED6BC3">
        <w:rPr>
          <w:color w:val="000000"/>
          <w:lang w:val="ru-RU"/>
        </w:rPr>
        <w:t>Окружающий мир».</w:t>
      </w:r>
      <w:r w:rsidRPr="00ED6BC3">
        <w:rPr>
          <w:rStyle w:val="ae"/>
          <w:b w:val="0"/>
          <w:lang w:val="ru-RU"/>
        </w:rPr>
        <w:t xml:space="preserve">  </w:t>
      </w:r>
      <w:r>
        <w:rPr>
          <w:rStyle w:val="ae"/>
          <w:b w:val="0"/>
        </w:rPr>
        <w:t>(CD).</w:t>
      </w:r>
    </w:p>
    <w:p w:rsidR="00ED6BC3" w:rsidRDefault="00ED6BC3" w:rsidP="00ED6BC3">
      <w:pPr>
        <w:ind w:left="720"/>
      </w:pPr>
    </w:p>
    <w:p w:rsidR="00ED6BC3" w:rsidRPr="00ED6BC3" w:rsidRDefault="00ED6BC3" w:rsidP="00ED6BC3">
      <w:pPr>
        <w:numPr>
          <w:ilvl w:val="0"/>
          <w:numId w:val="60"/>
        </w:numPr>
        <w:suppressAutoHyphens/>
        <w:autoSpaceDE w:val="0"/>
        <w:spacing w:after="0" w:line="240" w:lineRule="auto"/>
        <w:rPr>
          <w:rStyle w:val="ae"/>
          <w:b w:val="0"/>
          <w:lang w:val="ru-RU"/>
        </w:rPr>
      </w:pPr>
      <w:r w:rsidRPr="00ED6BC3">
        <w:rPr>
          <w:color w:val="000000"/>
          <w:lang w:val="ru-RU"/>
        </w:rPr>
        <w:t>Новицкая М. Ю., Белянкова</w:t>
      </w:r>
      <w:r w:rsidRPr="00ED6BC3">
        <w:rPr>
          <w:lang w:val="ru-RU"/>
        </w:rPr>
        <w:t xml:space="preserve"> </w:t>
      </w:r>
      <w:r w:rsidRPr="00ED6BC3">
        <w:rPr>
          <w:color w:val="000000"/>
          <w:lang w:val="ru-RU"/>
        </w:rPr>
        <w:t>Н.М. Уроки по окружающему миру. 3 класс: пособие для учителей общеобразовательных  учреждений</w:t>
      </w:r>
      <w:r w:rsidRPr="00ED6BC3">
        <w:rPr>
          <w:lang w:val="ru-RU"/>
        </w:rPr>
        <w:t xml:space="preserve"> М., Просвещение, 2012.</w:t>
      </w:r>
    </w:p>
    <w:p w:rsidR="00ED6BC3" w:rsidRPr="00ED6BC3" w:rsidRDefault="00ED6BC3" w:rsidP="00ED6BC3">
      <w:pPr>
        <w:rPr>
          <w:color w:val="000000"/>
          <w:lang w:val="ru-RU"/>
        </w:rPr>
      </w:pPr>
    </w:p>
    <w:p w:rsidR="00ED6BC3" w:rsidRPr="00ED6BC3" w:rsidRDefault="00ED6BC3" w:rsidP="00ED6BC3">
      <w:pPr>
        <w:jc w:val="both"/>
        <w:rPr>
          <w:b/>
          <w:lang w:val="ru-RU"/>
        </w:rPr>
      </w:pPr>
      <w:r w:rsidRPr="00ED6BC3">
        <w:rPr>
          <w:b/>
          <w:lang w:val="ru-RU"/>
        </w:rPr>
        <w:t xml:space="preserve">Д – </w:t>
      </w:r>
      <w:r w:rsidRPr="00ED6BC3">
        <w:rPr>
          <w:lang w:val="ru-RU"/>
        </w:rPr>
        <w:t>демонстрационный экземпляр (1экземпляр, кроме специально оговоренных случаев)</w:t>
      </w:r>
    </w:p>
    <w:p w:rsidR="00ED6BC3" w:rsidRPr="00ED6BC3" w:rsidRDefault="00ED6BC3" w:rsidP="00ED6BC3">
      <w:pPr>
        <w:jc w:val="both"/>
        <w:rPr>
          <w:b/>
          <w:lang w:val="ru-RU"/>
        </w:rPr>
      </w:pPr>
      <w:r w:rsidRPr="00ED6BC3">
        <w:rPr>
          <w:b/>
          <w:lang w:val="ru-RU"/>
        </w:rPr>
        <w:t>К</w:t>
      </w:r>
      <w:r w:rsidRPr="00ED6BC3">
        <w:rPr>
          <w:lang w:val="ru-RU"/>
        </w:rPr>
        <w:t xml:space="preserve"> – полный комплект (исходя из реальной наполняемости класса)</w:t>
      </w:r>
    </w:p>
    <w:p w:rsidR="00ED6BC3" w:rsidRPr="00ED6BC3" w:rsidRDefault="00ED6BC3" w:rsidP="00ED6BC3">
      <w:pPr>
        <w:jc w:val="both"/>
        <w:rPr>
          <w:lang w:val="ru-RU"/>
        </w:rPr>
      </w:pPr>
      <w:r w:rsidRPr="00ED6BC3">
        <w:rPr>
          <w:b/>
          <w:lang w:val="ru-RU"/>
        </w:rPr>
        <w:t>П</w:t>
      </w:r>
      <w:r w:rsidRPr="00ED6BC3">
        <w:rPr>
          <w:lang w:val="ru-RU"/>
        </w:rPr>
        <w:t xml:space="preserve"> – комплект, необходимый для практической работы в группах, насчитывающих по несколько учащихся (6-7 экземпляров)</w:t>
      </w: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709"/>
        <w:gridCol w:w="11198"/>
        <w:gridCol w:w="2987"/>
      </w:tblGrid>
      <w:tr w:rsidR="00ED6BC3" w:rsidRPr="007A68B1" w:rsidTr="00FE4B2D">
        <w:trPr>
          <w:trHeight w:val="8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Default="00ED6BC3" w:rsidP="00FE4B2D">
            <w:pPr>
              <w:jc w:val="center"/>
            </w:pPr>
            <w:r>
              <w:lastRenderedPageBreak/>
              <w:t>№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Pr="00ED6BC3" w:rsidRDefault="00ED6BC3" w:rsidP="00FE4B2D">
            <w:pPr>
              <w:jc w:val="center"/>
              <w:rPr>
                <w:lang w:val="ru-RU"/>
              </w:rPr>
            </w:pPr>
            <w:r w:rsidRPr="00ED6BC3">
              <w:rPr>
                <w:lang w:val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jc w:val="center"/>
            </w:pPr>
            <w:r w:rsidRPr="007A68B1">
              <w:t xml:space="preserve">Необходимое количество      </w:t>
            </w:r>
          </w:p>
        </w:tc>
      </w:tr>
      <w:tr w:rsidR="00ED6BC3" w:rsidRPr="007A68B1" w:rsidTr="00FE4B2D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Default="00ED6BC3" w:rsidP="00FE4B2D">
            <w:pPr>
              <w:snapToGrid w:val="0"/>
            </w:pP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jc w:val="center"/>
              <w:rPr>
                <w:bCs/>
              </w:rPr>
            </w:pPr>
            <w:r w:rsidRPr="007A68B1">
              <w:rPr>
                <w:bCs/>
              </w:rPr>
              <w:t>Библиотечный фонд (книгопечатная продукция)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snapToGrid w:val="0"/>
              <w:jc w:val="center"/>
              <w:rPr>
                <w:bCs/>
              </w:rPr>
            </w:pPr>
          </w:p>
        </w:tc>
      </w:tr>
      <w:tr w:rsidR="00ED6BC3" w:rsidRPr="007A68B1" w:rsidTr="00FE4B2D">
        <w:trPr>
          <w:trHeight w:val="6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Default="00ED6BC3" w:rsidP="00FE4B2D">
            <w:pPr>
              <w:jc w:val="right"/>
            </w:pPr>
            <w:r>
              <w:t>1</w:t>
            </w:r>
          </w:p>
        </w:tc>
        <w:tc>
          <w:tcPr>
            <w:tcW w:w="1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Pr="00ED6BC3" w:rsidRDefault="00ED6BC3" w:rsidP="00FE4B2D">
            <w:pPr>
              <w:rPr>
                <w:bCs/>
                <w:lang w:val="ru-RU"/>
              </w:rPr>
            </w:pPr>
            <w:r w:rsidRPr="00ED6BC3">
              <w:rPr>
                <w:lang w:val="ru-RU"/>
              </w:rPr>
              <w:t>Учебно-методические комплекты по  окружающему миру для 1-4 классов (программы, учебники, рабочие тетради и др.)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jc w:val="center"/>
            </w:pPr>
            <w:r w:rsidRPr="007A68B1">
              <w:rPr>
                <w:bCs/>
              </w:rPr>
              <w:t>К</w:t>
            </w:r>
          </w:p>
        </w:tc>
      </w:tr>
      <w:tr w:rsidR="00ED6BC3" w:rsidRPr="007A68B1" w:rsidTr="00FE4B2D">
        <w:trPr>
          <w:trHeight w:val="3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Default="00ED6BC3" w:rsidP="00FE4B2D">
            <w:pPr>
              <w:jc w:val="right"/>
            </w:pPr>
            <w:r>
              <w:t>2</w:t>
            </w:r>
          </w:p>
        </w:tc>
        <w:tc>
          <w:tcPr>
            <w:tcW w:w="1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Pr="00ED6BC3" w:rsidRDefault="00ED6BC3" w:rsidP="00FE4B2D">
            <w:pPr>
              <w:rPr>
                <w:bCs/>
                <w:lang w:val="ru-RU"/>
              </w:rPr>
            </w:pPr>
            <w:r w:rsidRPr="00ED6BC3">
              <w:rPr>
                <w:lang w:val="ru-RU"/>
              </w:rPr>
              <w:t>Стандарт начального образования и документы по его реализации.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jc w:val="center"/>
            </w:pPr>
            <w:r w:rsidRPr="007A68B1">
              <w:rPr>
                <w:bCs/>
              </w:rPr>
              <w:t>Д</w:t>
            </w:r>
          </w:p>
        </w:tc>
      </w:tr>
      <w:tr w:rsidR="00ED6BC3" w:rsidRPr="007A68B1" w:rsidTr="00FE4B2D">
        <w:trPr>
          <w:trHeight w:val="3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Default="00ED6BC3" w:rsidP="00FE4B2D">
            <w:pPr>
              <w:jc w:val="right"/>
            </w:pPr>
            <w:r>
              <w:t>3</w:t>
            </w:r>
          </w:p>
        </w:tc>
        <w:tc>
          <w:tcPr>
            <w:tcW w:w="1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Pr="00ED6BC3" w:rsidRDefault="00ED6BC3" w:rsidP="00FE4B2D">
            <w:pPr>
              <w:rPr>
                <w:bCs/>
                <w:lang w:val="ru-RU"/>
              </w:rPr>
            </w:pPr>
            <w:r w:rsidRPr="00ED6BC3">
              <w:rPr>
                <w:lang w:val="ru-RU"/>
              </w:rPr>
              <w:t>Примерная программа начального образования по окружающему миру.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jc w:val="center"/>
            </w:pPr>
            <w:r w:rsidRPr="007A68B1">
              <w:rPr>
                <w:bCs/>
              </w:rPr>
              <w:t>Д</w:t>
            </w:r>
          </w:p>
        </w:tc>
      </w:tr>
      <w:tr w:rsidR="00ED6BC3" w:rsidRPr="007A68B1" w:rsidTr="00FE4B2D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Default="00ED6BC3" w:rsidP="00FE4B2D">
            <w:pPr>
              <w:snapToGrid w:val="0"/>
            </w:pP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jc w:val="center"/>
              <w:rPr>
                <w:bCs/>
              </w:rPr>
            </w:pPr>
            <w:r w:rsidRPr="007A68B1">
              <w:rPr>
                <w:bCs/>
              </w:rPr>
              <w:t xml:space="preserve">Экранно-звуковые пособия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snapToGrid w:val="0"/>
              <w:jc w:val="center"/>
              <w:rPr>
                <w:bCs/>
              </w:rPr>
            </w:pPr>
          </w:p>
        </w:tc>
      </w:tr>
      <w:tr w:rsidR="00ED6BC3" w:rsidRPr="007A68B1" w:rsidTr="00FE4B2D">
        <w:trPr>
          <w:trHeight w:val="3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Default="00ED6BC3" w:rsidP="00FE4B2D">
            <w:pPr>
              <w:jc w:val="right"/>
            </w:pPr>
            <w:r>
              <w:t>1</w:t>
            </w:r>
          </w:p>
        </w:tc>
        <w:tc>
          <w:tcPr>
            <w:tcW w:w="1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Pr="00ED6BC3" w:rsidRDefault="00ED6BC3" w:rsidP="00FE4B2D">
            <w:pPr>
              <w:rPr>
                <w:bCs/>
                <w:lang w:val="ru-RU"/>
              </w:rPr>
            </w:pPr>
            <w:r w:rsidRPr="00ED6BC3">
              <w:rPr>
                <w:lang w:val="ru-RU"/>
              </w:rPr>
              <w:t xml:space="preserve">Аудиозаписи в соответствии с программой обучения 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jc w:val="center"/>
            </w:pPr>
            <w:r w:rsidRPr="007A68B1">
              <w:rPr>
                <w:bCs/>
              </w:rPr>
              <w:t>Д</w:t>
            </w:r>
          </w:p>
        </w:tc>
      </w:tr>
      <w:tr w:rsidR="00ED6BC3" w:rsidRPr="007A68B1" w:rsidTr="00FE4B2D">
        <w:trPr>
          <w:trHeight w:val="3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Default="00ED6BC3" w:rsidP="00FE4B2D">
            <w:pPr>
              <w:jc w:val="right"/>
            </w:pPr>
            <w:r>
              <w:t>2</w:t>
            </w:r>
          </w:p>
        </w:tc>
        <w:tc>
          <w:tcPr>
            <w:tcW w:w="1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Pr="00ED6BC3" w:rsidRDefault="00ED6BC3" w:rsidP="00FE4B2D">
            <w:pPr>
              <w:rPr>
                <w:bCs/>
                <w:lang w:val="ru-RU"/>
              </w:rPr>
            </w:pPr>
            <w:r w:rsidRPr="00ED6BC3">
              <w:rPr>
                <w:lang w:val="ru-RU"/>
              </w:rPr>
              <w:t xml:space="preserve">Мультимедийные (цифровые) образовательные ресурсы, соответствующие содержанию обучения 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jc w:val="center"/>
            </w:pPr>
            <w:r w:rsidRPr="007A68B1">
              <w:rPr>
                <w:bCs/>
              </w:rPr>
              <w:t>Д</w:t>
            </w:r>
          </w:p>
        </w:tc>
      </w:tr>
      <w:tr w:rsidR="00ED6BC3" w:rsidRPr="007A68B1" w:rsidTr="00FE4B2D">
        <w:trPr>
          <w:trHeight w:val="3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Default="00ED6BC3" w:rsidP="00FE4B2D">
            <w:pPr>
              <w:jc w:val="right"/>
              <w:rPr>
                <w:rStyle w:val="ae"/>
                <w:b w:val="0"/>
              </w:rPr>
            </w:pPr>
            <w:r>
              <w:t>3</w:t>
            </w:r>
          </w:p>
        </w:tc>
        <w:tc>
          <w:tcPr>
            <w:tcW w:w="1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Pr="00ED6BC3" w:rsidRDefault="00ED6BC3" w:rsidP="00FE4B2D">
            <w:pPr>
              <w:rPr>
                <w:lang w:val="ru-RU"/>
              </w:rPr>
            </w:pPr>
            <w:r w:rsidRPr="00ED6BC3">
              <w:rPr>
                <w:rStyle w:val="ae"/>
                <w:b w:val="0"/>
                <w:lang w:val="ru-RU"/>
              </w:rPr>
              <w:t xml:space="preserve">Электронное приложение к учебнику </w:t>
            </w:r>
            <w:r w:rsidRPr="00ED6BC3">
              <w:rPr>
                <w:color w:val="000000"/>
                <w:lang w:val="ru-RU"/>
              </w:rPr>
              <w:t>А.А.Плешакова,  М.Ю. Новицкой</w:t>
            </w:r>
            <w:r w:rsidRPr="00ED6BC3">
              <w:rPr>
                <w:rStyle w:val="ae"/>
                <w:b w:val="0"/>
                <w:lang w:val="ru-RU"/>
              </w:rPr>
              <w:t xml:space="preserve">  «Окружающий мир»(</w:t>
            </w:r>
            <w:r w:rsidRPr="007A68B1">
              <w:rPr>
                <w:rStyle w:val="ae"/>
                <w:b w:val="0"/>
              </w:rPr>
              <w:t>CD</w:t>
            </w:r>
            <w:r w:rsidRPr="00ED6BC3">
              <w:rPr>
                <w:rStyle w:val="ae"/>
                <w:b w:val="0"/>
                <w:lang w:val="ru-RU"/>
              </w:rPr>
              <w:t>).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pStyle w:val="NoSpacing"/>
              <w:jc w:val="center"/>
              <w:rPr>
                <w:i w:val="0"/>
              </w:rPr>
            </w:pPr>
            <w:r w:rsidRPr="007A68B1">
              <w:rPr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</w:p>
        </w:tc>
      </w:tr>
      <w:tr w:rsidR="00ED6BC3" w:rsidRPr="007A68B1" w:rsidTr="00FE4B2D">
        <w:trPr>
          <w:trHeight w:val="3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Default="00ED6BC3" w:rsidP="00FE4B2D">
            <w:pPr>
              <w:snapToGrid w:val="0"/>
              <w:jc w:val="right"/>
            </w:pPr>
          </w:p>
        </w:tc>
        <w:tc>
          <w:tcPr>
            <w:tcW w:w="1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jc w:val="center"/>
            </w:pPr>
            <w:r w:rsidRPr="007A68B1">
              <w:t>Печатные пособия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D6BC3" w:rsidRPr="007A68B1" w:rsidTr="00FE4B2D">
        <w:trPr>
          <w:trHeight w:val="3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Default="00ED6BC3" w:rsidP="00FE4B2D">
            <w:pPr>
              <w:jc w:val="right"/>
            </w:pPr>
            <w:r>
              <w:t>1</w:t>
            </w:r>
          </w:p>
        </w:tc>
        <w:tc>
          <w:tcPr>
            <w:tcW w:w="1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rPr>
                <w:bCs/>
              </w:rPr>
            </w:pPr>
            <w:r w:rsidRPr="007A68B1">
              <w:t>Таблицы по окружающему миру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pStyle w:val="NoSpacing"/>
              <w:jc w:val="center"/>
              <w:rPr>
                <w:i w:val="0"/>
              </w:rPr>
            </w:pPr>
            <w:r w:rsidRPr="007A68B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Д</w:t>
            </w:r>
          </w:p>
        </w:tc>
      </w:tr>
      <w:tr w:rsidR="00ED6BC3" w:rsidRPr="007A68B1" w:rsidTr="00FE4B2D">
        <w:trPr>
          <w:trHeight w:val="3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Default="00ED6BC3" w:rsidP="00FE4B2D">
            <w:pPr>
              <w:jc w:val="right"/>
            </w:pPr>
            <w:r>
              <w:t>2</w:t>
            </w:r>
          </w:p>
        </w:tc>
        <w:tc>
          <w:tcPr>
            <w:tcW w:w="1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rPr>
                <w:bCs/>
              </w:rPr>
            </w:pPr>
            <w:r w:rsidRPr="007A68B1">
              <w:t>Географические карты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pStyle w:val="NoSpacing"/>
              <w:jc w:val="center"/>
              <w:rPr>
                <w:i w:val="0"/>
              </w:rPr>
            </w:pPr>
            <w:r w:rsidRPr="007A68B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Д</w:t>
            </w:r>
          </w:p>
        </w:tc>
      </w:tr>
      <w:tr w:rsidR="00ED6BC3" w:rsidRPr="007A68B1" w:rsidTr="00FE4B2D">
        <w:trPr>
          <w:trHeight w:val="3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Default="00ED6BC3" w:rsidP="00FE4B2D">
            <w:pPr>
              <w:snapToGrid w:val="0"/>
              <w:jc w:val="right"/>
              <w:rPr>
                <w:i/>
                <w:iCs/>
              </w:rPr>
            </w:pPr>
          </w:p>
        </w:tc>
        <w:tc>
          <w:tcPr>
            <w:tcW w:w="1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jc w:val="center"/>
            </w:pPr>
            <w:r w:rsidRPr="007A68B1">
              <w:t>Раздаточный материал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D6BC3" w:rsidRPr="007A68B1" w:rsidTr="00FE4B2D">
        <w:trPr>
          <w:trHeight w:val="3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Default="00ED6BC3" w:rsidP="00FE4B2D">
            <w:pPr>
              <w:jc w:val="right"/>
            </w:pPr>
            <w:r>
              <w:t>1</w:t>
            </w:r>
          </w:p>
        </w:tc>
        <w:tc>
          <w:tcPr>
            <w:tcW w:w="1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rPr>
                <w:bCs/>
              </w:rPr>
            </w:pPr>
            <w:r w:rsidRPr="007A68B1">
              <w:t>Гербарий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pStyle w:val="NoSpacing"/>
              <w:jc w:val="center"/>
              <w:rPr>
                <w:i w:val="0"/>
              </w:rPr>
            </w:pPr>
            <w:r w:rsidRPr="007A68B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Д</w:t>
            </w:r>
          </w:p>
        </w:tc>
      </w:tr>
      <w:tr w:rsidR="00ED6BC3" w:rsidRPr="007A68B1" w:rsidTr="00FE4B2D">
        <w:trPr>
          <w:trHeight w:val="3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Default="00ED6BC3" w:rsidP="00FE4B2D">
            <w:pPr>
              <w:jc w:val="right"/>
            </w:pPr>
            <w:r>
              <w:t>2</w:t>
            </w:r>
          </w:p>
        </w:tc>
        <w:tc>
          <w:tcPr>
            <w:tcW w:w="1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Pr="00ED6BC3" w:rsidRDefault="00ED6BC3" w:rsidP="00FE4B2D">
            <w:pPr>
              <w:rPr>
                <w:bCs/>
                <w:lang w:val="ru-RU"/>
              </w:rPr>
            </w:pPr>
            <w:r w:rsidRPr="00ED6BC3">
              <w:rPr>
                <w:lang w:val="ru-RU"/>
              </w:rPr>
              <w:t>Коллекция горных пород и минералов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pStyle w:val="NoSpacing"/>
              <w:jc w:val="center"/>
              <w:rPr>
                <w:i w:val="0"/>
              </w:rPr>
            </w:pPr>
            <w:r w:rsidRPr="007A68B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Д</w:t>
            </w:r>
          </w:p>
        </w:tc>
      </w:tr>
      <w:tr w:rsidR="00ED6BC3" w:rsidRPr="007A68B1" w:rsidTr="00FE4B2D">
        <w:trPr>
          <w:trHeight w:val="3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Default="00ED6BC3" w:rsidP="00FE4B2D">
            <w:pPr>
              <w:jc w:val="right"/>
            </w:pPr>
            <w:r>
              <w:t>3</w:t>
            </w:r>
          </w:p>
        </w:tc>
        <w:tc>
          <w:tcPr>
            <w:tcW w:w="1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rPr>
                <w:bCs/>
              </w:rPr>
            </w:pPr>
            <w:r w:rsidRPr="007A68B1">
              <w:t>Муляжи фруктов и грибов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pStyle w:val="NoSpacing"/>
              <w:jc w:val="center"/>
              <w:rPr>
                <w:i w:val="0"/>
              </w:rPr>
            </w:pPr>
            <w:r w:rsidRPr="007A68B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Д</w:t>
            </w:r>
          </w:p>
        </w:tc>
      </w:tr>
      <w:tr w:rsidR="00ED6BC3" w:rsidRPr="007A68B1" w:rsidTr="00FE4B2D">
        <w:trPr>
          <w:trHeight w:val="3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Default="00ED6BC3" w:rsidP="00FE4B2D">
            <w:pPr>
              <w:snapToGrid w:val="0"/>
              <w:jc w:val="right"/>
              <w:rPr>
                <w:i/>
                <w:iCs/>
              </w:rPr>
            </w:pPr>
          </w:p>
        </w:tc>
        <w:tc>
          <w:tcPr>
            <w:tcW w:w="1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pStyle w:val="NoSpacing"/>
              <w:jc w:val="center"/>
              <w:rPr>
                <w:i w:val="0"/>
                <w:sz w:val="24"/>
                <w:szCs w:val="24"/>
              </w:rPr>
            </w:pPr>
            <w:r w:rsidRPr="007A68B1">
              <w:rPr>
                <w:rFonts w:ascii="Times New Roman" w:hAnsi="Times New Roman" w:cs="Times New Roman"/>
                <w:i w:val="0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pStyle w:val="NoSpacing"/>
              <w:snapToGrid w:val="0"/>
              <w:rPr>
                <w:i w:val="0"/>
                <w:sz w:val="24"/>
                <w:szCs w:val="24"/>
              </w:rPr>
            </w:pPr>
          </w:p>
        </w:tc>
      </w:tr>
      <w:tr w:rsidR="00ED6BC3" w:rsidRPr="007A68B1" w:rsidTr="00FE4B2D">
        <w:trPr>
          <w:trHeight w:val="3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Default="00ED6BC3" w:rsidP="00FE4B2D">
            <w:pPr>
              <w:snapToGrid w:val="0"/>
              <w:jc w:val="right"/>
            </w:pPr>
          </w:p>
        </w:tc>
        <w:tc>
          <w:tcPr>
            <w:tcW w:w="1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pStyle w:val="NoSpacing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A68B1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Компьютер с программным обеспечением.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pStyle w:val="NoSpacing"/>
              <w:jc w:val="center"/>
              <w:rPr>
                <w:i w:val="0"/>
              </w:rPr>
            </w:pPr>
            <w:r w:rsidRPr="007A68B1">
              <w:rPr>
                <w:rFonts w:ascii="Times New Roman" w:hAnsi="Times New Roman" w:cs="Times New Roman"/>
                <w:i w:val="0"/>
                <w:sz w:val="24"/>
                <w:szCs w:val="24"/>
              </w:rPr>
              <w:t>Д</w:t>
            </w:r>
          </w:p>
        </w:tc>
      </w:tr>
      <w:tr w:rsidR="00ED6BC3" w:rsidRPr="007A68B1" w:rsidTr="00FE4B2D">
        <w:trPr>
          <w:trHeight w:val="3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Default="00ED6BC3" w:rsidP="00FE4B2D">
            <w:pPr>
              <w:snapToGrid w:val="0"/>
              <w:jc w:val="right"/>
            </w:pPr>
          </w:p>
        </w:tc>
        <w:tc>
          <w:tcPr>
            <w:tcW w:w="1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pStyle w:val="NoSpacing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A68B1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Интерактивная доска</w:t>
            </w:r>
            <w:r w:rsidRPr="007A68B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pStyle w:val="NoSpacing"/>
              <w:jc w:val="center"/>
              <w:rPr>
                <w:i w:val="0"/>
              </w:rPr>
            </w:pPr>
            <w:r w:rsidRPr="007A68B1">
              <w:rPr>
                <w:rFonts w:ascii="Times New Roman" w:hAnsi="Times New Roman" w:cs="Times New Roman"/>
                <w:i w:val="0"/>
                <w:sz w:val="24"/>
                <w:szCs w:val="24"/>
              </w:rPr>
              <w:t>Д</w:t>
            </w:r>
          </w:p>
        </w:tc>
      </w:tr>
      <w:tr w:rsidR="00ED6BC3" w:rsidRPr="007A68B1" w:rsidTr="00FE4B2D">
        <w:trPr>
          <w:trHeight w:val="3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Default="00ED6BC3" w:rsidP="00FE4B2D">
            <w:pPr>
              <w:snapToGrid w:val="0"/>
              <w:jc w:val="right"/>
            </w:pPr>
          </w:p>
        </w:tc>
        <w:tc>
          <w:tcPr>
            <w:tcW w:w="1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pStyle w:val="NoSpacing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A68B1">
              <w:rPr>
                <w:rFonts w:ascii="Times New Roman" w:hAnsi="Times New Roman" w:cs="Times New Roman"/>
                <w:i w:val="0"/>
                <w:sz w:val="24"/>
                <w:szCs w:val="24"/>
              </w:rPr>
              <w:t>Мультимедийный проектор</w:t>
            </w:r>
            <w:r w:rsidRPr="007A68B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C3" w:rsidRPr="007A68B1" w:rsidRDefault="00ED6BC3" w:rsidP="00FE4B2D">
            <w:pPr>
              <w:pStyle w:val="NoSpacing"/>
              <w:jc w:val="center"/>
              <w:rPr>
                <w:i w:val="0"/>
              </w:rPr>
            </w:pPr>
            <w:r w:rsidRPr="007A68B1">
              <w:rPr>
                <w:rFonts w:ascii="Times New Roman" w:hAnsi="Times New Roman" w:cs="Times New Roman"/>
                <w:i w:val="0"/>
                <w:sz w:val="24"/>
                <w:szCs w:val="24"/>
              </w:rPr>
              <w:t>Д</w:t>
            </w:r>
          </w:p>
        </w:tc>
      </w:tr>
    </w:tbl>
    <w:p w:rsidR="00ED6BC3" w:rsidRDefault="00ED6BC3" w:rsidP="00ED6BC3">
      <w:pPr>
        <w:jc w:val="center"/>
        <w:rPr>
          <w:rFonts w:eastAsia="Calibri"/>
          <w:b/>
        </w:rPr>
      </w:pPr>
    </w:p>
    <w:p w:rsidR="00ED6BC3" w:rsidRPr="000C1855" w:rsidRDefault="00ED6BC3" w:rsidP="00ED6BC3">
      <w:pPr>
        <w:jc w:val="center"/>
        <w:rPr>
          <w:b/>
          <w:bCs/>
          <w:sz w:val="28"/>
          <w:szCs w:val="28"/>
        </w:rPr>
      </w:pPr>
      <w:r w:rsidRPr="000C1855">
        <w:rPr>
          <w:b/>
          <w:bCs/>
          <w:sz w:val="28"/>
          <w:szCs w:val="28"/>
        </w:rPr>
        <w:t>Пояснительная записка</w:t>
      </w:r>
    </w:p>
    <w:p w:rsidR="00ED6BC3" w:rsidRPr="000C1855" w:rsidRDefault="00ED6BC3" w:rsidP="00ED6BC3">
      <w:pPr>
        <w:jc w:val="center"/>
        <w:rPr>
          <w:sz w:val="28"/>
          <w:szCs w:val="28"/>
        </w:rPr>
      </w:pPr>
    </w:p>
    <w:tbl>
      <w:tblPr>
        <w:tblW w:w="1538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341"/>
        <w:gridCol w:w="13041"/>
      </w:tblGrid>
      <w:tr w:rsidR="00ED6BC3" w:rsidRPr="00ED6BC3" w:rsidTr="00FE4B2D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BC3" w:rsidRPr="000C1855" w:rsidRDefault="00ED6BC3" w:rsidP="00FE4B2D">
            <w:pPr>
              <w:rPr>
                <w:b/>
                <w:bCs/>
              </w:rPr>
            </w:pPr>
          </w:p>
          <w:p w:rsidR="00ED6BC3" w:rsidRPr="000C1855" w:rsidRDefault="00ED6BC3" w:rsidP="00FE4B2D">
            <w:pPr>
              <w:rPr>
                <w:b/>
                <w:bCs/>
              </w:rPr>
            </w:pPr>
            <w:r w:rsidRPr="000C1855">
              <w:rPr>
                <w:b/>
                <w:bCs/>
              </w:rPr>
              <w:t>Статус документа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C3" w:rsidRPr="00ED6BC3" w:rsidRDefault="00ED6BC3" w:rsidP="00FE4B2D">
            <w:pPr>
              <w:ind w:firstLine="561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 xml:space="preserve">Рабочая программа по окружающему миру для 4 класса разработана </w:t>
            </w:r>
            <w:r w:rsidRPr="00ED6BC3">
              <w:rPr>
                <w:bCs/>
                <w:lang w:val="ru-RU"/>
              </w:rPr>
              <w:t xml:space="preserve">на основе </w:t>
            </w:r>
            <w:r w:rsidRPr="00ED6BC3">
              <w:rPr>
                <w:lang w:val="ru-RU"/>
              </w:rPr>
              <w:t>примерной программы по окружающему миру</w:t>
            </w:r>
            <w:r w:rsidRPr="00ED6BC3">
              <w:rPr>
                <w:i/>
                <w:iCs/>
                <w:lang w:val="ru-RU"/>
              </w:rPr>
              <w:t>,</w:t>
            </w:r>
            <w:r w:rsidRPr="00ED6BC3">
              <w:rPr>
                <w:lang w:val="ru-RU"/>
              </w:rPr>
              <w:t xml:space="preserve">авторской учебной программы «Окружающий мир» (авторы А. А. Плешаков, М. Ю. Новицкая), 2011, в соответствии с требованиями </w:t>
            </w:r>
            <w:r w:rsidRPr="00ED6BC3">
              <w:rPr>
                <w:rStyle w:val="aa"/>
                <w:lang w:val="ru-RU"/>
              </w:rPr>
              <w:t>Федерального государственного образовательного стандарта начального общего образования (приказ Минобрнауки РФ № 373 от 6 октября 2009г. «Об утверждении и введении в действие федерального государственного образовательного стандарта начального общего образования»).</w:t>
            </w:r>
          </w:p>
          <w:p w:rsidR="00ED6BC3" w:rsidRPr="00ED6BC3" w:rsidRDefault="00ED6BC3" w:rsidP="00FE4B2D">
            <w:pPr>
              <w:ind w:firstLine="709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 xml:space="preserve">Рабочая программа конкретизирует содержание стандарта, дает распределение учебных часов по разделам курса и последовательность изучения тем и разделов с учетом межпредметных и внутрипредметных связей, логики учебного процесса, возрастных особенностей младших школьников. </w:t>
            </w:r>
          </w:p>
          <w:p w:rsidR="00ED6BC3" w:rsidRPr="00ED6BC3" w:rsidRDefault="00ED6BC3" w:rsidP="00FE4B2D">
            <w:pPr>
              <w:ind w:firstLine="567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>Данная рабочая программа ориентирована на учащихся 4 класса и реализуется на основе следующих документов:</w:t>
            </w:r>
          </w:p>
          <w:p w:rsidR="00ED6BC3" w:rsidRPr="0058696F" w:rsidRDefault="00ED6BC3" w:rsidP="00ED6BC3">
            <w:pPr>
              <w:pStyle w:val="af"/>
              <w:numPr>
                <w:ilvl w:val="0"/>
                <w:numId w:val="80"/>
              </w:numPr>
              <w:spacing w:after="0"/>
              <w:jc w:val="both"/>
            </w:pPr>
            <w:r w:rsidRPr="0058696F">
              <w:t>Федеральный закон Российской Федерации от 29.12.2012 № 273-ФЗ «Об образовании в Российской Федерации».</w:t>
            </w:r>
          </w:p>
          <w:p w:rsidR="00ED6BC3" w:rsidRPr="0058696F" w:rsidRDefault="00ED6BC3" w:rsidP="00ED6BC3">
            <w:pPr>
              <w:pStyle w:val="af"/>
              <w:numPr>
                <w:ilvl w:val="0"/>
                <w:numId w:val="80"/>
              </w:numPr>
              <w:spacing w:after="0"/>
              <w:jc w:val="both"/>
            </w:pPr>
            <w:r w:rsidRPr="0058696F">
              <w:t xml:space="preserve">Приказ Министерства образования и науки РФ от 06.10.2009 N 373 </w:t>
            </w:r>
            <w:r w:rsidRPr="0058696F">
              <w:rPr>
                <w:color w:val="000000"/>
                <w:lang w:eastAsia="ru-RU"/>
              </w:rPr>
              <w:t>(с изменениями от 26.11.2010, 22.09.2011, 18.12.2012, 18.05.2015, 31.12.2015)</w:t>
            </w:r>
            <w:r w:rsidRPr="0058696F">
              <w:t xml:space="preserve"> "Об утверждении и введении в действие федерального государственного образовательного стандарта начального общего образования".</w:t>
            </w:r>
          </w:p>
          <w:p w:rsidR="00ED6BC3" w:rsidRPr="0058696F" w:rsidRDefault="00ED6BC3" w:rsidP="00ED6BC3">
            <w:pPr>
              <w:pStyle w:val="af"/>
              <w:numPr>
                <w:ilvl w:val="0"/>
                <w:numId w:val="80"/>
              </w:numPr>
              <w:spacing w:after="0"/>
              <w:ind w:right="283"/>
              <w:jc w:val="both"/>
            </w:pPr>
            <w:r w:rsidRPr="0058696F">
              <w:t>Примерная основная образовательная программа начального общего образования.</w:t>
            </w:r>
          </w:p>
          <w:p w:rsidR="00ED6BC3" w:rsidRPr="0058696F" w:rsidRDefault="00ED6BC3" w:rsidP="00ED6BC3">
            <w:pPr>
              <w:pStyle w:val="af"/>
              <w:numPr>
                <w:ilvl w:val="0"/>
                <w:numId w:val="80"/>
              </w:numPr>
              <w:spacing w:after="0"/>
              <w:jc w:val="both"/>
            </w:pPr>
            <w:r w:rsidRPr="0058696F">
              <w:t>Основная образовательная программа МБОУ "Цнинская СОШ №1".</w:t>
            </w:r>
          </w:p>
          <w:p w:rsidR="00ED6BC3" w:rsidRPr="0058696F" w:rsidRDefault="00ED6BC3" w:rsidP="00ED6BC3">
            <w:pPr>
              <w:pStyle w:val="af"/>
              <w:numPr>
                <w:ilvl w:val="0"/>
                <w:numId w:val="80"/>
              </w:numPr>
              <w:spacing w:after="0"/>
              <w:jc w:val="both"/>
            </w:pPr>
            <w:r w:rsidRPr="0058696F">
              <w:t xml:space="preserve">Приказ Министерства образования и науки РФ от 31 марта 2014 года № 253 </w:t>
            </w:r>
            <w:r w:rsidRPr="0058696F">
              <w:rPr>
                <w:lang w:eastAsia="ru-RU"/>
              </w:rPr>
              <w:t>(с изменениями и дополнениями от 08.06.2015, 28.12.2015, 26.01.2016, 21.04.2016, 29.12.2016, 08.06.2017, 20.06.2017, 05.07.2017)</w:t>
            </w:r>
            <w:r w:rsidRPr="0058696F">
      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образования».</w:t>
            </w:r>
          </w:p>
          <w:p w:rsidR="00ED6BC3" w:rsidRPr="0058696F" w:rsidRDefault="00ED6BC3" w:rsidP="00ED6BC3">
            <w:pPr>
              <w:pStyle w:val="af"/>
              <w:numPr>
                <w:ilvl w:val="0"/>
                <w:numId w:val="80"/>
              </w:numPr>
              <w:spacing w:after="0"/>
              <w:jc w:val="both"/>
            </w:pPr>
            <w:r w:rsidRPr="0058696F">
              <w:t>Конвенция о правах ребенка.</w:t>
            </w:r>
          </w:p>
          <w:p w:rsidR="00ED6BC3" w:rsidRPr="00ED6BC3" w:rsidRDefault="00ED6BC3" w:rsidP="00FE4B2D">
            <w:pPr>
              <w:ind w:firstLine="567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 xml:space="preserve">Рабочая программа выполняет две основные </w:t>
            </w:r>
            <w:r w:rsidRPr="00ED6BC3">
              <w:rPr>
                <w:bCs/>
                <w:lang w:val="ru-RU"/>
              </w:rPr>
              <w:t>функции.</w:t>
            </w:r>
          </w:p>
          <w:p w:rsidR="00ED6BC3" w:rsidRPr="00ED6BC3" w:rsidRDefault="00ED6BC3" w:rsidP="00FE4B2D">
            <w:pPr>
              <w:ind w:firstLine="567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обучающихся средствами данного учебного предмета.</w:t>
            </w:r>
          </w:p>
          <w:p w:rsidR="00ED6BC3" w:rsidRPr="00ED6BC3" w:rsidRDefault="00ED6BC3" w:rsidP="00FE4B2D">
            <w:pPr>
              <w:ind w:firstLine="567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 xml:space="preserve"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</w:t>
            </w:r>
            <w:r w:rsidRPr="00ED6BC3">
              <w:rPr>
                <w:lang w:val="ru-RU"/>
              </w:rPr>
              <w:lastRenderedPageBreak/>
              <w:t>промежуточной аттестации обучающихся.</w:t>
            </w:r>
          </w:p>
          <w:p w:rsidR="00ED6BC3" w:rsidRPr="0058696F" w:rsidRDefault="00ED6BC3" w:rsidP="00FE4B2D">
            <w:pPr>
              <w:pStyle w:val="11"/>
              <w:ind w:firstLine="709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58696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Рабочая программа содействует сохранению единого образовательного пространства и предоставляет широкие возможности для реализации различных подходов к построению курса окружающего мира в начальной школе.</w:t>
            </w:r>
          </w:p>
        </w:tc>
      </w:tr>
      <w:tr w:rsidR="00ED6BC3" w:rsidRPr="00ED6BC3" w:rsidTr="00FE4B2D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BC3" w:rsidRPr="000C1855" w:rsidRDefault="00ED6BC3" w:rsidP="00FE4B2D">
            <w:pPr>
              <w:rPr>
                <w:b/>
                <w:bCs/>
              </w:rPr>
            </w:pPr>
            <w:r w:rsidRPr="000C1855">
              <w:rPr>
                <w:b/>
                <w:bCs/>
              </w:rPr>
              <w:lastRenderedPageBreak/>
              <w:t>Структура документа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C3" w:rsidRPr="00ED6BC3" w:rsidRDefault="00ED6BC3" w:rsidP="00FE4B2D">
            <w:pPr>
              <w:ind w:firstLine="709"/>
              <w:rPr>
                <w:lang w:val="ru-RU"/>
              </w:rPr>
            </w:pPr>
            <w:r w:rsidRPr="00ED6BC3">
              <w:rPr>
                <w:lang w:val="ru-RU"/>
              </w:rPr>
              <w:t>Рабочая программа включает разделы: пояснительную записку; основное содержание с распределением учебных часов по разделам курса, последовательность изучения тем и разделов; учебно-тематический план; требования к уровню подготовки обучающихся; литература и средства обучения;  календарно-тематическое планирование.</w:t>
            </w:r>
          </w:p>
        </w:tc>
      </w:tr>
      <w:tr w:rsidR="00ED6BC3" w:rsidRPr="00ED6BC3" w:rsidTr="00FE4B2D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BC3" w:rsidRPr="000C1855" w:rsidRDefault="00ED6BC3" w:rsidP="00FE4B2D">
            <w:pPr>
              <w:ind w:left="360" w:hanging="360"/>
              <w:rPr>
                <w:b/>
                <w:bCs/>
                <w:color w:val="000000"/>
              </w:rPr>
            </w:pPr>
            <w:r w:rsidRPr="000C1855">
              <w:rPr>
                <w:b/>
                <w:bCs/>
              </w:rPr>
              <w:t>Цели и задачи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C3" w:rsidRPr="00ED6BC3" w:rsidRDefault="00ED6BC3" w:rsidP="00FE4B2D">
            <w:pPr>
              <w:rPr>
                <w:lang w:val="ru-RU"/>
              </w:rPr>
            </w:pPr>
            <w:r w:rsidRPr="00ED6BC3">
              <w:rPr>
                <w:bCs/>
                <w:color w:val="000000"/>
                <w:lang w:val="ru-RU"/>
              </w:rPr>
              <w:t>Цели курса:</w:t>
            </w:r>
          </w:p>
          <w:p w:rsidR="00ED6BC3" w:rsidRPr="00ED6BC3" w:rsidRDefault="00ED6BC3" w:rsidP="00FE4B2D">
            <w:pPr>
              <w:rPr>
                <w:color w:val="000000"/>
                <w:lang w:val="ru-RU"/>
              </w:rPr>
            </w:pPr>
            <w:r w:rsidRPr="00ED6BC3">
              <w:rPr>
                <w:lang w:val="ru-RU"/>
              </w:rPr>
              <w:t>— формирование целостной картины мира и осознание ме</w:t>
            </w:r>
            <w:r w:rsidRPr="00ED6BC3">
              <w:rPr>
                <w:lang w:val="ru-RU"/>
              </w:rPr>
              <w:softHyphen/>
      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      </w:r>
          </w:p>
          <w:p w:rsidR="00ED6BC3" w:rsidRPr="00ED6BC3" w:rsidRDefault="00ED6BC3" w:rsidP="00FE4B2D">
            <w:pPr>
              <w:rPr>
                <w:color w:val="000000"/>
                <w:lang w:val="ru-RU"/>
              </w:rPr>
            </w:pPr>
            <w:r w:rsidRPr="00ED6BC3">
              <w:rPr>
                <w:color w:val="000000"/>
                <w:lang w:val="ru-RU"/>
              </w:rPr>
              <w:t>— духовно-нравственное развитие и воспитание личности гражданина России в условиях культурного и конфессиональ</w:t>
            </w:r>
            <w:r w:rsidRPr="00ED6BC3">
              <w:rPr>
                <w:color w:val="000000"/>
                <w:lang w:val="ru-RU"/>
              </w:rPr>
              <w:softHyphen/>
              <w:t>ного многообразия российского общества.</w:t>
            </w:r>
          </w:p>
          <w:p w:rsidR="00ED6BC3" w:rsidRPr="0058696F" w:rsidRDefault="00ED6BC3" w:rsidP="00FE4B2D">
            <w:pPr>
              <w:rPr>
                <w:color w:val="000000"/>
              </w:rPr>
            </w:pPr>
            <w:r w:rsidRPr="0058696F">
              <w:rPr>
                <w:bCs/>
                <w:color w:val="000000"/>
              </w:rPr>
              <w:t>Задачи курса: </w:t>
            </w:r>
          </w:p>
          <w:p w:rsidR="00ED6BC3" w:rsidRPr="00ED6BC3" w:rsidRDefault="00ED6BC3" w:rsidP="00ED6BC3">
            <w:pPr>
              <w:numPr>
                <w:ilvl w:val="0"/>
                <w:numId w:val="58"/>
              </w:numPr>
              <w:suppressAutoHyphens/>
              <w:spacing w:after="0" w:line="240" w:lineRule="auto"/>
              <w:rPr>
                <w:color w:val="000000"/>
                <w:lang w:val="ru-RU"/>
              </w:rPr>
            </w:pPr>
            <w:r w:rsidRPr="00ED6BC3">
              <w:rPr>
                <w:color w:val="000000"/>
                <w:lang w:val="ru-RU"/>
              </w:rPr>
              <w:t>формировать в сознании ученика ценностно-окрашенного образа окружающего мира как дома своего собственного и общего для всех людей, для всего живого;</w:t>
            </w:r>
          </w:p>
          <w:p w:rsidR="00ED6BC3" w:rsidRPr="00ED6BC3" w:rsidRDefault="00ED6BC3" w:rsidP="00ED6BC3">
            <w:pPr>
              <w:numPr>
                <w:ilvl w:val="0"/>
                <w:numId w:val="58"/>
              </w:numPr>
              <w:suppressAutoHyphens/>
              <w:spacing w:after="0" w:line="240" w:lineRule="auto"/>
              <w:rPr>
                <w:color w:val="000000"/>
                <w:lang w:val="ru-RU"/>
              </w:rPr>
            </w:pPr>
            <w:r w:rsidRPr="00ED6BC3">
              <w:rPr>
                <w:color w:val="000000"/>
                <w:lang w:val="ru-RU"/>
              </w:rPr>
              <w:t xml:space="preserve">воспитывать любовь к своему городу (селу), к своей Родине; </w:t>
            </w:r>
          </w:p>
          <w:p w:rsidR="00ED6BC3" w:rsidRPr="00ED6BC3" w:rsidRDefault="00ED6BC3" w:rsidP="00ED6BC3">
            <w:pPr>
              <w:numPr>
                <w:ilvl w:val="0"/>
                <w:numId w:val="58"/>
              </w:numPr>
              <w:suppressAutoHyphens/>
              <w:spacing w:after="0" w:line="240" w:lineRule="auto"/>
              <w:rPr>
                <w:color w:val="000000"/>
                <w:lang w:val="ru-RU"/>
              </w:rPr>
            </w:pPr>
            <w:r w:rsidRPr="00ED6BC3">
              <w:rPr>
                <w:color w:val="000000"/>
                <w:lang w:val="ru-RU"/>
              </w:rPr>
              <w:t>формировать опыт экологически и эстетически обоснованного поведения в природе и социальной среде;</w:t>
            </w:r>
          </w:p>
          <w:p w:rsidR="00ED6BC3" w:rsidRPr="00ED6BC3" w:rsidRDefault="00ED6BC3" w:rsidP="00ED6BC3">
            <w:pPr>
              <w:numPr>
                <w:ilvl w:val="0"/>
                <w:numId w:val="58"/>
              </w:numPr>
              <w:suppressAutoHyphens/>
              <w:spacing w:after="0" w:line="240" w:lineRule="auto"/>
              <w:rPr>
                <w:lang w:val="ru-RU"/>
              </w:rPr>
            </w:pPr>
            <w:r w:rsidRPr="00ED6BC3">
              <w:rPr>
                <w:color w:val="000000"/>
                <w:lang w:val="ru-RU"/>
              </w:rPr>
              <w:t xml:space="preserve"> развивать интерес к познанию самого себя и окружающего мира.</w:t>
            </w:r>
          </w:p>
        </w:tc>
      </w:tr>
      <w:tr w:rsidR="00ED6BC3" w:rsidRPr="00ED6BC3" w:rsidTr="00FE4B2D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BC3" w:rsidRPr="000C1855" w:rsidRDefault="00ED6BC3" w:rsidP="00FE4B2D">
            <w:pPr>
              <w:rPr>
                <w:b/>
                <w:bCs/>
                <w:color w:val="000000"/>
              </w:rPr>
            </w:pPr>
            <w:r w:rsidRPr="000C1855">
              <w:rPr>
                <w:b/>
                <w:bCs/>
                <w:color w:val="000000"/>
              </w:rPr>
              <w:t>Основные методы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C3" w:rsidRPr="00ED6BC3" w:rsidRDefault="00ED6BC3" w:rsidP="00FE4B2D">
            <w:pPr>
              <w:ind w:firstLine="709"/>
              <w:rPr>
                <w:color w:val="000000"/>
                <w:lang w:val="ru-RU"/>
              </w:rPr>
            </w:pPr>
            <w:r w:rsidRPr="00ED6BC3">
              <w:rPr>
                <w:color w:val="000000"/>
                <w:lang w:val="ru-RU"/>
              </w:rPr>
              <w:t>При проектировании современного урока окружающего мира учитель ориентируется на известные в педагогике методы обучения, конкретизируя их в соответствии с задачами обучения и предметным содержанием.</w:t>
            </w:r>
          </w:p>
          <w:p w:rsidR="00ED6BC3" w:rsidRPr="00ED6BC3" w:rsidRDefault="00ED6BC3" w:rsidP="00FE4B2D">
            <w:pPr>
              <w:ind w:firstLine="709"/>
              <w:rPr>
                <w:color w:val="000000"/>
                <w:lang w:val="ru-RU"/>
              </w:rPr>
            </w:pPr>
            <w:r w:rsidRPr="00ED6BC3">
              <w:rPr>
                <w:color w:val="000000"/>
                <w:lang w:val="ru-RU"/>
              </w:rPr>
              <w:t xml:space="preserve">1. </w:t>
            </w:r>
            <w:r w:rsidRPr="00ED6BC3">
              <w:rPr>
                <w:i/>
                <w:iCs/>
                <w:color w:val="000000"/>
                <w:lang w:val="ru-RU"/>
              </w:rPr>
              <w:t>Методы стимулирования и мотивации учебно-познавательной деятельности</w:t>
            </w:r>
            <w:r w:rsidRPr="00ED6BC3">
              <w:rPr>
                <w:color w:val="000000"/>
                <w:lang w:val="ru-RU"/>
              </w:rPr>
              <w:t xml:space="preserve"> (</w:t>
            </w:r>
            <w:r w:rsidRPr="00ED6BC3">
              <w:rPr>
                <w:bCs/>
                <w:color w:val="000000"/>
                <w:lang w:val="ru-RU"/>
              </w:rPr>
              <w:t>проблемный</w:t>
            </w:r>
            <w:r w:rsidRPr="00ED6BC3">
              <w:rPr>
                <w:color w:val="000000"/>
                <w:lang w:val="ru-RU"/>
              </w:rPr>
              <w:t xml:space="preserve"> и </w:t>
            </w:r>
            <w:r w:rsidRPr="00ED6BC3">
              <w:rPr>
                <w:bCs/>
                <w:color w:val="000000"/>
                <w:lang w:val="ru-RU"/>
              </w:rPr>
              <w:t>игровой</w:t>
            </w:r>
            <w:r w:rsidRPr="00ED6BC3">
              <w:rPr>
                <w:color w:val="000000"/>
                <w:lang w:val="ru-RU"/>
              </w:rPr>
              <w:t>).</w:t>
            </w:r>
          </w:p>
          <w:p w:rsidR="00ED6BC3" w:rsidRPr="00ED6BC3" w:rsidRDefault="00ED6BC3" w:rsidP="00FE4B2D">
            <w:pPr>
              <w:ind w:firstLine="709"/>
              <w:rPr>
                <w:color w:val="000000"/>
                <w:lang w:val="ru-RU"/>
              </w:rPr>
            </w:pPr>
            <w:r w:rsidRPr="00ED6BC3">
              <w:rPr>
                <w:color w:val="000000"/>
                <w:lang w:val="ru-RU"/>
              </w:rPr>
              <w:t xml:space="preserve">2 </w:t>
            </w:r>
            <w:r w:rsidRPr="00ED6BC3">
              <w:rPr>
                <w:i/>
                <w:iCs/>
                <w:color w:val="000000"/>
                <w:lang w:val="ru-RU"/>
              </w:rPr>
              <w:t>Методы организации учебно-познавательной деятельности:</w:t>
            </w:r>
          </w:p>
          <w:p w:rsidR="00ED6BC3" w:rsidRPr="00ED6BC3" w:rsidRDefault="00ED6BC3" w:rsidP="00FE4B2D">
            <w:pPr>
              <w:ind w:firstLine="709"/>
              <w:rPr>
                <w:color w:val="000000"/>
                <w:lang w:val="ru-RU"/>
              </w:rPr>
            </w:pPr>
            <w:r w:rsidRPr="00ED6BC3">
              <w:rPr>
                <w:color w:val="000000"/>
                <w:lang w:val="ru-RU"/>
              </w:rPr>
              <w:t xml:space="preserve">1) </w:t>
            </w:r>
            <w:r w:rsidRPr="00ED6BC3">
              <w:rPr>
                <w:bCs/>
                <w:color w:val="000000"/>
                <w:lang w:val="ru-RU"/>
              </w:rPr>
              <w:t>методы получения новых знаний для ее решения</w:t>
            </w:r>
            <w:r w:rsidRPr="00ED6BC3">
              <w:rPr>
                <w:color w:val="000000"/>
                <w:lang w:val="ru-RU"/>
              </w:rPr>
              <w:t xml:space="preserve">: </w:t>
            </w:r>
          </w:p>
          <w:p w:rsidR="00ED6BC3" w:rsidRPr="00ED6BC3" w:rsidRDefault="00ED6BC3" w:rsidP="00FE4B2D">
            <w:pPr>
              <w:ind w:firstLine="709"/>
              <w:rPr>
                <w:color w:val="000000"/>
                <w:lang w:val="ru-RU"/>
              </w:rPr>
            </w:pPr>
            <w:r w:rsidRPr="00ED6BC3">
              <w:rPr>
                <w:color w:val="000000"/>
                <w:lang w:val="ru-RU"/>
              </w:rPr>
              <w:t xml:space="preserve">а) репродуктивные: </w:t>
            </w:r>
          </w:p>
          <w:p w:rsidR="00ED6BC3" w:rsidRPr="00ED6BC3" w:rsidRDefault="00ED6BC3" w:rsidP="00FE4B2D">
            <w:pPr>
              <w:ind w:firstLine="709"/>
              <w:rPr>
                <w:color w:val="000000"/>
                <w:lang w:val="ru-RU"/>
              </w:rPr>
            </w:pPr>
            <w:r w:rsidRPr="00ED6BC3">
              <w:rPr>
                <w:color w:val="000000"/>
                <w:lang w:val="ru-RU"/>
              </w:rPr>
              <w:t xml:space="preserve">− сообщение учителя; </w:t>
            </w:r>
          </w:p>
          <w:p w:rsidR="00ED6BC3" w:rsidRPr="00ED6BC3" w:rsidRDefault="00ED6BC3" w:rsidP="00FE4B2D">
            <w:pPr>
              <w:ind w:firstLine="709"/>
              <w:rPr>
                <w:color w:val="000000"/>
                <w:lang w:val="ru-RU"/>
              </w:rPr>
            </w:pPr>
            <w:r w:rsidRPr="00ED6BC3">
              <w:rPr>
                <w:color w:val="000000"/>
                <w:lang w:val="ru-RU"/>
              </w:rPr>
              <w:t xml:space="preserve">− работа с учебником; </w:t>
            </w:r>
          </w:p>
          <w:p w:rsidR="00ED6BC3" w:rsidRPr="00ED6BC3" w:rsidRDefault="00ED6BC3" w:rsidP="00FE4B2D">
            <w:pPr>
              <w:ind w:firstLine="709"/>
              <w:rPr>
                <w:color w:val="000000"/>
                <w:lang w:val="ru-RU"/>
              </w:rPr>
            </w:pPr>
            <w:r w:rsidRPr="00ED6BC3">
              <w:rPr>
                <w:color w:val="000000"/>
                <w:lang w:val="ru-RU"/>
              </w:rPr>
              <w:t xml:space="preserve">б) поисковые методы: </w:t>
            </w:r>
          </w:p>
          <w:p w:rsidR="00ED6BC3" w:rsidRPr="00ED6BC3" w:rsidRDefault="00ED6BC3" w:rsidP="00FE4B2D">
            <w:pPr>
              <w:ind w:firstLine="709"/>
              <w:rPr>
                <w:color w:val="000000"/>
                <w:lang w:val="ru-RU"/>
              </w:rPr>
            </w:pPr>
            <w:r w:rsidRPr="00ED6BC3">
              <w:rPr>
                <w:color w:val="000000"/>
                <w:lang w:val="ru-RU"/>
              </w:rPr>
              <w:lastRenderedPageBreak/>
              <w:t>− наблюдение, эксперимент, анализ, конструирование, реализуемые в ходе учебной дискуссии, диалога (проблемный диалог; побуждающий к выдвижению и проверке гипотез диалог; подводящий к знанию диалог);</w:t>
            </w:r>
          </w:p>
          <w:p w:rsidR="00ED6BC3" w:rsidRPr="00ED6BC3" w:rsidRDefault="00ED6BC3" w:rsidP="00FE4B2D">
            <w:pPr>
              <w:ind w:firstLine="709"/>
              <w:rPr>
                <w:color w:val="000000"/>
                <w:lang w:val="ru-RU"/>
              </w:rPr>
            </w:pPr>
            <w:r w:rsidRPr="00ED6BC3">
              <w:rPr>
                <w:color w:val="000000"/>
                <w:lang w:val="ru-RU"/>
              </w:rPr>
              <w:t xml:space="preserve">− метод информационного поиска; </w:t>
            </w:r>
          </w:p>
          <w:p w:rsidR="00ED6BC3" w:rsidRPr="00ED6BC3" w:rsidRDefault="00ED6BC3" w:rsidP="00FE4B2D">
            <w:pPr>
              <w:ind w:firstLine="709"/>
              <w:rPr>
                <w:color w:val="000000"/>
                <w:lang w:val="ru-RU"/>
              </w:rPr>
            </w:pPr>
            <w:r w:rsidRPr="00ED6BC3">
              <w:rPr>
                <w:color w:val="000000"/>
                <w:lang w:val="ru-RU"/>
              </w:rPr>
              <w:t xml:space="preserve">− метод моделирования; </w:t>
            </w:r>
          </w:p>
          <w:p w:rsidR="00ED6BC3" w:rsidRPr="00ED6BC3" w:rsidRDefault="00ED6BC3" w:rsidP="00FE4B2D">
            <w:pPr>
              <w:ind w:firstLine="709"/>
              <w:rPr>
                <w:color w:val="000000"/>
                <w:lang w:val="ru-RU"/>
              </w:rPr>
            </w:pPr>
            <w:r w:rsidRPr="00ED6BC3">
              <w:rPr>
                <w:color w:val="000000"/>
                <w:lang w:val="ru-RU"/>
              </w:rPr>
              <w:t xml:space="preserve">− метод построения алгоритма. </w:t>
            </w:r>
          </w:p>
          <w:p w:rsidR="00ED6BC3" w:rsidRPr="00ED6BC3" w:rsidRDefault="00ED6BC3" w:rsidP="00FE4B2D">
            <w:pPr>
              <w:ind w:firstLine="709"/>
              <w:rPr>
                <w:color w:val="000000"/>
                <w:lang w:val="ru-RU"/>
              </w:rPr>
            </w:pPr>
            <w:r w:rsidRPr="00ED6BC3">
              <w:rPr>
                <w:color w:val="000000"/>
                <w:lang w:val="ru-RU"/>
              </w:rPr>
              <w:t xml:space="preserve">2) </w:t>
            </w:r>
            <w:r w:rsidRPr="00ED6BC3">
              <w:rPr>
                <w:bCs/>
                <w:color w:val="000000"/>
                <w:lang w:val="ru-RU"/>
              </w:rPr>
              <w:t>методы формирования предметных умений и навыков и УУД</w:t>
            </w:r>
            <w:r w:rsidRPr="00ED6BC3">
              <w:rPr>
                <w:color w:val="000000"/>
                <w:lang w:val="ru-RU"/>
              </w:rPr>
              <w:t>:</w:t>
            </w:r>
          </w:p>
          <w:p w:rsidR="00ED6BC3" w:rsidRPr="00ED6BC3" w:rsidRDefault="00ED6BC3" w:rsidP="00FE4B2D">
            <w:pPr>
              <w:ind w:firstLine="709"/>
              <w:rPr>
                <w:color w:val="000000"/>
                <w:lang w:val="ru-RU"/>
              </w:rPr>
            </w:pPr>
            <w:r w:rsidRPr="00ED6BC3">
              <w:rPr>
                <w:color w:val="000000"/>
                <w:lang w:val="ru-RU"/>
              </w:rPr>
              <w:t xml:space="preserve">– метод упражнений; </w:t>
            </w:r>
          </w:p>
          <w:p w:rsidR="00ED6BC3" w:rsidRPr="00ED6BC3" w:rsidRDefault="00ED6BC3" w:rsidP="00FE4B2D">
            <w:pPr>
              <w:ind w:firstLine="709"/>
              <w:rPr>
                <w:color w:val="000000"/>
                <w:lang w:val="ru-RU"/>
              </w:rPr>
            </w:pPr>
            <w:r w:rsidRPr="00ED6BC3">
              <w:rPr>
                <w:color w:val="000000"/>
                <w:lang w:val="ru-RU"/>
              </w:rPr>
              <w:t xml:space="preserve">– логико-познавательные задачи; </w:t>
            </w:r>
          </w:p>
          <w:p w:rsidR="00ED6BC3" w:rsidRPr="00ED6BC3" w:rsidRDefault="00ED6BC3" w:rsidP="00FE4B2D">
            <w:pPr>
              <w:ind w:firstLine="709"/>
              <w:rPr>
                <w:color w:val="000000"/>
                <w:lang w:val="ru-RU"/>
              </w:rPr>
            </w:pPr>
            <w:r w:rsidRPr="00ED6BC3">
              <w:rPr>
                <w:color w:val="000000"/>
                <w:lang w:val="ru-RU"/>
              </w:rPr>
              <w:t>– проектные задачи.</w:t>
            </w:r>
          </w:p>
          <w:p w:rsidR="00ED6BC3" w:rsidRPr="00ED6BC3" w:rsidRDefault="00ED6BC3" w:rsidP="00FE4B2D">
            <w:pPr>
              <w:ind w:firstLine="709"/>
              <w:rPr>
                <w:i/>
                <w:iCs/>
                <w:color w:val="000000"/>
                <w:spacing w:val="-10"/>
                <w:lang w:val="ru-RU"/>
              </w:rPr>
            </w:pPr>
            <w:r w:rsidRPr="00ED6BC3">
              <w:rPr>
                <w:color w:val="000000"/>
                <w:lang w:val="ru-RU"/>
              </w:rPr>
              <w:t>3</w:t>
            </w:r>
            <w:r w:rsidRPr="00ED6BC3">
              <w:rPr>
                <w:i/>
                <w:iCs/>
                <w:color w:val="000000"/>
                <w:lang w:val="ru-RU"/>
              </w:rPr>
              <w:t xml:space="preserve">. </w:t>
            </w:r>
            <w:r w:rsidRPr="00ED6BC3">
              <w:rPr>
                <w:i/>
                <w:iCs/>
                <w:color w:val="000000"/>
                <w:spacing w:val="-10"/>
                <w:lang w:val="ru-RU"/>
              </w:rPr>
              <w:t>Методы контроля и самоконтроля за эффективностью учебно-познавательной деятельности.</w:t>
            </w:r>
          </w:p>
        </w:tc>
      </w:tr>
      <w:tr w:rsidR="00ED6BC3" w:rsidRPr="003D3DCD" w:rsidTr="00FE4B2D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BC3" w:rsidRPr="00ED6BC3" w:rsidRDefault="00ED6BC3" w:rsidP="00FE4B2D">
            <w:pPr>
              <w:rPr>
                <w:b/>
                <w:bCs/>
                <w:lang w:val="ru-RU"/>
              </w:rPr>
            </w:pPr>
            <w:r w:rsidRPr="00ED6BC3">
              <w:rPr>
                <w:b/>
                <w:bCs/>
                <w:lang w:val="ru-RU"/>
              </w:rPr>
              <w:lastRenderedPageBreak/>
              <w:t>Основные формы и виды организации учебного процесса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C3" w:rsidRPr="0058696F" w:rsidRDefault="00ED6BC3" w:rsidP="00FE4B2D">
            <w:pPr>
              <w:ind w:firstLine="708"/>
              <w:jc w:val="both"/>
            </w:pPr>
            <w:r w:rsidRPr="00ED6BC3">
              <w:rPr>
                <w:lang w:val="ru-RU"/>
              </w:rPr>
      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в начальной школе используется система индивидуальных занятий, самостоятельная работа учащихся с использованием современных информационных технологий. </w:t>
            </w:r>
            <w:r w:rsidRPr="0058696F">
              <w:t>Организация сопровождения учащихся направлена на:</w:t>
            </w:r>
          </w:p>
          <w:p w:rsidR="00ED6BC3" w:rsidRPr="0058696F" w:rsidRDefault="00ED6BC3" w:rsidP="00ED6BC3">
            <w:pPr>
              <w:numPr>
                <w:ilvl w:val="0"/>
                <w:numId w:val="55"/>
              </w:numPr>
              <w:tabs>
                <w:tab w:val="clear" w:pos="708"/>
                <w:tab w:val="num" w:pos="0"/>
              </w:tabs>
              <w:suppressAutoHyphens/>
              <w:spacing w:after="0" w:line="240" w:lineRule="auto"/>
              <w:ind w:left="720"/>
              <w:jc w:val="both"/>
            </w:pPr>
            <w:r w:rsidRPr="0058696F">
              <w:t>создание оптимальных условий обучения;</w:t>
            </w:r>
          </w:p>
          <w:p w:rsidR="00ED6BC3" w:rsidRPr="0058696F" w:rsidRDefault="00ED6BC3" w:rsidP="00ED6BC3">
            <w:pPr>
              <w:numPr>
                <w:ilvl w:val="0"/>
                <w:numId w:val="55"/>
              </w:numPr>
              <w:tabs>
                <w:tab w:val="clear" w:pos="708"/>
                <w:tab w:val="num" w:pos="0"/>
              </w:tabs>
              <w:suppressAutoHyphens/>
              <w:spacing w:after="0" w:line="240" w:lineRule="auto"/>
              <w:ind w:left="720"/>
              <w:jc w:val="both"/>
            </w:pPr>
            <w:r w:rsidRPr="0058696F">
              <w:t>исключение психотравмирующих факторов;</w:t>
            </w:r>
          </w:p>
          <w:p w:rsidR="00ED6BC3" w:rsidRPr="00ED6BC3" w:rsidRDefault="00ED6BC3" w:rsidP="00ED6BC3">
            <w:pPr>
              <w:numPr>
                <w:ilvl w:val="0"/>
                <w:numId w:val="55"/>
              </w:numPr>
              <w:tabs>
                <w:tab w:val="clear" w:pos="708"/>
                <w:tab w:val="num" w:pos="0"/>
              </w:tabs>
              <w:suppressAutoHyphens/>
              <w:spacing w:after="0" w:line="240" w:lineRule="auto"/>
              <w:ind w:left="720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>сохранение психосоматического состояния здоровья учащихся;</w:t>
            </w:r>
          </w:p>
          <w:p w:rsidR="00ED6BC3" w:rsidRPr="00ED6BC3" w:rsidRDefault="00ED6BC3" w:rsidP="00ED6BC3">
            <w:pPr>
              <w:numPr>
                <w:ilvl w:val="0"/>
                <w:numId w:val="55"/>
              </w:numPr>
              <w:tabs>
                <w:tab w:val="clear" w:pos="708"/>
                <w:tab w:val="num" w:pos="0"/>
              </w:tabs>
              <w:suppressAutoHyphens/>
              <w:spacing w:after="0" w:line="240" w:lineRule="auto"/>
              <w:ind w:left="720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>развитие положительной мотивации к освоению программы;</w:t>
            </w:r>
          </w:p>
          <w:p w:rsidR="00ED6BC3" w:rsidRPr="00ED6BC3" w:rsidRDefault="00ED6BC3" w:rsidP="00ED6BC3">
            <w:pPr>
              <w:numPr>
                <w:ilvl w:val="0"/>
                <w:numId w:val="55"/>
              </w:numPr>
              <w:tabs>
                <w:tab w:val="clear" w:pos="708"/>
                <w:tab w:val="num" w:pos="0"/>
              </w:tabs>
              <w:suppressAutoHyphens/>
              <w:spacing w:after="0" w:line="240" w:lineRule="auto"/>
              <w:ind w:left="720"/>
              <w:jc w:val="both"/>
              <w:rPr>
                <w:bCs/>
                <w:lang w:val="ru-RU"/>
              </w:rPr>
            </w:pPr>
            <w:r w:rsidRPr="00ED6BC3">
              <w:rPr>
                <w:lang w:val="ru-RU"/>
              </w:rPr>
              <w:t>развитие индивидуальности и одаренности каждого ребенка.</w:t>
            </w:r>
          </w:p>
          <w:p w:rsidR="00ED6BC3" w:rsidRPr="00ED6BC3" w:rsidRDefault="00ED6BC3" w:rsidP="00FE4B2D">
            <w:pPr>
              <w:rPr>
                <w:lang w:val="ru-RU"/>
              </w:rPr>
            </w:pPr>
            <w:r w:rsidRPr="00ED6BC3">
              <w:rPr>
                <w:bCs/>
                <w:lang w:val="ru-RU"/>
              </w:rPr>
              <w:t>Типы урока</w:t>
            </w:r>
          </w:p>
          <w:p w:rsidR="00ED6BC3" w:rsidRPr="00ED6BC3" w:rsidRDefault="00ED6BC3" w:rsidP="00FE4B2D">
            <w:pPr>
              <w:ind w:firstLine="709"/>
              <w:rPr>
                <w:lang w:val="ru-RU"/>
              </w:rPr>
            </w:pPr>
            <w:r w:rsidRPr="00ED6BC3">
              <w:rPr>
                <w:lang w:val="ru-RU"/>
              </w:rPr>
              <w:t>В УМК «Перспектива» адаптируется деятельностная типология уроков.</w:t>
            </w:r>
          </w:p>
          <w:p w:rsidR="00ED6BC3" w:rsidRPr="00ED6BC3" w:rsidRDefault="00ED6BC3" w:rsidP="00FE4B2D">
            <w:pPr>
              <w:ind w:firstLine="709"/>
              <w:rPr>
                <w:lang w:val="ru-RU"/>
              </w:rPr>
            </w:pPr>
            <w:r w:rsidRPr="00ED6BC3">
              <w:rPr>
                <w:lang w:val="ru-RU"/>
              </w:rPr>
              <w:t xml:space="preserve">Классификация, построенная на основе технологии деятельностного метода, включает такие уроки, как: </w:t>
            </w:r>
          </w:p>
          <w:p w:rsidR="00ED6BC3" w:rsidRPr="0058696F" w:rsidRDefault="00ED6BC3" w:rsidP="00ED6BC3">
            <w:pPr>
              <w:pStyle w:val="af3"/>
              <w:numPr>
                <w:ilvl w:val="0"/>
                <w:numId w:val="68"/>
              </w:numPr>
              <w:suppressAutoHyphens w:val="0"/>
            </w:pPr>
            <w:r w:rsidRPr="0058696F">
              <w:t>Урок изучения и первичного закрепления знаний (УИПЗЗ), предполагающий введение понятия, установление свойств изучаемых объектов, построение правил, алгоритмов и т.д.</w:t>
            </w:r>
          </w:p>
          <w:p w:rsidR="00ED6BC3" w:rsidRPr="0058696F" w:rsidRDefault="00ED6BC3" w:rsidP="00ED6BC3">
            <w:pPr>
              <w:pStyle w:val="af3"/>
              <w:numPr>
                <w:ilvl w:val="0"/>
                <w:numId w:val="68"/>
              </w:numPr>
              <w:suppressAutoHyphens w:val="0"/>
            </w:pPr>
            <w:r w:rsidRPr="0058696F">
              <w:t>Урок закрепления  знаний и выработка умений (УЗЗВУ), где учащиеся закрепляют свое умение применять новые способы действия в стандартных условиях, учатся самостоятельно выявлять, исправлять ошибки, корректировать свою учебную деятельность.</w:t>
            </w:r>
          </w:p>
          <w:p w:rsidR="00ED6BC3" w:rsidRPr="0058696F" w:rsidRDefault="00ED6BC3" w:rsidP="00ED6BC3">
            <w:pPr>
              <w:pStyle w:val="af3"/>
              <w:numPr>
                <w:ilvl w:val="0"/>
                <w:numId w:val="68"/>
              </w:numPr>
              <w:suppressAutoHyphens w:val="0"/>
            </w:pPr>
            <w:r w:rsidRPr="0058696F">
              <w:t>Урок комплексного использования знаний (УКИЗ).</w:t>
            </w:r>
          </w:p>
          <w:p w:rsidR="00ED6BC3" w:rsidRPr="0058696F" w:rsidRDefault="00ED6BC3" w:rsidP="00ED6BC3">
            <w:pPr>
              <w:pStyle w:val="af3"/>
              <w:numPr>
                <w:ilvl w:val="0"/>
                <w:numId w:val="68"/>
              </w:numPr>
              <w:suppressAutoHyphens w:val="0"/>
            </w:pPr>
            <w:r w:rsidRPr="0058696F">
              <w:lastRenderedPageBreak/>
              <w:t>Урок обобщения и систематизации знаний (УОСЗ), предполагающий структурирование и систематизацию знаний по изучаемым предметам.</w:t>
            </w:r>
          </w:p>
          <w:p w:rsidR="00ED6BC3" w:rsidRPr="0058696F" w:rsidRDefault="00ED6BC3" w:rsidP="00ED6BC3">
            <w:pPr>
              <w:pStyle w:val="af3"/>
              <w:numPr>
                <w:ilvl w:val="0"/>
                <w:numId w:val="68"/>
              </w:numPr>
              <w:suppressAutoHyphens w:val="0"/>
            </w:pPr>
            <w:r w:rsidRPr="0058696F">
              <w:t>Урок проверки, оценки и контроля знаний (УПОКЗ), на котором  выявляется уровень овладения учащимися комплексом знаний и умений, и на его основе принимаются определенные решения по совершенствованию учебного процесса.</w:t>
            </w:r>
          </w:p>
          <w:p w:rsidR="00ED6BC3" w:rsidRPr="0058696F" w:rsidRDefault="00ED6BC3" w:rsidP="00ED6BC3">
            <w:pPr>
              <w:pStyle w:val="af3"/>
              <w:numPr>
                <w:ilvl w:val="0"/>
                <w:numId w:val="68"/>
              </w:numPr>
              <w:suppressAutoHyphens w:val="0"/>
            </w:pPr>
            <w:r w:rsidRPr="0058696F">
              <w:t>Урок практической работы (УПР), его основная  задача - усиление практической направленности обучения, тесная  связь с изученным материалом, способствующая  прочному, неформальному его усвоению. </w:t>
            </w:r>
          </w:p>
          <w:p w:rsidR="00ED6BC3" w:rsidRPr="0058696F" w:rsidRDefault="00ED6BC3" w:rsidP="00ED6BC3">
            <w:pPr>
              <w:pStyle w:val="af3"/>
              <w:numPr>
                <w:ilvl w:val="0"/>
                <w:numId w:val="68"/>
              </w:numPr>
              <w:suppressAutoHyphens w:val="0"/>
              <w:jc w:val="both"/>
            </w:pPr>
            <w:r w:rsidRPr="0058696F">
              <w:t>Экскурсионный урок (Э), где происходит обогащение знаний учащихся, установление связи теории с практикой, с жизненными явлениями и процессами.</w:t>
            </w:r>
          </w:p>
          <w:p w:rsidR="00ED6BC3" w:rsidRPr="0058696F" w:rsidRDefault="00ED6BC3" w:rsidP="00FE4B2D">
            <w:pPr>
              <w:jc w:val="both"/>
            </w:pPr>
            <w:r w:rsidRPr="0058696F">
              <w:rPr>
                <w:bCs/>
              </w:rPr>
              <w:t>Формы организации работы учащихся:</w:t>
            </w:r>
          </w:p>
          <w:p w:rsidR="00ED6BC3" w:rsidRPr="0058696F" w:rsidRDefault="00ED6BC3" w:rsidP="00ED6BC3">
            <w:pPr>
              <w:numPr>
                <w:ilvl w:val="0"/>
                <w:numId w:val="64"/>
              </w:numPr>
              <w:suppressAutoHyphens/>
              <w:spacing w:after="0" w:line="240" w:lineRule="auto"/>
              <w:jc w:val="both"/>
            </w:pPr>
            <w:r w:rsidRPr="0058696F">
              <w:t xml:space="preserve"> Индивидуальная.</w:t>
            </w:r>
          </w:p>
          <w:p w:rsidR="00ED6BC3" w:rsidRPr="0058696F" w:rsidRDefault="00ED6BC3" w:rsidP="00ED6BC3">
            <w:pPr>
              <w:numPr>
                <w:ilvl w:val="0"/>
                <w:numId w:val="64"/>
              </w:numPr>
              <w:suppressAutoHyphens/>
              <w:spacing w:after="0" w:line="240" w:lineRule="auto"/>
              <w:jc w:val="both"/>
            </w:pPr>
            <w:r w:rsidRPr="0058696F">
              <w:t xml:space="preserve"> Коллективная:</w:t>
            </w:r>
          </w:p>
          <w:p w:rsidR="00ED6BC3" w:rsidRPr="0058696F" w:rsidRDefault="00ED6BC3" w:rsidP="00ED6BC3">
            <w:pPr>
              <w:numPr>
                <w:ilvl w:val="1"/>
                <w:numId w:val="64"/>
              </w:numPr>
              <w:suppressAutoHyphens/>
              <w:spacing w:after="0" w:line="240" w:lineRule="auto"/>
              <w:jc w:val="both"/>
            </w:pPr>
            <w:r w:rsidRPr="0058696F">
              <w:t>фронтальная;</w:t>
            </w:r>
          </w:p>
          <w:p w:rsidR="00ED6BC3" w:rsidRPr="0058696F" w:rsidRDefault="00ED6BC3" w:rsidP="00ED6BC3">
            <w:pPr>
              <w:numPr>
                <w:ilvl w:val="1"/>
                <w:numId w:val="64"/>
              </w:numPr>
              <w:suppressAutoHyphens/>
              <w:spacing w:after="0" w:line="240" w:lineRule="auto"/>
              <w:jc w:val="both"/>
            </w:pPr>
            <w:r w:rsidRPr="0058696F">
              <w:t>парная;</w:t>
            </w:r>
          </w:p>
          <w:p w:rsidR="00ED6BC3" w:rsidRPr="0058696F" w:rsidRDefault="00ED6BC3" w:rsidP="00ED6BC3">
            <w:pPr>
              <w:numPr>
                <w:ilvl w:val="1"/>
                <w:numId w:val="64"/>
              </w:numPr>
              <w:suppressAutoHyphens/>
              <w:spacing w:after="0" w:line="240" w:lineRule="auto"/>
              <w:jc w:val="both"/>
              <w:rPr>
                <w:bCs/>
              </w:rPr>
            </w:pPr>
            <w:r w:rsidRPr="0058696F">
              <w:t>групповая.</w:t>
            </w:r>
          </w:p>
          <w:p w:rsidR="00ED6BC3" w:rsidRPr="00ED6BC3" w:rsidRDefault="00ED6BC3" w:rsidP="00FE4B2D">
            <w:pPr>
              <w:jc w:val="both"/>
              <w:rPr>
                <w:lang w:val="ru-RU"/>
              </w:rPr>
            </w:pPr>
            <w:r w:rsidRPr="00ED6BC3">
              <w:rPr>
                <w:bCs/>
                <w:lang w:val="ru-RU"/>
              </w:rPr>
              <w:t>Особенности организации учебного процесса. Используемые технологии</w:t>
            </w:r>
            <w:r w:rsidRPr="0058696F">
              <w:rPr>
                <w:bCs/>
              </w:rPr>
              <w:t> </w:t>
            </w:r>
          </w:p>
          <w:p w:rsidR="00ED6BC3" w:rsidRPr="00ED6BC3" w:rsidRDefault="00ED6BC3" w:rsidP="00FE4B2D">
            <w:pPr>
              <w:ind w:firstLine="708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>Организация учебно-воспитательного процесса должна соответствовать принципам развивающего обучения (нарастание самостоятельности, поисковой деятельности обучающихся; выполнение заданий, ведущих от воспроизводящей деятельности к творческой, а также личностно-ориентированному и  дифференцированному подходам).</w:t>
            </w:r>
          </w:p>
          <w:p w:rsidR="00ED6BC3" w:rsidRPr="00ED6BC3" w:rsidRDefault="00ED6BC3" w:rsidP="00FE4B2D">
            <w:pPr>
              <w:ind w:firstLine="708"/>
              <w:jc w:val="both"/>
              <w:rPr>
                <w:bCs/>
                <w:lang w:val="ru-RU"/>
              </w:rPr>
            </w:pPr>
            <w:r w:rsidRPr="00ED6BC3">
              <w:rPr>
                <w:lang w:val="ru-RU"/>
              </w:rPr>
              <w:t xml:space="preserve">Наиболее используемыми технологиями в начальной школе являются технология проблемно-диалогического обучения, технология деятельностного метода, технология сотрудничества, такие универсальные технологии, как информационно-компьютерные, проектные, игровые технологии, технология развития критического мышления через чтение и письмо. </w:t>
            </w:r>
          </w:p>
          <w:p w:rsidR="00ED6BC3" w:rsidRPr="0058696F" w:rsidRDefault="00ED6BC3" w:rsidP="00FE4B2D">
            <w:pPr>
              <w:jc w:val="both"/>
              <w:rPr>
                <w:color w:val="000000"/>
              </w:rPr>
            </w:pPr>
            <w:r w:rsidRPr="0058696F">
              <w:rPr>
                <w:bCs/>
              </w:rPr>
              <w:t>Формы учебных занятий</w:t>
            </w:r>
          </w:p>
          <w:p w:rsidR="00ED6BC3" w:rsidRPr="0058696F" w:rsidRDefault="00ED6BC3" w:rsidP="00ED6BC3">
            <w:pPr>
              <w:numPr>
                <w:ilvl w:val="0"/>
                <w:numId w:val="65"/>
              </w:numPr>
              <w:suppressAutoHyphens/>
              <w:spacing w:after="0" w:line="240" w:lineRule="auto"/>
              <w:jc w:val="both"/>
              <w:rPr>
                <w:color w:val="000000"/>
              </w:rPr>
            </w:pPr>
            <w:r w:rsidRPr="0058696F">
              <w:rPr>
                <w:color w:val="000000"/>
              </w:rPr>
              <w:t>Игры.</w:t>
            </w:r>
          </w:p>
          <w:p w:rsidR="00ED6BC3" w:rsidRPr="0058696F" w:rsidRDefault="00ED6BC3" w:rsidP="00ED6BC3">
            <w:pPr>
              <w:numPr>
                <w:ilvl w:val="0"/>
                <w:numId w:val="65"/>
              </w:numPr>
              <w:suppressAutoHyphens/>
              <w:spacing w:after="0" w:line="240" w:lineRule="auto"/>
              <w:jc w:val="both"/>
              <w:rPr>
                <w:color w:val="000000"/>
              </w:rPr>
            </w:pPr>
            <w:r w:rsidRPr="0058696F">
              <w:rPr>
                <w:color w:val="000000"/>
              </w:rPr>
              <w:t>«Путешествие».</w:t>
            </w:r>
          </w:p>
          <w:p w:rsidR="00ED6BC3" w:rsidRPr="0058696F" w:rsidRDefault="00ED6BC3" w:rsidP="00ED6BC3">
            <w:pPr>
              <w:numPr>
                <w:ilvl w:val="0"/>
                <w:numId w:val="65"/>
              </w:numPr>
              <w:suppressAutoHyphens/>
              <w:spacing w:after="0" w:line="240" w:lineRule="auto"/>
              <w:jc w:val="both"/>
              <w:rPr>
                <w:color w:val="000000"/>
              </w:rPr>
            </w:pPr>
            <w:r w:rsidRPr="0058696F">
              <w:rPr>
                <w:color w:val="000000"/>
              </w:rPr>
              <w:t>Диалоги и беседы.</w:t>
            </w:r>
          </w:p>
          <w:p w:rsidR="00ED6BC3" w:rsidRPr="0058696F" w:rsidRDefault="00ED6BC3" w:rsidP="00ED6BC3">
            <w:pPr>
              <w:numPr>
                <w:ilvl w:val="0"/>
                <w:numId w:val="65"/>
              </w:numPr>
              <w:suppressAutoHyphens/>
              <w:spacing w:after="0" w:line="240" w:lineRule="auto"/>
              <w:jc w:val="both"/>
              <w:rPr>
                <w:color w:val="000000"/>
              </w:rPr>
            </w:pPr>
            <w:r w:rsidRPr="0058696F">
              <w:rPr>
                <w:color w:val="000000"/>
              </w:rPr>
              <w:t>Практические работы.</w:t>
            </w:r>
          </w:p>
          <w:p w:rsidR="00ED6BC3" w:rsidRPr="0058696F" w:rsidRDefault="00ED6BC3" w:rsidP="00ED6BC3">
            <w:pPr>
              <w:numPr>
                <w:ilvl w:val="0"/>
                <w:numId w:val="65"/>
              </w:numPr>
              <w:suppressAutoHyphens/>
              <w:spacing w:after="0" w:line="240" w:lineRule="auto"/>
              <w:jc w:val="both"/>
              <w:rPr>
                <w:color w:val="000000"/>
              </w:rPr>
            </w:pPr>
            <w:r w:rsidRPr="0058696F">
              <w:rPr>
                <w:color w:val="000000"/>
              </w:rPr>
              <w:t>Проектные работы.</w:t>
            </w:r>
          </w:p>
          <w:p w:rsidR="00ED6BC3" w:rsidRPr="0058696F" w:rsidRDefault="00ED6BC3" w:rsidP="00ED6BC3">
            <w:pPr>
              <w:numPr>
                <w:ilvl w:val="0"/>
                <w:numId w:val="65"/>
              </w:numPr>
              <w:suppressAutoHyphens/>
              <w:spacing w:after="0" w:line="240" w:lineRule="auto"/>
              <w:jc w:val="both"/>
              <w:rPr>
                <w:color w:val="000000"/>
              </w:rPr>
            </w:pPr>
            <w:r w:rsidRPr="0058696F">
              <w:rPr>
                <w:color w:val="000000"/>
              </w:rPr>
              <w:t>Мини-лекции.</w:t>
            </w:r>
          </w:p>
          <w:p w:rsidR="00ED6BC3" w:rsidRPr="0058696F" w:rsidRDefault="00ED6BC3" w:rsidP="00ED6BC3">
            <w:pPr>
              <w:numPr>
                <w:ilvl w:val="0"/>
                <w:numId w:val="65"/>
              </w:numPr>
              <w:suppressAutoHyphens/>
              <w:spacing w:after="0" w:line="240" w:lineRule="auto"/>
              <w:jc w:val="both"/>
              <w:rPr>
                <w:color w:val="000000"/>
              </w:rPr>
            </w:pPr>
            <w:r w:rsidRPr="0058696F">
              <w:rPr>
                <w:color w:val="000000"/>
              </w:rPr>
              <w:t>Смотр знаний.</w:t>
            </w:r>
          </w:p>
          <w:p w:rsidR="00ED6BC3" w:rsidRPr="0058696F" w:rsidRDefault="00ED6BC3" w:rsidP="00ED6BC3">
            <w:pPr>
              <w:numPr>
                <w:ilvl w:val="0"/>
                <w:numId w:val="65"/>
              </w:numPr>
              <w:suppressAutoHyphens/>
              <w:spacing w:after="0" w:line="240" w:lineRule="auto"/>
              <w:jc w:val="both"/>
              <w:rPr>
                <w:color w:val="000000"/>
              </w:rPr>
            </w:pPr>
            <w:r w:rsidRPr="0058696F">
              <w:rPr>
                <w:color w:val="000000"/>
              </w:rPr>
              <w:t>Соревнования.</w:t>
            </w:r>
          </w:p>
          <w:p w:rsidR="00ED6BC3" w:rsidRPr="0058696F" w:rsidRDefault="00ED6BC3" w:rsidP="00ED6BC3">
            <w:pPr>
              <w:numPr>
                <w:ilvl w:val="0"/>
                <w:numId w:val="65"/>
              </w:numPr>
              <w:suppressAutoHyphens/>
              <w:spacing w:after="0" w:line="240" w:lineRule="auto"/>
              <w:jc w:val="both"/>
              <w:rPr>
                <w:color w:val="000000"/>
              </w:rPr>
            </w:pPr>
            <w:r w:rsidRPr="0058696F">
              <w:rPr>
                <w:color w:val="000000"/>
              </w:rPr>
              <w:t>Викторины.</w:t>
            </w:r>
          </w:p>
          <w:p w:rsidR="00ED6BC3" w:rsidRPr="0058696F" w:rsidRDefault="00ED6BC3" w:rsidP="00ED6BC3">
            <w:pPr>
              <w:numPr>
                <w:ilvl w:val="0"/>
                <w:numId w:val="65"/>
              </w:numPr>
              <w:suppressAutoHyphens/>
              <w:spacing w:after="0" w:line="240" w:lineRule="auto"/>
              <w:jc w:val="both"/>
              <w:rPr>
                <w:bCs/>
              </w:rPr>
            </w:pPr>
            <w:r w:rsidRPr="0058696F">
              <w:rPr>
                <w:color w:val="000000"/>
              </w:rPr>
              <w:t>Аукцион знаний.</w:t>
            </w:r>
          </w:p>
          <w:p w:rsidR="00ED6BC3" w:rsidRPr="0058696F" w:rsidRDefault="00ED6BC3" w:rsidP="00FE4B2D">
            <w:pPr>
              <w:jc w:val="both"/>
            </w:pPr>
            <w:r w:rsidRPr="0058696F">
              <w:rPr>
                <w:bCs/>
              </w:rPr>
              <w:lastRenderedPageBreak/>
              <w:t>Виды деятельности учащихся</w:t>
            </w:r>
          </w:p>
          <w:p w:rsidR="00ED6BC3" w:rsidRPr="0058696F" w:rsidRDefault="00ED6BC3" w:rsidP="00ED6BC3">
            <w:pPr>
              <w:numPr>
                <w:ilvl w:val="0"/>
                <w:numId w:val="63"/>
              </w:numPr>
              <w:suppressAutoHyphens/>
              <w:spacing w:after="0" w:line="240" w:lineRule="auto"/>
              <w:jc w:val="both"/>
            </w:pPr>
            <w:r w:rsidRPr="0058696F">
              <w:t>Устные сообщения.</w:t>
            </w:r>
          </w:p>
          <w:p w:rsidR="00ED6BC3" w:rsidRPr="0058696F" w:rsidRDefault="00ED6BC3" w:rsidP="00ED6BC3">
            <w:pPr>
              <w:numPr>
                <w:ilvl w:val="0"/>
                <w:numId w:val="63"/>
              </w:numPr>
              <w:suppressAutoHyphens/>
              <w:spacing w:after="0" w:line="240" w:lineRule="auto"/>
              <w:jc w:val="both"/>
            </w:pPr>
            <w:r w:rsidRPr="0058696F">
              <w:t>Обсуждения.</w:t>
            </w:r>
          </w:p>
          <w:p w:rsidR="00ED6BC3" w:rsidRPr="0058696F" w:rsidRDefault="00ED6BC3" w:rsidP="00ED6BC3">
            <w:pPr>
              <w:numPr>
                <w:ilvl w:val="0"/>
                <w:numId w:val="63"/>
              </w:numPr>
              <w:suppressAutoHyphens/>
              <w:spacing w:after="0" w:line="240" w:lineRule="auto"/>
              <w:jc w:val="both"/>
            </w:pPr>
            <w:r w:rsidRPr="0058696F">
              <w:t>Работа с источниками.</w:t>
            </w:r>
          </w:p>
          <w:p w:rsidR="00ED6BC3" w:rsidRPr="0058696F" w:rsidRDefault="00ED6BC3" w:rsidP="00ED6BC3">
            <w:pPr>
              <w:numPr>
                <w:ilvl w:val="0"/>
                <w:numId w:val="63"/>
              </w:numPr>
              <w:suppressAutoHyphens/>
              <w:spacing w:after="0" w:line="240" w:lineRule="auto"/>
              <w:jc w:val="both"/>
            </w:pPr>
            <w:r w:rsidRPr="0058696F">
              <w:t>Доклады.</w:t>
            </w:r>
          </w:p>
          <w:p w:rsidR="00ED6BC3" w:rsidRPr="0058696F" w:rsidRDefault="00ED6BC3" w:rsidP="00ED6BC3">
            <w:pPr>
              <w:numPr>
                <w:ilvl w:val="0"/>
                <w:numId w:val="63"/>
              </w:numPr>
              <w:suppressAutoHyphens/>
              <w:spacing w:after="0" w:line="240" w:lineRule="auto"/>
              <w:jc w:val="both"/>
            </w:pPr>
            <w:r w:rsidRPr="0058696F">
              <w:t>Защита проекта.</w:t>
            </w:r>
          </w:p>
          <w:p w:rsidR="00ED6BC3" w:rsidRPr="0058696F" w:rsidRDefault="00ED6BC3" w:rsidP="00ED6BC3">
            <w:pPr>
              <w:numPr>
                <w:ilvl w:val="0"/>
                <w:numId w:val="63"/>
              </w:numPr>
              <w:suppressAutoHyphens/>
              <w:spacing w:after="0" w:line="240" w:lineRule="auto"/>
              <w:jc w:val="both"/>
            </w:pPr>
            <w:r w:rsidRPr="0058696F">
              <w:t>Презентации.</w:t>
            </w:r>
          </w:p>
          <w:p w:rsidR="00ED6BC3" w:rsidRPr="0058696F" w:rsidRDefault="00ED6BC3" w:rsidP="00ED6BC3">
            <w:pPr>
              <w:numPr>
                <w:ilvl w:val="0"/>
                <w:numId w:val="63"/>
              </w:numPr>
              <w:suppressAutoHyphens/>
              <w:spacing w:after="0" w:line="240" w:lineRule="auto"/>
              <w:jc w:val="both"/>
            </w:pPr>
            <w:r w:rsidRPr="0058696F">
              <w:t>Планирование работы.</w:t>
            </w:r>
          </w:p>
          <w:p w:rsidR="00ED6BC3" w:rsidRPr="0058696F" w:rsidRDefault="00ED6BC3" w:rsidP="00ED6BC3">
            <w:pPr>
              <w:numPr>
                <w:ilvl w:val="0"/>
                <w:numId w:val="63"/>
              </w:numPr>
              <w:suppressAutoHyphens/>
              <w:spacing w:after="0" w:line="240" w:lineRule="auto"/>
              <w:jc w:val="both"/>
            </w:pPr>
            <w:r w:rsidRPr="0058696F">
              <w:t>Прогнозирование.</w:t>
            </w:r>
          </w:p>
          <w:p w:rsidR="00ED6BC3" w:rsidRPr="0058696F" w:rsidRDefault="00ED6BC3" w:rsidP="00ED6BC3">
            <w:pPr>
              <w:numPr>
                <w:ilvl w:val="0"/>
                <w:numId w:val="63"/>
              </w:numPr>
              <w:suppressAutoHyphens/>
              <w:spacing w:after="0" w:line="240" w:lineRule="auto"/>
              <w:jc w:val="both"/>
            </w:pPr>
            <w:r w:rsidRPr="0058696F">
              <w:t>Рефлексия.</w:t>
            </w:r>
          </w:p>
        </w:tc>
      </w:tr>
      <w:tr w:rsidR="00ED6BC3" w:rsidRPr="003D3DCD" w:rsidTr="00FE4B2D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BC3" w:rsidRPr="000C1855" w:rsidRDefault="00ED6BC3" w:rsidP="00FE4B2D">
            <w:pPr>
              <w:rPr>
                <w:b/>
                <w:bCs/>
              </w:rPr>
            </w:pPr>
            <w:r w:rsidRPr="000C1855">
              <w:rPr>
                <w:b/>
                <w:bCs/>
              </w:rPr>
              <w:lastRenderedPageBreak/>
              <w:t>Общая характеристика учебного предмета</w:t>
            </w:r>
          </w:p>
          <w:p w:rsidR="00ED6BC3" w:rsidRPr="000C1855" w:rsidRDefault="00ED6BC3" w:rsidP="00FE4B2D">
            <w:pPr>
              <w:rPr>
                <w:b/>
              </w:rPr>
            </w:pP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C3" w:rsidRPr="00ED6BC3" w:rsidRDefault="00ED6BC3" w:rsidP="00FE4B2D">
            <w:pPr>
              <w:rPr>
                <w:lang w:val="ru-RU"/>
              </w:rPr>
            </w:pPr>
            <w:r w:rsidRPr="00ED6BC3">
              <w:rPr>
                <w:color w:val="000000"/>
                <w:lang w:val="ru-RU"/>
              </w:rPr>
              <w:t>Отбор содержания курса «Окружающий мир» осуществлён на основе следующих ведущих идей:</w:t>
            </w:r>
          </w:p>
          <w:p w:rsidR="00ED6BC3" w:rsidRPr="00ED6BC3" w:rsidRDefault="00ED6BC3" w:rsidP="00FE4B2D">
            <w:pPr>
              <w:shd w:val="clear" w:color="auto" w:fill="FFFFFF"/>
              <w:autoSpaceDE w:val="0"/>
              <w:ind w:firstLine="567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>1) идея многообразия мира;</w:t>
            </w:r>
          </w:p>
          <w:p w:rsidR="00ED6BC3" w:rsidRPr="00ED6BC3" w:rsidRDefault="00ED6BC3" w:rsidP="00FE4B2D">
            <w:pPr>
              <w:shd w:val="clear" w:color="auto" w:fill="FFFFFF"/>
              <w:autoSpaceDE w:val="0"/>
              <w:ind w:firstLine="567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>2) идея целостности мира;</w:t>
            </w:r>
          </w:p>
          <w:p w:rsidR="00ED6BC3" w:rsidRPr="00ED6BC3" w:rsidRDefault="00ED6BC3" w:rsidP="00FE4B2D">
            <w:pPr>
              <w:shd w:val="clear" w:color="auto" w:fill="FFFFFF"/>
              <w:autoSpaceDE w:val="0"/>
              <w:ind w:firstLine="567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>3) идея уважения к миру.</w:t>
            </w:r>
          </w:p>
          <w:p w:rsidR="00ED6BC3" w:rsidRPr="00ED6BC3" w:rsidRDefault="00ED6BC3" w:rsidP="00FE4B2D">
            <w:pPr>
              <w:shd w:val="clear" w:color="auto" w:fill="FFFFFF"/>
              <w:autoSpaceDE w:val="0"/>
              <w:ind w:firstLine="567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>Многообразие как форма существования мира ярко проявляет себя и в природной, и в социальной сфере. На основе интеграции естественнонаучных,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      </w:r>
          </w:p>
          <w:p w:rsidR="00ED6BC3" w:rsidRPr="00ED6BC3" w:rsidRDefault="00ED6BC3" w:rsidP="00FE4B2D">
            <w:pPr>
              <w:shd w:val="clear" w:color="auto" w:fill="FFFFFF"/>
              <w:autoSpaceDE w:val="0"/>
              <w:ind w:firstLine="567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      </w:r>
          </w:p>
          <w:p w:rsidR="00ED6BC3" w:rsidRPr="00ED6BC3" w:rsidRDefault="00ED6BC3" w:rsidP="00FE4B2D">
            <w:pPr>
              <w:shd w:val="clear" w:color="auto" w:fill="FFFFFF"/>
              <w:autoSpaceDE w:val="0"/>
              <w:ind w:firstLine="567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>Уважение к миру — это своего рода формула нового отношения к окружающему, основанного на признании самоценности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      </w:r>
          </w:p>
          <w:p w:rsidR="00ED6BC3" w:rsidRPr="00ED6BC3" w:rsidRDefault="00ED6BC3" w:rsidP="00FE4B2D">
            <w:pPr>
              <w:shd w:val="clear" w:color="auto" w:fill="FFFFFF"/>
              <w:autoSpaceDE w:val="0"/>
              <w:ind w:firstLine="567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 xml:space="preserve"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</w:t>
            </w:r>
            <w:r w:rsidRPr="00ED6BC3">
              <w:rPr>
                <w:lang w:val="ru-RU"/>
              </w:rPr>
              <w:lastRenderedPageBreak/>
              <w:t>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      </w:r>
          </w:p>
          <w:p w:rsidR="00ED6BC3" w:rsidRPr="00ED6BC3" w:rsidRDefault="00ED6BC3" w:rsidP="00FE4B2D">
            <w:pPr>
              <w:shd w:val="clear" w:color="auto" w:fill="FFFFFF"/>
              <w:autoSpaceDE w:val="0"/>
              <w:ind w:firstLine="567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 xml:space="preserve"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</w:t>
            </w:r>
          </w:p>
          <w:p w:rsidR="00ED6BC3" w:rsidRPr="00ED6BC3" w:rsidRDefault="00ED6BC3" w:rsidP="00FE4B2D">
            <w:pPr>
              <w:shd w:val="clear" w:color="auto" w:fill="FFFFFF"/>
              <w:autoSpaceDE w:val="0"/>
              <w:ind w:firstLine="567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 xml:space="preserve">1) распознавание природных объектов с помощью специально разработанного для начальной школы атласа-определителя; </w:t>
            </w:r>
          </w:p>
          <w:p w:rsidR="00ED6BC3" w:rsidRPr="00ED6BC3" w:rsidRDefault="00ED6BC3" w:rsidP="00FE4B2D">
            <w:pPr>
              <w:shd w:val="clear" w:color="auto" w:fill="FFFFFF"/>
              <w:autoSpaceDE w:val="0"/>
              <w:ind w:firstLine="567"/>
              <w:jc w:val="both"/>
              <w:rPr>
                <w:lang w:val="ru-RU"/>
              </w:rPr>
            </w:pPr>
            <w:r w:rsidRPr="00ED6BC3">
              <w:rPr>
                <w:lang w:val="ru-RU"/>
              </w:rPr>
              <w:t xml:space="preserve">2) моделирование экологических связей с помощью графических и динамических схем (моделей); </w:t>
            </w:r>
          </w:p>
          <w:p w:rsidR="00ED6BC3" w:rsidRPr="00ED6BC3" w:rsidRDefault="00ED6BC3" w:rsidP="00FE4B2D">
            <w:pPr>
              <w:shd w:val="clear" w:color="auto" w:fill="FFFFFF"/>
              <w:autoSpaceDE w:val="0"/>
              <w:ind w:firstLine="567"/>
              <w:jc w:val="both"/>
              <w:rPr>
                <w:color w:val="000000"/>
                <w:lang w:val="ru-RU"/>
              </w:rPr>
            </w:pPr>
            <w:r w:rsidRPr="00ED6BC3">
              <w:rPr>
                <w:lang w:val="ru-RU"/>
              </w:rPr>
              <w:t>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      </w:r>
          </w:p>
          <w:p w:rsidR="00ED6BC3" w:rsidRPr="00ED6BC3" w:rsidRDefault="00ED6BC3" w:rsidP="00FE4B2D">
            <w:pPr>
              <w:rPr>
                <w:lang w:val="ru-RU"/>
              </w:rPr>
            </w:pPr>
            <w:r w:rsidRPr="00ED6BC3">
              <w:rPr>
                <w:color w:val="000000"/>
                <w:lang w:val="ru-RU"/>
              </w:rPr>
      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</w:t>
            </w:r>
            <w:r w:rsidRPr="00ED6BC3">
              <w:rPr>
                <w:color w:val="000000"/>
                <w:lang w:val="ru-RU"/>
              </w:rPr>
              <w:softHyphen/>
              <w:t>емые на уроках. Это могут быть и конкретные задания для домашних опытов и наблюдений, чтения и получения информации от взрослых.</w:t>
            </w:r>
          </w:p>
          <w:p w:rsidR="00ED6BC3" w:rsidRPr="00ED6BC3" w:rsidRDefault="00ED6BC3" w:rsidP="00FE4B2D">
            <w:pPr>
              <w:ind w:firstLine="709"/>
              <w:rPr>
                <w:color w:val="000000"/>
                <w:lang w:val="ru-RU"/>
              </w:rPr>
            </w:pPr>
            <w:r w:rsidRPr="00ED6BC3">
              <w:rPr>
                <w:lang w:val="ru-RU"/>
              </w:rPr>
              <w:t>В число основных содержательных линий программы входят:</w:t>
            </w:r>
          </w:p>
          <w:p w:rsidR="00ED6BC3" w:rsidRPr="00ED6BC3" w:rsidRDefault="00ED6BC3" w:rsidP="00FE4B2D">
            <w:pPr>
              <w:jc w:val="both"/>
              <w:rPr>
                <w:color w:val="000000"/>
                <w:lang w:val="ru-RU"/>
              </w:rPr>
            </w:pPr>
            <w:r w:rsidRPr="00ED6BC3">
              <w:rPr>
                <w:color w:val="000000"/>
                <w:lang w:val="ru-RU"/>
              </w:rPr>
              <w:t>1.Человек и природа.</w:t>
            </w:r>
          </w:p>
          <w:p w:rsidR="00ED6BC3" w:rsidRPr="00ED6BC3" w:rsidRDefault="00ED6BC3" w:rsidP="00FE4B2D">
            <w:pPr>
              <w:jc w:val="both"/>
              <w:rPr>
                <w:color w:val="000000"/>
                <w:lang w:val="ru-RU"/>
              </w:rPr>
            </w:pPr>
            <w:r w:rsidRPr="00ED6BC3">
              <w:rPr>
                <w:color w:val="000000"/>
                <w:lang w:val="ru-RU"/>
              </w:rPr>
              <w:t>2. Человек и общество.</w:t>
            </w:r>
          </w:p>
          <w:p w:rsidR="00ED6BC3" w:rsidRPr="0058696F" w:rsidRDefault="00ED6BC3" w:rsidP="00FE4B2D">
            <w:pPr>
              <w:jc w:val="both"/>
              <w:rPr>
                <w:color w:val="000000"/>
              </w:rPr>
            </w:pPr>
            <w:r w:rsidRPr="0058696F">
              <w:rPr>
                <w:color w:val="000000"/>
              </w:rPr>
              <w:t>3. Правила безопасной жизни.</w:t>
            </w:r>
          </w:p>
        </w:tc>
      </w:tr>
      <w:tr w:rsidR="00ED6BC3" w:rsidRPr="00ED6BC3" w:rsidTr="00FE4B2D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BC3" w:rsidRPr="000C1855" w:rsidRDefault="00ED6BC3" w:rsidP="00FE4B2D">
            <w:pPr>
              <w:rPr>
                <w:b/>
                <w:bCs/>
              </w:rPr>
            </w:pPr>
            <w:r w:rsidRPr="000C1855">
              <w:rPr>
                <w:b/>
                <w:bCs/>
              </w:rPr>
              <w:lastRenderedPageBreak/>
              <w:t xml:space="preserve">Межпредметные и внутрипредметные </w:t>
            </w:r>
            <w:r w:rsidRPr="000C1855">
              <w:rPr>
                <w:b/>
                <w:bCs/>
              </w:rPr>
              <w:lastRenderedPageBreak/>
              <w:t>связи</w:t>
            </w:r>
          </w:p>
          <w:p w:rsidR="00ED6BC3" w:rsidRPr="000C1855" w:rsidRDefault="00ED6BC3" w:rsidP="00FE4B2D">
            <w:pPr>
              <w:rPr>
                <w:b/>
                <w:bCs/>
              </w:rPr>
            </w:pP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C3" w:rsidRPr="0058696F" w:rsidRDefault="00ED6BC3" w:rsidP="00FE4B2D">
            <w:pPr>
              <w:pStyle w:val="af1"/>
              <w:ind w:firstLine="709"/>
              <w:jc w:val="both"/>
              <w:rPr>
                <w:color w:val="000000"/>
                <w:sz w:val="24"/>
              </w:rPr>
            </w:pPr>
            <w:r w:rsidRPr="0058696F">
              <w:rPr>
                <w:color w:val="000000"/>
                <w:sz w:val="24"/>
              </w:rPr>
              <w:lastRenderedPageBreak/>
              <w:t xml:space="preserve">Для повышения эффективности преподавания окружающего мира в начальных классах значительная роль отводится межпредметным связям. Предмет «Окружающий мир» использует и тем самым закрепляет умения, полученные на уроках </w:t>
            </w:r>
            <w:r w:rsidRPr="0058696F">
              <w:rPr>
                <w:color w:val="000000"/>
                <w:sz w:val="24"/>
              </w:rPr>
              <w:lastRenderedPageBreak/>
              <w:t xml:space="preserve">чтения, русского языка и математики, музыки и изобразительного искусства, технологии и физической культуры, формируя у детей способность рационально-научного и эмоционально-ценностного постижения мира вокруг. </w:t>
            </w:r>
          </w:p>
          <w:p w:rsidR="00ED6BC3" w:rsidRPr="0058696F" w:rsidRDefault="00ED6BC3" w:rsidP="00FE4B2D">
            <w:pPr>
              <w:pStyle w:val="af"/>
              <w:tabs>
                <w:tab w:val="left" w:pos="4560"/>
              </w:tabs>
              <w:spacing w:after="0"/>
              <w:ind w:left="105" w:right="105" w:firstLine="720"/>
              <w:rPr>
                <w:color w:val="000000"/>
              </w:rPr>
            </w:pPr>
            <w:bookmarkStart w:id="24" w:name="h_4d34og8"/>
            <w:bookmarkEnd w:id="24"/>
            <w:r w:rsidRPr="0058696F">
              <w:rPr>
                <w:color w:val="000000"/>
              </w:rPr>
              <w:t>Знакомство с основами естественных и социально-гуманитарных наук в их единстве и взаимосвязи помогает ученику осмыслить личный опыт, делая явления окружающего мира понятными и предсказуемыми, гармонично соотносить свои личные интересы с интересами природы и общества, тем самым обеспечивая в дальнейшем как личное, так и социальное благополучие.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дифференцировано: на уроках физики, химии, биологии, географии, обществознания, истории, литературы и других дисциплин. Благодаря интеграции естественно-научных и социально-гуманитарных знаний в рамках данного предмета успешно в полном соответствии с возрастными особенностями младших школьников решаются задачи экологического образования и воспитания, формирования у детей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предмет «Окружающий мир» создаёт прочный фундамент для изучения значительной части предметов основной школы и для дальнейшего развития личности.</w:t>
            </w:r>
          </w:p>
        </w:tc>
      </w:tr>
      <w:tr w:rsidR="00ED6BC3" w:rsidRPr="003D3DCD" w:rsidTr="00FE4B2D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BC3" w:rsidRPr="00ED6BC3" w:rsidRDefault="00ED6BC3" w:rsidP="00FE4B2D">
            <w:pPr>
              <w:rPr>
                <w:b/>
                <w:bCs/>
                <w:lang w:val="ru-RU"/>
              </w:rPr>
            </w:pPr>
            <w:r w:rsidRPr="00ED6BC3">
              <w:rPr>
                <w:b/>
                <w:bCs/>
                <w:lang w:val="ru-RU"/>
              </w:rPr>
              <w:lastRenderedPageBreak/>
              <w:t>Место предмета в базисном учебном плане</w:t>
            </w:r>
          </w:p>
          <w:p w:rsidR="00ED6BC3" w:rsidRPr="00ED6BC3" w:rsidRDefault="00ED6BC3" w:rsidP="00FE4B2D">
            <w:pPr>
              <w:rPr>
                <w:b/>
                <w:bCs/>
                <w:lang w:val="ru-RU"/>
              </w:rPr>
            </w:pP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C3" w:rsidRPr="00ED6BC3" w:rsidRDefault="00ED6BC3" w:rsidP="00FE4B2D">
            <w:pPr>
              <w:ind w:firstLine="567"/>
              <w:rPr>
                <w:lang w:val="ru-RU"/>
              </w:rPr>
            </w:pPr>
            <w:r w:rsidRPr="00ED6BC3">
              <w:rPr>
                <w:lang w:val="ru-RU"/>
              </w:rPr>
              <w:t>В соответствии с базисным учебным планом рабочая программа по окружающему миру для 4 класса составлена из расчета 2 часа в неделю, 68 часов в год. Принцип построения рабочей программы предполагает целостность и завершенность, полноту и логичность построения единиц учебного материала в виде разделов</w:t>
            </w:r>
            <w:r w:rsidRPr="00ED6BC3">
              <w:rPr>
                <w:bCs/>
                <w:lang w:val="ru-RU"/>
              </w:rPr>
              <w:t>,</w:t>
            </w:r>
            <w:r w:rsidRPr="00ED6BC3">
              <w:rPr>
                <w:lang w:val="ru-RU"/>
              </w:rPr>
              <w:t xml:space="preserve"> внутри которых учебный материал распределен по темам. Из разделов формируется учебный курс по предмету. </w:t>
            </w:r>
          </w:p>
          <w:p w:rsidR="00ED6BC3" w:rsidRPr="0058696F" w:rsidRDefault="00ED6BC3" w:rsidP="00FE4B2D">
            <w:pPr>
              <w:ind w:firstLine="709"/>
              <w:rPr>
                <w:color w:val="000000"/>
              </w:rPr>
            </w:pPr>
            <w:r w:rsidRPr="00ED6BC3">
              <w:rPr>
                <w:color w:val="000000"/>
                <w:lang w:val="ru-RU"/>
              </w:rPr>
              <w:t xml:space="preserve">Один раз в год оценка знаний и умений обучающихся проводится с помощью итогового теста, который включает вопросы по основным проблемам курса. </w:t>
            </w:r>
            <w:r w:rsidRPr="0058696F">
              <w:rPr>
                <w:color w:val="000000"/>
              </w:rPr>
              <w:t>Текущий контроль проводится в форме проверочной  работы, теста.</w:t>
            </w:r>
          </w:p>
        </w:tc>
      </w:tr>
      <w:tr w:rsidR="00ED6BC3" w:rsidRPr="00ED6BC3" w:rsidTr="00FE4B2D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BC3" w:rsidRPr="00ED6BC3" w:rsidRDefault="00ED6BC3" w:rsidP="00FE4B2D">
            <w:pPr>
              <w:rPr>
                <w:b/>
                <w:bCs/>
                <w:lang w:val="ru-RU"/>
              </w:rPr>
            </w:pPr>
            <w:r w:rsidRPr="00ED6BC3">
              <w:rPr>
                <w:b/>
                <w:bCs/>
                <w:lang w:val="ru-RU"/>
              </w:rPr>
              <w:t>Общеучебные умения, навыки и способы деятельности</w:t>
            </w:r>
          </w:p>
          <w:p w:rsidR="00ED6BC3" w:rsidRPr="00ED6BC3" w:rsidRDefault="00ED6BC3" w:rsidP="00FE4B2D">
            <w:pPr>
              <w:rPr>
                <w:b/>
                <w:bCs/>
                <w:lang w:val="ru-RU"/>
              </w:rPr>
            </w:pP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C3" w:rsidRPr="00ED6BC3" w:rsidRDefault="00ED6BC3" w:rsidP="00FE4B2D">
            <w:pPr>
              <w:ind w:firstLine="709"/>
              <w:rPr>
                <w:lang w:val="ru-RU"/>
              </w:rPr>
            </w:pPr>
            <w:r w:rsidRPr="00ED6BC3">
              <w:rPr>
                <w:lang w:val="ru-RU"/>
              </w:rPr>
              <w:t xml:space="preserve">Важную роль в обучении окружающему миру играет целенаправленная работа по формированию у младших школьников универсальных учебных действий (УУД), которые способствуют развитию учебно-познавательных мотивов, учебной самостоятельности, умений эффективно работать с учебной </w:t>
            </w:r>
          </w:p>
          <w:p w:rsidR="00ED6BC3" w:rsidRPr="00ED6BC3" w:rsidRDefault="00ED6BC3" w:rsidP="00FE4B2D">
            <w:pPr>
              <w:rPr>
                <w:lang w:val="ru-RU"/>
              </w:rPr>
            </w:pPr>
            <w:r w:rsidRPr="00ED6BC3">
              <w:rPr>
                <w:lang w:val="ru-RU"/>
              </w:rPr>
              <w:t xml:space="preserve">книгой. </w:t>
            </w:r>
          </w:p>
          <w:p w:rsidR="00ED6BC3" w:rsidRPr="00ED6BC3" w:rsidRDefault="00ED6BC3" w:rsidP="00FE4B2D">
            <w:pPr>
              <w:ind w:firstLine="709"/>
              <w:rPr>
                <w:lang w:val="ru-RU"/>
              </w:rPr>
            </w:pPr>
            <w:r w:rsidRPr="00ED6BC3">
              <w:rPr>
                <w:lang w:val="ru-RU"/>
              </w:rPr>
              <w:t xml:space="preserve">В программе и учебниках представлены специальные вводные мини-разделы с целью мотивации как к изучению курса окружающего мира в целом, так и к изучению отдельных разделов и тем, даны упражнения ситуативного характера, активизирующие творческое отношение учеников к осознанию той или иной закономерности окружающего мира. </w:t>
            </w:r>
          </w:p>
          <w:p w:rsidR="00ED6BC3" w:rsidRPr="00ED6BC3" w:rsidRDefault="00ED6BC3" w:rsidP="00FE4B2D">
            <w:pPr>
              <w:ind w:firstLine="709"/>
              <w:rPr>
                <w:lang w:val="ru-RU"/>
              </w:rPr>
            </w:pPr>
            <w:r w:rsidRPr="00ED6BC3">
              <w:rPr>
                <w:lang w:val="ru-RU"/>
              </w:rPr>
              <w:t xml:space="preserve">Система упражнений для уроков составлена в деятельностном ключе и стимулирует учащихся к формированию как регулятивных действий (целеполагания, планирования, ориентировки, прогнозирования, контроля, коррекции, оценки), так и общеучебных действий («чтение» текстов, схем, </w:t>
            </w:r>
          </w:p>
          <w:p w:rsidR="00ED6BC3" w:rsidRPr="00ED6BC3" w:rsidRDefault="00ED6BC3" w:rsidP="00FE4B2D">
            <w:pPr>
              <w:rPr>
                <w:lang w:val="ru-RU"/>
              </w:rPr>
            </w:pPr>
            <w:r w:rsidRPr="00ED6BC3">
              <w:rPr>
                <w:lang w:val="ru-RU"/>
              </w:rPr>
              <w:t xml:space="preserve">таблиц, моделей и т.п., использование разных способов поиска информации в словарях и справочниках, структурирование материала в таблицы, плакаты и пр.). При изучении курса «Окружающий мир» осуществляется формирование таких общеучебных </w:t>
            </w:r>
            <w:r w:rsidRPr="00ED6BC3">
              <w:rPr>
                <w:lang w:val="ru-RU"/>
              </w:rPr>
              <w:lastRenderedPageBreak/>
              <w:t xml:space="preserve">интеллектуальных умений, как обобщение, классификация, переход от внешнего контроля к самоконтролю, от контроля по результату к контролю по способу действия, от констатирующего к опережающему. </w:t>
            </w:r>
          </w:p>
          <w:p w:rsidR="00ED6BC3" w:rsidRPr="00ED6BC3" w:rsidRDefault="00ED6BC3" w:rsidP="00FE4B2D">
            <w:pPr>
              <w:rPr>
                <w:lang w:val="ru-RU"/>
              </w:rPr>
            </w:pPr>
            <w:r w:rsidRPr="00ED6BC3">
              <w:rPr>
                <w:lang w:val="ru-RU"/>
              </w:rPr>
              <w:t xml:space="preserve">  В ходе освоения материала формируются умения, связанные с информационной культурой: читать, писать, эффективно работать с учебной книгой, пользоваться справочной литературой</w:t>
            </w:r>
          </w:p>
          <w:p w:rsidR="00ED6BC3" w:rsidRPr="00ED6BC3" w:rsidRDefault="00ED6BC3" w:rsidP="00FE4B2D">
            <w:pPr>
              <w:ind w:firstLine="709"/>
              <w:rPr>
                <w:color w:val="000000"/>
                <w:shd w:val="clear" w:color="auto" w:fill="FFFFFF"/>
                <w:lang w:val="ru-RU"/>
              </w:rPr>
            </w:pPr>
            <w:r w:rsidRPr="00ED6BC3">
              <w:rPr>
                <w:color w:val="000000"/>
                <w:shd w:val="clear" w:color="auto" w:fill="FFFFFF"/>
                <w:lang w:val="ru-RU"/>
              </w:rPr>
              <w:t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благородной страны и планеты Земля.</w:t>
            </w:r>
          </w:p>
        </w:tc>
      </w:tr>
      <w:tr w:rsidR="00ED6BC3" w:rsidRPr="003D3DCD" w:rsidTr="00FE4B2D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BC3" w:rsidRPr="00ED6BC3" w:rsidRDefault="00ED6BC3" w:rsidP="00FE4B2D">
            <w:pPr>
              <w:rPr>
                <w:b/>
                <w:bCs/>
                <w:lang w:val="ru-RU"/>
              </w:rPr>
            </w:pPr>
          </w:p>
          <w:p w:rsidR="00ED6BC3" w:rsidRPr="00ED6BC3" w:rsidRDefault="00ED6BC3" w:rsidP="00FE4B2D">
            <w:pPr>
              <w:rPr>
                <w:b/>
                <w:bCs/>
                <w:lang w:val="ru-RU"/>
              </w:rPr>
            </w:pPr>
            <w:r w:rsidRPr="00ED6BC3">
              <w:rPr>
                <w:b/>
                <w:bCs/>
                <w:lang w:val="ru-RU"/>
              </w:rPr>
              <w:t>Система контроля и оценки учебных достижений обучающихся</w:t>
            </w:r>
          </w:p>
          <w:p w:rsidR="00ED6BC3" w:rsidRPr="00ED6BC3" w:rsidRDefault="00ED6BC3" w:rsidP="00FE4B2D">
            <w:pPr>
              <w:rPr>
                <w:b/>
                <w:bCs/>
                <w:lang w:val="ru-RU"/>
              </w:rPr>
            </w:pP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C3" w:rsidRPr="0058696F" w:rsidRDefault="00ED6BC3" w:rsidP="00FE4B2D">
            <w:pPr>
              <w:ind w:firstLine="709"/>
            </w:pPr>
            <w:r w:rsidRPr="0058696F">
              <w:rPr>
                <w:bCs/>
              </w:rPr>
              <w:t>Виды контроля</w:t>
            </w:r>
          </w:p>
          <w:p w:rsidR="00ED6BC3" w:rsidRPr="0058696F" w:rsidRDefault="00ED6BC3" w:rsidP="00ED6BC3">
            <w:pPr>
              <w:numPr>
                <w:ilvl w:val="0"/>
                <w:numId w:val="53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0" w:firstLine="709"/>
            </w:pPr>
            <w:r w:rsidRPr="0058696F">
              <w:t xml:space="preserve">вводный; </w:t>
            </w:r>
          </w:p>
          <w:p w:rsidR="00ED6BC3" w:rsidRPr="0058696F" w:rsidRDefault="00ED6BC3" w:rsidP="00ED6BC3">
            <w:pPr>
              <w:numPr>
                <w:ilvl w:val="0"/>
                <w:numId w:val="53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0" w:firstLine="709"/>
            </w:pPr>
            <w:r w:rsidRPr="0058696F">
              <w:t xml:space="preserve">текущий; </w:t>
            </w:r>
          </w:p>
          <w:p w:rsidR="00ED6BC3" w:rsidRPr="0058696F" w:rsidRDefault="00ED6BC3" w:rsidP="00ED6BC3">
            <w:pPr>
              <w:numPr>
                <w:ilvl w:val="0"/>
                <w:numId w:val="53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0" w:firstLine="709"/>
            </w:pPr>
            <w:r w:rsidRPr="0058696F">
              <w:t xml:space="preserve">тематический; </w:t>
            </w:r>
          </w:p>
          <w:p w:rsidR="00ED6BC3" w:rsidRPr="0058696F" w:rsidRDefault="00ED6BC3" w:rsidP="00ED6BC3">
            <w:pPr>
              <w:numPr>
                <w:ilvl w:val="0"/>
                <w:numId w:val="53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0" w:firstLine="709"/>
              <w:rPr>
                <w:bCs/>
              </w:rPr>
            </w:pPr>
            <w:r w:rsidRPr="0058696F">
              <w:t>итоговый.</w:t>
            </w:r>
          </w:p>
          <w:p w:rsidR="00ED6BC3" w:rsidRPr="0058696F" w:rsidRDefault="00ED6BC3" w:rsidP="00FE4B2D">
            <w:pPr>
              <w:ind w:firstLine="709"/>
            </w:pPr>
            <w:r w:rsidRPr="0058696F">
              <w:rPr>
                <w:bCs/>
              </w:rPr>
              <w:t>Методы контроля</w:t>
            </w:r>
          </w:p>
          <w:p w:rsidR="00ED6BC3" w:rsidRPr="0058696F" w:rsidRDefault="00ED6BC3" w:rsidP="00ED6BC3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0" w:firstLine="709"/>
            </w:pPr>
            <w:r w:rsidRPr="0058696F">
              <w:t xml:space="preserve">письменный; </w:t>
            </w:r>
          </w:p>
          <w:p w:rsidR="00ED6BC3" w:rsidRPr="0058696F" w:rsidRDefault="00ED6BC3" w:rsidP="00ED6BC3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0" w:firstLine="709"/>
              <w:rPr>
                <w:bCs/>
              </w:rPr>
            </w:pPr>
            <w:r w:rsidRPr="0058696F">
              <w:t>устный.</w:t>
            </w:r>
          </w:p>
          <w:p w:rsidR="00ED6BC3" w:rsidRPr="0058696F" w:rsidRDefault="00ED6BC3" w:rsidP="00FE4B2D">
            <w:pPr>
              <w:tabs>
                <w:tab w:val="left" w:pos="851"/>
              </w:tabs>
              <w:ind w:firstLine="709"/>
            </w:pPr>
            <w:r w:rsidRPr="0058696F">
              <w:rPr>
                <w:bCs/>
              </w:rPr>
              <w:t>Формы контроля:</w:t>
            </w:r>
          </w:p>
          <w:p w:rsidR="00ED6BC3" w:rsidRPr="0058696F" w:rsidRDefault="00ED6BC3" w:rsidP="00ED6BC3">
            <w:pPr>
              <w:pStyle w:val="12"/>
              <w:numPr>
                <w:ilvl w:val="0"/>
                <w:numId w:val="49"/>
              </w:numPr>
              <w:tabs>
                <w:tab w:val="left" w:pos="851"/>
              </w:tabs>
              <w:spacing w:after="0" w:line="240" w:lineRule="auto"/>
              <w:ind w:left="0" w:firstLine="709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8696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Индивидуальный и фронтальныйопрос</w:t>
            </w:r>
            <w:r w:rsidRPr="0058696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</w:p>
          <w:p w:rsidR="00ED6BC3" w:rsidRPr="0058696F" w:rsidRDefault="00ED6BC3" w:rsidP="00ED6BC3">
            <w:pPr>
              <w:pStyle w:val="12"/>
              <w:numPr>
                <w:ilvl w:val="0"/>
                <w:numId w:val="49"/>
              </w:numPr>
              <w:tabs>
                <w:tab w:val="left" w:pos="851"/>
              </w:tabs>
              <w:spacing w:after="0" w:line="240" w:lineRule="auto"/>
              <w:ind w:left="0" w:firstLine="709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58696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Индивидуальнаяработапокарточкам</w:t>
            </w:r>
            <w:r w:rsidRPr="0058696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</w:p>
          <w:p w:rsidR="00ED6BC3" w:rsidRPr="0058696F" w:rsidRDefault="00ED6BC3" w:rsidP="00ED6BC3">
            <w:pPr>
              <w:pStyle w:val="12"/>
              <w:numPr>
                <w:ilvl w:val="0"/>
                <w:numId w:val="49"/>
              </w:numPr>
              <w:tabs>
                <w:tab w:val="left" w:pos="851"/>
              </w:tabs>
              <w:spacing w:after="0" w:line="240" w:lineRule="auto"/>
              <w:ind w:left="0" w:firstLine="709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58696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Работа в паре, в группе.</w:t>
            </w:r>
          </w:p>
          <w:p w:rsidR="00ED6BC3" w:rsidRPr="0058696F" w:rsidRDefault="00ED6BC3" w:rsidP="00ED6BC3">
            <w:pPr>
              <w:pStyle w:val="12"/>
              <w:numPr>
                <w:ilvl w:val="0"/>
                <w:numId w:val="49"/>
              </w:numPr>
              <w:tabs>
                <w:tab w:val="left" w:pos="851"/>
              </w:tabs>
              <w:spacing w:after="0" w:line="240" w:lineRule="auto"/>
              <w:ind w:left="0" w:firstLine="709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58696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Проверочная работа.</w:t>
            </w:r>
          </w:p>
          <w:p w:rsidR="00ED6BC3" w:rsidRPr="0058696F" w:rsidRDefault="00ED6BC3" w:rsidP="00ED6BC3">
            <w:pPr>
              <w:pStyle w:val="12"/>
              <w:numPr>
                <w:ilvl w:val="0"/>
                <w:numId w:val="49"/>
              </w:numPr>
              <w:tabs>
                <w:tab w:val="left" w:pos="851"/>
              </w:tabs>
              <w:spacing w:after="0" w:line="240" w:lineRule="auto"/>
              <w:ind w:left="0" w:firstLine="709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8696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Тесты.</w:t>
            </w:r>
          </w:p>
          <w:p w:rsidR="00ED6BC3" w:rsidRPr="0058696F" w:rsidRDefault="00ED6BC3" w:rsidP="00ED6BC3">
            <w:pPr>
              <w:pStyle w:val="12"/>
              <w:numPr>
                <w:ilvl w:val="0"/>
                <w:numId w:val="49"/>
              </w:numPr>
              <w:tabs>
                <w:tab w:val="left" w:pos="851"/>
              </w:tabs>
              <w:spacing w:after="0" w:line="240" w:lineRule="auto"/>
              <w:ind w:left="0" w:firstLine="709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58696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Творческие работы (сочинения, сообщения, доклады).</w:t>
            </w:r>
          </w:p>
          <w:p w:rsidR="00ED6BC3" w:rsidRPr="0058696F" w:rsidRDefault="00ED6BC3" w:rsidP="00ED6BC3">
            <w:pPr>
              <w:pStyle w:val="12"/>
              <w:numPr>
                <w:ilvl w:val="0"/>
                <w:numId w:val="49"/>
              </w:numPr>
              <w:tabs>
                <w:tab w:val="left" w:pos="851"/>
              </w:tabs>
              <w:spacing w:after="0" w:line="240" w:lineRule="auto"/>
              <w:ind w:left="0" w:firstLine="709"/>
              <w:rPr>
                <w:rFonts w:cs="Times New Roman"/>
                <w:bCs/>
                <w:sz w:val="24"/>
                <w:szCs w:val="24"/>
              </w:rPr>
            </w:pPr>
            <w:r w:rsidRPr="0058696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Проекты.</w:t>
            </w:r>
          </w:p>
          <w:p w:rsidR="00ED6BC3" w:rsidRPr="00ED6BC3" w:rsidRDefault="00ED6BC3" w:rsidP="00FE4B2D">
            <w:pPr>
              <w:ind w:firstLine="709"/>
              <w:rPr>
                <w:lang w:val="ru-RU"/>
              </w:rPr>
            </w:pPr>
            <w:r w:rsidRPr="00ED6BC3">
              <w:rPr>
                <w:bCs/>
                <w:lang w:val="ru-RU"/>
              </w:rPr>
              <w:t>Критерии оценки устных индивидуальных и фронтальных ответов</w:t>
            </w:r>
          </w:p>
          <w:p w:rsidR="00ED6BC3" w:rsidRPr="0058696F" w:rsidRDefault="00ED6BC3" w:rsidP="00FE4B2D">
            <w:pPr>
              <w:ind w:firstLine="709"/>
              <w:rPr>
                <w:bCs/>
                <w:shd w:val="clear" w:color="auto" w:fill="FFFFFF"/>
              </w:rPr>
            </w:pPr>
            <w:r w:rsidRPr="00ED6BC3">
              <w:rPr>
                <w:bCs/>
                <w:shd w:val="clear" w:color="auto" w:fill="FFFFFF"/>
                <w:lang w:val="ru-RU"/>
              </w:rPr>
              <w:t>Оценка "5"</w:t>
            </w:r>
            <w:r w:rsidRPr="0058696F">
              <w:t> </w:t>
            </w:r>
            <w:r w:rsidRPr="00ED6BC3">
              <w:rPr>
                <w:lang w:val="ru-RU"/>
              </w:rPr>
      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      </w:r>
            <w:r w:rsidRPr="00ED6BC3">
              <w:rPr>
                <w:lang w:val="ru-RU"/>
              </w:rPr>
              <w:br/>
            </w:r>
            <w:r w:rsidRPr="00ED6BC3">
              <w:rPr>
                <w:bCs/>
                <w:shd w:val="clear" w:color="auto" w:fill="FFFFFF"/>
                <w:lang w:val="ru-RU"/>
              </w:rPr>
              <w:t>Оценка "4</w:t>
            </w:r>
            <w:r w:rsidRPr="00ED6BC3">
              <w:rPr>
                <w:lang w:val="ru-RU"/>
              </w:rPr>
              <w:t>"</w:t>
            </w:r>
            <w:r w:rsidRPr="0058696F">
              <w:t> </w:t>
            </w:r>
            <w:r w:rsidRPr="00ED6BC3">
              <w:rPr>
                <w:lang w:val="ru-RU"/>
              </w:rPr>
              <w:t xml:space="preserve">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</w:t>
            </w:r>
            <w:r w:rsidRPr="00ED6BC3">
              <w:rPr>
                <w:lang w:val="ru-RU"/>
              </w:rPr>
              <w:lastRenderedPageBreak/>
              <w:t>недочеты ученик легко исправляет сам при указании на них учителем.</w:t>
            </w:r>
            <w:r w:rsidRPr="00ED6BC3">
              <w:rPr>
                <w:lang w:val="ru-RU"/>
              </w:rPr>
              <w:br/>
            </w:r>
            <w:r w:rsidRPr="00ED6BC3">
              <w:rPr>
                <w:bCs/>
                <w:shd w:val="clear" w:color="auto" w:fill="FFFFFF"/>
                <w:lang w:val="ru-RU"/>
              </w:rPr>
              <w:t>Оценка "3"</w:t>
            </w:r>
            <w:r w:rsidRPr="0058696F">
              <w:t> </w:t>
            </w:r>
            <w:r w:rsidRPr="00ED6BC3">
              <w:rPr>
                <w:lang w:val="ru-RU"/>
              </w:rPr>
              <w:t>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      </w:r>
            <w:r w:rsidRPr="00ED6BC3">
              <w:rPr>
                <w:lang w:val="ru-RU"/>
              </w:rPr>
              <w:br/>
            </w:r>
            <w:r w:rsidRPr="0058696F">
              <w:rPr>
                <w:bCs/>
                <w:shd w:val="clear" w:color="auto" w:fill="FFFFFF"/>
              </w:rPr>
              <w:t>Оценка "2"</w:t>
            </w:r>
            <w:r w:rsidRPr="0058696F">
              <w:t xml:space="preserve"> 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 </w:t>
            </w:r>
          </w:p>
          <w:p w:rsidR="00ED6BC3" w:rsidRPr="0058696F" w:rsidRDefault="00ED6BC3" w:rsidP="00FE4B2D">
            <w:pPr>
              <w:tabs>
                <w:tab w:val="left" w:pos="840"/>
              </w:tabs>
              <w:rPr>
                <w:i/>
                <w:iCs/>
                <w:shd w:val="clear" w:color="auto" w:fill="FFFFFF"/>
              </w:rPr>
            </w:pPr>
            <w:r w:rsidRPr="0058696F">
              <w:rPr>
                <w:i/>
                <w:iCs/>
                <w:shd w:val="clear" w:color="auto" w:fill="FFFFFF"/>
              </w:rPr>
              <w:t>Ошибки и недочёты, влияющие на снижение оценки:</w:t>
            </w:r>
          </w:p>
          <w:p w:rsidR="00ED6BC3" w:rsidRPr="0058696F" w:rsidRDefault="00ED6BC3" w:rsidP="00FE4B2D">
            <w:pPr>
              <w:tabs>
                <w:tab w:val="left" w:pos="840"/>
              </w:tabs>
              <w:jc w:val="both"/>
              <w:rPr>
                <w:i/>
                <w:iCs/>
                <w:shd w:val="clear" w:color="auto" w:fill="FFFFFF"/>
              </w:rPr>
            </w:pPr>
            <w:r w:rsidRPr="0058696F">
              <w:rPr>
                <w:i/>
                <w:iCs/>
                <w:shd w:val="clear" w:color="auto" w:fill="FFFFFF"/>
              </w:rPr>
              <w:t>Ошибки:</w:t>
            </w:r>
          </w:p>
          <w:p w:rsidR="00ED6BC3" w:rsidRPr="0058696F" w:rsidRDefault="00ED6BC3" w:rsidP="00ED6BC3">
            <w:pPr>
              <w:numPr>
                <w:ilvl w:val="0"/>
                <w:numId w:val="67"/>
              </w:numPr>
              <w:tabs>
                <w:tab w:val="left" w:pos="840"/>
                <w:tab w:val="left" w:pos="1260"/>
              </w:tabs>
              <w:suppressAutoHyphens/>
              <w:spacing w:after="0" w:line="240" w:lineRule="auto"/>
            </w:pPr>
            <w:r w:rsidRPr="0058696F">
              <w:t>неправильное определение понятий, замена существенной характеристики понятия несущественной;</w:t>
            </w:r>
          </w:p>
          <w:p w:rsidR="00ED6BC3" w:rsidRPr="0058696F" w:rsidRDefault="00ED6BC3" w:rsidP="00ED6BC3">
            <w:pPr>
              <w:numPr>
                <w:ilvl w:val="0"/>
                <w:numId w:val="67"/>
              </w:numPr>
              <w:tabs>
                <w:tab w:val="left" w:pos="840"/>
                <w:tab w:val="left" w:pos="1260"/>
              </w:tabs>
              <w:suppressAutoHyphens/>
              <w:spacing w:after="0" w:line="240" w:lineRule="auto"/>
            </w:pPr>
            <w:r w:rsidRPr="0058696F">
              <w:t>нарушение последовательности в описании объектов (явлений), если она является существенной;</w:t>
            </w:r>
          </w:p>
          <w:p w:rsidR="00ED6BC3" w:rsidRPr="0058696F" w:rsidRDefault="00ED6BC3" w:rsidP="00ED6BC3">
            <w:pPr>
              <w:numPr>
                <w:ilvl w:val="0"/>
                <w:numId w:val="67"/>
              </w:numPr>
              <w:tabs>
                <w:tab w:val="left" w:pos="0"/>
                <w:tab w:val="left" w:pos="840"/>
              </w:tabs>
              <w:suppressAutoHyphens/>
              <w:spacing w:after="0" w:line="240" w:lineRule="auto"/>
            </w:pPr>
            <w:r w:rsidRPr="0058696F">
              <w:t>неправильное раскрытие причины, закономерности, условия протекания того или иного явления, процесса;</w:t>
            </w:r>
          </w:p>
          <w:p w:rsidR="00ED6BC3" w:rsidRPr="0058696F" w:rsidRDefault="00ED6BC3" w:rsidP="00ED6BC3">
            <w:pPr>
              <w:numPr>
                <w:ilvl w:val="0"/>
                <w:numId w:val="67"/>
              </w:numPr>
              <w:tabs>
                <w:tab w:val="left" w:pos="0"/>
                <w:tab w:val="left" w:pos="840"/>
              </w:tabs>
              <w:suppressAutoHyphens/>
              <w:spacing w:after="0" w:line="240" w:lineRule="auto"/>
            </w:pPr>
            <w:r w:rsidRPr="0058696F">
              <w:t>неумение сравнивать объекты, производить их классификацию на группы по существенным признакам;</w:t>
            </w:r>
          </w:p>
          <w:p w:rsidR="00ED6BC3" w:rsidRPr="0058696F" w:rsidRDefault="00ED6BC3" w:rsidP="00ED6BC3">
            <w:pPr>
              <w:numPr>
                <w:ilvl w:val="0"/>
                <w:numId w:val="67"/>
              </w:numPr>
              <w:tabs>
                <w:tab w:val="left" w:pos="0"/>
                <w:tab w:val="left" w:pos="840"/>
              </w:tabs>
              <w:suppressAutoHyphens/>
              <w:spacing w:after="0" w:line="240" w:lineRule="auto"/>
            </w:pPr>
            <w:r w:rsidRPr="0058696F">
              <w:t>незнание фактического материала, неумение самостоятельно привести примеры, подтверждающие высказанное суждение;</w:t>
            </w:r>
          </w:p>
          <w:p w:rsidR="00ED6BC3" w:rsidRPr="0058696F" w:rsidRDefault="00ED6BC3" w:rsidP="00ED6BC3">
            <w:pPr>
              <w:numPr>
                <w:ilvl w:val="0"/>
                <w:numId w:val="67"/>
              </w:numPr>
              <w:tabs>
                <w:tab w:val="left" w:pos="840"/>
                <w:tab w:val="left" w:pos="1260"/>
              </w:tabs>
              <w:suppressAutoHyphens/>
              <w:spacing w:after="0" w:line="240" w:lineRule="auto"/>
              <w:rPr>
                <w:bCs/>
                <w:shd w:val="clear" w:color="auto" w:fill="FFFFFF"/>
              </w:rPr>
            </w:pPr>
            <w:r w:rsidRPr="0058696F">
              <w:t>неумение ориентироваться по карте</w:t>
            </w:r>
            <w:r w:rsidRPr="0058696F">
              <w:rPr>
                <w:shd w:val="clear" w:color="auto" w:fill="FFFFFF"/>
              </w:rPr>
              <w:t>, правильно показывать изучаемые объекты.</w:t>
            </w:r>
          </w:p>
          <w:p w:rsidR="00ED6BC3" w:rsidRPr="0058696F" w:rsidRDefault="00ED6BC3" w:rsidP="00FE4B2D">
            <w:pPr>
              <w:tabs>
                <w:tab w:val="left" w:pos="840"/>
              </w:tabs>
              <w:jc w:val="both"/>
              <w:rPr>
                <w:i/>
                <w:iCs/>
                <w:shd w:val="clear" w:color="auto" w:fill="FFFFFF"/>
              </w:rPr>
            </w:pPr>
            <w:r w:rsidRPr="0058696F">
              <w:rPr>
                <w:i/>
                <w:iCs/>
                <w:shd w:val="clear" w:color="auto" w:fill="FFFFFF"/>
              </w:rPr>
              <w:t>Недочёты:</w:t>
            </w:r>
          </w:p>
          <w:p w:rsidR="00ED6BC3" w:rsidRPr="0058696F" w:rsidRDefault="00ED6BC3" w:rsidP="00ED6BC3">
            <w:pPr>
              <w:numPr>
                <w:ilvl w:val="0"/>
                <w:numId w:val="66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hd w:val="clear" w:color="auto" w:fill="FFFFFF"/>
              </w:rPr>
            </w:pPr>
            <w:r w:rsidRPr="0058696F">
              <w:rPr>
                <w:shd w:val="clear" w:color="auto" w:fill="FFFFFF"/>
              </w:rPr>
              <w:t>преобладание при описании объекта несущественных признаков;</w:t>
            </w:r>
          </w:p>
          <w:p w:rsidR="00ED6BC3" w:rsidRPr="0058696F" w:rsidRDefault="00ED6BC3" w:rsidP="00ED6BC3">
            <w:pPr>
              <w:numPr>
                <w:ilvl w:val="0"/>
                <w:numId w:val="66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hd w:val="clear" w:color="auto" w:fill="FFFFFF"/>
              </w:rPr>
            </w:pPr>
            <w:r w:rsidRPr="0058696F">
              <w:rPr>
                <w:shd w:val="clear" w:color="auto" w:fill="FFFFFF"/>
              </w:rPr>
              <w:t>неточности в определении назначения прибора, его использование;</w:t>
            </w:r>
          </w:p>
          <w:p w:rsidR="00ED6BC3" w:rsidRPr="0058696F" w:rsidRDefault="00ED6BC3" w:rsidP="00ED6BC3">
            <w:pPr>
              <w:numPr>
                <w:ilvl w:val="0"/>
                <w:numId w:val="66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</w:pPr>
            <w:r w:rsidRPr="0058696F">
              <w:rPr>
                <w:shd w:val="clear" w:color="auto" w:fill="FFFFFF"/>
              </w:rPr>
              <w:t>неточности при нахождении объектов на карте.</w:t>
            </w:r>
          </w:p>
          <w:p w:rsidR="00ED6BC3" w:rsidRPr="0058696F" w:rsidRDefault="00ED6BC3" w:rsidP="00FE4B2D">
            <w:r w:rsidRPr="0058696F">
              <w:rPr>
                <w:bCs/>
                <w:i/>
                <w:iCs/>
              </w:rPr>
              <w:t>Тест</w:t>
            </w:r>
          </w:p>
          <w:p w:rsidR="00ED6BC3" w:rsidRPr="0058696F" w:rsidRDefault="00ED6BC3" w:rsidP="00FE4B2D">
            <w:pPr>
              <w:ind w:firstLine="709"/>
              <w:rPr>
                <w:bCs/>
              </w:rPr>
            </w:pPr>
            <w:r w:rsidRPr="0058696F">
              <w:t>Тестовые задания – динамичная форма проверки, направленная на установление уровня сформированности умения использовать свои знания  в нестандартных учебных ситуациях.</w:t>
            </w:r>
          </w:p>
          <w:p w:rsidR="00ED6BC3" w:rsidRPr="0058696F" w:rsidRDefault="00ED6BC3" w:rsidP="00FE4B2D">
            <w:pPr>
              <w:ind w:firstLine="709"/>
            </w:pPr>
            <w:r w:rsidRPr="0058696F">
              <w:rPr>
                <w:bCs/>
              </w:rPr>
              <w:t>Оценки</w:t>
            </w:r>
            <w:r w:rsidRPr="0058696F">
              <w:t>:</w:t>
            </w:r>
          </w:p>
          <w:p w:rsidR="00ED6BC3" w:rsidRPr="0058696F" w:rsidRDefault="00ED6BC3" w:rsidP="00FE4B2D">
            <w:pPr>
              <w:ind w:firstLine="709"/>
              <w:rPr>
                <w:bCs/>
              </w:rPr>
            </w:pPr>
            <w:r w:rsidRPr="0058696F">
              <w:rPr>
                <w:bCs/>
              </w:rPr>
              <w:t xml:space="preserve">«5» </w:t>
            </w:r>
            <w:r w:rsidRPr="0058696F">
              <w:t>– верно выполнено 100% заданий.</w:t>
            </w:r>
          </w:p>
          <w:p w:rsidR="00ED6BC3" w:rsidRPr="0058696F" w:rsidRDefault="00ED6BC3" w:rsidP="00FE4B2D">
            <w:pPr>
              <w:ind w:firstLine="709"/>
              <w:rPr>
                <w:bCs/>
              </w:rPr>
            </w:pPr>
            <w:r w:rsidRPr="0058696F">
              <w:rPr>
                <w:bCs/>
              </w:rPr>
              <w:t xml:space="preserve">«4» </w:t>
            </w:r>
            <w:r w:rsidRPr="0058696F">
              <w:t>– верно выполнено 80% заданий.</w:t>
            </w:r>
          </w:p>
          <w:p w:rsidR="00ED6BC3" w:rsidRPr="0058696F" w:rsidRDefault="00ED6BC3" w:rsidP="00FE4B2D">
            <w:pPr>
              <w:ind w:firstLine="709"/>
              <w:rPr>
                <w:bCs/>
              </w:rPr>
            </w:pPr>
            <w:r w:rsidRPr="0058696F">
              <w:rPr>
                <w:bCs/>
              </w:rPr>
              <w:t xml:space="preserve">«3» </w:t>
            </w:r>
            <w:r w:rsidRPr="0058696F">
              <w:t>– верно выполнено 60% заданий.</w:t>
            </w:r>
          </w:p>
          <w:p w:rsidR="00ED6BC3" w:rsidRPr="0058696F" w:rsidRDefault="00ED6BC3" w:rsidP="00FE4B2D">
            <w:pPr>
              <w:ind w:left="360"/>
              <w:jc w:val="both"/>
            </w:pPr>
            <w:r w:rsidRPr="0058696F">
              <w:rPr>
                <w:bCs/>
              </w:rPr>
              <w:t xml:space="preserve">      «2» </w:t>
            </w:r>
            <w:r w:rsidRPr="0058696F">
              <w:t>– верно выполнено менее 50% заданий.</w:t>
            </w:r>
          </w:p>
        </w:tc>
      </w:tr>
      <w:tr w:rsidR="00ED6BC3" w:rsidRPr="003D3DCD" w:rsidTr="00FE4B2D">
        <w:trPr>
          <w:trHeight w:val="174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BC3" w:rsidRPr="000C1855" w:rsidRDefault="00ED6BC3" w:rsidP="00FE4B2D">
            <w:pPr>
              <w:rPr>
                <w:b/>
              </w:rPr>
            </w:pPr>
          </w:p>
          <w:p w:rsidR="00ED6BC3" w:rsidRPr="000C1855" w:rsidRDefault="00ED6BC3" w:rsidP="00FE4B2D">
            <w:pPr>
              <w:rPr>
                <w:b/>
                <w:bCs/>
              </w:rPr>
            </w:pPr>
            <w:r w:rsidRPr="000C1855">
              <w:rPr>
                <w:b/>
                <w:bCs/>
              </w:rPr>
              <w:lastRenderedPageBreak/>
              <w:t>Результаты обучения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C3" w:rsidRPr="0058696F" w:rsidRDefault="00ED6BC3" w:rsidP="00FE4B2D">
            <w:pPr>
              <w:ind w:firstLine="709"/>
              <w:rPr>
                <w:bCs/>
              </w:rPr>
            </w:pPr>
            <w:r w:rsidRPr="0058696F">
              <w:lastRenderedPageBreak/>
              <w:t xml:space="preserve">Результаты изучения курса «Окружающий мир» (4 класс) приведены в разделе «Требования к уровню подготовки </w:t>
            </w:r>
            <w:r w:rsidRPr="0058696F">
              <w:lastRenderedPageBreak/>
              <w:t>обучающихся». Требования направлены на реализацию деятельностного, практико - ориентированного и личностно - ориентированного подходов; освоение обучающимися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здоровья; также указаны планируемые результаты освоения предмета.</w:t>
            </w:r>
          </w:p>
          <w:p w:rsidR="00ED6BC3" w:rsidRPr="0058696F" w:rsidRDefault="00ED6BC3" w:rsidP="00FE4B2D">
            <w:pPr>
              <w:ind w:firstLine="709"/>
              <w:rPr>
                <w:bCs/>
              </w:rPr>
            </w:pPr>
          </w:p>
        </w:tc>
      </w:tr>
    </w:tbl>
    <w:p w:rsidR="00ED6BC3" w:rsidRDefault="00ED6BC3" w:rsidP="00ED6BC3">
      <w:pPr>
        <w:pStyle w:val="3"/>
        <w:keepNext w:val="0"/>
        <w:keepLines w:val="0"/>
        <w:numPr>
          <w:ilvl w:val="2"/>
          <w:numId w:val="71"/>
        </w:numPr>
        <w:tabs>
          <w:tab w:val="left" w:pos="851"/>
        </w:tabs>
        <w:suppressAutoHyphens/>
        <w:spacing w:before="0" w:after="0" w:line="240" w:lineRule="auto"/>
        <w:ind w:left="0" w:firstLine="709"/>
        <w:jc w:val="center"/>
        <w:rPr>
          <w:sz w:val="24"/>
          <w:szCs w:val="24"/>
        </w:rPr>
      </w:pPr>
    </w:p>
    <w:p w:rsidR="00ED6BC3" w:rsidRDefault="00ED6BC3" w:rsidP="00ED6BC3">
      <w:pPr>
        <w:pStyle w:val="3"/>
        <w:keepNext w:val="0"/>
        <w:keepLines w:val="0"/>
        <w:numPr>
          <w:ilvl w:val="2"/>
          <w:numId w:val="71"/>
        </w:numPr>
        <w:tabs>
          <w:tab w:val="left" w:pos="851"/>
        </w:tabs>
        <w:suppressAutoHyphens/>
        <w:spacing w:before="0" w:after="0" w:line="240" w:lineRule="auto"/>
        <w:ind w:left="0" w:firstLine="709"/>
        <w:jc w:val="center"/>
        <w:rPr>
          <w:sz w:val="24"/>
          <w:szCs w:val="24"/>
        </w:rPr>
      </w:pPr>
    </w:p>
    <w:p w:rsidR="00ED6BC3" w:rsidRDefault="00ED6BC3" w:rsidP="00ED6BC3">
      <w:pPr>
        <w:pStyle w:val="3"/>
        <w:keepNext w:val="0"/>
        <w:keepLines w:val="0"/>
        <w:numPr>
          <w:ilvl w:val="2"/>
          <w:numId w:val="71"/>
        </w:numPr>
        <w:tabs>
          <w:tab w:val="left" w:pos="851"/>
        </w:tabs>
        <w:suppressAutoHyphens/>
        <w:spacing w:before="0" w:after="0" w:line="240" w:lineRule="auto"/>
        <w:ind w:left="0" w:firstLine="709"/>
        <w:jc w:val="center"/>
        <w:rPr>
          <w:sz w:val="24"/>
          <w:szCs w:val="24"/>
        </w:rPr>
      </w:pPr>
    </w:p>
    <w:p w:rsidR="00ED6BC3" w:rsidRDefault="00ED6BC3" w:rsidP="00ED6BC3">
      <w:pPr>
        <w:pStyle w:val="3"/>
        <w:keepNext w:val="0"/>
        <w:keepLines w:val="0"/>
        <w:numPr>
          <w:ilvl w:val="2"/>
          <w:numId w:val="71"/>
        </w:numPr>
        <w:tabs>
          <w:tab w:val="left" w:pos="851"/>
        </w:tabs>
        <w:suppressAutoHyphens/>
        <w:spacing w:before="0" w:after="0" w:line="240" w:lineRule="auto"/>
        <w:ind w:left="0" w:firstLine="709"/>
        <w:jc w:val="center"/>
        <w:rPr>
          <w:sz w:val="24"/>
          <w:szCs w:val="24"/>
        </w:rPr>
      </w:pPr>
    </w:p>
    <w:p w:rsidR="00ED6BC3" w:rsidRDefault="00ED6BC3" w:rsidP="00ED6BC3">
      <w:pPr>
        <w:pStyle w:val="3"/>
        <w:keepNext w:val="0"/>
        <w:keepLines w:val="0"/>
        <w:numPr>
          <w:ilvl w:val="2"/>
          <w:numId w:val="71"/>
        </w:numPr>
        <w:tabs>
          <w:tab w:val="left" w:pos="851"/>
        </w:tabs>
        <w:suppressAutoHyphens/>
        <w:spacing w:before="0" w:after="0" w:line="240" w:lineRule="auto"/>
        <w:ind w:left="0" w:firstLine="709"/>
        <w:jc w:val="center"/>
        <w:rPr>
          <w:sz w:val="24"/>
          <w:szCs w:val="24"/>
        </w:rPr>
      </w:pPr>
    </w:p>
    <w:p w:rsidR="00ED6BC3" w:rsidRDefault="00ED6BC3" w:rsidP="00ED6BC3">
      <w:pPr>
        <w:pStyle w:val="3"/>
        <w:keepNext w:val="0"/>
        <w:keepLines w:val="0"/>
        <w:numPr>
          <w:ilvl w:val="2"/>
          <w:numId w:val="71"/>
        </w:numPr>
        <w:tabs>
          <w:tab w:val="left" w:pos="851"/>
        </w:tabs>
        <w:suppressAutoHyphens/>
        <w:spacing w:before="0" w:after="0" w:line="240" w:lineRule="auto"/>
        <w:ind w:left="0" w:firstLine="709"/>
        <w:jc w:val="center"/>
        <w:rPr>
          <w:sz w:val="24"/>
          <w:szCs w:val="24"/>
        </w:rPr>
      </w:pPr>
    </w:p>
    <w:p w:rsidR="00ED6BC3" w:rsidRDefault="00ED6BC3" w:rsidP="00ED6BC3">
      <w:pPr>
        <w:pStyle w:val="3"/>
        <w:keepNext w:val="0"/>
        <w:keepLines w:val="0"/>
        <w:numPr>
          <w:ilvl w:val="2"/>
          <w:numId w:val="71"/>
        </w:numPr>
        <w:tabs>
          <w:tab w:val="left" w:pos="851"/>
        </w:tabs>
        <w:suppressAutoHyphens/>
        <w:spacing w:before="0" w:after="0" w:line="240" w:lineRule="auto"/>
        <w:ind w:left="0" w:firstLine="709"/>
        <w:jc w:val="center"/>
        <w:rPr>
          <w:sz w:val="24"/>
          <w:szCs w:val="24"/>
        </w:rPr>
      </w:pPr>
    </w:p>
    <w:p w:rsidR="00ED6BC3" w:rsidRDefault="00ED6BC3" w:rsidP="00ED6BC3">
      <w:pPr>
        <w:pStyle w:val="3"/>
        <w:keepNext w:val="0"/>
        <w:keepLines w:val="0"/>
        <w:numPr>
          <w:ilvl w:val="2"/>
          <w:numId w:val="71"/>
        </w:numPr>
        <w:tabs>
          <w:tab w:val="left" w:pos="851"/>
        </w:tabs>
        <w:suppressAutoHyphens/>
        <w:spacing w:before="0" w:after="0" w:line="240" w:lineRule="auto"/>
        <w:ind w:left="0" w:firstLine="709"/>
        <w:jc w:val="center"/>
        <w:rPr>
          <w:sz w:val="24"/>
          <w:szCs w:val="24"/>
        </w:rPr>
      </w:pPr>
    </w:p>
    <w:p w:rsidR="00ED6BC3" w:rsidRDefault="00ED6BC3" w:rsidP="00ED6BC3">
      <w:pPr>
        <w:pStyle w:val="3"/>
        <w:keepNext w:val="0"/>
        <w:keepLines w:val="0"/>
        <w:numPr>
          <w:ilvl w:val="2"/>
          <w:numId w:val="71"/>
        </w:numPr>
        <w:tabs>
          <w:tab w:val="left" w:pos="851"/>
        </w:tabs>
        <w:suppressAutoHyphens/>
        <w:spacing w:before="0" w:after="0" w:line="240" w:lineRule="auto"/>
        <w:ind w:left="0" w:firstLine="709"/>
        <w:jc w:val="center"/>
        <w:rPr>
          <w:sz w:val="24"/>
          <w:szCs w:val="24"/>
        </w:rPr>
      </w:pPr>
    </w:p>
    <w:p w:rsidR="00ED6BC3" w:rsidRPr="0058696F" w:rsidRDefault="00ED6BC3" w:rsidP="00ED6BC3">
      <w:pPr>
        <w:pStyle w:val="3"/>
        <w:keepNext w:val="0"/>
        <w:keepLines w:val="0"/>
        <w:numPr>
          <w:ilvl w:val="2"/>
          <w:numId w:val="71"/>
        </w:numPr>
        <w:tabs>
          <w:tab w:val="left" w:pos="851"/>
        </w:tabs>
        <w:suppressAutoHyphens/>
        <w:spacing w:before="0" w:after="0" w:line="24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  </w:t>
      </w:r>
      <w:r w:rsidRPr="0058696F">
        <w:rPr>
          <w:sz w:val="28"/>
          <w:szCs w:val="28"/>
        </w:rPr>
        <w:t>(68 ч</w:t>
      </w:r>
      <w:r>
        <w:rPr>
          <w:sz w:val="28"/>
          <w:szCs w:val="28"/>
        </w:rPr>
        <w:t>асов</w:t>
      </w:r>
      <w:r w:rsidRPr="0058696F">
        <w:rPr>
          <w:sz w:val="28"/>
          <w:szCs w:val="28"/>
        </w:rPr>
        <w:t>)</w:t>
      </w:r>
    </w:p>
    <w:p w:rsidR="00ED6BC3" w:rsidRPr="003D3DCD" w:rsidRDefault="00ED6BC3" w:rsidP="00ED6BC3">
      <w:pPr>
        <w:pStyle w:val="af5"/>
        <w:spacing w:before="0" w:beforeAutospacing="0" w:after="0" w:afterAutospacing="0"/>
        <w:jc w:val="both"/>
        <w:rPr>
          <w:b/>
          <w:bCs/>
        </w:rPr>
      </w:pPr>
      <w:r w:rsidRPr="003D3DCD">
        <w:rPr>
          <w:b/>
          <w:bCs/>
        </w:rPr>
        <w:t>Мы - граждане единого Отечества. (10 ч.).</w:t>
      </w:r>
    </w:p>
    <w:p w:rsidR="00ED6BC3" w:rsidRPr="003D3DCD" w:rsidRDefault="00ED6BC3" w:rsidP="00ED6BC3">
      <w:pPr>
        <w:pStyle w:val="af5"/>
        <w:spacing w:before="0" w:beforeAutospacing="0" w:after="0" w:afterAutospacing="0"/>
        <w:jc w:val="both"/>
      </w:pPr>
      <w:r w:rsidRPr="003D3DCD">
        <w:t>Общество – это мы! Российский народ. Конституция России. Права ребенка. Государственное устройство России. Российский союз равных. Государственная граница России. Путешествие за границу России. Сокровища России и их хранители. Творческий союз.</w:t>
      </w:r>
    </w:p>
    <w:p w:rsidR="00ED6BC3" w:rsidRPr="003D3DCD" w:rsidRDefault="00ED6BC3" w:rsidP="00ED6BC3">
      <w:pPr>
        <w:pStyle w:val="af5"/>
        <w:spacing w:before="0" w:beforeAutospacing="0" w:after="0" w:afterAutospacing="0"/>
        <w:jc w:val="both"/>
      </w:pPr>
      <w:r w:rsidRPr="003D3DCD">
        <w:t>Оформление «Альбома путешествий» и выставки «Гербы. Флаги и столицы субъектов Российской Федерации».</w:t>
      </w:r>
    </w:p>
    <w:p w:rsidR="00ED6BC3" w:rsidRPr="003D3DCD" w:rsidRDefault="00ED6BC3" w:rsidP="00ED6BC3">
      <w:pPr>
        <w:pStyle w:val="af5"/>
        <w:spacing w:before="0" w:beforeAutospacing="0" w:after="0" w:afterAutospacing="0"/>
        <w:jc w:val="both"/>
        <w:rPr>
          <w:i/>
          <w:iCs/>
        </w:rPr>
      </w:pPr>
      <w:r w:rsidRPr="003D3DCD">
        <w:rPr>
          <w:i/>
          <w:iCs/>
        </w:rPr>
        <w:t>Контрольные мероприятия:</w:t>
      </w:r>
    </w:p>
    <w:p w:rsidR="00ED6BC3" w:rsidRPr="003D3DCD" w:rsidRDefault="00ED6BC3" w:rsidP="00ED6BC3">
      <w:pPr>
        <w:autoSpaceDN w:val="0"/>
        <w:textAlignment w:val="baseline"/>
        <w:rPr>
          <w:kern w:val="3"/>
          <w:lang w:eastAsia="zh-CN"/>
        </w:rPr>
      </w:pPr>
      <w:r w:rsidRPr="003D3DCD">
        <w:rPr>
          <w:kern w:val="3"/>
          <w:lang w:eastAsia="zh-CN"/>
        </w:rPr>
        <w:t>Контрольная работа по теме «Мы – граждане единого Отечества»</w:t>
      </w:r>
    </w:p>
    <w:p w:rsidR="00ED6BC3" w:rsidRDefault="00ED6BC3" w:rsidP="00ED6BC3">
      <w:pPr>
        <w:autoSpaceDN w:val="0"/>
        <w:textAlignment w:val="baseline"/>
        <w:rPr>
          <w:kern w:val="3"/>
          <w:lang w:eastAsia="zh-CN"/>
        </w:rPr>
      </w:pPr>
      <w:r w:rsidRPr="003D3DCD">
        <w:rPr>
          <w:kern w:val="3"/>
          <w:lang w:eastAsia="zh-CN"/>
        </w:rPr>
        <w:t>Проект</w:t>
      </w:r>
      <w:r>
        <w:rPr>
          <w:kern w:val="3"/>
          <w:lang w:eastAsia="zh-CN"/>
        </w:rPr>
        <w:t xml:space="preserve"> «Мой проект на благо России»</w:t>
      </w:r>
    </w:p>
    <w:p w:rsidR="00ED6BC3" w:rsidRDefault="00ED6BC3" w:rsidP="00ED6BC3">
      <w:pPr>
        <w:autoSpaceDN w:val="0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>Проект «Если бы меня выбрали Президентом России»</w:t>
      </w:r>
    </w:p>
    <w:p w:rsidR="00ED6BC3" w:rsidRDefault="00ED6BC3" w:rsidP="00ED6BC3">
      <w:pPr>
        <w:autoSpaceDN w:val="0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>Проект «Путешествие в ____________».</w:t>
      </w:r>
    </w:p>
    <w:p w:rsidR="00ED6BC3" w:rsidRPr="003D3DCD" w:rsidRDefault="00ED6BC3" w:rsidP="00ED6BC3">
      <w:pPr>
        <w:pStyle w:val="af5"/>
        <w:spacing w:before="0" w:beforeAutospacing="0" w:after="0" w:afterAutospacing="0"/>
        <w:jc w:val="both"/>
        <w:rPr>
          <w:i/>
          <w:iCs/>
        </w:rPr>
      </w:pPr>
    </w:p>
    <w:p w:rsidR="00ED6BC3" w:rsidRPr="003D3DCD" w:rsidRDefault="00ED6BC3" w:rsidP="00ED6BC3">
      <w:pPr>
        <w:pStyle w:val="af5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По родным просторам. (17</w:t>
      </w:r>
      <w:r w:rsidRPr="003D3DCD">
        <w:rPr>
          <w:b/>
          <w:bCs/>
        </w:rPr>
        <w:t xml:space="preserve"> ч.).</w:t>
      </w:r>
    </w:p>
    <w:p w:rsidR="00ED6BC3" w:rsidRPr="003D3DCD" w:rsidRDefault="00ED6BC3" w:rsidP="00ED6BC3">
      <w:pPr>
        <w:pStyle w:val="af5"/>
        <w:spacing w:before="0" w:beforeAutospacing="0" w:after="0" w:afterAutospacing="0"/>
        <w:jc w:val="both"/>
      </w:pPr>
      <w:r w:rsidRPr="003D3DCD">
        <w:t>Карта – наш экскурсовод. По равнинам и горам. В поисках подземных кладовых. Наши реки. Озера – краса Земли. По морским просторам. С севера на юг. В ледяной пустыне. В холодной тундре. Среди лесов. В широкой степи. В жаркой пустыне. У теплого моря. Мы – дети родной земли. В содружестве с природой. Как сберечь природу России. По страницам Красной книги. По заповедникам и национальным паркам.</w:t>
      </w:r>
    </w:p>
    <w:p w:rsidR="00ED6BC3" w:rsidRPr="003D3DCD" w:rsidRDefault="00ED6BC3" w:rsidP="00ED6BC3">
      <w:pPr>
        <w:pStyle w:val="af5"/>
        <w:spacing w:before="0" w:beforeAutospacing="0" w:after="0" w:afterAutospacing="0"/>
        <w:jc w:val="both"/>
      </w:pPr>
      <w:r w:rsidRPr="003D3DCD">
        <w:t>Составление «Альбома путешествий», организация выставок этих альбомов, викторины на темы «Красная книга России», «Заповедники и национальные парки России», «Музеи под открытым небом». Чтение книг о природе и культуре, праздник «С книгой – в природу», конкурс «Самый внимательный читатель». Знакомство с древними песнями, сказаниями народов своего края, орудиями и технологиями их труда, который издавна был основой жизни в содружестве с природой.</w:t>
      </w:r>
    </w:p>
    <w:p w:rsidR="00ED6BC3" w:rsidRPr="003D3DCD" w:rsidRDefault="00ED6BC3" w:rsidP="00ED6BC3">
      <w:pPr>
        <w:pStyle w:val="af5"/>
        <w:spacing w:before="0" w:beforeAutospacing="0" w:after="0" w:afterAutospacing="0"/>
        <w:jc w:val="both"/>
        <w:rPr>
          <w:i/>
          <w:iCs/>
        </w:rPr>
      </w:pPr>
      <w:r w:rsidRPr="003D3DCD">
        <w:rPr>
          <w:i/>
          <w:iCs/>
        </w:rPr>
        <w:lastRenderedPageBreak/>
        <w:t>Контрольные мероприятия:</w:t>
      </w:r>
    </w:p>
    <w:p w:rsidR="00ED6BC3" w:rsidRDefault="00ED6BC3" w:rsidP="00ED6BC3">
      <w:pPr>
        <w:autoSpaceDN w:val="0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>Проект «Красная книга нашего региона»</w:t>
      </w:r>
    </w:p>
    <w:p w:rsidR="00ED6BC3" w:rsidRDefault="00ED6BC3" w:rsidP="00ED6BC3">
      <w:pPr>
        <w:autoSpaceDN w:val="0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>Проект «Чудесное путешествие по России»</w:t>
      </w:r>
    </w:p>
    <w:p w:rsidR="00ED6BC3" w:rsidRDefault="00ED6BC3" w:rsidP="00ED6BC3">
      <w:pPr>
        <w:pStyle w:val="af5"/>
        <w:spacing w:before="0" w:beforeAutospacing="0" w:after="0" w:afterAutospacing="0"/>
        <w:jc w:val="both"/>
        <w:rPr>
          <w:kern w:val="3"/>
          <w:lang w:eastAsia="zh-CN"/>
        </w:rPr>
      </w:pPr>
      <w:r w:rsidRPr="003D3DCD">
        <w:rPr>
          <w:kern w:val="3"/>
          <w:lang w:eastAsia="zh-CN"/>
        </w:rPr>
        <w:t>Контрольная работа по теме «По родным просторам»</w:t>
      </w:r>
    </w:p>
    <w:p w:rsidR="00ED6BC3" w:rsidRPr="003D3DCD" w:rsidRDefault="00ED6BC3" w:rsidP="00ED6BC3">
      <w:pPr>
        <w:pStyle w:val="af5"/>
        <w:spacing w:before="0" w:beforeAutospacing="0" w:after="0" w:afterAutospacing="0"/>
        <w:jc w:val="both"/>
      </w:pPr>
    </w:p>
    <w:p w:rsidR="00ED6BC3" w:rsidRPr="003D3DCD" w:rsidRDefault="00ED6BC3" w:rsidP="00ED6BC3">
      <w:pPr>
        <w:rPr>
          <w:b/>
          <w:bCs/>
        </w:rPr>
      </w:pPr>
      <w:r w:rsidRPr="003D3DCD">
        <w:rPr>
          <w:b/>
          <w:bCs/>
        </w:rPr>
        <w:t>Путешествие по Реке времени. (23 ч.).</w:t>
      </w:r>
    </w:p>
    <w:p w:rsidR="00ED6BC3" w:rsidRPr="003D3DCD" w:rsidRDefault="00ED6BC3" w:rsidP="00ED6BC3">
      <w:r w:rsidRPr="003D3DCD">
        <w:t xml:space="preserve">В путь по Реке времени. Путешествуем с археологами. В путь по страницам летописи. Истоки Древней Руси. Мудрый выбор. Наследие Киевской Руси. Москва – преемница Владимира. Начало Московского царства. Подвижники Руси и землепроходцы. На пути к единству. Начало Российской империи. «Жизнь – Отечеству, честь – никому!». Отечественная война 1812 года. Великий путь. Золотой век театра и музыки. Расцвет изобразительного искусства и литературы. В поисках справедливости. Век бед и побед. «Вставай, страна огромная!». Трудовой фронт России. «Нет в России семьи такой…». После Великой войны. Достижения 1950-1970-х годов. </w:t>
      </w:r>
      <w:r w:rsidRPr="003D3DCD">
        <w:rPr>
          <w:i/>
          <w:iCs/>
        </w:rPr>
        <w:t xml:space="preserve">Составление фото </w:t>
      </w:r>
      <w:r w:rsidRPr="003D3DCD">
        <w:t>Составление рассказов для «Альбома путешествий» и организация выставки рисунков. Составление Календаря памятных дат нашего Отечества с включением страниц, посвященных событиям истории своего края и своих земляков. Оформление выставки «Мои земляки в годы Великой Отечественной Войны» и «Книги памяти» по семейным воспоминаниям к празднованию Дня Победы.</w:t>
      </w:r>
    </w:p>
    <w:p w:rsidR="00ED6BC3" w:rsidRPr="003D3DCD" w:rsidRDefault="00ED6BC3" w:rsidP="00ED6BC3">
      <w:pPr>
        <w:rPr>
          <w:i/>
          <w:iCs/>
        </w:rPr>
      </w:pPr>
      <w:r w:rsidRPr="003D3DCD">
        <w:rPr>
          <w:i/>
          <w:iCs/>
        </w:rPr>
        <w:t>Контрольные мероприятия:</w:t>
      </w:r>
    </w:p>
    <w:p w:rsidR="00ED6BC3" w:rsidRDefault="00ED6BC3" w:rsidP="00ED6BC3">
      <w:pPr>
        <w:autoSpaceDN w:val="0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>Проект «Календарь памятных дат»</w:t>
      </w:r>
    </w:p>
    <w:p w:rsidR="00ED6BC3" w:rsidRPr="003D3DCD" w:rsidRDefault="00ED6BC3" w:rsidP="00ED6BC3">
      <w:pPr>
        <w:autoSpaceDN w:val="0"/>
        <w:textAlignment w:val="baseline"/>
        <w:rPr>
          <w:kern w:val="3"/>
          <w:lang w:eastAsia="zh-CN"/>
        </w:rPr>
      </w:pPr>
      <w:r w:rsidRPr="003D3DCD">
        <w:rPr>
          <w:kern w:val="3"/>
          <w:lang w:eastAsia="zh-CN"/>
        </w:rPr>
        <w:t>Тест по теме «Российская империя»</w:t>
      </w:r>
    </w:p>
    <w:p w:rsidR="00ED6BC3" w:rsidRPr="003D3DCD" w:rsidRDefault="00ED6BC3" w:rsidP="00ED6BC3">
      <w:pPr>
        <w:rPr>
          <w:i/>
          <w:iCs/>
        </w:rPr>
      </w:pPr>
      <w:r w:rsidRPr="003D3DCD">
        <w:rPr>
          <w:kern w:val="3"/>
          <w:lang w:eastAsia="zh-CN"/>
        </w:rPr>
        <w:t>Контрольная работа по теме «Путешествие по Реке времени»</w:t>
      </w:r>
    </w:p>
    <w:p w:rsidR="00ED6BC3" w:rsidRPr="003D3DCD" w:rsidRDefault="00ED6BC3" w:rsidP="00ED6BC3">
      <w:pPr>
        <w:autoSpaceDN w:val="0"/>
        <w:textAlignment w:val="baseline"/>
        <w:rPr>
          <w:kern w:val="3"/>
          <w:lang w:eastAsia="zh-CN"/>
        </w:rPr>
      </w:pPr>
      <w:r w:rsidRPr="003D3DCD">
        <w:rPr>
          <w:kern w:val="3"/>
          <w:lang w:eastAsia="zh-CN"/>
        </w:rPr>
        <w:t>Тест по теме «История России»</w:t>
      </w:r>
    </w:p>
    <w:p w:rsidR="00ED6BC3" w:rsidRPr="003D3DCD" w:rsidRDefault="00ED6BC3" w:rsidP="00ED6BC3"/>
    <w:p w:rsidR="00ED6BC3" w:rsidRPr="003D3DCD" w:rsidRDefault="00ED6BC3" w:rsidP="00ED6BC3">
      <w:pPr>
        <w:rPr>
          <w:b/>
          <w:bCs/>
        </w:rPr>
      </w:pPr>
      <w:r w:rsidRPr="003D3DCD">
        <w:rPr>
          <w:b/>
          <w:bCs/>
        </w:rPr>
        <w:t>Мы строим будущее России. (5 ч.).</w:t>
      </w:r>
    </w:p>
    <w:p w:rsidR="00ED6BC3" w:rsidRPr="003D3DCD" w:rsidRDefault="00ED6BC3" w:rsidP="00ED6BC3">
      <w:r w:rsidRPr="003D3DCD">
        <w:t>Современная Россия. «Хороша честь, когда есть, что есть». Умная сила России. Светлая душа России. Начни с себя!</w:t>
      </w:r>
    </w:p>
    <w:p w:rsidR="00ED6BC3" w:rsidRPr="003D3DCD" w:rsidRDefault="00ED6BC3" w:rsidP="00ED6BC3">
      <w:r w:rsidRPr="003D3DCD">
        <w:t>Организация экскурсий на промышленные предприятия своего края и знакомство с применением новых научных разработок для их развития, улучшения условий труда и благоустройства жизни работников и жителей города. Проведение конкурса проектов «Я строю будущее России» с участием старшеклассников и членов своих семей, с приглашением в оргкомитет конкурса представителей местных властей города.</w:t>
      </w:r>
    </w:p>
    <w:p w:rsidR="00ED6BC3" w:rsidRPr="003D3DCD" w:rsidRDefault="00ED6BC3" w:rsidP="00ED6BC3">
      <w:pPr>
        <w:rPr>
          <w:i/>
          <w:iCs/>
        </w:rPr>
      </w:pPr>
      <w:r w:rsidRPr="003D3DCD">
        <w:rPr>
          <w:i/>
          <w:iCs/>
        </w:rPr>
        <w:t>Контрольные мероприятия:</w:t>
      </w:r>
    </w:p>
    <w:p w:rsidR="00ED6BC3" w:rsidRDefault="00ED6BC3" w:rsidP="00ED6BC3">
      <w:pPr>
        <w:autoSpaceDN w:val="0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>Проект «Я строю будущее России»</w:t>
      </w:r>
    </w:p>
    <w:p w:rsidR="00ED6BC3" w:rsidRPr="003D3DCD" w:rsidRDefault="00ED6BC3" w:rsidP="00ED6BC3">
      <w:pPr>
        <w:autoSpaceDN w:val="0"/>
        <w:textAlignment w:val="baseline"/>
        <w:rPr>
          <w:kern w:val="3"/>
          <w:lang w:eastAsia="zh-CN"/>
        </w:rPr>
      </w:pPr>
      <w:r w:rsidRPr="003D3DCD">
        <w:rPr>
          <w:kern w:val="3"/>
          <w:lang w:eastAsia="zh-CN"/>
        </w:rPr>
        <w:lastRenderedPageBreak/>
        <w:t>Комплексная контрольная работа</w:t>
      </w:r>
    </w:p>
    <w:p w:rsidR="00ED6BC3" w:rsidRPr="003D3DCD" w:rsidRDefault="00ED6BC3" w:rsidP="00ED6BC3">
      <w:pPr>
        <w:rPr>
          <w:b/>
          <w:bCs/>
        </w:rPr>
      </w:pPr>
    </w:p>
    <w:p w:rsidR="00ED6BC3" w:rsidRPr="003D3DCD" w:rsidRDefault="00ED6BC3" w:rsidP="00ED6BC3">
      <w:pPr>
        <w:rPr>
          <w:b/>
          <w:bCs/>
        </w:rPr>
      </w:pPr>
      <w:r>
        <w:rPr>
          <w:b/>
          <w:bCs/>
        </w:rPr>
        <w:t>Резервные часы. (13</w:t>
      </w:r>
      <w:r w:rsidRPr="003D3DCD">
        <w:rPr>
          <w:b/>
          <w:bCs/>
        </w:rPr>
        <w:t xml:space="preserve"> ч.)</w:t>
      </w:r>
    </w:p>
    <w:p w:rsidR="00ED6BC3" w:rsidRPr="003D3DCD" w:rsidRDefault="00ED6BC3" w:rsidP="00ED6BC3">
      <w:pPr>
        <w:rPr>
          <w:b/>
          <w:bCs/>
        </w:rPr>
      </w:pPr>
    </w:p>
    <w:p w:rsidR="00ED6BC3" w:rsidRDefault="00ED6BC3" w:rsidP="00ED6BC3"/>
    <w:p w:rsidR="00ED6BC3" w:rsidRDefault="00ED6BC3" w:rsidP="00ED6BC3"/>
    <w:p w:rsidR="00ED6BC3" w:rsidRDefault="00ED6BC3" w:rsidP="00ED6BC3"/>
    <w:p w:rsidR="00ED6BC3" w:rsidRDefault="00ED6BC3" w:rsidP="00ED6BC3"/>
    <w:p w:rsidR="00ED6BC3" w:rsidRDefault="00ED6BC3" w:rsidP="00ED6BC3"/>
    <w:p w:rsidR="00ED6BC3" w:rsidRDefault="00ED6BC3" w:rsidP="00ED6BC3"/>
    <w:p w:rsidR="00ED6BC3" w:rsidRDefault="00ED6BC3" w:rsidP="00ED6BC3"/>
    <w:p w:rsidR="00ED6BC3" w:rsidRDefault="00ED6BC3" w:rsidP="00ED6BC3"/>
    <w:p w:rsidR="00ED6BC3" w:rsidRDefault="00ED6BC3" w:rsidP="00ED6BC3"/>
    <w:p w:rsidR="00ED6BC3" w:rsidRDefault="00ED6BC3" w:rsidP="00ED6BC3"/>
    <w:p w:rsidR="00ED6BC3" w:rsidRDefault="00ED6BC3" w:rsidP="00ED6BC3"/>
    <w:p w:rsidR="00ED6BC3" w:rsidRDefault="00ED6BC3" w:rsidP="00ED6BC3"/>
    <w:p w:rsidR="00ED6BC3" w:rsidRPr="003D3DCD" w:rsidRDefault="00ED6BC3" w:rsidP="00ED6BC3"/>
    <w:p w:rsidR="00ED6BC3" w:rsidRPr="0058696F" w:rsidRDefault="00ED6BC3" w:rsidP="00ED6BC3">
      <w:pPr>
        <w:autoSpaceDN w:val="0"/>
        <w:jc w:val="center"/>
        <w:textAlignment w:val="baseline"/>
        <w:rPr>
          <w:b/>
          <w:bCs/>
          <w:kern w:val="3"/>
          <w:sz w:val="28"/>
          <w:szCs w:val="28"/>
          <w:lang w:eastAsia="zh-CN"/>
        </w:rPr>
      </w:pPr>
      <w:r w:rsidRPr="0058696F">
        <w:rPr>
          <w:b/>
          <w:bCs/>
          <w:kern w:val="3"/>
          <w:sz w:val="28"/>
          <w:szCs w:val="28"/>
          <w:lang w:eastAsia="zh-CN"/>
        </w:rPr>
        <w:t xml:space="preserve">Учебно-тематический план </w:t>
      </w:r>
    </w:p>
    <w:p w:rsidR="00ED6BC3" w:rsidRPr="003D3DCD" w:rsidRDefault="00ED6BC3" w:rsidP="00ED6BC3">
      <w:pPr>
        <w:autoSpaceDN w:val="0"/>
        <w:jc w:val="center"/>
        <w:textAlignment w:val="baseline"/>
        <w:rPr>
          <w:b/>
          <w:bCs/>
          <w:kern w:val="3"/>
          <w:lang w:eastAsia="zh-CN"/>
        </w:rPr>
      </w:pPr>
    </w:p>
    <w:tbl>
      <w:tblPr>
        <w:tblW w:w="14958" w:type="dxa"/>
        <w:tblInd w:w="3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5"/>
        <w:gridCol w:w="1240"/>
        <w:gridCol w:w="8363"/>
      </w:tblGrid>
      <w:tr w:rsidR="00ED6BC3" w:rsidRPr="003D3DCD" w:rsidTr="00FE4B2D"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C3" w:rsidRPr="003D3DCD" w:rsidRDefault="00ED6BC3" w:rsidP="00FE4B2D">
            <w:pPr>
              <w:autoSpaceDN w:val="0"/>
              <w:jc w:val="center"/>
              <w:textAlignment w:val="baseline"/>
              <w:rPr>
                <w:b/>
                <w:bCs/>
                <w:i/>
                <w:iCs/>
                <w:kern w:val="3"/>
                <w:lang w:eastAsia="zh-CN"/>
              </w:rPr>
            </w:pPr>
            <w:r w:rsidRPr="003D3DCD">
              <w:rPr>
                <w:b/>
                <w:bCs/>
                <w:i/>
                <w:iCs/>
                <w:kern w:val="3"/>
                <w:lang w:eastAsia="zh-CN"/>
              </w:rPr>
              <w:t>Раздел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C3" w:rsidRPr="003D3DCD" w:rsidRDefault="00ED6BC3" w:rsidP="00FE4B2D">
            <w:pPr>
              <w:autoSpaceDN w:val="0"/>
              <w:jc w:val="center"/>
              <w:textAlignment w:val="baseline"/>
              <w:rPr>
                <w:b/>
                <w:bCs/>
                <w:i/>
                <w:iCs/>
                <w:kern w:val="3"/>
                <w:lang w:eastAsia="zh-CN"/>
              </w:rPr>
            </w:pPr>
            <w:r w:rsidRPr="003D3DCD">
              <w:rPr>
                <w:b/>
                <w:bCs/>
                <w:i/>
                <w:iCs/>
                <w:kern w:val="3"/>
                <w:lang w:eastAsia="zh-CN"/>
              </w:rPr>
              <w:t>Кол-во</w:t>
            </w:r>
          </w:p>
          <w:p w:rsidR="00ED6BC3" w:rsidRPr="003D3DCD" w:rsidRDefault="00ED6BC3" w:rsidP="00FE4B2D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3D3DCD">
              <w:rPr>
                <w:b/>
                <w:bCs/>
                <w:i/>
                <w:iCs/>
                <w:kern w:val="3"/>
                <w:lang w:eastAsia="zh-CN"/>
              </w:rPr>
              <w:lastRenderedPageBreak/>
              <w:t>часов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C3" w:rsidRPr="003D3DCD" w:rsidRDefault="00ED6BC3" w:rsidP="00FE4B2D">
            <w:pPr>
              <w:autoSpaceDN w:val="0"/>
              <w:jc w:val="center"/>
              <w:textAlignment w:val="baseline"/>
              <w:rPr>
                <w:b/>
                <w:bCs/>
                <w:i/>
                <w:iCs/>
                <w:kern w:val="3"/>
                <w:lang w:eastAsia="zh-CN"/>
              </w:rPr>
            </w:pPr>
            <w:r w:rsidRPr="003D3DCD">
              <w:rPr>
                <w:b/>
                <w:bCs/>
                <w:i/>
                <w:iCs/>
                <w:kern w:val="3"/>
                <w:lang w:eastAsia="zh-CN"/>
              </w:rPr>
              <w:lastRenderedPageBreak/>
              <w:t>Вид контроля</w:t>
            </w:r>
          </w:p>
        </w:tc>
      </w:tr>
      <w:tr w:rsidR="00ED6BC3" w:rsidRPr="003D3DCD" w:rsidTr="00FE4B2D"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C3" w:rsidRPr="003D3DCD" w:rsidRDefault="00ED6BC3" w:rsidP="00FE4B2D">
            <w:pPr>
              <w:autoSpaceDN w:val="0"/>
              <w:jc w:val="center"/>
              <w:textAlignment w:val="baseline"/>
              <w:rPr>
                <w:b/>
                <w:bCs/>
                <w:kern w:val="3"/>
                <w:lang w:eastAsia="zh-CN"/>
              </w:rPr>
            </w:pPr>
            <w:r w:rsidRPr="003D3DCD">
              <w:rPr>
                <w:b/>
                <w:bCs/>
                <w:kern w:val="3"/>
                <w:lang w:eastAsia="zh-CN"/>
              </w:rPr>
              <w:lastRenderedPageBreak/>
              <w:t>1 четверть</w:t>
            </w:r>
          </w:p>
          <w:p w:rsidR="00ED6BC3" w:rsidRPr="003D3DCD" w:rsidRDefault="00ED6BC3" w:rsidP="00FE4B2D">
            <w:pPr>
              <w:autoSpaceDN w:val="0"/>
              <w:textAlignment w:val="baseline"/>
              <w:rPr>
                <w:rFonts w:ascii="Times New Roman CYR" w:hAnsi="Times New Roman CYR" w:cs="Times New Roman CYR"/>
              </w:rPr>
            </w:pPr>
            <w:r w:rsidRPr="003D3DCD">
              <w:rPr>
                <w:rFonts w:ascii="Times New Roman CYR" w:hAnsi="Times New Roman CYR" w:cs="Times New Roman CYR"/>
              </w:rPr>
              <w:t>Мы – граждане единого Отечества</w:t>
            </w:r>
          </w:p>
          <w:p w:rsidR="00ED6BC3" w:rsidRPr="003D3DCD" w:rsidRDefault="00ED6BC3" w:rsidP="00FE4B2D">
            <w:pPr>
              <w:autoSpaceDN w:val="0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По родным просторам</w:t>
            </w:r>
          </w:p>
          <w:p w:rsidR="00ED6BC3" w:rsidRPr="003D3DCD" w:rsidRDefault="00ED6BC3" w:rsidP="00FE4B2D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3D3DCD">
              <w:rPr>
                <w:kern w:val="3"/>
                <w:lang w:eastAsia="zh-CN"/>
              </w:rPr>
              <w:t>Резервные уроки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C3" w:rsidRPr="0058696F" w:rsidRDefault="00ED6BC3" w:rsidP="00FE4B2D">
            <w:pPr>
              <w:autoSpaceDN w:val="0"/>
              <w:jc w:val="center"/>
              <w:textAlignment w:val="baseline"/>
              <w:rPr>
                <w:b/>
                <w:kern w:val="3"/>
                <w:lang w:eastAsia="zh-CN"/>
              </w:rPr>
            </w:pPr>
            <w:r w:rsidRPr="0058696F">
              <w:rPr>
                <w:b/>
                <w:kern w:val="3"/>
                <w:lang w:eastAsia="zh-CN"/>
              </w:rPr>
              <w:t>16</w:t>
            </w:r>
            <w:r>
              <w:rPr>
                <w:b/>
                <w:kern w:val="3"/>
                <w:lang w:eastAsia="zh-CN"/>
              </w:rPr>
              <w:t>ч</w:t>
            </w:r>
          </w:p>
          <w:p w:rsidR="00ED6BC3" w:rsidRDefault="00ED6BC3" w:rsidP="00FE4B2D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10</w:t>
            </w:r>
          </w:p>
          <w:p w:rsidR="00ED6BC3" w:rsidRDefault="00ED6BC3" w:rsidP="00FE4B2D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5</w:t>
            </w:r>
          </w:p>
          <w:p w:rsidR="00ED6BC3" w:rsidRPr="003D3DCD" w:rsidRDefault="00ED6BC3" w:rsidP="00FE4B2D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C3" w:rsidRPr="003D3DCD" w:rsidRDefault="00ED6BC3" w:rsidP="00FE4B2D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3D3DCD">
              <w:rPr>
                <w:kern w:val="3"/>
                <w:lang w:eastAsia="zh-CN"/>
              </w:rPr>
              <w:t>Контрольная работа по теме «Мы – граждане единого Отечества»</w:t>
            </w:r>
          </w:p>
          <w:p w:rsidR="00ED6BC3" w:rsidRDefault="00ED6BC3" w:rsidP="00FE4B2D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3D3DCD">
              <w:rPr>
                <w:kern w:val="3"/>
                <w:lang w:eastAsia="zh-CN"/>
              </w:rPr>
              <w:t>Проект</w:t>
            </w:r>
            <w:r>
              <w:rPr>
                <w:kern w:val="3"/>
                <w:lang w:eastAsia="zh-CN"/>
              </w:rPr>
              <w:t xml:space="preserve"> «Мой проект на благо России»</w:t>
            </w:r>
          </w:p>
          <w:p w:rsidR="00ED6BC3" w:rsidRDefault="00ED6BC3" w:rsidP="00FE4B2D">
            <w:pPr>
              <w:autoSpaceDN w:val="0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Проект «Если бы меня выбрали Президентом России»</w:t>
            </w:r>
          </w:p>
          <w:p w:rsidR="00ED6BC3" w:rsidRDefault="00ED6BC3" w:rsidP="00FE4B2D">
            <w:pPr>
              <w:autoSpaceDN w:val="0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Проект «Путешествие в ____________».</w:t>
            </w:r>
          </w:p>
          <w:p w:rsidR="00ED6BC3" w:rsidRPr="003D3DCD" w:rsidRDefault="00ED6BC3" w:rsidP="00FE4B2D">
            <w:pPr>
              <w:autoSpaceDN w:val="0"/>
              <w:textAlignment w:val="baseline"/>
              <w:rPr>
                <w:kern w:val="3"/>
                <w:lang w:eastAsia="zh-CN"/>
              </w:rPr>
            </w:pPr>
          </w:p>
        </w:tc>
      </w:tr>
      <w:tr w:rsidR="00ED6BC3" w:rsidRPr="003D3DCD" w:rsidTr="00FE4B2D"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C3" w:rsidRPr="003D3DCD" w:rsidRDefault="00ED6BC3" w:rsidP="00FE4B2D">
            <w:pPr>
              <w:autoSpaceDN w:val="0"/>
              <w:jc w:val="center"/>
              <w:textAlignment w:val="baseline"/>
              <w:rPr>
                <w:b/>
                <w:bCs/>
                <w:kern w:val="3"/>
                <w:lang w:eastAsia="zh-CN"/>
              </w:rPr>
            </w:pPr>
            <w:r w:rsidRPr="003D3DCD">
              <w:rPr>
                <w:b/>
                <w:bCs/>
                <w:kern w:val="3"/>
                <w:lang w:eastAsia="zh-CN"/>
              </w:rPr>
              <w:t>2 четверть</w:t>
            </w:r>
          </w:p>
          <w:p w:rsidR="00ED6BC3" w:rsidRPr="003D3DCD" w:rsidRDefault="00ED6BC3" w:rsidP="00FE4B2D">
            <w:pPr>
              <w:autoSpaceDN w:val="0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По родным просторам</w:t>
            </w:r>
          </w:p>
          <w:p w:rsidR="00ED6BC3" w:rsidRPr="003D3DCD" w:rsidRDefault="00ED6BC3" w:rsidP="00FE4B2D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3D3DCD">
              <w:rPr>
                <w:kern w:val="3"/>
                <w:lang w:eastAsia="zh-CN"/>
              </w:rPr>
              <w:t xml:space="preserve">Резервные уроки 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C3" w:rsidRPr="0058696F" w:rsidRDefault="00ED6BC3" w:rsidP="00FE4B2D">
            <w:pPr>
              <w:autoSpaceDN w:val="0"/>
              <w:jc w:val="center"/>
              <w:textAlignment w:val="baseline"/>
              <w:rPr>
                <w:b/>
                <w:kern w:val="3"/>
                <w:lang w:eastAsia="zh-CN"/>
              </w:rPr>
            </w:pPr>
            <w:r w:rsidRPr="0058696F">
              <w:rPr>
                <w:b/>
                <w:kern w:val="3"/>
                <w:lang w:eastAsia="zh-CN"/>
              </w:rPr>
              <w:t>15</w:t>
            </w:r>
            <w:r>
              <w:rPr>
                <w:b/>
                <w:kern w:val="3"/>
                <w:lang w:eastAsia="zh-CN"/>
              </w:rPr>
              <w:t>ч</w:t>
            </w:r>
          </w:p>
          <w:p w:rsidR="00ED6BC3" w:rsidRDefault="00ED6BC3" w:rsidP="00FE4B2D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13</w:t>
            </w:r>
          </w:p>
          <w:p w:rsidR="00ED6BC3" w:rsidRPr="003D3DCD" w:rsidRDefault="00ED6BC3" w:rsidP="00FE4B2D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C3" w:rsidRDefault="00ED6BC3" w:rsidP="00FE4B2D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3D3DCD">
              <w:rPr>
                <w:kern w:val="3"/>
                <w:lang w:eastAsia="zh-CN"/>
              </w:rPr>
              <w:t>Контрольная работа по теме «По родным просторам»</w:t>
            </w:r>
          </w:p>
          <w:p w:rsidR="00ED6BC3" w:rsidRDefault="00ED6BC3" w:rsidP="00FE4B2D">
            <w:pPr>
              <w:autoSpaceDN w:val="0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Проект «Красная книга нашего региона»</w:t>
            </w:r>
          </w:p>
          <w:p w:rsidR="00ED6BC3" w:rsidRDefault="00ED6BC3" w:rsidP="00FE4B2D">
            <w:pPr>
              <w:autoSpaceDN w:val="0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Проект «Чудесное путешествие по России»</w:t>
            </w:r>
          </w:p>
          <w:p w:rsidR="00ED6BC3" w:rsidRPr="003D3DCD" w:rsidRDefault="00ED6BC3" w:rsidP="00FE4B2D">
            <w:pPr>
              <w:autoSpaceDN w:val="0"/>
              <w:textAlignment w:val="baseline"/>
              <w:rPr>
                <w:kern w:val="3"/>
                <w:lang w:eastAsia="zh-CN"/>
              </w:rPr>
            </w:pPr>
          </w:p>
        </w:tc>
      </w:tr>
      <w:tr w:rsidR="00ED6BC3" w:rsidRPr="003D3DCD" w:rsidTr="00FE4B2D"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C3" w:rsidRPr="003D3DCD" w:rsidRDefault="00ED6BC3" w:rsidP="00FE4B2D">
            <w:pPr>
              <w:autoSpaceDN w:val="0"/>
              <w:jc w:val="center"/>
              <w:textAlignment w:val="baseline"/>
              <w:rPr>
                <w:b/>
                <w:bCs/>
                <w:kern w:val="3"/>
                <w:lang w:eastAsia="zh-CN"/>
              </w:rPr>
            </w:pPr>
            <w:r w:rsidRPr="003D3DCD">
              <w:rPr>
                <w:b/>
                <w:bCs/>
                <w:kern w:val="3"/>
                <w:lang w:eastAsia="zh-CN"/>
              </w:rPr>
              <w:t>3 четверть</w:t>
            </w:r>
          </w:p>
          <w:p w:rsidR="00ED6BC3" w:rsidRPr="003D3DCD" w:rsidRDefault="00ED6BC3" w:rsidP="00FE4B2D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3D3DCD">
              <w:rPr>
                <w:kern w:val="3"/>
                <w:lang w:eastAsia="zh-CN"/>
              </w:rPr>
              <w:t>П</w:t>
            </w:r>
            <w:r>
              <w:rPr>
                <w:kern w:val="3"/>
                <w:lang w:eastAsia="zh-CN"/>
              </w:rPr>
              <w:t>утешествие по Реке времени</w:t>
            </w:r>
          </w:p>
          <w:p w:rsidR="00ED6BC3" w:rsidRPr="003D3DCD" w:rsidRDefault="00ED6BC3" w:rsidP="00FE4B2D">
            <w:pPr>
              <w:autoSpaceDN w:val="0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Резервные уроки</w:t>
            </w:r>
          </w:p>
          <w:p w:rsidR="00ED6BC3" w:rsidRPr="003D3DCD" w:rsidRDefault="00ED6BC3" w:rsidP="00FE4B2D">
            <w:pPr>
              <w:autoSpaceDN w:val="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C3" w:rsidRPr="0058696F" w:rsidRDefault="00ED6BC3" w:rsidP="00FE4B2D">
            <w:pPr>
              <w:autoSpaceDN w:val="0"/>
              <w:jc w:val="center"/>
              <w:textAlignment w:val="baseline"/>
              <w:rPr>
                <w:b/>
                <w:kern w:val="3"/>
                <w:lang w:eastAsia="zh-CN"/>
              </w:rPr>
            </w:pPr>
            <w:r w:rsidRPr="0058696F">
              <w:rPr>
                <w:b/>
                <w:kern w:val="3"/>
                <w:lang w:eastAsia="zh-CN"/>
              </w:rPr>
              <w:t>20</w:t>
            </w:r>
            <w:r>
              <w:rPr>
                <w:b/>
                <w:kern w:val="3"/>
                <w:lang w:eastAsia="zh-CN"/>
              </w:rPr>
              <w:t>ч</w:t>
            </w:r>
          </w:p>
          <w:p w:rsidR="00ED6BC3" w:rsidRDefault="00ED6BC3" w:rsidP="00FE4B2D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17</w:t>
            </w:r>
          </w:p>
          <w:p w:rsidR="00ED6BC3" w:rsidRPr="003D3DCD" w:rsidRDefault="00ED6BC3" w:rsidP="00FE4B2D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C3" w:rsidRPr="003D3DCD" w:rsidRDefault="00ED6BC3" w:rsidP="00FE4B2D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3D3DCD">
              <w:rPr>
                <w:kern w:val="3"/>
                <w:lang w:eastAsia="zh-CN"/>
              </w:rPr>
              <w:t>Тест по теме «Российская империя»</w:t>
            </w:r>
          </w:p>
          <w:p w:rsidR="00ED6BC3" w:rsidRDefault="00ED6BC3" w:rsidP="00FE4B2D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3D3DCD">
              <w:rPr>
                <w:kern w:val="3"/>
                <w:lang w:eastAsia="zh-CN"/>
              </w:rPr>
              <w:t>Контрольная работа по теме «Путешествие по Реке времени»</w:t>
            </w:r>
          </w:p>
          <w:p w:rsidR="00ED6BC3" w:rsidRPr="003D3DCD" w:rsidRDefault="00ED6BC3" w:rsidP="00FE4B2D">
            <w:pPr>
              <w:autoSpaceDN w:val="0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Проект «Календарь памятных дат»</w:t>
            </w:r>
          </w:p>
        </w:tc>
      </w:tr>
      <w:tr w:rsidR="00ED6BC3" w:rsidRPr="003D3DCD" w:rsidTr="00FE4B2D"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C3" w:rsidRPr="003D3DCD" w:rsidRDefault="00ED6BC3" w:rsidP="00FE4B2D">
            <w:pPr>
              <w:autoSpaceDN w:val="0"/>
              <w:jc w:val="center"/>
              <w:textAlignment w:val="baseline"/>
              <w:rPr>
                <w:b/>
                <w:bCs/>
                <w:kern w:val="3"/>
                <w:lang w:eastAsia="zh-CN"/>
              </w:rPr>
            </w:pPr>
            <w:r w:rsidRPr="003D3DCD">
              <w:rPr>
                <w:b/>
                <w:bCs/>
                <w:kern w:val="3"/>
                <w:lang w:eastAsia="zh-CN"/>
              </w:rPr>
              <w:t>4 четверть</w:t>
            </w:r>
          </w:p>
          <w:p w:rsidR="00ED6BC3" w:rsidRPr="003D3DCD" w:rsidRDefault="00ED6BC3" w:rsidP="00FE4B2D">
            <w:pPr>
              <w:autoSpaceDN w:val="0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Путешествие по Реке времени</w:t>
            </w:r>
          </w:p>
          <w:p w:rsidR="00ED6BC3" w:rsidRPr="003D3DCD" w:rsidRDefault="00ED6BC3" w:rsidP="00FE4B2D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3D3DCD">
              <w:rPr>
                <w:kern w:val="3"/>
                <w:lang w:eastAsia="zh-CN"/>
              </w:rPr>
              <w:t>Мы строим будущее</w:t>
            </w:r>
            <w:r>
              <w:rPr>
                <w:kern w:val="3"/>
                <w:lang w:eastAsia="zh-CN"/>
              </w:rPr>
              <w:t xml:space="preserve"> России</w:t>
            </w:r>
          </w:p>
          <w:p w:rsidR="00ED6BC3" w:rsidRPr="003D3DCD" w:rsidRDefault="00ED6BC3" w:rsidP="00FE4B2D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3D3DCD">
              <w:rPr>
                <w:kern w:val="3"/>
                <w:lang w:eastAsia="zh-CN"/>
              </w:rPr>
              <w:t>Резервные уроки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C3" w:rsidRPr="00260527" w:rsidRDefault="00ED6BC3" w:rsidP="00FE4B2D">
            <w:pPr>
              <w:autoSpaceDN w:val="0"/>
              <w:jc w:val="center"/>
              <w:textAlignment w:val="baseline"/>
              <w:rPr>
                <w:b/>
                <w:kern w:val="3"/>
                <w:lang w:eastAsia="zh-CN"/>
              </w:rPr>
            </w:pPr>
            <w:r w:rsidRPr="00260527">
              <w:rPr>
                <w:b/>
                <w:kern w:val="3"/>
                <w:lang w:eastAsia="zh-CN"/>
              </w:rPr>
              <w:t>17</w:t>
            </w:r>
            <w:r>
              <w:rPr>
                <w:b/>
                <w:kern w:val="3"/>
                <w:lang w:eastAsia="zh-CN"/>
              </w:rPr>
              <w:t>ч</w:t>
            </w:r>
          </w:p>
          <w:p w:rsidR="00ED6BC3" w:rsidRDefault="00ED6BC3" w:rsidP="00FE4B2D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6</w:t>
            </w:r>
          </w:p>
          <w:p w:rsidR="00ED6BC3" w:rsidRDefault="00ED6BC3" w:rsidP="00FE4B2D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5</w:t>
            </w:r>
          </w:p>
          <w:p w:rsidR="00ED6BC3" w:rsidRPr="003D3DCD" w:rsidRDefault="00ED6BC3" w:rsidP="00FE4B2D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C3" w:rsidRDefault="00ED6BC3" w:rsidP="00FE4B2D">
            <w:pPr>
              <w:autoSpaceDN w:val="0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Проект «Моя семья в истории России»</w:t>
            </w:r>
          </w:p>
          <w:p w:rsidR="00ED6BC3" w:rsidRPr="003D3DCD" w:rsidRDefault="00ED6BC3" w:rsidP="00FE4B2D">
            <w:pPr>
              <w:autoSpaceDN w:val="0"/>
              <w:textAlignment w:val="baseline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Проект «Я строю будущее России»</w:t>
            </w:r>
          </w:p>
          <w:p w:rsidR="00ED6BC3" w:rsidRPr="003D3DCD" w:rsidRDefault="00ED6BC3" w:rsidP="00FE4B2D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3D3DCD">
              <w:rPr>
                <w:kern w:val="3"/>
                <w:lang w:eastAsia="zh-CN"/>
              </w:rPr>
              <w:t>Тест по теме «История России»</w:t>
            </w:r>
          </w:p>
          <w:p w:rsidR="00ED6BC3" w:rsidRPr="003D3DCD" w:rsidRDefault="00ED6BC3" w:rsidP="00FE4B2D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3D3DCD">
              <w:rPr>
                <w:kern w:val="3"/>
                <w:lang w:eastAsia="zh-CN"/>
              </w:rPr>
              <w:t>Комплексная контрольная работа</w:t>
            </w:r>
          </w:p>
          <w:p w:rsidR="00ED6BC3" w:rsidRPr="003D3DCD" w:rsidRDefault="00ED6BC3" w:rsidP="00FE4B2D">
            <w:pPr>
              <w:autoSpaceDN w:val="0"/>
              <w:textAlignment w:val="baseline"/>
              <w:rPr>
                <w:kern w:val="3"/>
                <w:lang w:eastAsia="zh-CN"/>
              </w:rPr>
            </w:pPr>
          </w:p>
        </w:tc>
      </w:tr>
      <w:tr w:rsidR="00ED6BC3" w:rsidRPr="003D3DCD" w:rsidTr="00FE4B2D">
        <w:tc>
          <w:tcPr>
            <w:tcW w:w="5355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C3" w:rsidRPr="003D3DCD" w:rsidRDefault="00ED6BC3" w:rsidP="00FE4B2D">
            <w:pPr>
              <w:tabs>
                <w:tab w:val="left" w:pos="851"/>
              </w:tabs>
              <w:autoSpaceDE w:val="0"/>
              <w:autoSpaceDN w:val="0"/>
              <w:ind w:firstLine="709"/>
              <w:jc w:val="center"/>
              <w:textAlignment w:val="baseline"/>
              <w:rPr>
                <w:b/>
                <w:bCs/>
                <w:kern w:val="3"/>
                <w:lang w:eastAsia="zh-CN"/>
              </w:rPr>
            </w:pPr>
            <w:r w:rsidRPr="003D3DCD">
              <w:rPr>
                <w:b/>
                <w:bCs/>
                <w:kern w:val="3"/>
                <w:lang w:eastAsia="zh-CN"/>
              </w:rPr>
              <w:t>Всего</w:t>
            </w:r>
          </w:p>
        </w:tc>
        <w:tc>
          <w:tcPr>
            <w:tcW w:w="1240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C3" w:rsidRPr="003D3DCD" w:rsidRDefault="00ED6BC3" w:rsidP="00FE4B2D">
            <w:pPr>
              <w:autoSpaceDN w:val="0"/>
              <w:jc w:val="center"/>
              <w:textAlignment w:val="baseline"/>
              <w:rPr>
                <w:b/>
                <w:bCs/>
                <w:kern w:val="3"/>
                <w:lang w:eastAsia="zh-CN"/>
              </w:rPr>
            </w:pPr>
            <w:r>
              <w:rPr>
                <w:b/>
                <w:bCs/>
                <w:kern w:val="3"/>
                <w:lang w:eastAsia="zh-CN"/>
              </w:rPr>
              <w:t>68ч</w:t>
            </w:r>
          </w:p>
        </w:tc>
        <w:tc>
          <w:tcPr>
            <w:tcW w:w="8363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C3" w:rsidRPr="00260527" w:rsidRDefault="00ED6BC3" w:rsidP="00FE4B2D">
            <w:pPr>
              <w:tabs>
                <w:tab w:val="left" w:pos="851"/>
              </w:tabs>
              <w:autoSpaceDE w:val="0"/>
              <w:autoSpaceDN w:val="0"/>
              <w:textAlignment w:val="baseline"/>
              <w:rPr>
                <w:bCs/>
                <w:kern w:val="3"/>
                <w:lang w:eastAsia="zh-CN"/>
              </w:rPr>
            </w:pPr>
            <w:r w:rsidRPr="00260527">
              <w:rPr>
                <w:bCs/>
                <w:kern w:val="3"/>
                <w:lang w:eastAsia="zh-CN"/>
              </w:rPr>
              <w:t>Контрольных работ – 4</w:t>
            </w:r>
          </w:p>
          <w:p w:rsidR="00ED6BC3" w:rsidRPr="00260527" w:rsidRDefault="00ED6BC3" w:rsidP="00FE4B2D">
            <w:pPr>
              <w:tabs>
                <w:tab w:val="left" w:pos="851"/>
              </w:tabs>
              <w:autoSpaceDE w:val="0"/>
              <w:autoSpaceDN w:val="0"/>
              <w:textAlignment w:val="baseline"/>
              <w:rPr>
                <w:bCs/>
                <w:kern w:val="3"/>
                <w:lang w:eastAsia="zh-CN"/>
              </w:rPr>
            </w:pPr>
            <w:r w:rsidRPr="00260527">
              <w:rPr>
                <w:bCs/>
                <w:kern w:val="3"/>
                <w:lang w:eastAsia="zh-CN"/>
              </w:rPr>
              <w:t>Проект – 8</w:t>
            </w:r>
          </w:p>
          <w:p w:rsidR="00ED6BC3" w:rsidRPr="00260527" w:rsidRDefault="00ED6BC3" w:rsidP="00FE4B2D">
            <w:pPr>
              <w:tabs>
                <w:tab w:val="left" w:pos="851"/>
              </w:tabs>
              <w:autoSpaceDE w:val="0"/>
              <w:autoSpaceDN w:val="0"/>
              <w:textAlignment w:val="baseline"/>
              <w:rPr>
                <w:bCs/>
                <w:kern w:val="3"/>
                <w:lang w:eastAsia="zh-CN"/>
              </w:rPr>
            </w:pPr>
            <w:r w:rsidRPr="00260527">
              <w:rPr>
                <w:bCs/>
                <w:kern w:val="3"/>
                <w:lang w:eastAsia="zh-CN"/>
              </w:rPr>
              <w:lastRenderedPageBreak/>
              <w:t>Тест – 2</w:t>
            </w:r>
          </w:p>
          <w:p w:rsidR="00ED6BC3" w:rsidRPr="00260527" w:rsidRDefault="00ED6BC3" w:rsidP="00FE4B2D">
            <w:pPr>
              <w:tabs>
                <w:tab w:val="left" w:pos="851"/>
              </w:tabs>
              <w:autoSpaceDE w:val="0"/>
              <w:autoSpaceDN w:val="0"/>
              <w:textAlignment w:val="baseline"/>
              <w:rPr>
                <w:bCs/>
                <w:kern w:val="3"/>
                <w:lang w:eastAsia="zh-CN"/>
              </w:rPr>
            </w:pPr>
          </w:p>
        </w:tc>
      </w:tr>
    </w:tbl>
    <w:p w:rsidR="00ED6BC3" w:rsidRDefault="00ED6BC3" w:rsidP="00ED6BC3">
      <w:pPr>
        <w:pStyle w:val="41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:rsidR="00ED6BC3" w:rsidRDefault="00ED6BC3" w:rsidP="00ED6BC3">
      <w:pPr>
        <w:pStyle w:val="41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:rsidR="00ED6BC3" w:rsidRDefault="00ED6BC3" w:rsidP="00ED6BC3">
      <w:pPr>
        <w:pStyle w:val="41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:rsidR="00ED6BC3" w:rsidRDefault="00ED6BC3" w:rsidP="00ED6BC3">
      <w:pPr>
        <w:pStyle w:val="41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:rsidR="00ED6BC3" w:rsidRDefault="00ED6BC3" w:rsidP="00ED6BC3">
      <w:pPr>
        <w:pStyle w:val="41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:rsidR="00ED6BC3" w:rsidRPr="00472AB6" w:rsidRDefault="00ED6BC3" w:rsidP="00ED6BC3">
      <w:pPr>
        <w:pStyle w:val="41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:rsidR="00ED6BC3" w:rsidRPr="0058696F" w:rsidRDefault="00ED6BC3" w:rsidP="00ED6BC3">
      <w:pPr>
        <w:pStyle w:val="3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696F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Требования к уровню подготовки обучающихся</w:t>
      </w:r>
    </w:p>
    <w:p w:rsidR="00ED6BC3" w:rsidRPr="002D7D75" w:rsidRDefault="00ED6BC3" w:rsidP="00ED6BC3">
      <w:pPr>
        <w:rPr>
          <w:bCs/>
          <w:i/>
        </w:rPr>
      </w:pPr>
      <w:r w:rsidRPr="002D7D75">
        <w:rPr>
          <w:bCs/>
          <w:i/>
        </w:rPr>
        <w:t>К концу 4 класса учащиеся должны:</w:t>
      </w:r>
    </w:p>
    <w:p w:rsidR="00ED6BC3" w:rsidRPr="002D7D75" w:rsidRDefault="00ED6BC3" w:rsidP="00ED6BC3">
      <w:pPr>
        <w:jc w:val="both"/>
        <w:rPr>
          <w:bCs/>
          <w:i/>
        </w:rPr>
      </w:pPr>
      <w:r w:rsidRPr="002D7D75">
        <w:rPr>
          <w:bCs/>
          <w:i/>
        </w:rPr>
        <w:t>знать/понимать:</w:t>
      </w:r>
    </w:p>
    <w:p w:rsidR="00ED6BC3" w:rsidRPr="003D3DCD" w:rsidRDefault="00ED6BC3" w:rsidP="00ED6BC3">
      <w:pPr>
        <w:pStyle w:val="af4"/>
        <w:numPr>
          <w:ilvl w:val="0"/>
          <w:numId w:val="78"/>
        </w:numPr>
        <w:jc w:val="both"/>
      </w:pPr>
      <w:r w:rsidRPr="003D3DCD">
        <w:t>государственную символику России;</w:t>
      </w:r>
    </w:p>
    <w:p w:rsidR="00ED6BC3" w:rsidRPr="003D3DCD" w:rsidRDefault="00ED6BC3" w:rsidP="00ED6BC3">
      <w:pPr>
        <w:pStyle w:val="af4"/>
        <w:numPr>
          <w:ilvl w:val="0"/>
          <w:numId w:val="78"/>
        </w:numPr>
        <w:jc w:val="both"/>
      </w:pPr>
      <w:r w:rsidRPr="003D3DCD">
        <w:t>государственные праздники;</w:t>
      </w:r>
    </w:p>
    <w:p w:rsidR="00ED6BC3" w:rsidRPr="003D3DCD" w:rsidRDefault="00ED6BC3" w:rsidP="00ED6BC3">
      <w:pPr>
        <w:pStyle w:val="af4"/>
        <w:numPr>
          <w:ilvl w:val="0"/>
          <w:numId w:val="78"/>
        </w:numPr>
        <w:jc w:val="both"/>
      </w:pPr>
      <w:r w:rsidRPr="003D3DCD">
        <w:t>основные (легко определяемые) свойства воздуха, воды;</w:t>
      </w:r>
    </w:p>
    <w:p w:rsidR="00ED6BC3" w:rsidRPr="003D3DCD" w:rsidRDefault="00ED6BC3" w:rsidP="00ED6BC3">
      <w:pPr>
        <w:pStyle w:val="af4"/>
        <w:numPr>
          <w:ilvl w:val="0"/>
          <w:numId w:val="78"/>
        </w:numPr>
        <w:jc w:val="both"/>
      </w:pPr>
      <w:r w:rsidRPr="003D3DCD">
        <w:t>общие условия, необходимые для жизни живых организмов;</w:t>
      </w:r>
    </w:p>
    <w:p w:rsidR="00ED6BC3" w:rsidRPr="003D3DCD" w:rsidRDefault="00ED6BC3" w:rsidP="00ED6BC3">
      <w:pPr>
        <w:pStyle w:val="af4"/>
        <w:numPr>
          <w:ilvl w:val="0"/>
          <w:numId w:val="78"/>
        </w:numPr>
        <w:jc w:val="both"/>
      </w:pPr>
      <w:r w:rsidRPr="003D3DCD">
        <w:t xml:space="preserve">правила сохранения и укрепления здоровья; </w:t>
      </w:r>
    </w:p>
    <w:p w:rsidR="00ED6BC3" w:rsidRPr="003D3DCD" w:rsidRDefault="00ED6BC3" w:rsidP="00ED6BC3">
      <w:pPr>
        <w:pStyle w:val="af4"/>
        <w:numPr>
          <w:ilvl w:val="0"/>
          <w:numId w:val="78"/>
        </w:numPr>
        <w:jc w:val="both"/>
      </w:pPr>
      <w:r w:rsidRPr="003D3DCD">
        <w:t>основные правила поведения в окружающей среде (на дорогах, водоемах, в школе);</w:t>
      </w:r>
    </w:p>
    <w:p w:rsidR="00ED6BC3" w:rsidRPr="002D7D75" w:rsidRDefault="00ED6BC3" w:rsidP="00ED6BC3">
      <w:pPr>
        <w:jc w:val="both"/>
        <w:rPr>
          <w:bCs/>
          <w:i/>
        </w:rPr>
      </w:pPr>
      <w:r w:rsidRPr="002D7D75">
        <w:rPr>
          <w:bCs/>
          <w:i/>
        </w:rPr>
        <w:t>уметь:</w:t>
      </w:r>
    </w:p>
    <w:p w:rsidR="00ED6BC3" w:rsidRPr="003D3DCD" w:rsidRDefault="00ED6BC3" w:rsidP="00ED6BC3">
      <w:pPr>
        <w:pStyle w:val="41"/>
        <w:numPr>
          <w:ilvl w:val="0"/>
          <w:numId w:val="79"/>
        </w:numPr>
        <w:suppressAutoHyphens w:val="0"/>
        <w:rPr>
          <w:rFonts w:ascii="Times New Roman" w:hAnsi="Times New Roman" w:cs="Times New Roman"/>
          <w:i w:val="0"/>
          <w:iCs w:val="0"/>
          <w:color w:val="262626"/>
          <w:sz w:val="24"/>
          <w:szCs w:val="24"/>
        </w:rPr>
      </w:pPr>
      <w:r w:rsidRPr="003D3DCD">
        <w:rPr>
          <w:rFonts w:ascii="Times New Roman" w:hAnsi="Times New Roman" w:cs="Times New Roman"/>
          <w:i w:val="0"/>
          <w:iCs w:val="0"/>
          <w:color w:val="262626"/>
          <w:sz w:val="24"/>
          <w:szCs w:val="24"/>
          <w:lang w:val="ru-RU"/>
        </w:rPr>
        <w:t>распоз</w:t>
      </w:r>
      <w:r w:rsidRPr="003D3DCD">
        <w:rPr>
          <w:rFonts w:ascii="Times New Roman" w:hAnsi="Times New Roman" w:cs="Times New Roman"/>
          <w:i w:val="0"/>
          <w:iCs w:val="0"/>
          <w:color w:val="262626"/>
          <w:sz w:val="24"/>
          <w:szCs w:val="24"/>
        </w:rPr>
        <w:t>навать государственную символику РФ;</w:t>
      </w:r>
    </w:p>
    <w:p w:rsidR="00ED6BC3" w:rsidRPr="003D3DCD" w:rsidRDefault="00ED6BC3" w:rsidP="00ED6BC3">
      <w:pPr>
        <w:pStyle w:val="41"/>
        <w:numPr>
          <w:ilvl w:val="0"/>
          <w:numId w:val="79"/>
        </w:numPr>
        <w:suppressAutoHyphens w:val="0"/>
        <w:rPr>
          <w:rFonts w:ascii="Times New Roman" w:hAnsi="Times New Roman" w:cs="Times New Roman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Fonts w:ascii="Times New Roman" w:hAnsi="Times New Roman" w:cs="Times New Roman"/>
          <w:i w:val="0"/>
          <w:iCs w:val="0"/>
          <w:color w:val="262626"/>
          <w:sz w:val="24"/>
          <w:szCs w:val="24"/>
          <w:lang w:val="ru-RU"/>
        </w:rPr>
        <w:t>называть факторы, объединяющие граждан России в единый российский народ;</w:t>
      </w:r>
    </w:p>
    <w:p w:rsidR="00ED6BC3" w:rsidRPr="003D3DCD" w:rsidRDefault="00ED6BC3" w:rsidP="00ED6BC3">
      <w:pPr>
        <w:pStyle w:val="41"/>
        <w:numPr>
          <w:ilvl w:val="0"/>
          <w:numId w:val="79"/>
        </w:numPr>
        <w:suppressAutoHyphens w:val="0"/>
        <w:rPr>
          <w:rFonts w:ascii="Times New Roman" w:hAnsi="Times New Roman" w:cs="Times New Roman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Fonts w:ascii="Times New Roman" w:hAnsi="Times New Roman" w:cs="Times New Roman"/>
          <w:i w:val="0"/>
          <w:iCs w:val="0"/>
          <w:color w:val="262626"/>
          <w:sz w:val="24"/>
          <w:szCs w:val="24"/>
          <w:lang w:val="ru-RU"/>
        </w:rPr>
        <w:t>приводить конкретные примеры прав ребенка;</w:t>
      </w:r>
    </w:p>
    <w:p w:rsidR="00ED6BC3" w:rsidRPr="003D3DCD" w:rsidRDefault="00ED6BC3" w:rsidP="00ED6BC3">
      <w:pPr>
        <w:pStyle w:val="41"/>
        <w:numPr>
          <w:ilvl w:val="0"/>
          <w:numId w:val="79"/>
        </w:numPr>
        <w:suppressAutoHyphens w:val="0"/>
        <w:rPr>
          <w:rFonts w:ascii="Times New Roman" w:hAnsi="Times New Roman" w:cs="Times New Roman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Fonts w:ascii="Times New Roman" w:hAnsi="Times New Roman" w:cs="Times New Roman"/>
          <w:i w:val="0"/>
          <w:iCs w:val="0"/>
          <w:color w:val="262626"/>
          <w:sz w:val="24"/>
          <w:szCs w:val="24"/>
          <w:lang w:val="ru-RU"/>
        </w:rPr>
        <w:t>показывать на карте границы России, ее крайние точки;</w:t>
      </w:r>
    </w:p>
    <w:p w:rsidR="00ED6BC3" w:rsidRPr="003D3DCD" w:rsidRDefault="00ED6BC3" w:rsidP="00ED6BC3">
      <w:pPr>
        <w:pStyle w:val="41"/>
        <w:numPr>
          <w:ilvl w:val="0"/>
          <w:numId w:val="79"/>
        </w:numPr>
        <w:suppressAutoHyphens w:val="0"/>
        <w:rPr>
          <w:rFonts w:ascii="Times New Roman" w:hAnsi="Times New Roman" w:cs="Times New Roman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Fonts w:ascii="Times New Roman" w:hAnsi="Times New Roman" w:cs="Times New Roman"/>
          <w:i w:val="0"/>
          <w:iCs w:val="0"/>
          <w:color w:val="262626"/>
          <w:sz w:val="24"/>
          <w:szCs w:val="24"/>
          <w:lang w:val="ru-RU"/>
        </w:rPr>
        <w:t>показывать на карте и называть государства, сопредельные России;</w:t>
      </w:r>
    </w:p>
    <w:p w:rsidR="00ED6BC3" w:rsidRPr="003D3DCD" w:rsidRDefault="00ED6BC3" w:rsidP="00ED6BC3">
      <w:pPr>
        <w:pStyle w:val="41"/>
        <w:numPr>
          <w:ilvl w:val="0"/>
          <w:numId w:val="79"/>
        </w:numPr>
        <w:suppressAutoHyphens w:val="0"/>
        <w:rPr>
          <w:rFonts w:ascii="Times New Roman" w:hAnsi="Times New Roman" w:cs="Times New Roman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Fonts w:ascii="Times New Roman" w:hAnsi="Times New Roman" w:cs="Times New Roman"/>
          <w:i w:val="0"/>
          <w:iCs w:val="0"/>
          <w:color w:val="262626"/>
          <w:sz w:val="24"/>
          <w:szCs w:val="24"/>
          <w:lang w:val="ru-RU"/>
        </w:rPr>
        <w:t>приводить примеры редких и исчезающих видов растений и животных своего края;</w:t>
      </w:r>
    </w:p>
    <w:p w:rsidR="00ED6BC3" w:rsidRPr="003D3DCD" w:rsidRDefault="00ED6BC3" w:rsidP="00ED6BC3">
      <w:pPr>
        <w:pStyle w:val="41"/>
        <w:numPr>
          <w:ilvl w:val="0"/>
          <w:numId w:val="79"/>
        </w:numPr>
        <w:suppressAutoHyphens w:val="0"/>
        <w:rPr>
          <w:rFonts w:ascii="Times New Roman" w:hAnsi="Times New Roman" w:cs="Times New Roman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Fonts w:ascii="Times New Roman" w:hAnsi="Times New Roman" w:cs="Times New Roman"/>
          <w:i w:val="0"/>
          <w:iCs w:val="0"/>
          <w:color w:val="262626"/>
          <w:sz w:val="24"/>
          <w:szCs w:val="24"/>
          <w:lang w:val="ru-RU"/>
        </w:rPr>
        <w:t>отличать подлинные исторические события от вымысла в народных преданиях и легендах;</w:t>
      </w:r>
    </w:p>
    <w:p w:rsidR="00ED6BC3" w:rsidRPr="003D3DCD" w:rsidRDefault="00ED6BC3" w:rsidP="00ED6BC3">
      <w:pPr>
        <w:pStyle w:val="41"/>
        <w:numPr>
          <w:ilvl w:val="0"/>
          <w:numId w:val="79"/>
        </w:numPr>
        <w:suppressAutoHyphens w:val="0"/>
        <w:rPr>
          <w:rFonts w:ascii="Times New Roman" w:hAnsi="Times New Roman" w:cs="Times New Roman"/>
          <w:i w:val="0"/>
          <w:iCs w:val="0"/>
          <w:color w:val="262626"/>
          <w:sz w:val="24"/>
          <w:szCs w:val="24"/>
        </w:rPr>
      </w:pPr>
      <w:r w:rsidRPr="003D3DCD">
        <w:rPr>
          <w:rFonts w:ascii="Times New Roman" w:hAnsi="Times New Roman" w:cs="Times New Roman"/>
          <w:i w:val="0"/>
          <w:iCs w:val="0"/>
          <w:color w:val="262626"/>
          <w:sz w:val="24"/>
          <w:szCs w:val="24"/>
        </w:rPr>
        <w:t>наз</w:t>
      </w:r>
      <w:r w:rsidRPr="003D3DCD">
        <w:rPr>
          <w:rFonts w:ascii="Times New Roman" w:hAnsi="Times New Roman" w:cs="Times New Roman"/>
          <w:i w:val="0"/>
          <w:iCs w:val="0"/>
          <w:color w:val="262626"/>
          <w:sz w:val="24"/>
          <w:szCs w:val="24"/>
          <w:lang w:val="ru-RU"/>
        </w:rPr>
        <w:t>ы</w:t>
      </w:r>
      <w:r w:rsidRPr="003D3DCD">
        <w:rPr>
          <w:rFonts w:ascii="Times New Roman" w:hAnsi="Times New Roman" w:cs="Times New Roman"/>
          <w:i w:val="0"/>
          <w:iCs w:val="0"/>
          <w:color w:val="262626"/>
          <w:sz w:val="24"/>
          <w:szCs w:val="24"/>
        </w:rPr>
        <w:t>вать памятные даты России</w:t>
      </w:r>
      <w:r w:rsidRPr="003D3DCD">
        <w:rPr>
          <w:rFonts w:ascii="Times New Roman" w:hAnsi="Times New Roman" w:cs="Times New Roman"/>
          <w:i w:val="0"/>
          <w:iCs w:val="0"/>
          <w:color w:val="262626"/>
          <w:sz w:val="24"/>
          <w:szCs w:val="24"/>
          <w:lang w:val="ru-RU"/>
        </w:rPr>
        <w:t>;</w:t>
      </w:r>
    </w:p>
    <w:p w:rsidR="00ED6BC3" w:rsidRPr="003D3DCD" w:rsidRDefault="00ED6BC3" w:rsidP="00ED6BC3">
      <w:pPr>
        <w:pStyle w:val="af4"/>
        <w:numPr>
          <w:ilvl w:val="0"/>
          <w:numId w:val="79"/>
        </w:numPr>
        <w:jc w:val="both"/>
      </w:pPr>
      <w:r w:rsidRPr="003D3DCD">
        <w:t>определять признаки различных объектов природы (цвет, форму, сравнительные размеры);</w:t>
      </w:r>
    </w:p>
    <w:p w:rsidR="00ED6BC3" w:rsidRPr="003D3DCD" w:rsidRDefault="00ED6BC3" w:rsidP="00ED6BC3">
      <w:pPr>
        <w:pStyle w:val="af4"/>
        <w:numPr>
          <w:ilvl w:val="0"/>
          <w:numId w:val="79"/>
        </w:numPr>
        <w:jc w:val="both"/>
      </w:pPr>
      <w:r w:rsidRPr="003D3DCD">
        <w:t>различать объекты природы и изделия; объекты неживой и живой природы;</w:t>
      </w:r>
    </w:p>
    <w:p w:rsidR="00ED6BC3" w:rsidRPr="003D3DCD" w:rsidRDefault="00ED6BC3" w:rsidP="00ED6BC3">
      <w:pPr>
        <w:pStyle w:val="af4"/>
        <w:numPr>
          <w:ilvl w:val="0"/>
          <w:numId w:val="79"/>
        </w:numPr>
        <w:jc w:val="both"/>
      </w:pPr>
      <w:r w:rsidRPr="003D3DCD">
        <w:t>различать части растения, отображать их в рисунке (схеме);</w:t>
      </w:r>
    </w:p>
    <w:p w:rsidR="00ED6BC3" w:rsidRPr="003D3DCD" w:rsidRDefault="00ED6BC3" w:rsidP="00ED6BC3">
      <w:pPr>
        <w:pStyle w:val="af4"/>
        <w:numPr>
          <w:ilvl w:val="0"/>
          <w:numId w:val="79"/>
        </w:numPr>
        <w:jc w:val="both"/>
      </w:pPr>
      <w:r w:rsidRPr="003D3DCD">
        <w:t>приводить примеры представителей разных групп растений и животных (2-3 представителя из изученных); раскрывать особенности их внешнего вида и жизни;</w:t>
      </w:r>
    </w:p>
    <w:p w:rsidR="00ED6BC3" w:rsidRPr="003D3DCD" w:rsidRDefault="00ED6BC3" w:rsidP="00ED6BC3">
      <w:pPr>
        <w:pStyle w:val="af4"/>
        <w:numPr>
          <w:ilvl w:val="0"/>
          <w:numId w:val="79"/>
        </w:numPr>
        <w:jc w:val="both"/>
      </w:pPr>
      <w:r w:rsidRPr="003D3DCD">
        <w:t>показывать на карте, глобусе материки и океаны, горы, равнины, моря, реки (без названий); границы России, некоторые города России (родной город, столицу, еще 1-2 города);</w:t>
      </w:r>
    </w:p>
    <w:p w:rsidR="00ED6BC3" w:rsidRPr="003D3DCD" w:rsidRDefault="00ED6BC3" w:rsidP="00ED6BC3">
      <w:pPr>
        <w:pStyle w:val="af4"/>
        <w:numPr>
          <w:ilvl w:val="0"/>
          <w:numId w:val="79"/>
        </w:numPr>
        <w:jc w:val="both"/>
      </w:pPr>
      <w:r w:rsidRPr="003D3DCD">
        <w:lastRenderedPageBreak/>
        <w:t>описывать отдельные (изученные) события из истории Отечества;</w:t>
      </w:r>
    </w:p>
    <w:p w:rsidR="00ED6BC3" w:rsidRPr="002D7D75" w:rsidRDefault="00ED6BC3" w:rsidP="00ED6BC3">
      <w:pPr>
        <w:jc w:val="both"/>
        <w:rPr>
          <w:bCs/>
          <w:i/>
        </w:rPr>
      </w:pPr>
      <w:r w:rsidRPr="002D7D75">
        <w:rPr>
          <w:bCs/>
          <w:i/>
        </w:rPr>
        <w:t>использовать приобретенные знания и умения в практической деятельности и повседневной жизни для:</w:t>
      </w:r>
    </w:p>
    <w:p w:rsidR="00ED6BC3" w:rsidRPr="003D3DCD" w:rsidRDefault="00ED6BC3" w:rsidP="00ED6BC3">
      <w:pPr>
        <w:pStyle w:val="af4"/>
        <w:numPr>
          <w:ilvl w:val="0"/>
          <w:numId w:val="77"/>
        </w:numPr>
        <w:suppressAutoHyphens w:val="0"/>
        <w:jc w:val="both"/>
      </w:pPr>
      <w:r w:rsidRPr="003D3DCD">
        <w:t>обогащения жизненного опыта, решения практических задач с помощью наблюдения, измерения, сравнения;</w:t>
      </w:r>
    </w:p>
    <w:p w:rsidR="00ED6BC3" w:rsidRPr="003D3DCD" w:rsidRDefault="00ED6BC3" w:rsidP="00ED6BC3">
      <w:pPr>
        <w:pStyle w:val="af4"/>
        <w:numPr>
          <w:ilvl w:val="0"/>
          <w:numId w:val="77"/>
        </w:numPr>
        <w:suppressAutoHyphens w:val="0"/>
        <w:jc w:val="both"/>
      </w:pPr>
      <w:r w:rsidRPr="003D3DCD">
        <w:t>ориентирования на местности с помощью компаса;</w:t>
      </w:r>
    </w:p>
    <w:p w:rsidR="00ED6BC3" w:rsidRPr="003D3DCD" w:rsidRDefault="00ED6BC3" w:rsidP="00ED6BC3">
      <w:pPr>
        <w:pStyle w:val="af4"/>
        <w:numPr>
          <w:ilvl w:val="0"/>
          <w:numId w:val="77"/>
        </w:numPr>
        <w:suppressAutoHyphens w:val="0"/>
        <w:jc w:val="both"/>
      </w:pPr>
      <w:r w:rsidRPr="003D3DCD">
        <w:t>определения температуры воздуха, воды, тела человека с помощью термометра;</w:t>
      </w:r>
    </w:p>
    <w:p w:rsidR="00ED6BC3" w:rsidRPr="003D3DCD" w:rsidRDefault="00ED6BC3" w:rsidP="00ED6BC3">
      <w:pPr>
        <w:pStyle w:val="af4"/>
        <w:numPr>
          <w:ilvl w:val="0"/>
          <w:numId w:val="77"/>
        </w:numPr>
        <w:suppressAutoHyphens w:val="0"/>
        <w:jc w:val="both"/>
      </w:pPr>
      <w:r w:rsidRPr="003D3DCD">
        <w:t>установления связи между сезонными изменениями в неживой и живой природе;</w:t>
      </w:r>
    </w:p>
    <w:p w:rsidR="00ED6BC3" w:rsidRPr="003D3DCD" w:rsidRDefault="00ED6BC3" w:rsidP="00ED6BC3">
      <w:pPr>
        <w:pStyle w:val="af4"/>
        <w:numPr>
          <w:ilvl w:val="0"/>
          <w:numId w:val="77"/>
        </w:numPr>
        <w:suppressAutoHyphens w:val="0"/>
        <w:jc w:val="both"/>
      </w:pPr>
      <w:r w:rsidRPr="003D3DCD">
        <w:t xml:space="preserve">ухода за растениями (животными); </w:t>
      </w:r>
    </w:p>
    <w:p w:rsidR="00ED6BC3" w:rsidRPr="003D3DCD" w:rsidRDefault="00ED6BC3" w:rsidP="00ED6BC3">
      <w:pPr>
        <w:pStyle w:val="af4"/>
        <w:numPr>
          <w:ilvl w:val="0"/>
          <w:numId w:val="77"/>
        </w:numPr>
        <w:suppressAutoHyphens w:val="0"/>
        <w:jc w:val="both"/>
      </w:pPr>
      <w:r w:rsidRPr="003D3DCD">
        <w:t>выполнения изученных правил охраны и укрепления здоровья, безопасного поведения;</w:t>
      </w:r>
    </w:p>
    <w:p w:rsidR="00ED6BC3" w:rsidRPr="003D3DCD" w:rsidRDefault="00ED6BC3" w:rsidP="00ED6BC3">
      <w:pPr>
        <w:pStyle w:val="af4"/>
        <w:numPr>
          <w:ilvl w:val="0"/>
          <w:numId w:val="77"/>
        </w:numPr>
        <w:suppressAutoHyphens w:val="0"/>
        <w:jc w:val="both"/>
      </w:pPr>
      <w:r w:rsidRPr="003D3DCD">
        <w:t>оценки воздействия человека на природу, выполнения правил поведения в природе и участия в ее охране;</w:t>
      </w:r>
    </w:p>
    <w:p w:rsidR="00ED6BC3" w:rsidRPr="003D3DCD" w:rsidRDefault="00ED6BC3" w:rsidP="00ED6BC3">
      <w:pPr>
        <w:pStyle w:val="af4"/>
        <w:numPr>
          <w:ilvl w:val="0"/>
          <w:numId w:val="77"/>
        </w:numPr>
        <w:suppressAutoHyphens w:val="0"/>
        <w:jc w:val="both"/>
      </w:pPr>
      <w:r w:rsidRPr="003D3DCD">
        <w:t>удовлетворения познавательных интересов, поиска дополнительной информации о родном крае, родной стране, нашей планете.</w:t>
      </w:r>
    </w:p>
    <w:p w:rsidR="00ED6BC3" w:rsidRPr="003D3DCD" w:rsidRDefault="00ED6BC3" w:rsidP="00ED6BC3">
      <w:pPr>
        <w:pStyle w:val="41"/>
        <w:rPr>
          <w:rFonts w:ascii="Times New Roman" w:hAnsi="Times New Roman" w:cs="Times New Roman"/>
          <w:sz w:val="24"/>
          <w:szCs w:val="24"/>
          <w:lang w:val="ru-RU"/>
        </w:rPr>
      </w:pPr>
    </w:p>
    <w:p w:rsidR="00ED6BC3" w:rsidRPr="002D7D75" w:rsidRDefault="00ED6BC3" w:rsidP="00ED6BC3">
      <w:pPr>
        <w:pStyle w:val="41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 w:rsidRPr="002D7D75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Результаты изучения курса</w:t>
      </w:r>
    </w:p>
    <w:p w:rsidR="00ED6BC3" w:rsidRPr="003D3DCD" w:rsidRDefault="00ED6BC3" w:rsidP="00ED6BC3">
      <w:pPr>
        <w:pStyle w:val="41"/>
        <w:jc w:val="center"/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  <w:t>Программа обеспечивает достижение учащимися начальной школы определенных личностных, метапредметных и предметных результатов.</w:t>
      </w:r>
    </w:p>
    <w:p w:rsidR="00ED6BC3" w:rsidRPr="003D3DCD" w:rsidRDefault="00ED6BC3" w:rsidP="00ED6BC3">
      <w:pPr>
        <w:pStyle w:val="41"/>
        <w:rPr>
          <w:rStyle w:val="ae"/>
          <w:rFonts w:ascii="Times New Roman" w:eastAsiaTheme="majorEastAsia" w:hAnsi="Times New Roman" w:cs="Times New Roman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i w:val="0"/>
          <w:iCs w:val="0"/>
          <w:color w:val="262626"/>
          <w:sz w:val="24"/>
          <w:szCs w:val="24"/>
          <w:lang w:val="ru-RU"/>
        </w:rPr>
        <w:t>Личностные результаты:</w:t>
      </w:r>
    </w:p>
    <w:p w:rsidR="00ED6BC3" w:rsidRPr="003D3DCD" w:rsidRDefault="00ED6BC3" w:rsidP="00ED6BC3">
      <w:pPr>
        <w:pStyle w:val="41"/>
        <w:numPr>
          <w:ilvl w:val="0"/>
          <w:numId w:val="72"/>
        </w:numPr>
        <w:suppressAutoHyphens w:val="0"/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  <w:t>понимание причины успеха и неуспеха учебной деятельности и способности действовать даже в ситуациях неуспеха (корректировать ход работы);</w:t>
      </w:r>
    </w:p>
    <w:p w:rsidR="00ED6BC3" w:rsidRPr="003D3DCD" w:rsidRDefault="00ED6BC3" w:rsidP="00ED6BC3">
      <w:pPr>
        <w:pStyle w:val="41"/>
        <w:numPr>
          <w:ilvl w:val="0"/>
          <w:numId w:val="72"/>
        </w:numPr>
        <w:suppressAutoHyphens w:val="0"/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  <w:t>способность к самооценке на основе критерия успешной учебной деятельности;</w:t>
      </w:r>
    </w:p>
    <w:p w:rsidR="00ED6BC3" w:rsidRPr="003D3DCD" w:rsidRDefault="00ED6BC3" w:rsidP="00ED6BC3">
      <w:pPr>
        <w:pStyle w:val="41"/>
        <w:numPr>
          <w:ilvl w:val="0"/>
          <w:numId w:val="72"/>
        </w:numPr>
        <w:suppressAutoHyphens w:val="0"/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  <w:t>готовность нести ответственность за бережное и уважительное отношение к животным, природе, окружающим людям;</w:t>
      </w:r>
    </w:p>
    <w:p w:rsidR="00ED6BC3" w:rsidRPr="002D7D75" w:rsidRDefault="00ED6BC3" w:rsidP="00ED6BC3">
      <w:pPr>
        <w:pStyle w:val="41"/>
        <w:numPr>
          <w:ilvl w:val="0"/>
          <w:numId w:val="72"/>
        </w:numPr>
        <w:suppressAutoHyphens w:val="0"/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  <w:t>придерживаться правил работы в группе, доброжелательное отношение к сверстникам, бесконфликтное поведение, стремление прислушиваться к мнению одноклассников.</w:t>
      </w:r>
    </w:p>
    <w:p w:rsidR="00ED6BC3" w:rsidRPr="003D3DCD" w:rsidRDefault="00ED6BC3" w:rsidP="00ED6BC3">
      <w:pPr>
        <w:pStyle w:val="41"/>
        <w:rPr>
          <w:rStyle w:val="ae"/>
          <w:rFonts w:ascii="Times New Roman" w:eastAsiaTheme="majorEastAsia" w:hAnsi="Times New Roman" w:cs="Times New Roman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i w:val="0"/>
          <w:iCs w:val="0"/>
          <w:color w:val="262626"/>
          <w:sz w:val="24"/>
          <w:szCs w:val="24"/>
          <w:lang w:val="ru-RU"/>
        </w:rPr>
        <w:t>Метапредметные результаты:</w:t>
      </w:r>
    </w:p>
    <w:p w:rsidR="00ED6BC3" w:rsidRPr="003D3DCD" w:rsidRDefault="00ED6BC3" w:rsidP="00ED6BC3">
      <w:pPr>
        <w:pStyle w:val="41"/>
        <w:rPr>
          <w:rStyle w:val="ae"/>
          <w:rFonts w:ascii="Times New Roman" w:eastAsiaTheme="majorEastAsia" w:hAnsi="Times New Roman" w:cs="Times New Roman"/>
          <w:color w:val="262626"/>
          <w:sz w:val="24"/>
          <w:szCs w:val="24"/>
        </w:rPr>
      </w:pPr>
      <w:r w:rsidRPr="003D3DCD">
        <w:rPr>
          <w:rStyle w:val="ae"/>
          <w:rFonts w:ascii="Times New Roman" w:eastAsiaTheme="majorEastAsia" w:hAnsi="Times New Roman" w:cs="Times New Roman"/>
          <w:color w:val="262626"/>
          <w:sz w:val="24"/>
          <w:szCs w:val="24"/>
        </w:rPr>
        <w:t>Регулятивные УУД:</w:t>
      </w:r>
    </w:p>
    <w:p w:rsidR="00ED6BC3" w:rsidRPr="003D3DCD" w:rsidRDefault="00ED6BC3" w:rsidP="00ED6BC3">
      <w:pPr>
        <w:pStyle w:val="41"/>
        <w:numPr>
          <w:ilvl w:val="0"/>
          <w:numId w:val="73"/>
        </w:numPr>
        <w:suppressAutoHyphens w:val="0"/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u w:val="single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  <w:t>понимать, принимать и формулировать учебную задачу;</w:t>
      </w: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u w:val="single"/>
          <w:lang w:val="ru-RU"/>
        </w:rPr>
        <w:t xml:space="preserve"> </w:t>
      </w:r>
    </w:p>
    <w:p w:rsidR="00ED6BC3" w:rsidRPr="003D3DCD" w:rsidRDefault="00ED6BC3" w:rsidP="00ED6BC3">
      <w:pPr>
        <w:pStyle w:val="41"/>
        <w:numPr>
          <w:ilvl w:val="0"/>
          <w:numId w:val="73"/>
        </w:numPr>
        <w:suppressAutoHyphens w:val="0"/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  <w:t>ставить цели изучения темы, толковать их в соответствии с изучаемым материалом урока;</w:t>
      </w:r>
    </w:p>
    <w:p w:rsidR="00ED6BC3" w:rsidRPr="003D3DCD" w:rsidRDefault="00ED6BC3" w:rsidP="00ED6BC3">
      <w:pPr>
        <w:pStyle w:val="41"/>
        <w:numPr>
          <w:ilvl w:val="0"/>
          <w:numId w:val="73"/>
        </w:numPr>
        <w:suppressAutoHyphens w:val="0"/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  <w:t>планировать свои высказывания и действия;</w:t>
      </w:r>
    </w:p>
    <w:p w:rsidR="00ED6BC3" w:rsidRPr="003D3DCD" w:rsidRDefault="00ED6BC3" w:rsidP="00ED6BC3">
      <w:pPr>
        <w:pStyle w:val="41"/>
        <w:numPr>
          <w:ilvl w:val="0"/>
          <w:numId w:val="73"/>
        </w:numPr>
        <w:suppressAutoHyphens w:val="0"/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  <w:t>уметь оценивать правильность выполнения действия по заданным критериям;</w:t>
      </w:r>
    </w:p>
    <w:p w:rsidR="00ED6BC3" w:rsidRPr="003D3DCD" w:rsidRDefault="00ED6BC3" w:rsidP="00ED6BC3">
      <w:pPr>
        <w:pStyle w:val="41"/>
        <w:numPr>
          <w:ilvl w:val="0"/>
          <w:numId w:val="73"/>
        </w:numPr>
        <w:suppressAutoHyphens w:val="0"/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  <w:t>использовать внешнюю и внутреннюю речь для целеполагания, планирования и регуляции своей деятельности;</w:t>
      </w:r>
    </w:p>
    <w:p w:rsidR="00ED6BC3" w:rsidRPr="003D3DCD" w:rsidRDefault="00ED6BC3" w:rsidP="00ED6BC3">
      <w:pPr>
        <w:pStyle w:val="41"/>
        <w:numPr>
          <w:ilvl w:val="0"/>
          <w:numId w:val="73"/>
        </w:numPr>
        <w:suppressAutoHyphens w:val="0"/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  <w:t>в сотрудничестве с учителем ставить новые учебные задачи.</w:t>
      </w:r>
    </w:p>
    <w:p w:rsidR="00ED6BC3" w:rsidRPr="003D3DCD" w:rsidRDefault="00ED6BC3" w:rsidP="00ED6BC3">
      <w:pPr>
        <w:pStyle w:val="41"/>
        <w:rPr>
          <w:rStyle w:val="ae"/>
          <w:rFonts w:ascii="Times New Roman" w:eastAsiaTheme="majorEastAsia" w:hAnsi="Times New Roman" w:cs="Times New Roman"/>
          <w:color w:val="262626"/>
          <w:sz w:val="24"/>
          <w:szCs w:val="24"/>
        </w:rPr>
      </w:pPr>
      <w:r w:rsidRPr="003D3DCD">
        <w:rPr>
          <w:rStyle w:val="ae"/>
          <w:rFonts w:ascii="Times New Roman" w:eastAsiaTheme="majorEastAsia" w:hAnsi="Times New Roman" w:cs="Times New Roman"/>
          <w:color w:val="262626"/>
          <w:sz w:val="24"/>
          <w:szCs w:val="24"/>
        </w:rPr>
        <w:t>Познавательные УУД:</w:t>
      </w:r>
    </w:p>
    <w:p w:rsidR="00ED6BC3" w:rsidRPr="003D3DCD" w:rsidRDefault="00ED6BC3" w:rsidP="00ED6BC3">
      <w:pPr>
        <w:pStyle w:val="41"/>
        <w:numPr>
          <w:ilvl w:val="0"/>
          <w:numId w:val="74"/>
        </w:numPr>
        <w:suppressAutoHyphens w:val="0"/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  <w:t>понимать, толковать и организовывать свою деятельность в соответствии с условными знаками и символами, используемыми в учебнике для передачи информации;</w:t>
      </w:r>
    </w:p>
    <w:p w:rsidR="00ED6BC3" w:rsidRPr="003D3DCD" w:rsidRDefault="00ED6BC3" w:rsidP="00ED6BC3">
      <w:pPr>
        <w:pStyle w:val="41"/>
        <w:numPr>
          <w:ilvl w:val="0"/>
          <w:numId w:val="74"/>
        </w:numPr>
        <w:suppressAutoHyphens w:val="0"/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  <w:t>осуществлять поиск необходимой информации из различных источников;</w:t>
      </w:r>
    </w:p>
    <w:p w:rsidR="00ED6BC3" w:rsidRPr="003D3DCD" w:rsidRDefault="00ED6BC3" w:rsidP="00ED6BC3">
      <w:pPr>
        <w:pStyle w:val="41"/>
        <w:numPr>
          <w:ilvl w:val="0"/>
          <w:numId w:val="74"/>
        </w:numPr>
        <w:suppressAutoHyphens w:val="0"/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  <w:t>понимать содержание параграфа, интерпретировать смысл, фиксировать прочитанную информацию в виде таблиц или схем;</w:t>
      </w:r>
    </w:p>
    <w:p w:rsidR="00ED6BC3" w:rsidRPr="003D3DCD" w:rsidRDefault="00ED6BC3" w:rsidP="00ED6BC3">
      <w:pPr>
        <w:pStyle w:val="41"/>
        <w:numPr>
          <w:ilvl w:val="0"/>
          <w:numId w:val="74"/>
        </w:numPr>
        <w:suppressAutoHyphens w:val="0"/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</w:rPr>
      </w:pP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</w:rPr>
        <w:t>устанавливать причинно-следственные связи;</w:t>
      </w:r>
    </w:p>
    <w:p w:rsidR="00ED6BC3" w:rsidRPr="003D3DCD" w:rsidRDefault="00ED6BC3" w:rsidP="00ED6BC3">
      <w:pPr>
        <w:pStyle w:val="41"/>
        <w:numPr>
          <w:ilvl w:val="0"/>
          <w:numId w:val="74"/>
        </w:numPr>
        <w:suppressAutoHyphens w:val="0"/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  <w:t>ориентироваться в разнообразие способов решения задач.</w:t>
      </w:r>
    </w:p>
    <w:p w:rsidR="00ED6BC3" w:rsidRPr="003D3DCD" w:rsidRDefault="00ED6BC3" w:rsidP="00ED6BC3">
      <w:pPr>
        <w:pStyle w:val="41"/>
        <w:rPr>
          <w:rStyle w:val="ae"/>
          <w:rFonts w:ascii="Times New Roman" w:eastAsiaTheme="majorEastAsia" w:hAnsi="Times New Roman" w:cs="Times New Roman"/>
          <w:color w:val="262626"/>
          <w:sz w:val="24"/>
          <w:szCs w:val="24"/>
        </w:rPr>
      </w:pPr>
      <w:r w:rsidRPr="003D3DCD">
        <w:rPr>
          <w:rStyle w:val="ae"/>
          <w:rFonts w:ascii="Times New Roman" w:eastAsiaTheme="majorEastAsia" w:hAnsi="Times New Roman" w:cs="Times New Roman"/>
          <w:color w:val="262626"/>
          <w:sz w:val="24"/>
          <w:szCs w:val="24"/>
        </w:rPr>
        <w:t>Коммуникативные УДД:</w:t>
      </w:r>
    </w:p>
    <w:p w:rsidR="00ED6BC3" w:rsidRPr="003D3DCD" w:rsidRDefault="00ED6BC3" w:rsidP="00ED6BC3">
      <w:pPr>
        <w:pStyle w:val="41"/>
        <w:numPr>
          <w:ilvl w:val="0"/>
          <w:numId w:val="75"/>
        </w:numPr>
        <w:suppressAutoHyphens w:val="0"/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  <w:lastRenderedPageBreak/>
        <w:t>донести свою позицию до других: формировать свою мысль в устной и письменной речи;</w:t>
      </w:r>
    </w:p>
    <w:p w:rsidR="00ED6BC3" w:rsidRPr="003D3DCD" w:rsidRDefault="00ED6BC3" w:rsidP="00ED6BC3">
      <w:pPr>
        <w:pStyle w:val="41"/>
        <w:numPr>
          <w:ilvl w:val="0"/>
          <w:numId w:val="75"/>
        </w:numPr>
        <w:suppressAutoHyphens w:val="0"/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  <w:t>слушать и понимать речь других;</w:t>
      </w:r>
    </w:p>
    <w:p w:rsidR="00ED6BC3" w:rsidRPr="003D3DCD" w:rsidRDefault="00ED6BC3" w:rsidP="00ED6BC3">
      <w:pPr>
        <w:pStyle w:val="41"/>
        <w:numPr>
          <w:ilvl w:val="0"/>
          <w:numId w:val="75"/>
        </w:numPr>
        <w:suppressAutoHyphens w:val="0"/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  <w:t>признавать свои ошибки, озвучивать их;</w:t>
      </w:r>
    </w:p>
    <w:p w:rsidR="00ED6BC3" w:rsidRPr="003D3DCD" w:rsidRDefault="00ED6BC3" w:rsidP="00ED6BC3">
      <w:pPr>
        <w:pStyle w:val="41"/>
        <w:numPr>
          <w:ilvl w:val="0"/>
          <w:numId w:val="75"/>
        </w:numPr>
        <w:suppressAutoHyphens w:val="0"/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  <w:t>готовить сообщения, выполнять проекты по теме;</w:t>
      </w:r>
    </w:p>
    <w:p w:rsidR="00ED6BC3" w:rsidRPr="003D3DCD" w:rsidRDefault="00ED6BC3" w:rsidP="00ED6BC3">
      <w:pPr>
        <w:pStyle w:val="41"/>
        <w:numPr>
          <w:ilvl w:val="0"/>
          <w:numId w:val="75"/>
        </w:numPr>
        <w:suppressAutoHyphens w:val="0"/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  <w:t>выразительно читать и пересказывать текст;</w:t>
      </w:r>
    </w:p>
    <w:p w:rsidR="00ED6BC3" w:rsidRPr="003D3DCD" w:rsidRDefault="00ED6BC3" w:rsidP="00ED6BC3">
      <w:pPr>
        <w:pStyle w:val="41"/>
        <w:numPr>
          <w:ilvl w:val="0"/>
          <w:numId w:val="75"/>
        </w:numPr>
        <w:suppressAutoHyphens w:val="0"/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  <w:t>вступать в беседу на уроках и в жизни;</w:t>
      </w:r>
    </w:p>
    <w:p w:rsidR="00ED6BC3" w:rsidRPr="003D3DCD" w:rsidRDefault="00ED6BC3" w:rsidP="00ED6BC3">
      <w:pPr>
        <w:pStyle w:val="41"/>
        <w:numPr>
          <w:ilvl w:val="0"/>
          <w:numId w:val="75"/>
        </w:numPr>
        <w:suppressAutoHyphens w:val="0"/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  <w:t>совместно договариваться о правилах общения и поведения в школе и</w:t>
      </w:r>
      <w:r w:rsidRPr="003D3DCD">
        <w:rPr>
          <w:rStyle w:val="ae"/>
          <w:rFonts w:ascii="Times New Roman" w:eastAsiaTheme="majorEastAsia" w:hAnsi="Times New Roman" w:cs="Times New Roman"/>
          <w:i w:val="0"/>
          <w:iCs w:val="0"/>
          <w:color w:val="262626"/>
          <w:sz w:val="24"/>
          <w:szCs w:val="24"/>
          <w:lang w:val="ru-RU"/>
        </w:rPr>
        <w:t xml:space="preserve"> следовать </w:t>
      </w: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  <w:t>им;</w:t>
      </w:r>
    </w:p>
    <w:p w:rsidR="00ED6BC3" w:rsidRPr="002D7D75" w:rsidRDefault="00ED6BC3" w:rsidP="00ED6BC3">
      <w:pPr>
        <w:pStyle w:val="41"/>
        <w:numPr>
          <w:ilvl w:val="0"/>
          <w:numId w:val="75"/>
        </w:numPr>
        <w:suppressAutoHyphens w:val="0"/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  <w:t>учиться выполнять различные роли в группе.</w:t>
      </w:r>
    </w:p>
    <w:p w:rsidR="00ED6BC3" w:rsidRPr="003D3DCD" w:rsidRDefault="00ED6BC3" w:rsidP="00ED6BC3">
      <w:pPr>
        <w:pStyle w:val="41"/>
        <w:rPr>
          <w:rStyle w:val="ae"/>
          <w:rFonts w:ascii="Times New Roman" w:eastAsiaTheme="majorEastAsia" w:hAnsi="Times New Roman" w:cs="Times New Roman"/>
          <w:i w:val="0"/>
          <w:iCs w:val="0"/>
          <w:color w:val="262626"/>
          <w:sz w:val="24"/>
          <w:szCs w:val="24"/>
        </w:rPr>
      </w:pPr>
      <w:r w:rsidRPr="003D3DCD">
        <w:rPr>
          <w:rStyle w:val="ae"/>
          <w:rFonts w:ascii="Times New Roman" w:eastAsiaTheme="majorEastAsia" w:hAnsi="Times New Roman" w:cs="Times New Roman"/>
          <w:i w:val="0"/>
          <w:iCs w:val="0"/>
          <w:color w:val="262626"/>
          <w:sz w:val="24"/>
          <w:szCs w:val="24"/>
        </w:rPr>
        <w:t>Предметные результаты:</w:t>
      </w:r>
    </w:p>
    <w:p w:rsidR="00ED6BC3" w:rsidRPr="003D3DCD" w:rsidRDefault="00ED6BC3" w:rsidP="00ED6BC3">
      <w:pPr>
        <w:pStyle w:val="af6"/>
        <w:numPr>
          <w:ilvl w:val="0"/>
          <w:numId w:val="76"/>
        </w:numPr>
        <w:spacing w:line="240" w:lineRule="auto"/>
        <w:jc w:val="both"/>
      </w:pPr>
      <w:r w:rsidRPr="003D3DCD"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ED6BC3" w:rsidRPr="003D3DCD" w:rsidRDefault="00ED6BC3" w:rsidP="00ED6BC3">
      <w:pPr>
        <w:pStyle w:val="af6"/>
        <w:numPr>
          <w:ilvl w:val="0"/>
          <w:numId w:val="76"/>
        </w:numPr>
        <w:spacing w:line="240" w:lineRule="auto"/>
        <w:jc w:val="both"/>
      </w:pPr>
      <w:r w:rsidRPr="003D3DCD">
        <w:t>уважительное отношение к России, родному краю, своей семье, истории, культуре, природе нашей страны, её современной жизни;</w:t>
      </w:r>
    </w:p>
    <w:p w:rsidR="00ED6BC3" w:rsidRPr="003D3DCD" w:rsidRDefault="00ED6BC3" w:rsidP="00ED6BC3">
      <w:pPr>
        <w:pStyle w:val="af6"/>
        <w:numPr>
          <w:ilvl w:val="0"/>
          <w:numId w:val="76"/>
        </w:numPr>
        <w:spacing w:line="240" w:lineRule="auto"/>
        <w:jc w:val="both"/>
      </w:pPr>
      <w:r w:rsidRPr="003D3DCD"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ED6BC3" w:rsidRPr="003D3DCD" w:rsidRDefault="00ED6BC3" w:rsidP="00ED6BC3">
      <w:pPr>
        <w:pStyle w:val="af6"/>
        <w:numPr>
          <w:ilvl w:val="0"/>
          <w:numId w:val="76"/>
        </w:numPr>
        <w:spacing w:line="240" w:lineRule="auto"/>
        <w:jc w:val="both"/>
      </w:pPr>
      <w:r w:rsidRPr="003D3DCD">
        <w:t xml:space="preserve"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 </w:t>
      </w:r>
    </w:p>
    <w:p w:rsidR="00ED6BC3" w:rsidRPr="003D3DCD" w:rsidRDefault="00ED6BC3" w:rsidP="00ED6BC3">
      <w:pPr>
        <w:pStyle w:val="af6"/>
        <w:numPr>
          <w:ilvl w:val="0"/>
          <w:numId w:val="76"/>
        </w:numPr>
        <w:tabs>
          <w:tab w:val="left" w:pos="90"/>
          <w:tab w:val="left" w:pos="405"/>
          <w:tab w:val="left" w:pos="753"/>
        </w:tabs>
        <w:spacing w:line="240" w:lineRule="auto"/>
        <w:jc w:val="both"/>
      </w:pPr>
      <w:r w:rsidRPr="003D3DCD">
        <w:t>развитие навыков установления и выявления причинно-следственных связей в окружающем мире.</w:t>
      </w:r>
    </w:p>
    <w:p w:rsidR="00ED6BC3" w:rsidRPr="003D3DCD" w:rsidRDefault="00ED6BC3" w:rsidP="00ED6BC3">
      <w:pPr>
        <w:pStyle w:val="41"/>
        <w:numPr>
          <w:ilvl w:val="0"/>
          <w:numId w:val="76"/>
        </w:numPr>
        <w:suppressAutoHyphens w:val="0"/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  <w:t>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</w:t>
      </w:r>
    </w:p>
    <w:p w:rsidR="00ED6BC3" w:rsidRPr="003D3DCD" w:rsidRDefault="00ED6BC3" w:rsidP="00ED6BC3">
      <w:pPr>
        <w:pStyle w:val="41"/>
        <w:numPr>
          <w:ilvl w:val="0"/>
          <w:numId w:val="76"/>
        </w:numPr>
        <w:suppressAutoHyphens w:val="0"/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  <w:t>проводить наблюдения природных тел и явлений, простейшие опыты и практические работы, фиксировать их результаты;</w:t>
      </w:r>
    </w:p>
    <w:p w:rsidR="00ED6BC3" w:rsidRPr="003D3DCD" w:rsidRDefault="00ED6BC3" w:rsidP="00ED6BC3">
      <w:pPr>
        <w:pStyle w:val="41"/>
        <w:numPr>
          <w:ilvl w:val="0"/>
          <w:numId w:val="76"/>
        </w:numPr>
        <w:suppressAutoHyphens w:val="0"/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  <w:t>объяснять в пределах требования программы взаимосвязи в природе и между природой и человеком;</w:t>
      </w:r>
    </w:p>
    <w:p w:rsidR="00ED6BC3" w:rsidRPr="003D3DCD" w:rsidRDefault="00ED6BC3" w:rsidP="00ED6BC3">
      <w:pPr>
        <w:pStyle w:val="41"/>
        <w:numPr>
          <w:ilvl w:val="0"/>
          <w:numId w:val="76"/>
        </w:numPr>
        <w:suppressAutoHyphens w:val="0"/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  <w:t>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ED6BC3" w:rsidRPr="003D3DCD" w:rsidRDefault="00ED6BC3" w:rsidP="00ED6BC3">
      <w:pPr>
        <w:pStyle w:val="41"/>
        <w:numPr>
          <w:ilvl w:val="0"/>
          <w:numId w:val="76"/>
        </w:numPr>
        <w:suppressAutoHyphens w:val="0"/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  <w:t>выполнять правила личной гигиены и безопасности, оказывать первую медицинскую помощь при небольших повреждениях кожи;</w:t>
      </w:r>
    </w:p>
    <w:p w:rsidR="00ED6BC3" w:rsidRPr="003D3DCD" w:rsidRDefault="00ED6BC3" w:rsidP="00ED6BC3">
      <w:pPr>
        <w:pStyle w:val="41"/>
        <w:numPr>
          <w:ilvl w:val="0"/>
          <w:numId w:val="76"/>
        </w:numPr>
        <w:suppressAutoHyphens w:val="0"/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  <w:t>владеть элементарными приемами чтения карты;</w:t>
      </w:r>
    </w:p>
    <w:p w:rsidR="00ED6BC3" w:rsidRPr="003D3DCD" w:rsidRDefault="00ED6BC3" w:rsidP="00ED6BC3">
      <w:pPr>
        <w:pStyle w:val="41"/>
        <w:numPr>
          <w:ilvl w:val="0"/>
          <w:numId w:val="76"/>
        </w:numPr>
        <w:suppressAutoHyphens w:val="0"/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</w:pPr>
      <w:r w:rsidRPr="003D3DCD">
        <w:rPr>
          <w:rStyle w:val="ae"/>
          <w:rFonts w:ascii="Times New Roman" w:eastAsiaTheme="majorEastAsia" w:hAnsi="Times New Roman" w:cs="Times New Roman"/>
          <w:b w:val="0"/>
          <w:bCs w:val="0"/>
          <w:i w:val="0"/>
          <w:iCs w:val="0"/>
          <w:color w:val="262626"/>
          <w:sz w:val="24"/>
          <w:szCs w:val="24"/>
          <w:lang w:val="ru-RU"/>
        </w:rPr>
        <w:t>приводить примеры городов России, стран зарубежной Европы и их столиц.</w:t>
      </w:r>
    </w:p>
    <w:p w:rsidR="00ED6BC3" w:rsidRPr="003D3DCD" w:rsidRDefault="00ED6BC3" w:rsidP="00ED6BC3">
      <w:pPr>
        <w:pStyle w:val="41"/>
        <w:rPr>
          <w:rFonts w:ascii="Times New Roman" w:hAnsi="Times New Roman" w:cs="Times New Roman"/>
          <w:i w:val="0"/>
          <w:iCs w:val="0"/>
          <w:color w:val="262626"/>
          <w:sz w:val="24"/>
          <w:szCs w:val="24"/>
          <w:lang w:val="ru-RU"/>
        </w:rPr>
      </w:pPr>
    </w:p>
    <w:p w:rsidR="00ED6BC3" w:rsidRPr="00597C7F" w:rsidRDefault="00ED6BC3" w:rsidP="00ED6BC3">
      <w:pPr>
        <w:pStyle w:val="41"/>
        <w:rPr>
          <w:rStyle w:val="ae"/>
          <w:rFonts w:ascii="Times New Roman" w:eastAsiaTheme="majorEastAsia" w:hAnsi="Times New Roman" w:cs="Times New Roman"/>
          <w:b w:val="0"/>
          <w:bCs w:val="0"/>
          <w:color w:val="262626"/>
          <w:sz w:val="24"/>
          <w:szCs w:val="24"/>
          <w:lang w:val="ru-RU"/>
        </w:rPr>
      </w:pPr>
    </w:p>
    <w:p w:rsidR="00ED6BC3" w:rsidRDefault="00ED6BC3" w:rsidP="00ED6BC3">
      <w:pPr>
        <w:ind w:right="44"/>
        <w:jc w:val="both"/>
        <w:rPr>
          <w:i/>
          <w:iCs/>
          <w:color w:val="262626"/>
        </w:rPr>
      </w:pPr>
    </w:p>
    <w:p w:rsidR="00ED6BC3" w:rsidRDefault="00ED6BC3" w:rsidP="00ED6BC3">
      <w:pPr>
        <w:ind w:right="44"/>
        <w:jc w:val="both"/>
        <w:rPr>
          <w:i/>
          <w:iCs/>
          <w:color w:val="262626"/>
        </w:rPr>
      </w:pPr>
    </w:p>
    <w:p w:rsidR="00ED6BC3" w:rsidRDefault="00ED6BC3" w:rsidP="00ED6BC3">
      <w:pPr>
        <w:ind w:right="44"/>
        <w:jc w:val="both"/>
        <w:rPr>
          <w:i/>
          <w:iCs/>
          <w:color w:val="262626"/>
        </w:rPr>
      </w:pPr>
    </w:p>
    <w:p w:rsidR="00ED6BC3" w:rsidRDefault="00ED6BC3" w:rsidP="00ED6BC3">
      <w:pPr>
        <w:ind w:right="44"/>
        <w:jc w:val="both"/>
        <w:rPr>
          <w:i/>
          <w:iCs/>
          <w:color w:val="262626"/>
        </w:rPr>
      </w:pPr>
    </w:p>
    <w:p w:rsidR="00ED6BC3" w:rsidRDefault="00ED6BC3" w:rsidP="00ED6BC3">
      <w:pPr>
        <w:ind w:right="44"/>
        <w:jc w:val="both"/>
        <w:rPr>
          <w:i/>
          <w:iCs/>
          <w:color w:val="262626"/>
        </w:rPr>
      </w:pPr>
    </w:p>
    <w:p w:rsidR="00ED6BC3" w:rsidRDefault="00ED6BC3" w:rsidP="00ED6BC3">
      <w:pPr>
        <w:ind w:right="44"/>
        <w:jc w:val="both"/>
        <w:rPr>
          <w:i/>
          <w:iCs/>
          <w:color w:val="262626"/>
        </w:rPr>
      </w:pPr>
    </w:p>
    <w:p w:rsidR="00ED6BC3" w:rsidRPr="002D7D75" w:rsidRDefault="00ED6BC3" w:rsidP="00ED6BC3">
      <w:pPr>
        <w:ind w:left="360"/>
        <w:jc w:val="center"/>
        <w:rPr>
          <w:b/>
          <w:bCs/>
          <w:sz w:val="28"/>
          <w:szCs w:val="28"/>
        </w:rPr>
      </w:pPr>
      <w:r w:rsidRPr="002D7D75">
        <w:rPr>
          <w:b/>
          <w:bCs/>
          <w:sz w:val="28"/>
          <w:szCs w:val="28"/>
        </w:rPr>
        <w:lastRenderedPageBreak/>
        <w:t>Литература и средства обучения</w:t>
      </w:r>
    </w:p>
    <w:p w:rsidR="00ED6BC3" w:rsidRPr="003D3DCD" w:rsidRDefault="00ED6BC3" w:rsidP="00ED6BC3">
      <w:pPr>
        <w:widowControl w:val="0"/>
        <w:numPr>
          <w:ilvl w:val="0"/>
          <w:numId w:val="69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960" w:right="590" w:hanging="360"/>
        <w:jc w:val="both"/>
      </w:pPr>
      <w:r w:rsidRPr="003D3DCD">
        <w:rPr>
          <w:spacing w:val="-14"/>
        </w:rPr>
        <w:t>Федеральный государственный образовательный стандарт начального общего образования: Приказ Министерства образования и нау</w:t>
      </w:r>
      <w:r w:rsidRPr="003D3DCD">
        <w:rPr>
          <w:spacing w:val="-11"/>
        </w:rPr>
        <w:t>ки Российской Федерации от 6 октября 2009 г. № 373 "Об утверждении и введении в действие федерального государственного обра</w:t>
      </w:r>
      <w:r w:rsidRPr="003D3DCD">
        <w:rPr>
          <w:spacing w:val="-9"/>
        </w:rPr>
        <w:t>зовательного стандарта начального общего образования" (Зарегистрировано в Минюсте РФ 22.12.2009 N 15785)</w:t>
      </w:r>
    </w:p>
    <w:p w:rsidR="00ED6BC3" w:rsidRPr="003D3DCD" w:rsidRDefault="00ED6BC3" w:rsidP="00ED6BC3">
      <w:pPr>
        <w:widowControl w:val="0"/>
        <w:numPr>
          <w:ilvl w:val="0"/>
          <w:numId w:val="69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960" w:hanging="360"/>
      </w:pPr>
      <w:r w:rsidRPr="003D3DCD">
        <w:rPr>
          <w:spacing w:val="-9"/>
        </w:rPr>
        <w:t xml:space="preserve">Федеральный перечень учебников, рекомендованных (допущенных) Министерством образования и науки Российской Федерации к </w:t>
      </w:r>
      <w:r w:rsidRPr="003D3DCD">
        <w:rPr>
          <w:spacing w:val="-11"/>
        </w:rPr>
        <w:t>использованию в образовательном процессе в общеобразовательных учреждениях, на 2014/2015 учебный год.</w:t>
      </w:r>
    </w:p>
    <w:p w:rsidR="00ED6BC3" w:rsidRPr="003D3DCD" w:rsidRDefault="00ED6BC3" w:rsidP="00ED6BC3">
      <w:pPr>
        <w:widowControl w:val="0"/>
        <w:numPr>
          <w:ilvl w:val="0"/>
          <w:numId w:val="69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960" w:hanging="360"/>
      </w:pPr>
      <w:r w:rsidRPr="003D3DCD">
        <w:rPr>
          <w:spacing w:val="-11"/>
        </w:rPr>
        <w:t>Сборник программ УМК «Перспектива» - изд-во «Просвещение», 2011.</w:t>
      </w:r>
    </w:p>
    <w:p w:rsidR="00ED6BC3" w:rsidRPr="003D3DCD" w:rsidRDefault="00ED6BC3" w:rsidP="00ED6BC3">
      <w:pPr>
        <w:pStyle w:val="21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3DC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Программа обеспечивается следующими учебными и методическими пособиями:</w:t>
      </w:r>
    </w:p>
    <w:p w:rsidR="00ED6BC3" w:rsidRPr="003D3DCD" w:rsidRDefault="00ED6BC3" w:rsidP="00ED6BC3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709"/>
        <w:rPr>
          <w:color w:val="000000"/>
        </w:rPr>
      </w:pPr>
      <w:r w:rsidRPr="003D3DCD">
        <w:rPr>
          <w:color w:val="000000"/>
        </w:rPr>
        <w:t>Плешаков А.А., Новицкая М.Ю. </w:t>
      </w:r>
      <w:r>
        <w:rPr>
          <w:color w:val="000000"/>
        </w:rPr>
        <w:t xml:space="preserve"> </w:t>
      </w:r>
      <w:r w:rsidRPr="003D3DCD">
        <w:rPr>
          <w:color w:val="000000"/>
        </w:rPr>
        <w:t xml:space="preserve">Окружающий мир. Учебник. 4 класс. В 2-х частях. </w:t>
      </w:r>
      <w:r>
        <w:t>М.: Просвещение, 2012</w:t>
      </w:r>
      <w:r w:rsidRPr="003D3DCD">
        <w:t>.</w:t>
      </w:r>
    </w:p>
    <w:p w:rsidR="00ED6BC3" w:rsidRPr="003D3DCD" w:rsidRDefault="00ED6BC3" w:rsidP="00ED6BC3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709"/>
        <w:rPr>
          <w:color w:val="000000"/>
        </w:rPr>
      </w:pPr>
      <w:r w:rsidRPr="003D3DCD">
        <w:rPr>
          <w:color w:val="000000"/>
        </w:rPr>
        <w:t xml:space="preserve"> Плешаков А.А., Новицкая М.Ю. </w:t>
      </w:r>
      <w:r>
        <w:rPr>
          <w:color w:val="000000"/>
        </w:rPr>
        <w:t xml:space="preserve"> </w:t>
      </w:r>
      <w:r w:rsidRPr="003D3DCD">
        <w:rPr>
          <w:color w:val="000000"/>
        </w:rPr>
        <w:t xml:space="preserve">Окружающий мир. Рабочая тетрадь. 4 класс. В 2-х частях. </w:t>
      </w:r>
      <w:r>
        <w:t>М.: Просвещение, 2014</w:t>
      </w:r>
    </w:p>
    <w:p w:rsidR="00ED6BC3" w:rsidRPr="003D3DCD" w:rsidRDefault="00ED6BC3" w:rsidP="00ED6BC3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709"/>
        <w:rPr>
          <w:color w:val="000000"/>
        </w:rPr>
      </w:pPr>
      <w:r>
        <w:rPr>
          <w:color w:val="000000"/>
          <w:lang w:eastAsia="ru-RU"/>
        </w:rPr>
        <w:t>А.А. Плешаков Атлас-определитель «От земли до неба»</w:t>
      </w:r>
    </w:p>
    <w:p w:rsidR="00ED6BC3" w:rsidRDefault="00ED6BC3" w:rsidP="00ED6BC3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709"/>
        <w:rPr>
          <w:color w:val="000000"/>
        </w:rPr>
      </w:pPr>
      <w:r w:rsidRPr="003D3DCD">
        <w:rPr>
          <w:rStyle w:val="ae"/>
          <w:b w:val="0"/>
          <w:bCs w:val="0"/>
        </w:rPr>
        <w:t xml:space="preserve">Электронное приложение к учебнику </w:t>
      </w:r>
      <w:r w:rsidRPr="003D3DCD">
        <w:rPr>
          <w:color w:val="000000"/>
        </w:rPr>
        <w:t>Плешаков А. А., Новицкая М. Ю</w:t>
      </w:r>
      <w:r w:rsidRPr="003D3DCD">
        <w:rPr>
          <w:i/>
          <w:iCs/>
          <w:color w:val="000000"/>
          <w:lang w:eastAsia="ru-RU"/>
        </w:rPr>
        <w:t>. «</w:t>
      </w:r>
      <w:r w:rsidRPr="003D3DCD">
        <w:rPr>
          <w:color w:val="000000"/>
          <w:lang w:eastAsia="ru-RU"/>
        </w:rPr>
        <w:t>Окружающий мир».</w:t>
      </w:r>
      <w:r w:rsidRPr="003D3DCD">
        <w:rPr>
          <w:rStyle w:val="ae"/>
          <w:b w:val="0"/>
          <w:bCs w:val="0"/>
        </w:rPr>
        <w:t xml:space="preserve">  (CD).</w:t>
      </w:r>
    </w:p>
    <w:p w:rsidR="00ED6BC3" w:rsidRDefault="00ED6BC3" w:rsidP="00ED6BC3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709"/>
        <w:rPr>
          <w:rStyle w:val="ae"/>
          <w:b w:val="0"/>
          <w:bCs w:val="0"/>
          <w:color w:val="000000"/>
        </w:rPr>
      </w:pPr>
      <w:r w:rsidRPr="002D7D75">
        <w:rPr>
          <w:color w:val="000000"/>
          <w:lang w:eastAsia="ru-RU"/>
        </w:rPr>
        <w:t>Новицкая М. Ю., БелянковН.М. Уроки по окружающему миру. 4 класс: пособие для учителей общеобразовательных  учреждений</w:t>
      </w:r>
      <w:r w:rsidRPr="003D3DCD">
        <w:t xml:space="preserve"> М., Просвещение, 2012.</w:t>
      </w:r>
    </w:p>
    <w:p w:rsidR="00ED6BC3" w:rsidRPr="003D3DCD" w:rsidRDefault="00ED6BC3" w:rsidP="00ED6BC3">
      <w:pPr>
        <w:jc w:val="both"/>
      </w:pPr>
      <w:r w:rsidRPr="003D3DCD">
        <w:rPr>
          <w:b/>
          <w:bCs/>
        </w:rPr>
        <w:t xml:space="preserve">Д – </w:t>
      </w:r>
      <w:r w:rsidRPr="003D3DCD">
        <w:t>демонстрационный экземпляр (1экземпляр, кроме специально оговоренных случаев)</w:t>
      </w:r>
    </w:p>
    <w:p w:rsidR="00ED6BC3" w:rsidRPr="003D3DCD" w:rsidRDefault="00ED6BC3" w:rsidP="00ED6BC3">
      <w:pPr>
        <w:jc w:val="both"/>
      </w:pPr>
      <w:r w:rsidRPr="003D3DCD">
        <w:rPr>
          <w:b/>
          <w:bCs/>
        </w:rPr>
        <w:t>К</w:t>
      </w:r>
      <w:r w:rsidRPr="003D3DCD">
        <w:t xml:space="preserve"> – полный комплект (исходя из реальной наполняемости класса)</w:t>
      </w:r>
    </w:p>
    <w:tbl>
      <w:tblPr>
        <w:tblW w:w="14884" w:type="dxa"/>
        <w:tblInd w:w="2" w:type="dxa"/>
        <w:tblLook w:val="00A0" w:firstRow="1" w:lastRow="0" w:firstColumn="1" w:lastColumn="0" w:noHBand="0" w:noVBand="0"/>
      </w:tblPr>
      <w:tblGrid>
        <w:gridCol w:w="709"/>
        <w:gridCol w:w="11198"/>
        <w:gridCol w:w="2977"/>
      </w:tblGrid>
      <w:tr w:rsidR="00ED6BC3" w:rsidRPr="002D7D75" w:rsidTr="00FE4B2D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C3" w:rsidRPr="002D7D75" w:rsidRDefault="00ED6BC3" w:rsidP="00FE4B2D">
            <w:pPr>
              <w:jc w:val="center"/>
              <w:rPr>
                <w:b/>
              </w:rPr>
            </w:pPr>
            <w:r w:rsidRPr="002D7D75">
              <w:rPr>
                <w:b/>
              </w:rPr>
              <w:t>№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BC3" w:rsidRPr="002D7D75" w:rsidRDefault="00ED6BC3" w:rsidP="00FE4B2D">
            <w:pPr>
              <w:jc w:val="center"/>
              <w:rPr>
                <w:b/>
              </w:rPr>
            </w:pPr>
            <w:r w:rsidRPr="002D7D75">
              <w:rPr>
                <w:b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BC3" w:rsidRPr="002D7D75" w:rsidRDefault="00ED6BC3" w:rsidP="00FE4B2D">
            <w:pPr>
              <w:jc w:val="center"/>
              <w:rPr>
                <w:b/>
              </w:rPr>
            </w:pPr>
            <w:r w:rsidRPr="002D7D75">
              <w:rPr>
                <w:b/>
              </w:rPr>
              <w:t xml:space="preserve">Необходимое количество      </w:t>
            </w:r>
          </w:p>
        </w:tc>
      </w:tr>
      <w:tr w:rsidR="00ED6BC3" w:rsidRPr="002D7D75" w:rsidTr="00FE4B2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C3" w:rsidRPr="002D7D75" w:rsidRDefault="00ED6BC3" w:rsidP="00FE4B2D">
            <w:pPr>
              <w:rPr>
                <w:i/>
                <w:lang w:eastAsia="ru-RU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C3" w:rsidRPr="002D7D75" w:rsidRDefault="00ED6BC3" w:rsidP="00FE4B2D">
            <w:pPr>
              <w:jc w:val="center"/>
              <w:rPr>
                <w:bCs/>
                <w:i/>
              </w:rPr>
            </w:pPr>
            <w:r w:rsidRPr="002D7D75">
              <w:rPr>
                <w:bCs/>
                <w:i/>
              </w:rPr>
              <w:t xml:space="preserve">Экранно-звуковые пособия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C3" w:rsidRPr="002D7D75" w:rsidRDefault="00ED6BC3" w:rsidP="00FE4B2D">
            <w:pPr>
              <w:jc w:val="center"/>
              <w:rPr>
                <w:bCs/>
                <w:i/>
              </w:rPr>
            </w:pPr>
          </w:p>
        </w:tc>
      </w:tr>
      <w:tr w:rsidR="00ED6BC3" w:rsidRPr="003D3DCD" w:rsidTr="00FE4B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C3" w:rsidRPr="003D3DCD" w:rsidRDefault="00ED6BC3" w:rsidP="00FE4B2D">
            <w:pPr>
              <w:jc w:val="right"/>
            </w:pPr>
            <w:r w:rsidRPr="003D3DCD">
              <w:t>1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C3" w:rsidRPr="003D3DCD" w:rsidRDefault="00ED6BC3" w:rsidP="00FE4B2D">
            <w:r w:rsidRPr="003D3DCD">
              <w:t xml:space="preserve">Аудиозаписи в соответствии с программой обучения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C3" w:rsidRPr="002D7D75" w:rsidRDefault="00ED6BC3" w:rsidP="00FE4B2D">
            <w:pPr>
              <w:jc w:val="center"/>
              <w:rPr>
                <w:bCs/>
              </w:rPr>
            </w:pPr>
            <w:r w:rsidRPr="002D7D75">
              <w:rPr>
                <w:bCs/>
              </w:rPr>
              <w:t>Д</w:t>
            </w:r>
          </w:p>
        </w:tc>
      </w:tr>
      <w:tr w:rsidR="00ED6BC3" w:rsidRPr="003D3DCD" w:rsidTr="00FE4B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C3" w:rsidRPr="003D3DCD" w:rsidRDefault="00ED6BC3" w:rsidP="00FE4B2D">
            <w:pPr>
              <w:jc w:val="right"/>
            </w:pPr>
            <w:r w:rsidRPr="003D3DCD">
              <w:t>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C3" w:rsidRPr="003D3DCD" w:rsidRDefault="00ED6BC3" w:rsidP="00FE4B2D">
            <w:r w:rsidRPr="003D3DCD">
              <w:t xml:space="preserve">Мультимедийные (цифровые) образовательные ресурсы, соответствующие содержанию обучения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C3" w:rsidRPr="002D7D75" w:rsidRDefault="00ED6BC3" w:rsidP="00FE4B2D">
            <w:pPr>
              <w:jc w:val="center"/>
              <w:rPr>
                <w:bCs/>
              </w:rPr>
            </w:pPr>
            <w:r w:rsidRPr="002D7D75">
              <w:rPr>
                <w:bCs/>
              </w:rPr>
              <w:t>Д</w:t>
            </w:r>
          </w:p>
        </w:tc>
      </w:tr>
      <w:tr w:rsidR="00ED6BC3" w:rsidRPr="002D7D75" w:rsidTr="00FE4B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C3" w:rsidRPr="002D7D75" w:rsidRDefault="00ED6BC3" w:rsidP="00FE4B2D">
            <w:pPr>
              <w:jc w:val="right"/>
              <w:rPr>
                <w:i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C3" w:rsidRPr="002D7D75" w:rsidRDefault="00ED6BC3" w:rsidP="00FE4B2D">
            <w:pPr>
              <w:jc w:val="center"/>
              <w:rPr>
                <w:rStyle w:val="ae"/>
                <w:bCs w:val="0"/>
                <w:i/>
              </w:rPr>
            </w:pPr>
            <w:r w:rsidRPr="002D7D75">
              <w:rPr>
                <w:bCs/>
                <w:i/>
              </w:rPr>
              <w:t>Печатные пособия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C3" w:rsidRPr="002D7D75" w:rsidRDefault="00ED6BC3" w:rsidP="00FE4B2D">
            <w:pPr>
              <w:pStyle w:val="21"/>
              <w:jc w:val="center"/>
              <w:rPr>
                <w:rFonts w:ascii="Times New Roman" w:hAnsi="Times New Roman" w:cs="Times New Roman"/>
                <w:bCs/>
                <w:iCs w:val="0"/>
                <w:sz w:val="24"/>
                <w:szCs w:val="24"/>
              </w:rPr>
            </w:pPr>
          </w:p>
        </w:tc>
      </w:tr>
      <w:tr w:rsidR="00ED6BC3" w:rsidRPr="003D3DCD" w:rsidTr="00FE4B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C3" w:rsidRPr="003D3DCD" w:rsidRDefault="00ED6BC3" w:rsidP="00FE4B2D">
            <w:pPr>
              <w:jc w:val="right"/>
            </w:pPr>
            <w:r w:rsidRPr="003D3DCD">
              <w:t>1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C3" w:rsidRPr="003D3DCD" w:rsidRDefault="00ED6BC3" w:rsidP="00FE4B2D">
            <w:pPr>
              <w:rPr>
                <w:rStyle w:val="ae"/>
                <w:b w:val="0"/>
                <w:bCs w:val="0"/>
              </w:rPr>
            </w:pPr>
            <w:r w:rsidRPr="003D3DCD">
              <w:t>Таблицы по окружающему миру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C3" w:rsidRPr="002D7D75" w:rsidRDefault="00ED6BC3" w:rsidP="00FE4B2D">
            <w:pPr>
              <w:pStyle w:val="21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2D7D7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ED6BC3" w:rsidRPr="003D3DCD" w:rsidTr="00FE4B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C3" w:rsidRPr="003D3DCD" w:rsidRDefault="00ED6BC3" w:rsidP="00FE4B2D">
            <w:pPr>
              <w:jc w:val="right"/>
            </w:pPr>
            <w:r w:rsidRPr="003D3DCD">
              <w:t>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C3" w:rsidRPr="003D3DCD" w:rsidRDefault="00ED6BC3" w:rsidP="00FE4B2D">
            <w:r w:rsidRPr="003D3DCD">
              <w:t>Географические карты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C3" w:rsidRPr="002D7D75" w:rsidRDefault="00ED6BC3" w:rsidP="00FE4B2D">
            <w:pPr>
              <w:pStyle w:val="21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2D7D7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ED6BC3" w:rsidRPr="002D7D75" w:rsidTr="00FE4B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C3" w:rsidRPr="002D7D75" w:rsidRDefault="00ED6BC3" w:rsidP="00FE4B2D">
            <w:pPr>
              <w:jc w:val="right"/>
              <w:rPr>
                <w:i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C3" w:rsidRPr="002D7D75" w:rsidRDefault="00ED6BC3" w:rsidP="00FE4B2D">
            <w:pPr>
              <w:jc w:val="center"/>
              <w:rPr>
                <w:i/>
              </w:rPr>
            </w:pPr>
            <w:r w:rsidRPr="002D7D75">
              <w:rPr>
                <w:bCs/>
                <w:i/>
              </w:rPr>
              <w:t>Раздаточный материал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C3" w:rsidRPr="002D7D75" w:rsidRDefault="00ED6BC3" w:rsidP="00FE4B2D">
            <w:pPr>
              <w:pStyle w:val="21"/>
              <w:jc w:val="center"/>
              <w:rPr>
                <w:rFonts w:ascii="Times New Roman" w:hAnsi="Times New Roman" w:cs="Times New Roman"/>
                <w:bCs/>
                <w:iCs w:val="0"/>
                <w:sz w:val="24"/>
                <w:szCs w:val="24"/>
              </w:rPr>
            </w:pPr>
          </w:p>
        </w:tc>
      </w:tr>
      <w:tr w:rsidR="00ED6BC3" w:rsidRPr="003D3DCD" w:rsidTr="00FE4B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C3" w:rsidRPr="003D3DCD" w:rsidRDefault="00ED6BC3" w:rsidP="00FE4B2D">
            <w:pPr>
              <w:jc w:val="right"/>
            </w:pPr>
            <w:r w:rsidRPr="003D3DCD">
              <w:t>1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C3" w:rsidRPr="003D3DCD" w:rsidRDefault="00ED6BC3" w:rsidP="00FE4B2D">
            <w:r w:rsidRPr="003D3DCD">
              <w:t>Гербарий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C3" w:rsidRPr="002D7D75" w:rsidRDefault="00ED6BC3" w:rsidP="00FE4B2D">
            <w:pPr>
              <w:pStyle w:val="21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2D7D7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ED6BC3" w:rsidRPr="003D3DCD" w:rsidTr="00FE4B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C3" w:rsidRPr="003D3DCD" w:rsidRDefault="00ED6BC3" w:rsidP="00FE4B2D">
            <w:pPr>
              <w:jc w:val="right"/>
            </w:pPr>
            <w:r w:rsidRPr="003D3DCD">
              <w:t>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C3" w:rsidRPr="00ED6BC3" w:rsidRDefault="00ED6BC3" w:rsidP="00FE4B2D">
            <w:pPr>
              <w:rPr>
                <w:lang w:val="ru-RU"/>
              </w:rPr>
            </w:pPr>
            <w:r w:rsidRPr="00ED6BC3">
              <w:rPr>
                <w:lang w:val="ru-RU"/>
              </w:rPr>
              <w:t>Коллекция горных пород и минералов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C3" w:rsidRPr="002D7D75" w:rsidRDefault="00ED6BC3" w:rsidP="00FE4B2D">
            <w:pPr>
              <w:pStyle w:val="21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2D7D7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ED6BC3" w:rsidRPr="003D3DCD" w:rsidTr="00FE4B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C3" w:rsidRPr="003D3DCD" w:rsidRDefault="00ED6BC3" w:rsidP="00FE4B2D">
            <w:pPr>
              <w:jc w:val="right"/>
            </w:pPr>
            <w:r w:rsidRPr="003D3DCD">
              <w:lastRenderedPageBreak/>
              <w:t>3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C3" w:rsidRPr="003D3DCD" w:rsidRDefault="00ED6BC3" w:rsidP="00FE4B2D">
            <w:r w:rsidRPr="003D3DCD">
              <w:t>Муляжи фруктов и грибов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C3" w:rsidRPr="002D7D75" w:rsidRDefault="00ED6BC3" w:rsidP="00FE4B2D">
            <w:pPr>
              <w:pStyle w:val="21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2D7D7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ED6BC3" w:rsidRPr="002D7D75" w:rsidTr="00FE4B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C3" w:rsidRPr="002D7D75" w:rsidRDefault="00ED6BC3" w:rsidP="00FE4B2D">
            <w:pPr>
              <w:jc w:val="right"/>
              <w:rPr>
                <w:i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C3" w:rsidRPr="002D7D75" w:rsidRDefault="00ED6BC3" w:rsidP="00FE4B2D">
            <w:pPr>
              <w:pStyle w:val="21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D7D75">
              <w:rPr>
                <w:rFonts w:ascii="Times New Roman" w:hAnsi="Times New Roman" w:cs="Times New Roman"/>
                <w:bCs/>
                <w:iCs w:val="0"/>
                <w:sz w:val="24"/>
                <w:szCs w:val="24"/>
              </w:rPr>
              <w:t>Технические</w:t>
            </w:r>
            <w:r>
              <w:rPr>
                <w:rFonts w:ascii="Times New Roman" w:hAnsi="Times New Roman" w:cs="Times New Roman"/>
                <w:bCs/>
                <w:iCs w:val="0"/>
                <w:sz w:val="24"/>
                <w:szCs w:val="24"/>
                <w:lang w:val="ru-RU"/>
              </w:rPr>
              <w:t xml:space="preserve"> </w:t>
            </w:r>
            <w:r w:rsidRPr="002D7D75">
              <w:rPr>
                <w:rFonts w:ascii="Times New Roman" w:hAnsi="Times New Roman" w:cs="Times New Roman"/>
                <w:bCs/>
                <w:iCs w:val="0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bCs/>
                <w:iCs w:val="0"/>
                <w:sz w:val="24"/>
                <w:szCs w:val="24"/>
                <w:lang w:val="ru-RU"/>
              </w:rPr>
              <w:t xml:space="preserve"> </w:t>
            </w:r>
            <w:r w:rsidRPr="002D7D75">
              <w:rPr>
                <w:rFonts w:ascii="Times New Roman" w:hAnsi="Times New Roman" w:cs="Times New Roman"/>
                <w:bCs/>
                <w:iCs w:val="0"/>
                <w:sz w:val="24"/>
                <w:szCs w:val="24"/>
              </w:rPr>
              <w:t>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C3" w:rsidRPr="002D7D75" w:rsidRDefault="00ED6BC3" w:rsidP="00FE4B2D">
            <w:pPr>
              <w:pStyle w:val="21"/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ED6BC3" w:rsidRPr="003D3DCD" w:rsidTr="00FE4B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C3" w:rsidRPr="003D3DCD" w:rsidRDefault="00ED6BC3" w:rsidP="00FE4B2D">
            <w:pPr>
              <w:jc w:val="right"/>
            </w:pPr>
            <w:r>
              <w:t>1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C3" w:rsidRPr="003D3DCD" w:rsidRDefault="00ED6BC3" w:rsidP="00FE4B2D">
            <w:pPr>
              <w:pStyle w:val="21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3D3DC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Компьютер с программным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 w:rsidRPr="003D3DC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обеспечением.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C3" w:rsidRPr="002D7D75" w:rsidRDefault="00ED6BC3" w:rsidP="00FE4B2D">
            <w:pPr>
              <w:pStyle w:val="21"/>
              <w:jc w:val="center"/>
              <w:rPr>
                <w:rFonts w:cs="Times New Roman"/>
                <w:sz w:val="24"/>
                <w:szCs w:val="24"/>
              </w:rPr>
            </w:pPr>
            <w:r w:rsidRPr="002D7D75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Д</w:t>
            </w:r>
          </w:p>
        </w:tc>
      </w:tr>
      <w:tr w:rsidR="00ED6BC3" w:rsidRPr="003D3DCD" w:rsidTr="00FE4B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C3" w:rsidRPr="003D3DCD" w:rsidRDefault="00ED6BC3" w:rsidP="00FE4B2D">
            <w:pPr>
              <w:jc w:val="right"/>
            </w:pPr>
            <w:r>
              <w:t>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C3" w:rsidRPr="003D3DCD" w:rsidRDefault="00ED6BC3" w:rsidP="00FE4B2D">
            <w:pPr>
              <w:pStyle w:val="21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3D3DC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Интерактивная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 w:rsidRPr="003D3DC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доска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, мультимедийный проектор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BC3" w:rsidRPr="002D7D75" w:rsidRDefault="00ED6BC3" w:rsidP="00FE4B2D">
            <w:pPr>
              <w:pStyle w:val="21"/>
              <w:jc w:val="center"/>
              <w:rPr>
                <w:rFonts w:cs="Times New Roman"/>
                <w:sz w:val="24"/>
                <w:szCs w:val="24"/>
              </w:rPr>
            </w:pPr>
            <w:r w:rsidRPr="002D7D75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Д</w:t>
            </w:r>
          </w:p>
        </w:tc>
      </w:tr>
    </w:tbl>
    <w:p w:rsidR="00ED6BC3" w:rsidRPr="003D3DCD" w:rsidRDefault="00ED6BC3" w:rsidP="00ED6BC3">
      <w:pPr>
        <w:rPr>
          <w:b/>
          <w:bCs/>
        </w:rPr>
      </w:pPr>
    </w:p>
    <w:p w:rsidR="00ED6BC3" w:rsidRDefault="00ED6BC3" w:rsidP="00ED6BC3">
      <w:pPr>
        <w:rPr>
          <w:rFonts w:eastAsia="Calibri"/>
          <w:b/>
        </w:rPr>
      </w:pPr>
      <w:bookmarkStart w:id="25" w:name="_GoBack"/>
      <w:bookmarkEnd w:id="25"/>
    </w:p>
    <w:p w:rsidR="00ED6BC3" w:rsidRDefault="00ED6BC3" w:rsidP="00ED6BC3">
      <w:pPr>
        <w:jc w:val="center"/>
        <w:rPr>
          <w:rFonts w:eastAsia="Calibri"/>
          <w:b/>
        </w:rPr>
      </w:pPr>
    </w:p>
    <w:p w:rsidR="00ED6BC3" w:rsidRDefault="00ED6BC3" w:rsidP="00ED6BC3">
      <w:pPr>
        <w:jc w:val="center"/>
        <w:rPr>
          <w:rFonts w:eastAsia="Calibri"/>
          <w:b/>
        </w:rPr>
      </w:pPr>
    </w:p>
    <w:p w:rsidR="00ED6BC3" w:rsidRDefault="00ED6BC3" w:rsidP="00ED6BC3">
      <w:pPr>
        <w:jc w:val="center"/>
        <w:rPr>
          <w:rFonts w:eastAsia="Calibri"/>
          <w:b/>
        </w:rPr>
      </w:pPr>
    </w:p>
    <w:p w:rsidR="00ED6BC3" w:rsidRDefault="00ED6BC3" w:rsidP="00ED6BC3">
      <w:pPr>
        <w:jc w:val="center"/>
        <w:rPr>
          <w:rFonts w:eastAsia="Calibri"/>
          <w:b/>
        </w:rPr>
      </w:pPr>
    </w:p>
    <w:p w:rsidR="00ED6BC3" w:rsidRDefault="00ED6BC3" w:rsidP="00ED6BC3">
      <w:pPr>
        <w:jc w:val="center"/>
        <w:rPr>
          <w:rFonts w:eastAsia="Calibri"/>
          <w:b/>
        </w:rPr>
      </w:pPr>
    </w:p>
    <w:p w:rsidR="00ED6BC3" w:rsidRDefault="00ED6BC3" w:rsidP="00ED6BC3">
      <w:pPr>
        <w:jc w:val="center"/>
        <w:rPr>
          <w:rFonts w:eastAsia="Calibri"/>
          <w:b/>
        </w:rPr>
      </w:pPr>
    </w:p>
    <w:p w:rsidR="00ED6BC3" w:rsidRDefault="00ED6BC3" w:rsidP="00ED6BC3">
      <w:pPr>
        <w:jc w:val="center"/>
        <w:rPr>
          <w:rFonts w:eastAsia="Calibri"/>
          <w:b/>
        </w:rPr>
      </w:pPr>
    </w:p>
    <w:p w:rsidR="00ED6BC3" w:rsidRPr="00ED6BC3" w:rsidRDefault="00ED6BC3" w:rsidP="00CD0370">
      <w:pPr>
        <w:spacing w:after="0" w:line="480" w:lineRule="auto"/>
        <w:ind w:left="120"/>
        <w:rPr>
          <w:lang w:val="ru-RU"/>
        </w:rPr>
      </w:pPr>
    </w:p>
    <w:sectPr w:rsidR="00ED6BC3" w:rsidRPr="00ED6BC3">
      <w:pgSz w:w="16838" w:h="11906" w:orient="landscape"/>
      <w:pgMar w:top="567" w:right="851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F41C1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3">
    <w:nsid w:val="00000004"/>
    <w:multiLevelType w:val="multi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color w:val="000000"/>
        <w:shd w:val="clear" w:color="auto" w:fill="FFFFFF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Courier New" w:hAnsi="Courier New" w:cs="Courier New"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5">
    <w:nsid w:val="00000007"/>
    <w:multiLevelType w:val="multi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6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9"/>
    <w:multiLevelType w:val="singleLevel"/>
    <w:tmpl w:val="00000009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</w:abstractNum>
  <w:abstractNum w:abstractNumId="8">
    <w:nsid w:val="0000000B"/>
    <w:multiLevelType w:val="singleLevel"/>
    <w:tmpl w:val="0000000B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9">
    <w:nsid w:val="0000000D"/>
    <w:multiLevelType w:val="singleLevel"/>
    <w:tmpl w:val="0000000D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pacing w:val="-5"/>
        <w:sz w:val="22"/>
        <w:szCs w:val="22"/>
        <w:shd w:val="clear" w:color="auto" w:fill="FFFFFF"/>
        <w:lang w:eastAsia="he-IL" w:bidi="he-IL"/>
      </w:rPr>
    </w:lvl>
  </w:abstractNum>
  <w:abstractNum w:abstractNumId="10">
    <w:nsid w:val="0000000F"/>
    <w:multiLevelType w:val="multilevel"/>
    <w:tmpl w:val="0000000F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ascii="Courier New" w:hAnsi="Courier New" w:cs="Courier New" w:hint="default"/>
      </w:rPr>
    </w:lvl>
  </w:abstractNum>
  <w:abstractNum w:abstractNumId="11">
    <w:nsid w:val="00000010"/>
    <w:multiLevelType w:val="multilevel"/>
    <w:tmpl w:val="00000010"/>
    <w:name w:val="WW8Num35"/>
    <w:lvl w:ilvl="0">
      <w:numFmt w:val="bullet"/>
      <w:lvlText w:val="•"/>
      <w:lvlJc w:val="left"/>
      <w:pPr>
        <w:tabs>
          <w:tab w:val="num" w:pos="708"/>
        </w:tabs>
        <w:ind w:left="708" w:hanging="360"/>
      </w:pPr>
      <w:rPr>
        <w:rFonts w:ascii="Times New Roman" w:hAnsi="Times New Roman" w:cs="Symbol" w:hint="default"/>
        <w:sz w:val="22"/>
        <w:szCs w:val="22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888"/>
        </w:tabs>
        <w:ind w:left="8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08"/>
        </w:tabs>
        <w:ind w:left="16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cs="Wingdings" w:hint="default"/>
      </w:rPr>
    </w:lvl>
  </w:abstractNum>
  <w:abstractNum w:abstractNumId="12">
    <w:nsid w:val="00000011"/>
    <w:multiLevelType w:val="multi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3">
    <w:nsid w:val="00000012"/>
    <w:multiLevelType w:val="multilevel"/>
    <w:tmpl w:val="00000012"/>
    <w:name w:val="WW8Num37"/>
    <w:lvl w:ilvl="0">
      <w:numFmt w:val="bullet"/>
      <w:lvlText w:val="•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cs="Wingdings"/>
      </w:rPr>
    </w:lvl>
  </w:abstractNum>
  <w:abstractNum w:abstractNumId="14">
    <w:nsid w:val="00000013"/>
    <w:multiLevelType w:val="singleLevel"/>
    <w:tmpl w:val="0000001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9"/>
      </w:rPr>
    </w:lvl>
  </w:abstractNum>
  <w:abstractNum w:abstractNumId="15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391772F"/>
    <w:multiLevelType w:val="multilevel"/>
    <w:tmpl w:val="5600B1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6B1608C"/>
    <w:multiLevelType w:val="multilevel"/>
    <w:tmpl w:val="6764F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7700007"/>
    <w:multiLevelType w:val="multilevel"/>
    <w:tmpl w:val="744AC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98D281D"/>
    <w:multiLevelType w:val="hybridMultilevel"/>
    <w:tmpl w:val="FAC8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0A0E6893"/>
    <w:multiLevelType w:val="multilevel"/>
    <w:tmpl w:val="48265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05954C8"/>
    <w:multiLevelType w:val="multilevel"/>
    <w:tmpl w:val="7EBC5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08E3FC4"/>
    <w:multiLevelType w:val="multilevel"/>
    <w:tmpl w:val="1FA67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1BA4393"/>
    <w:multiLevelType w:val="multilevel"/>
    <w:tmpl w:val="1E2AA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29B085A"/>
    <w:multiLevelType w:val="multilevel"/>
    <w:tmpl w:val="43B4B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B2356E9"/>
    <w:multiLevelType w:val="hybridMultilevel"/>
    <w:tmpl w:val="FEF0C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1B373217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8">
    <w:nsid w:val="1BE6761B"/>
    <w:multiLevelType w:val="multilevel"/>
    <w:tmpl w:val="8CB45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CBF12D9"/>
    <w:multiLevelType w:val="hybridMultilevel"/>
    <w:tmpl w:val="9768E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C81537"/>
    <w:multiLevelType w:val="hybridMultilevel"/>
    <w:tmpl w:val="5C50F9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1">
    <w:nsid w:val="1FB35AC7"/>
    <w:multiLevelType w:val="multilevel"/>
    <w:tmpl w:val="898C6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01C040B"/>
    <w:multiLevelType w:val="hybridMultilevel"/>
    <w:tmpl w:val="1B36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375164"/>
    <w:multiLevelType w:val="multilevel"/>
    <w:tmpl w:val="568A4C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4FA41DF"/>
    <w:multiLevelType w:val="multilevel"/>
    <w:tmpl w:val="B2807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52E0F37"/>
    <w:multiLevelType w:val="multilevel"/>
    <w:tmpl w:val="A33E2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5DD4589"/>
    <w:multiLevelType w:val="hybridMultilevel"/>
    <w:tmpl w:val="9F0CF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68507F0"/>
    <w:multiLevelType w:val="multilevel"/>
    <w:tmpl w:val="5AD4F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E9D015E"/>
    <w:multiLevelType w:val="multilevel"/>
    <w:tmpl w:val="4DA04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0957596"/>
    <w:multiLevelType w:val="multilevel"/>
    <w:tmpl w:val="BA4A2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0D630A2"/>
    <w:multiLevelType w:val="multilevel"/>
    <w:tmpl w:val="CCDC9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19E41B5"/>
    <w:multiLevelType w:val="hybridMultilevel"/>
    <w:tmpl w:val="22046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32022CD5"/>
    <w:multiLevelType w:val="multilevel"/>
    <w:tmpl w:val="4B461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6825903"/>
    <w:multiLevelType w:val="multilevel"/>
    <w:tmpl w:val="44EEE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7711A14"/>
    <w:multiLevelType w:val="multilevel"/>
    <w:tmpl w:val="58A05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C990C17"/>
    <w:multiLevelType w:val="multilevel"/>
    <w:tmpl w:val="0CF69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22F4213"/>
    <w:multiLevelType w:val="hybridMultilevel"/>
    <w:tmpl w:val="017EA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4379471B"/>
    <w:multiLevelType w:val="multilevel"/>
    <w:tmpl w:val="32427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6AD1787"/>
    <w:multiLevelType w:val="multilevel"/>
    <w:tmpl w:val="A6BE7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825075A"/>
    <w:multiLevelType w:val="hybridMultilevel"/>
    <w:tmpl w:val="87D21B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93C3501"/>
    <w:multiLevelType w:val="multilevel"/>
    <w:tmpl w:val="2BB66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213726E"/>
    <w:multiLevelType w:val="hybridMultilevel"/>
    <w:tmpl w:val="F61E6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>
    <w:nsid w:val="5353563A"/>
    <w:multiLevelType w:val="multilevel"/>
    <w:tmpl w:val="7B18C4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65B3601"/>
    <w:multiLevelType w:val="multilevel"/>
    <w:tmpl w:val="F9E0B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8E51E1A"/>
    <w:multiLevelType w:val="multilevel"/>
    <w:tmpl w:val="0016A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A69257A"/>
    <w:multiLevelType w:val="hybridMultilevel"/>
    <w:tmpl w:val="4F4C7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B116395"/>
    <w:multiLevelType w:val="multilevel"/>
    <w:tmpl w:val="839A26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B231BED"/>
    <w:multiLevelType w:val="multilevel"/>
    <w:tmpl w:val="198EA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14A2CF8"/>
    <w:multiLevelType w:val="multilevel"/>
    <w:tmpl w:val="A9360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1913239"/>
    <w:multiLevelType w:val="multilevel"/>
    <w:tmpl w:val="E0800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3185280"/>
    <w:multiLevelType w:val="multilevel"/>
    <w:tmpl w:val="70D61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62E4350"/>
    <w:multiLevelType w:val="multilevel"/>
    <w:tmpl w:val="2ADC8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66A3716"/>
    <w:multiLevelType w:val="multilevel"/>
    <w:tmpl w:val="FD2E8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6B32D8F"/>
    <w:multiLevelType w:val="multilevel"/>
    <w:tmpl w:val="FB2082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8AB45E1"/>
    <w:multiLevelType w:val="multilevel"/>
    <w:tmpl w:val="3474C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8BF3005"/>
    <w:multiLevelType w:val="multilevel"/>
    <w:tmpl w:val="D73CC1F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6B1144F3"/>
    <w:multiLevelType w:val="multilevel"/>
    <w:tmpl w:val="CE342378"/>
    <w:lvl w:ilvl="0">
      <w:numFmt w:val="bullet"/>
      <w:lvlText w:val="•"/>
      <w:lvlJc w:val="left"/>
      <w:pPr>
        <w:tabs>
          <w:tab w:val="num" w:pos="708"/>
        </w:tabs>
        <w:ind w:left="70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888"/>
        </w:tabs>
        <w:ind w:left="8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608"/>
        </w:tabs>
        <w:ind w:left="16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cs="Wingdings"/>
      </w:rPr>
    </w:lvl>
  </w:abstractNum>
  <w:abstractNum w:abstractNumId="67">
    <w:nsid w:val="6C4973EF"/>
    <w:multiLevelType w:val="multilevel"/>
    <w:tmpl w:val="C9F43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6DF1028A"/>
    <w:multiLevelType w:val="multilevel"/>
    <w:tmpl w:val="10586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0152A3C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FF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FF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FF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70">
    <w:nsid w:val="713D047F"/>
    <w:multiLevelType w:val="multilevel"/>
    <w:tmpl w:val="3FA02EBC"/>
    <w:styleLink w:val="WW8Num11"/>
    <w:lvl w:ilvl="0">
      <w:start w:val="1"/>
      <w:numFmt w:val="decimal"/>
      <w:lvlText w:val="%1."/>
      <w:lvlJc w:val="left"/>
      <w:rPr>
        <w:rFonts w:ascii="Symbol" w:hAnsi="Symbol" w:cs="Symbol"/>
        <w:b w:val="0"/>
        <w:color w:val="000000"/>
        <w:sz w:val="24"/>
        <w:shd w:val="clear" w:color="auto" w:fill="FFFFF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>
    <w:nsid w:val="738F10A7"/>
    <w:multiLevelType w:val="multilevel"/>
    <w:tmpl w:val="F1EC6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6392BA4"/>
    <w:multiLevelType w:val="multilevel"/>
    <w:tmpl w:val="FC82C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7D60BE8"/>
    <w:multiLevelType w:val="hybridMultilevel"/>
    <w:tmpl w:val="43047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4">
    <w:nsid w:val="78063FAF"/>
    <w:multiLevelType w:val="multilevel"/>
    <w:tmpl w:val="BA362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84D79CF"/>
    <w:multiLevelType w:val="multilevel"/>
    <w:tmpl w:val="BC7A2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79B96E0D"/>
    <w:multiLevelType w:val="multilevel"/>
    <w:tmpl w:val="065A2E4E"/>
    <w:lvl w:ilvl="0">
      <w:numFmt w:val="bullet"/>
      <w:lvlText w:val="•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cs="Wingdings"/>
      </w:rPr>
    </w:lvl>
  </w:abstractNum>
  <w:abstractNum w:abstractNumId="77">
    <w:nsid w:val="79D81634"/>
    <w:multiLevelType w:val="multilevel"/>
    <w:tmpl w:val="0E366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7A710C2C"/>
    <w:multiLevelType w:val="multilevel"/>
    <w:tmpl w:val="32FE9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7BDC072E"/>
    <w:multiLevelType w:val="multilevel"/>
    <w:tmpl w:val="2A80D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6"/>
  </w:num>
  <w:num w:numId="2">
    <w:abstractNumId w:val="52"/>
  </w:num>
  <w:num w:numId="3">
    <w:abstractNumId w:val="62"/>
  </w:num>
  <w:num w:numId="4">
    <w:abstractNumId w:val="37"/>
  </w:num>
  <w:num w:numId="5">
    <w:abstractNumId w:val="47"/>
  </w:num>
  <w:num w:numId="6">
    <w:abstractNumId w:val="61"/>
  </w:num>
  <w:num w:numId="7">
    <w:abstractNumId w:val="77"/>
  </w:num>
  <w:num w:numId="8">
    <w:abstractNumId w:val="18"/>
  </w:num>
  <w:num w:numId="9">
    <w:abstractNumId w:val="57"/>
  </w:num>
  <w:num w:numId="10">
    <w:abstractNumId w:val="75"/>
  </w:num>
  <w:num w:numId="11">
    <w:abstractNumId w:val="72"/>
  </w:num>
  <w:num w:numId="12">
    <w:abstractNumId w:val="40"/>
  </w:num>
  <w:num w:numId="13">
    <w:abstractNumId w:val="34"/>
  </w:num>
  <w:num w:numId="14">
    <w:abstractNumId w:val="21"/>
  </w:num>
  <w:num w:numId="15">
    <w:abstractNumId w:val="23"/>
  </w:num>
  <w:num w:numId="16">
    <w:abstractNumId w:val="19"/>
  </w:num>
  <w:num w:numId="17">
    <w:abstractNumId w:val="28"/>
  </w:num>
  <w:num w:numId="18">
    <w:abstractNumId w:val="64"/>
  </w:num>
  <w:num w:numId="19">
    <w:abstractNumId w:val="38"/>
  </w:num>
  <w:num w:numId="20">
    <w:abstractNumId w:val="74"/>
  </w:num>
  <w:num w:numId="21">
    <w:abstractNumId w:val="39"/>
  </w:num>
  <w:num w:numId="22">
    <w:abstractNumId w:val="45"/>
  </w:num>
  <w:num w:numId="23">
    <w:abstractNumId w:val="63"/>
  </w:num>
  <w:num w:numId="24">
    <w:abstractNumId w:val="33"/>
  </w:num>
  <w:num w:numId="25">
    <w:abstractNumId w:val="50"/>
  </w:num>
  <w:num w:numId="26">
    <w:abstractNumId w:val="24"/>
  </w:num>
  <w:num w:numId="27">
    <w:abstractNumId w:val="17"/>
  </w:num>
  <w:num w:numId="28">
    <w:abstractNumId w:val="67"/>
  </w:num>
  <w:num w:numId="29">
    <w:abstractNumId w:val="65"/>
  </w:num>
  <w:num w:numId="30">
    <w:abstractNumId w:val="58"/>
  </w:num>
  <w:num w:numId="31">
    <w:abstractNumId w:val="78"/>
  </w:num>
  <w:num w:numId="32">
    <w:abstractNumId w:val="53"/>
  </w:num>
  <w:num w:numId="33">
    <w:abstractNumId w:val="42"/>
  </w:num>
  <w:num w:numId="34">
    <w:abstractNumId w:val="22"/>
  </w:num>
  <w:num w:numId="35">
    <w:abstractNumId w:val="60"/>
  </w:num>
  <w:num w:numId="36">
    <w:abstractNumId w:val="44"/>
  </w:num>
  <w:num w:numId="37">
    <w:abstractNumId w:val="68"/>
  </w:num>
  <w:num w:numId="38">
    <w:abstractNumId w:val="31"/>
  </w:num>
  <w:num w:numId="39">
    <w:abstractNumId w:val="35"/>
  </w:num>
  <w:num w:numId="40">
    <w:abstractNumId w:val="59"/>
  </w:num>
  <w:num w:numId="41">
    <w:abstractNumId w:val="54"/>
  </w:num>
  <w:num w:numId="42">
    <w:abstractNumId w:val="25"/>
  </w:num>
  <w:num w:numId="43">
    <w:abstractNumId w:val="71"/>
  </w:num>
  <w:num w:numId="44">
    <w:abstractNumId w:val="43"/>
  </w:num>
  <w:num w:numId="45">
    <w:abstractNumId w:val="79"/>
  </w:num>
  <w:num w:numId="46">
    <w:abstractNumId w:val="48"/>
  </w:num>
  <w:num w:numId="47">
    <w:abstractNumId w:val="2"/>
  </w:num>
  <w:num w:numId="48">
    <w:abstractNumId w:val="3"/>
  </w:num>
  <w:num w:numId="49">
    <w:abstractNumId w:val="4"/>
  </w:num>
  <w:num w:numId="50">
    <w:abstractNumId w:val="5"/>
  </w:num>
  <w:num w:numId="51">
    <w:abstractNumId w:val="7"/>
  </w:num>
  <w:num w:numId="52">
    <w:abstractNumId w:val="8"/>
  </w:num>
  <w:num w:numId="53">
    <w:abstractNumId w:val="9"/>
  </w:num>
  <w:num w:numId="54">
    <w:abstractNumId w:val="10"/>
  </w:num>
  <w:num w:numId="55">
    <w:abstractNumId w:val="11"/>
  </w:num>
  <w:num w:numId="56">
    <w:abstractNumId w:val="13"/>
  </w:num>
  <w:num w:numId="57">
    <w:abstractNumId w:val="14"/>
  </w:num>
  <w:num w:numId="58">
    <w:abstractNumId w:val="15"/>
  </w:num>
  <w:num w:numId="59">
    <w:abstractNumId w:val="49"/>
  </w:num>
  <w:num w:numId="60">
    <w:abstractNumId w:val="27"/>
  </w:num>
  <w:num w:numId="61">
    <w:abstractNumId w:val="69"/>
  </w:num>
  <w:num w:numId="62">
    <w:abstractNumId w:val="70"/>
  </w:num>
  <w:num w:numId="63">
    <w:abstractNumId w:val="6"/>
  </w:num>
  <w:num w:numId="64">
    <w:abstractNumId w:val="12"/>
  </w:num>
  <w:num w:numId="65">
    <w:abstractNumId w:val="16"/>
  </w:num>
  <w:num w:numId="66">
    <w:abstractNumId w:val="76"/>
  </w:num>
  <w:num w:numId="67">
    <w:abstractNumId w:val="66"/>
  </w:num>
  <w:num w:numId="68">
    <w:abstractNumId w:val="32"/>
  </w:num>
  <w:num w:numId="69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9"/>
  </w:num>
  <w:num w:numId="73">
    <w:abstractNumId w:val="20"/>
  </w:num>
  <w:num w:numId="74">
    <w:abstractNumId w:val="46"/>
  </w:num>
  <w:num w:numId="75">
    <w:abstractNumId w:val="73"/>
  </w:num>
  <w:num w:numId="76">
    <w:abstractNumId w:val="30"/>
  </w:num>
  <w:num w:numId="77">
    <w:abstractNumId w:val="41"/>
  </w:num>
  <w:num w:numId="78">
    <w:abstractNumId w:val="51"/>
  </w:num>
  <w:num w:numId="79">
    <w:abstractNumId w:val="26"/>
  </w:num>
  <w:num w:numId="80">
    <w:abstractNumId w:val="5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37A62"/>
    <w:rsid w:val="00144A21"/>
    <w:rsid w:val="00637A62"/>
    <w:rsid w:val="008101CF"/>
    <w:rsid w:val="009D258B"/>
    <w:rsid w:val="00CD0370"/>
    <w:rsid w:val="00ED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qFormat="1"/>
    <w:lsdException w:name="Emphasis" w:semiHidden="0" w:unhideWhenUsed="0" w:qFormat="1"/>
    <w:lsdException w:name="Table Grid" w:semiHidden="0" w:uiPriority="59" w:unhideWhenUsed="0"/>
    <w:lsdException w:name="No Spacing" w:qFormat="1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7A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37A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Strong"/>
    <w:uiPriority w:val="99"/>
    <w:qFormat/>
    <w:rsid w:val="00ED6BC3"/>
    <w:rPr>
      <w:b/>
      <w:bCs/>
    </w:rPr>
  </w:style>
  <w:style w:type="character" w:customStyle="1" w:styleId="c3">
    <w:name w:val="c3"/>
    <w:rsid w:val="00ED6BC3"/>
  </w:style>
  <w:style w:type="character" w:customStyle="1" w:styleId="c19">
    <w:name w:val="c19"/>
    <w:rsid w:val="00ED6BC3"/>
  </w:style>
  <w:style w:type="paragraph" w:styleId="af">
    <w:name w:val="Body Text"/>
    <w:basedOn w:val="a"/>
    <w:link w:val="af0"/>
    <w:rsid w:val="00ED6BC3"/>
    <w:pPr>
      <w:suppressAutoHyphens/>
      <w:spacing w:after="120" w:line="240" w:lineRule="auto"/>
    </w:pPr>
    <w:rPr>
      <w:rFonts w:ascii="Times New Roman" w:eastAsia="Cambria" w:hAnsi="Times New Roman" w:cs="Times New Roman"/>
      <w:sz w:val="24"/>
      <w:szCs w:val="24"/>
      <w:lang w:val="ru-RU" w:eastAsia="ar-SA"/>
    </w:rPr>
  </w:style>
  <w:style w:type="character" w:customStyle="1" w:styleId="af0">
    <w:name w:val="Основной текст Знак"/>
    <w:basedOn w:val="a0"/>
    <w:link w:val="af"/>
    <w:rsid w:val="00ED6BC3"/>
    <w:rPr>
      <w:rFonts w:ascii="Times New Roman" w:eastAsia="Cambria" w:hAnsi="Times New Roman" w:cs="Times New Roman"/>
      <w:sz w:val="24"/>
      <w:szCs w:val="24"/>
      <w:lang w:val="ru-RU" w:eastAsia="ar-SA"/>
    </w:rPr>
  </w:style>
  <w:style w:type="paragraph" w:customStyle="1" w:styleId="NoSpacing">
    <w:name w:val="No Spacing"/>
    <w:basedOn w:val="a"/>
    <w:rsid w:val="00ED6BC3"/>
    <w:pPr>
      <w:suppressAutoHyphens/>
      <w:spacing w:after="0" w:line="240" w:lineRule="auto"/>
    </w:pPr>
    <w:rPr>
      <w:rFonts w:ascii="Cambria" w:eastAsia="Times New Roman" w:hAnsi="Cambria" w:cs="Cambria"/>
      <w:i/>
      <w:iCs/>
      <w:sz w:val="20"/>
      <w:szCs w:val="20"/>
      <w:lang w:eastAsia="ar-SA"/>
    </w:rPr>
  </w:style>
  <w:style w:type="paragraph" w:styleId="af1">
    <w:name w:val="Body Text Indent"/>
    <w:basedOn w:val="a"/>
    <w:link w:val="af2"/>
    <w:rsid w:val="00ED6BC3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af2">
    <w:name w:val="Основной текст с отступом Знак"/>
    <w:basedOn w:val="a0"/>
    <w:link w:val="af1"/>
    <w:rsid w:val="00ED6BC3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af3">
    <w:name w:val="No Spacing"/>
    <w:uiPriority w:val="99"/>
    <w:qFormat/>
    <w:rsid w:val="00ED6B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18">
    <w:name w:val="c18"/>
    <w:basedOn w:val="a"/>
    <w:rsid w:val="00ED6BC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">
    <w:name w:val="c7"/>
    <w:basedOn w:val="a"/>
    <w:rsid w:val="00ED6BC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8">
    <w:name w:val="c8"/>
    <w:basedOn w:val="a"/>
    <w:rsid w:val="00ED6BC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2c23">
    <w:name w:val="c2 c23"/>
    <w:basedOn w:val="a"/>
    <w:rsid w:val="00ED6BC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numbering" w:customStyle="1" w:styleId="WW8Num11">
    <w:name w:val="WW8Num11"/>
    <w:basedOn w:val="a2"/>
    <w:rsid w:val="00ED6BC3"/>
    <w:pPr>
      <w:numPr>
        <w:numId w:val="62"/>
      </w:numPr>
    </w:pPr>
  </w:style>
  <w:style w:type="paragraph" w:customStyle="1" w:styleId="11">
    <w:name w:val="Без интервала1"/>
    <w:basedOn w:val="a"/>
    <w:uiPriority w:val="99"/>
    <w:rsid w:val="00ED6BC3"/>
    <w:pPr>
      <w:suppressAutoHyphens/>
      <w:spacing w:after="0" w:line="240" w:lineRule="auto"/>
    </w:pPr>
    <w:rPr>
      <w:rFonts w:ascii="Cambria" w:eastAsia="Times New Roman" w:hAnsi="Cambria" w:cs="Cambria"/>
      <w:i/>
      <w:iCs/>
      <w:sz w:val="20"/>
      <w:szCs w:val="20"/>
      <w:lang w:eastAsia="ar-SA"/>
    </w:rPr>
  </w:style>
  <w:style w:type="paragraph" w:customStyle="1" w:styleId="12">
    <w:name w:val="Абзац списка1"/>
    <w:basedOn w:val="a"/>
    <w:uiPriority w:val="99"/>
    <w:rsid w:val="00ED6BC3"/>
    <w:pPr>
      <w:suppressAutoHyphens/>
      <w:spacing w:line="288" w:lineRule="auto"/>
      <w:ind w:left="720"/>
    </w:pPr>
    <w:rPr>
      <w:rFonts w:ascii="Cambria" w:eastAsia="Times New Roman" w:hAnsi="Cambria" w:cs="Cambria"/>
      <w:i/>
      <w:iCs/>
      <w:sz w:val="20"/>
      <w:szCs w:val="20"/>
      <w:lang w:eastAsia="ar-SA"/>
    </w:rPr>
  </w:style>
  <w:style w:type="paragraph" w:customStyle="1" w:styleId="21">
    <w:name w:val="Без интервала2"/>
    <w:basedOn w:val="a"/>
    <w:uiPriority w:val="99"/>
    <w:rsid w:val="00ED6BC3"/>
    <w:pPr>
      <w:suppressAutoHyphens/>
      <w:spacing w:after="0" w:line="240" w:lineRule="auto"/>
    </w:pPr>
    <w:rPr>
      <w:rFonts w:ascii="Cambria" w:eastAsia="Times New Roman" w:hAnsi="Cambria" w:cs="Cambria"/>
      <w:i/>
      <w:iCs/>
      <w:sz w:val="20"/>
      <w:szCs w:val="20"/>
      <w:lang w:eastAsia="ar-SA"/>
    </w:rPr>
  </w:style>
  <w:style w:type="paragraph" w:customStyle="1" w:styleId="31">
    <w:name w:val="Без интервала3"/>
    <w:basedOn w:val="a"/>
    <w:uiPriority w:val="99"/>
    <w:rsid w:val="00ED6BC3"/>
    <w:pPr>
      <w:suppressAutoHyphens/>
      <w:spacing w:after="0" w:line="240" w:lineRule="auto"/>
    </w:pPr>
    <w:rPr>
      <w:rFonts w:ascii="Cambria" w:eastAsia="Times New Roman" w:hAnsi="Cambria" w:cs="Cambria"/>
      <w:i/>
      <w:iCs/>
      <w:sz w:val="20"/>
      <w:szCs w:val="20"/>
      <w:lang w:eastAsia="ar-SA"/>
    </w:rPr>
  </w:style>
  <w:style w:type="paragraph" w:styleId="af4">
    <w:name w:val="List Paragraph"/>
    <w:basedOn w:val="a"/>
    <w:uiPriority w:val="99"/>
    <w:qFormat/>
    <w:rsid w:val="00ED6BC3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styleId="af5">
    <w:name w:val="Normal (Web)"/>
    <w:basedOn w:val="a"/>
    <w:uiPriority w:val="99"/>
    <w:rsid w:val="00ED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1">
    <w:name w:val="Без интервала4"/>
    <w:basedOn w:val="a"/>
    <w:uiPriority w:val="99"/>
    <w:rsid w:val="00ED6BC3"/>
    <w:pPr>
      <w:suppressAutoHyphens/>
      <w:spacing w:after="0" w:line="240" w:lineRule="auto"/>
    </w:pPr>
    <w:rPr>
      <w:rFonts w:ascii="Cambria" w:eastAsia="Times New Roman" w:hAnsi="Cambria" w:cs="Cambria"/>
      <w:i/>
      <w:iCs/>
      <w:sz w:val="20"/>
      <w:szCs w:val="20"/>
      <w:lang w:eastAsia="ar-SA"/>
    </w:rPr>
  </w:style>
  <w:style w:type="paragraph" w:customStyle="1" w:styleId="af6">
    <w:name w:val="Базовый"/>
    <w:uiPriority w:val="99"/>
    <w:rsid w:val="00ED6BC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ok.apkpro.ru" TargetMode="External"/><Relationship Id="rId18" Type="http://schemas.openxmlformats.org/officeDocument/2006/relationships/hyperlink" Target="https://urok.apkpro.ru" TargetMode="External"/><Relationship Id="rId26" Type="http://schemas.openxmlformats.org/officeDocument/2006/relationships/hyperlink" Target="https://urok.apkpro.ru" TargetMode="External"/><Relationship Id="rId39" Type="http://schemas.openxmlformats.org/officeDocument/2006/relationships/hyperlink" Target="https://urok.apkpro.ru" TargetMode="External"/><Relationship Id="rId21" Type="http://schemas.openxmlformats.org/officeDocument/2006/relationships/hyperlink" Target="https://urok.apkpro.ru" TargetMode="External"/><Relationship Id="rId34" Type="http://schemas.openxmlformats.org/officeDocument/2006/relationships/hyperlink" Target="https://urok.apkpro.ru" TargetMode="External"/><Relationship Id="rId42" Type="http://schemas.openxmlformats.org/officeDocument/2006/relationships/hyperlink" Target="https://urok.apkpro.ru" TargetMode="External"/><Relationship Id="rId47" Type="http://schemas.openxmlformats.org/officeDocument/2006/relationships/hyperlink" Target="https://urok.apkpro.ru" TargetMode="External"/><Relationship Id="rId50" Type="http://schemas.openxmlformats.org/officeDocument/2006/relationships/hyperlink" Target="https://urok.apkpro.ru" TargetMode="External"/><Relationship Id="rId55" Type="http://schemas.openxmlformats.org/officeDocument/2006/relationships/hyperlink" Target="https://urok.apkpro.ru" TargetMode="External"/><Relationship Id="rId63" Type="http://schemas.openxmlformats.org/officeDocument/2006/relationships/hyperlink" Target="https://urok.apkpro.ru" TargetMode="External"/><Relationship Id="rId68" Type="http://schemas.openxmlformats.org/officeDocument/2006/relationships/hyperlink" Target="https://urok.apkpro.ru" TargetMode="External"/><Relationship Id="rId76" Type="http://schemas.openxmlformats.org/officeDocument/2006/relationships/hyperlink" Target="https://urok.apkpro.ru" TargetMode="External"/><Relationship Id="rId7" Type="http://schemas.openxmlformats.org/officeDocument/2006/relationships/hyperlink" Target="https://urok.apkpro.ru" TargetMode="External"/><Relationship Id="rId71" Type="http://schemas.openxmlformats.org/officeDocument/2006/relationships/hyperlink" Target="https://urok.apkpr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ok.apkpro.ru" TargetMode="External"/><Relationship Id="rId29" Type="http://schemas.openxmlformats.org/officeDocument/2006/relationships/hyperlink" Target="https://urok.apkpro.ru" TargetMode="External"/><Relationship Id="rId11" Type="http://schemas.openxmlformats.org/officeDocument/2006/relationships/hyperlink" Target="https://urok.apkpro.ru" TargetMode="External"/><Relationship Id="rId24" Type="http://schemas.openxmlformats.org/officeDocument/2006/relationships/hyperlink" Target="https://urok.apkpro.ru" TargetMode="External"/><Relationship Id="rId32" Type="http://schemas.openxmlformats.org/officeDocument/2006/relationships/hyperlink" Target="https://urok.apkpro.ru" TargetMode="External"/><Relationship Id="rId37" Type="http://schemas.openxmlformats.org/officeDocument/2006/relationships/hyperlink" Target="https://urok.apkpro.ru" TargetMode="External"/><Relationship Id="rId40" Type="http://schemas.openxmlformats.org/officeDocument/2006/relationships/hyperlink" Target="https://urok.apkpro.ru" TargetMode="External"/><Relationship Id="rId45" Type="http://schemas.openxmlformats.org/officeDocument/2006/relationships/hyperlink" Target="https://urok.apkpro.ru" TargetMode="External"/><Relationship Id="rId53" Type="http://schemas.openxmlformats.org/officeDocument/2006/relationships/hyperlink" Target="https://urok.apkpro.ru" TargetMode="External"/><Relationship Id="rId58" Type="http://schemas.openxmlformats.org/officeDocument/2006/relationships/hyperlink" Target="https://urok.apkpro.ru" TargetMode="External"/><Relationship Id="rId66" Type="http://schemas.openxmlformats.org/officeDocument/2006/relationships/hyperlink" Target="https://urok.apkpro.ru" TargetMode="External"/><Relationship Id="rId74" Type="http://schemas.openxmlformats.org/officeDocument/2006/relationships/hyperlink" Target="https://urok.apkpro.ru" TargetMode="External"/><Relationship Id="rId79" Type="http://schemas.openxmlformats.org/officeDocument/2006/relationships/hyperlink" Target="https://urok.apkpro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rok.apkpro.ru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urok.apkpro.ru" TargetMode="External"/><Relationship Id="rId19" Type="http://schemas.openxmlformats.org/officeDocument/2006/relationships/hyperlink" Target="https://urok.apkpro.ru" TargetMode="External"/><Relationship Id="rId31" Type="http://schemas.openxmlformats.org/officeDocument/2006/relationships/hyperlink" Target="https://urok.apkpro.ru" TargetMode="External"/><Relationship Id="rId44" Type="http://schemas.openxmlformats.org/officeDocument/2006/relationships/hyperlink" Target="https://urok.apkpro.ru" TargetMode="External"/><Relationship Id="rId52" Type="http://schemas.openxmlformats.org/officeDocument/2006/relationships/hyperlink" Target="https://urok.apkpro.ru" TargetMode="External"/><Relationship Id="rId60" Type="http://schemas.openxmlformats.org/officeDocument/2006/relationships/hyperlink" Target="https://urok.apkpro.ru" TargetMode="External"/><Relationship Id="rId65" Type="http://schemas.openxmlformats.org/officeDocument/2006/relationships/hyperlink" Target="https://urok.apkpro.ru" TargetMode="External"/><Relationship Id="rId73" Type="http://schemas.openxmlformats.org/officeDocument/2006/relationships/hyperlink" Target="https://urok.apkpro.ru" TargetMode="External"/><Relationship Id="rId78" Type="http://schemas.openxmlformats.org/officeDocument/2006/relationships/hyperlink" Target="https://urok.apkpro.ru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ok.apkpro.ru" TargetMode="External"/><Relationship Id="rId14" Type="http://schemas.openxmlformats.org/officeDocument/2006/relationships/hyperlink" Target="https://urok.apkpro.ru" TargetMode="External"/><Relationship Id="rId22" Type="http://schemas.openxmlformats.org/officeDocument/2006/relationships/hyperlink" Target="https://urok.apkpro.ru" TargetMode="External"/><Relationship Id="rId27" Type="http://schemas.openxmlformats.org/officeDocument/2006/relationships/hyperlink" Target="https://urok.apkpro.ru" TargetMode="External"/><Relationship Id="rId30" Type="http://schemas.openxmlformats.org/officeDocument/2006/relationships/hyperlink" Target="https://urok.apkpro.ru" TargetMode="External"/><Relationship Id="rId35" Type="http://schemas.openxmlformats.org/officeDocument/2006/relationships/hyperlink" Target="https://urok.apkpro.ru" TargetMode="External"/><Relationship Id="rId43" Type="http://schemas.openxmlformats.org/officeDocument/2006/relationships/hyperlink" Target="https://urok.apkpro.ru" TargetMode="External"/><Relationship Id="rId48" Type="http://schemas.openxmlformats.org/officeDocument/2006/relationships/hyperlink" Target="https://urok.apkpro.ru" TargetMode="External"/><Relationship Id="rId56" Type="http://schemas.openxmlformats.org/officeDocument/2006/relationships/hyperlink" Target="https://urok.apkpro.ru" TargetMode="External"/><Relationship Id="rId64" Type="http://schemas.openxmlformats.org/officeDocument/2006/relationships/hyperlink" Target="https://urok.apkpro.ru" TargetMode="External"/><Relationship Id="rId69" Type="http://schemas.openxmlformats.org/officeDocument/2006/relationships/hyperlink" Target="https://urok.apkpro.ru" TargetMode="External"/><Relationship Id="rId77" Type="http://schemas.openxmlformats.org/officeDocument/2006/relationships/hyperlink" Target="https://urok.apkpro.ru" TargetMode="External"/><Relationship Id="rId8" Type="http://schemas.openxmlformats.org/officeDocument/2006/relationships/hyperlink" Target="https://urok.apkpro.ru" TargetMode="External"/><Relationship Id="rId51" Type="http://schemas.openxmlformats.org/officeDocument/2006/relationships/hyperlink" Target="https://urok.apkpro.ru" TargetMode="External"/><Relationship Id="rId72" Type="http://schemas.openxmlformats.org/officeDocument/2006/relationships/hyperlink" Target="https://urok.apkpro.ru" TargetMode="External"/><Relationship Id="rId80" Type="http://schemas.openxmlformats.org/officeDocument/2006/relationships/hyperlink" Target="https://urok.apkpro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rok.apkpro.ru" TargetMode="External"/><Relationship Id="rId17" Type="http://schemas.openxmlformats.org/officeDocument/2006/relationships/hyperlink" Target="https://urok.apkpro.ru" TargetMode="External"/><Relationship Id="rId25" Type="http://schemas.openxmlformats.org/officeDocument/2006/relationships/hyperlink" Target="https://urok.apkpro.ru" TargetMode="External"/><Relationship Id="rId33" Type="http://schemas.openxmlformats.org/officeDocument/2006/relationships/hyperlink" Target="https://urok.apkpro.ru" TargetMode="External"/><Relationship Id="rId38" Type="http://schemas.openxmlformats.org/officeDocument/2006/relationships/hyperlink" Target="https://urok.apkpro.ru" TargetMode="External"/><Relationship Id="rId46" Type="http://schemas.openxmlformats.org/officeDocument/2006/relationships/hyperlink" Target="https://urok.apkpro.ru" TargetMode="External"/><Relationship Id="rId59" Type="http://schemas.openxmlformats.org/officeDocument/2006/relationships/hyperlink" Target="https://urok.apkpro.ru" TargetMode="External"/><Relationship Id="rId67" Type="http://schemas.openxmlformats.org/officeDocument/2006/relationships/hyperlink" Target="https://urok.apkpro.ru" TargetMode="External"/><Relationship Id="rId20" Type="http://schemas.openxmlformats.org/officeDocument/2006/relationships/hyperlink" Target="https://urok.apkpro.ru" TargetMode="External"/><Relationship Id="rId41" Type="http://schemas.openxmlformats.org/officeDocument/2006/relationships/hyperlink" Target="https://urok.apkpro.ru" TargetMode="External"/><Relationship Id="rId54" Type="http://schemas.openxmlformats.org/officeDocument/2006/relationships/hyperlink" Target="https://urok.apkpro.ru" TargetMode="External"/><Relationship Id="rId62" Type="http://schemas.openxmlformats.org/officeDocument/2006/relationships/hyperlink" Target="https://urok.apkpro.ru" TargetMode="External"/><Relationship Id="rId70" Type="http://schemas.openxmlformats.org/officeDocument/2006/relationships/hyperlink" Target="https://urok.apkpro.ru" TargetMode="External"/><Relationship Id="rId75" Type="http://schemas.openxmlformats.org/officeDocument/2006/relationships/hyperlink" Target="https://urok.apkpr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ok.apkpro.ru" TargetMode="External"/><Relationship Id="rId15" Type="http://schemas.openxmlformats.org/officeDocument/2006/relationships/hyperlink" Target="https://urok.apkpro.ru" TargetMode="External"/><Relationship Id="rId23" Type="http://schemas.openxmlformats.org/officeDocument/2006/relationships/hyperlink" Target="https://urok.apkpro.ru" TargetMode="External"/><Relationship Id="rId28" Type="http://schemas.openxmlformats.org/officeDocument/2006/relationships/hyperlink" Target="https://urok.apkpro.ru" TargetMode="External"/><Relationship Id="rId36" Type="http://schemas.openxmlformats.org/officeDocument/2006/relationships/hyperlink" Target="https://urok.apkpro.ru" TargetMode="External"/><Relationship Id="rId49" Type="http://schemas.openxmlformats.org/officeDocument/2006/relationships/hyperlink" Target="https://urok.apkpro.ru" TargetMode="External"/><Relationship Id="rId57" Type="http://schemas.openxmlformats.org/officeDocument/2006/relationships/hyperlink" Target="https://urok.apkp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106</Pages>
  <Words>22199</Words>
  <Characters>126537</Characters>
  <Application>Microsoft Office Word</Application>
  <DocSecurity>0</DocSecurity>
  <Lines>1054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2024-02-12T18:49:00Z</dcterms:created>
  <dcterms:modified xsi:type="dcterms:W3CDTF">2024-02-12T18:49:00Z</dcterms:modified>
</cp:coreProperties>
</file>