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BD3" w:rsidRPr="009049ED" w:rsidRDefault="00CB2175">
      <w:pPr>
        <w:spacing w:after="0" w:line="408" w:lineRule="auto"/>
        <w:ind w:left="120"/>
        <w:jc w:val="center"/>
        <w:rPr>
          <w:lang w:val="ru-RU"/>
        </w:rPr>
      </w:pPr>
      <w:bookmarkStart w:id="0" w:name="block-18260902"/>
      <w:r w:rsidRPr="009049ED">
        <w:rPr>
          <w:rFonts w:ascii="Times New Roman" w:hAnsi="Times New Roman"/>
          <w:b/>
          <w:color w:val="000000"/>
          <w:sz w:val="28"/>
          <w:lang w:val="ru-RU"/>
        </w:rPr>
        <w:t>МИНИСТЕРСТВО ПРОСВЕЩЕНИЯ РОССИЙСКОЙ ФЕДЕРАЦИИ</w:t>
      </w:r>
    </w:p>
    <w:p w:rsidR="00C46BD3" w:rsidRPr="009049ED" w:rsidRDefault="00CB2175">
      <w:pPr>
        <w:spacing w:after="0" w:line="408" w:lineRule="auto"/>
        <w:ind w:left="120"/>
        <w:jc w:val="center"/>
        <w:rPr>
          <w:lang w:val="ru-RU"/>
        </w:rPr>
      </w:pPr>
      <w:r w:rsidRPr="009049ED">
        <w:rPr>
          <w:rFonts w:ascii="Times New Roman" w:hAnsi="Times New Roman"/>
          <w:b/>
          <w:color w:val="000000"/>
          <w:sz w:val="28"/>
          <w:lang w:val="ru-RU"/>
        </w:rPr>
        <w:t>‌</w:t>
      </w:r>
      <w:bookmarkStart w:id="1" w:name="55a7169f-c0c0-44ac-bf37-cbc776930ef9"/>
      <w:r w:rsidRPr="009049ED">
        <w:rPr>
          <w:rFonts w:ascii="Times New Roman" w:hAnsi="Times New Roman"/>
          <w:b/>
          <w:color w:val="000000"/>
          <w:sz w:val="28"/>
          <w:lang w:val="ru-RU"/>
        </w:rPr>
        <w:t xml:space="preserve">Управление образования и науки Тамбовской области </w:t>
      </w:r>
      <w:bookmarkEnd w:id="1"/>
      <w:r w:rsidRPr="009049ED">
        <w:rPr>
          <w:rFonts w:ascii="Times New Roman" w:hAnsi="Times New Roman"/>
          <w:b/>
          <w:color w:val="000000"/>
          <w:sz w:val="28"/>
          <w:lang w:val="ru-RU"/>
        </w:rPr>
        <w:t xml:space="preserve">‌‌ </w:t>
      </w:r>
    </w:p>
    <w:p w:rsidR="00C46BD3" w:rsidRPr="004B1E36" w:rsidRDefault="00CB2175">
      <w:pPr>
        <w:spacing w:after="0" w:line="408" w:lineRule="auto"/>
        <w:ind w:left="120"/>
        <w:jc w:val="center"/>
        <w:rPr>
          <w:lang w:val="ru-RU"/>
        </w:rPr>
      </w:pPr>
      <w:r w:rsidRPr="004B1E36">
        <w:rPr>
          <w:rFonts w:ascii="Times New Roman" w:hAnsi="Times New Roman"/>
          <w:b/>
          <w:color w:val="000000"/>
          <w:sz w:val="28"/>
          <w:lang w:val="ru-RU"/>
        </w:rPr>
        <w:t>‌</w:t>
      </w:r>
      <w:bookmarkStart w:id="2" w:name="b160c1bf-440c-4991-9e94-e52aab997657"/>
      <w:r w:rsidRPr="004B1E36">
        <w:rPr>
          <w:rFonts w:ascii="Times New Roman" w:hAnsi="Times New Roman"/>
          <w:b/>
          <w:color w:val="000000"/>
          <w:sz w:val="28"/>
          <w:lang w:val="ru-RU"/>
        </w:rPr>
        <w:t xml:space="preserve">Администрация </w:t>
      </w:r>
      <w:bookmarkEnd w:id="2"/>
      <w:r w:rsidR="009049ED">
        <w:rPr>
          <w:rFonts w:ascii="Times New Roman" w:hAnsi="Times New Roman"/>
          <w:b/>
          <w:color w:val="000000"/>
          <w:sz w:val="28"/>
          <w:lang w:val="ru-RU"/>
        </w:rPr>
        <w:t>города Тамбова</w:t>
      </w:r>
      <w:r w:rsidRPr="004B1E36">
        <w:rPr>
          <w:rFonts w:ascii="Times New Roman" w:hAnsi="Times New Roman"/>
          <w:color w:val="000000"/>
          <w:sz w:val="28"/>
          <w:lang w:val="ru-RU"/>
        </w:rPr>
        <w:t>​</w:t>
      </w:r>
    </w:p>
    <w:p w:rsidR="00C46BD3" w:rsidRPr="009049ED" w:rsidRDefault="00CB2175">
      <w:pPr>
        <w:spacing w:after="0" w:line="408" w:lineRule="auto"/>
        <w:ind w:left="120"/>
        <w:jc w:val="center"/>
        <w:rPr>
          <w:lang w:val="ru-RU"/>
        </w:rPr>
      </w:pPr>
      <w:r w:rsidRPr="009049ED">
        <w:rPr>
          <w:rFonts w:ascii="Times New Roman" w:hAnsi="Times New Roman"/>
          <w:b/>
          <w:color w:val="000000"/>
          <w:sz w:val="28"/>
          <w:lang w:val="ru-RU"/>
        </w:rPr>
        <w:t>МБОУ Цнинская СОШ №1 Тамб. р.</w:t>
      </w:r>
    </w:p>
    <w:p w:rsidR="00C46BD3" w:rsidRPr="009049ED" w:rsidRDefault="00C46BD3">
      <w:pPr>
        <w:spacing w:after="0"/>
        <w:ind w:left="120"/>
        <w:rPr>
          <w:lang w:val="ru-RU"/>
        </w:rPr>
      </w:pPr>
    </w:p>
    <w:p w:rsidR="00C46BD3" w:rsidRPr="009049ED" w:rsidRDefault="00C46BD3">
      <w:pPr>
        <w:spacing w:after="0"/>
        <w:ind w:left="120"/>
        <w:rPr>
          <w:lang w:val="ru-RU"/>
        </w:rPr>
      </w:pPr>
    </w:p>
    <w:p w:rsidR="00C46BD3" w:rsidRPr="009049ED" w:rsidRDefault="00C46BD3">
      <w:pPr>
        <w:spacing w:after="0"/>
        <w:ind w:left="120"/>
        <w:rPr>
          <w:lang w:val="ru-RU"/>
        </w:rPr>
      </w:pPr>
    </w:p>
    <w:p w:rsidR="00C46BD3" w:rsidRPr="009049ED" w:rsidRDefault="00C46BD3">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230A5C" w:rsidTr="000D4161">
        <w:tc>
          <w:tcPr>
            <w:tcW w:w="3114" w:type="dxa"/>
          </w:tcPr>
          <w:p w:rsidR="00C53FFE" w:rsidRPr="0040209D" w:rsidRDefault="00CB217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B217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Методист</w:t>
            </w:r>
          </w:p>
          <w:p w:rsidR="004E6975" w:rsidRDefault="00CB217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B217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Тафинцев Д.Ю.</w:t>
            </w:r>
          </w:p>
          <w:p w:rsidR="004E6975" w:rsidRDefault="00CB217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от «31»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9049E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 г.</w:t>
            </w:r>
            <w:r>
              <w:rPr>
                <w:rFonts w:ascii="Times New Roman" w:eastAsia="Times New Roman" w:hAnsi="Times New Roman"/>
                <w:color w:val="000000"/>
                <w:sz w:val="24"/>
                <w:szCs w:val="24"/>
                <w:lang w:val="ru-RU"/>
              </w:rPr>
              <w:t xml:space="preserve"> г.</w:t>
            </w:r>
          </w:p>
          <w:p w:rsidR="00C53FFE" w:rsidRPr="0040209D" w:rsidRDefault="00230A5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B217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B217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4E6975" w:rsidRDefault="00CB217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B217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Козлова Л.В.</w:t>
            </w:r>
          </w:p>
          <w:p w:rsidR="004E6975" w:rsidRDefault="00CB217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145</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от «01»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 г.</w:t>
            </w:r>
            <w:r>
              <w:rPr>
                <w:rFonts w:ascii="Times New Roman" w:eastAsia="Times New Roman" w:hAnsi="Times New Roman"/>
                <w:color w:val="000000"/>
                <w:sz w:val="24"/>
                <w:szCs w:val="24"/>
                <w:lang w:val="ru-RU"/>
              </w:rPr>
              <w:t xml:space="preserve"> г.</w:t>
            </w:r>
          </w:p>
          <w:p w:rsidR="00C53FFE" w:rsidRPr="0040209D" w:rsidRDefault="00230A5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B217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B217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CB217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B217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Пыкина Т.А.</w:t>
            </w:r>
          </w:p>
          <w:p w:rsidR="000E6D86" w:rsidRDefault="00CB217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145</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от «01»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 г.</w:t>
            </w:r>
            <w:r>
              <w:rPr>
                <w:rFonts w:ascii="Times New Roman" w:eastAsia="Times New Roman" w:hAnsi="Times New Roman"/>
                <w:color w:val="000000"/>
                <w:sz w:val="24"/>
                <w:szCs w:val="24"/>
                <w:lang w:val="ru-RU"/>
              </w:rPr>
              <w:t xml:space="preserve"> г.</w:t>
            </w:r>
          </w:p>
          <w:p w:rsidR="00C53FFE" w:rsidRPr="0040209D" w:rsidRDefault="00230A5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46BD3" w:rsidRPr="009049ED" w:rsidRDefault="00C46BD3">
      <w:pPr>
        <w:spacing w:after="0"/>
        <w:ind w:left="120"/>
        <w:rPr>
          <w:lang w:val="ru-RU"/>
        </w:rPr>
      </w:pPr>
    </w:p>
    <w:p w:rsidR="00C46BD3" w:rsidRPr="009049ED" w:rsidRDefault="00CB2175">
      <w:pPr>
        <w:spacing w:after="0"/>
        <w:ind w:left="120"/>
        <w:rPr>
          <w:lang w:val="ru-RU"/>
        </w:rPr>
      </w:pPr>
      <w:r w:rsidRPr="009049ED">
        <w:rPr>
          <w:rFonts w:ascii="Times New Roman" w:hAnsi="Times New Roman"/>
          <w:color w:val="000000"/>
          <w:sz w:val="28"/>
          <w:lang w:val="ru-RU"/>
        </w:rPr>
        <w:t>‌</w:t>
      </w:r>
    </w:p>
    <w:p w:rsidR="00C46BD3" w:rsidRPr="009049ED" w:rsidRDefault="00C46BD3">
      <w:pPr>
        <w:spacing w:after="0"/>
        <w:ind w:left="120"/>
        <w:rPr>
          <w:lang w:val="ru-RU"/>
        </w:rPr>
      </w:pPr>
    </w:p>
    <w:p w:rsidR="00C46BD3" w:rsidRPr="009049ED" w:rsidRDefault="00C46BD3">
      <w:pPr>
        <w:spacing w:after="0"/>
        <w:ind w:left="120"/>
        <w:rPr>
          <w:lang w:val="ru-RU"/>
        </w:rPr>
      </w:pPr>
    </w:p>
    <w:p w:rsidR="00C46BD3" w:rsidRPr="009049ED" w:rsidRDefault="00C46BD3">
      <w:pPr>
        <w:spacing w:after="0"/>
        <w:ind w:left="120"/>
        <w:rPr>
          <w:lang w:val="ru-RU"/>
        </w:rPr>
      </w:pPr>
    </w:p>
    <w:p w:rsidR="00C46BD3" w:rsidRPr="009049ED" w:rsidRDefault="00CB2175">
      <w:pPr>
        <w:spacing w:after="0" w:line="408" w:lineRule="auto"/>
        <w:ind w:left="120"/>
        <w:jc w:val="center"/>
        <w:rPr>
          <w:lang w:val="ru-RU"/>
        </w:rPr>
      </w:pPr>
      <w:r w:rsidRPr="009049ED">
        <w:rPr>
          <w:rFonts w:ascii="Times New Roman" w:hAnsi="Times New Roman"/>
          <w:b/>
          <w:color w:val="000000"/>
          <w:sz w:val="28"/>
          <w:lang w:val="ru-RU"/>
        </w:rPr>
        <w:t>РАБОЧАЯ ПРОГРАММА</w:t>
      </w:r>
    </w:p>
    <w:p w:rsidR="00C46BD3" w:rsidRPr="009049ED" w:rsidRDefault="00CB2175">
      <w:pPr>
        <w:spacing w:after="0" w:line="408" w:lineRule="auto"/>
        <w:ind w:left="120"/>
        <w:jc w:val="center"/>
        <w:rPr>
          <w:lang w:val="ru-RU"/>
        </w:rPr>
      </w:pPr>
      <w:r w:rsidRPr="009049ED">
        <w:rPr>
          <w:rFonts w:ascii="Times New Roman" w:hAnsi="Times New Roman"/>
          <w:color w:val="000000"/>
          <w:sz w:val="28"/>
          <w:lang w:val="ru-RU"/>
        </w:rPr>
        <w:t>(</w:t>
      </w:r>
      <w:r>
        <w:rPr>
          <w:rFonts w:ascii="Times New Roman" w:hAnsi="Times New Roman"/>
          <w:color w:val="000000"/>
          <w:sz w:val="28"/>
        </w:rPr>
        <w:t>ID</w:t>
      </w:r>
      <w:r w:rsidRPr="009049ED">
        <w:rPr>
          <w:rFonts w:ascii="Times New Roman" w:hAnsi="Times New Roman"/>
          <w:color w:val="000000"/>
          <w:sz w:val="28"/>
          <w:lang w:val="ru-RU"/>
        </w:rPr>
        <w:t xml:space="preserve"> 2447834)</w:t>
      </w:r>
    </w:p>
    <w:p w:rsidR="00C46BD3" w:rsidRPr="009049ED" w:rsidRDefault="00C46BD3">
      <w:pPr>
        <w:spacing w:after="0"/>
        <w:ind w:left="120"/>
        <w:jc w:val="center"/>
        <w:rPr>
          <w:lang w:val="ru-RU"/>
        </w:rPr>
      </w:pPr>
    </w:p>
    <w:p w:rsidR="00C46BD3" w:rsidRPr="009049ED" w:rsidRDefault="00CB2175">
      <w:pPr>
        <w:spacing w:after="0" w:line="408" w:lineRule="auto"/>
        <w:ind w:left="120"/>
        <w:jc w:val="center"/>
        <w:rPr>
          <w:lang w:val="ru-RU"/>
        </w:rPr>
      </w:pPr>
      <w:r w:rsidRPr="009049ED">
        <w:rPr>
          <w:rFonts w:ascii="Times New Roman" w:hAnsi="Times New Roman"/>
          <w:b/>
          <w:color w:val="000000"/>
          <w:sz w:val="28"/>
          <w:lang w:val="ru-RU"/>
        </w:rPr>
        <w:t>учебного предмета «Русский язык»</w:t>
      </w:r>
    </w:p>
    <w:p w:rsidR="00C46BD3" w:rsidRPr="009049ED" w:rsidRDefault="00CB2175">
      <w:pPr>
        <w:spacing w:after="0" w:line="408" w:lineRule="auto"/>
        <w:ind w:left="120"/>
        <w:jc w:val="center"/>
        <w:rPr>
          <w:lang w:val="ru-RU"/>
        </w:rPr>
      </w:pPr>
      <w:r w:rsidRPr="009049ED">
        <w:rPr>
          <w:rFonts w:ascii="Times New Roman" w:hAnsi="Times New Roman"/>
          <w:color w:val="000000"/>
          <w:sz w:val="28"/>
          <w:lang w:val="ru-RU"/>
        </w:rPr>
        <w:t>для обучающихся 1</w:t>
      </w:r>
      <w:r w:rsidR="004B1E36">
        <w:rPr>
          <w:rFonts w:ascii="Times New Roman" w:hAnsi="Times New Roman"/>
          <w:color w:val="000000"/>
          <w:sz w:val="28"/>
          <w:lang w:val="ru-RU"/>
        </w:rPr>
        <w:t>класса</w:t>
      </w:r>
      <w:r w:rsidRPr="009049ED">
        <w:rPr>
          <w:rFonts w:ascii="Times New Roman" w:hAnsi="Times New Roman"/>
          <w:color w:val="000000"/>
          <w:sz w:val="28"/>
          <w:lang w:val="ru-RU"/>
        </w:rPr>
        <w:t xml:space="preserve"> </w:t>
      </w:r>
    </w:p>
    <w:p w:rsidR="00C46BD3" w:rsidRPr="009049ED" w:rsidRDefault="00C46BD3">
      <w:pPr>
        <w:spacing w:after="0"/>
        <w:ind w:left="120"/>
        <w:jc w:val="center"/>
        <w:rPr>
          <w:lang w:val="ru-RU"/>
        </w:rPr>
      </w:pPr>
    </w:p>
    <w:p w:rsidR="00C46BD3" w:rsidRPr="009049ED" w:rsidRDefault="00C46BD3">
      <w:pPr>
        <w:spacing w:after="0"/>
        <w:ind w:left="120"/>
        <w:jc w:val="center"/>
        <w:rPr>
          <w:lang w:val="ru-RU"/>
        </w:rPr>
      </w:pPr>
    </w:p>
    <w:p w:rsidR="00C46BD3" w:rsidRPr="009049ED" w:rsidRDefault="00C46BD3">
      <w:pPr>
        <w:spacing w:after="0"/>
        <w:ind w:left="120"/>
        <w:jc w:val="center"/>
        <w:rPr>
          <w:lang w:val="ru-RU"/>
        </w:rPr>
      </w:pPr>
    </w:p>
    <w:p w:rsidR="00C46BD3" w:rsidRPr="009049ED" w:rsidRDefault="00C46BD3">
      <w:pPr>
        <w:spacing w:after="0"/>
        <w:ind w:left="120"/>
        <w:jc w:val="center"/>
        <w:rPr>
          <w:lang w:val="ru-RU"/>
        </w:rPr>
      </w:pPr>
    </w:p>
    <w:p w:rsidR="00C46BD3" w:rsidRPr="009049ED" w:rsidRDefault="00C46BD3">
      <w:pPr>
        <w:spacing w:after="0"/>
        <w:ind w:left="120"/>
        <w:jc w:val="center"/>
        <w:rPr>
          <w:lang w:val="ru-RU"/>
        </w:rPr>
      </w:pPr>
    </w:p>
    <w:p w:rsidR="00C46BD3" w:rsidRPr="009049ED" w:rsidRDefault="00C46BD3">
      <w:pPr>
        <w:spacing w:after="0"/>
        <w:ind w:left="120"/>
        <w:jc w:val="center"/>
        <w:rPr>
          <w:lang w:val="ru-RU"/>
        </w:rPr>
      </w:pPr>
    </w:p>
    <w:p w:rsidR="00C46BD3" w:rsidRPr="009049ED" w:rsidRDefault="00C46BD3">
      <w:pPr>
        <w:spacing w:after="0"/>
        <w:ind w:left="120"/>
        <w:jc w:val="center"/>
        <w:rPr>
          <w:lang w:val="ru-RU"/>
        </w:rPr>
      </w:pPr>
    </w:p>
    <w:p w:rsidR="00C46BD3" w:rsidRPr="009049ED" w:rsidRDefault="00C46BD3">
      <w:pPr>
        <w:spacing w:after="0"/>
        <w:ind w:left="120"/>
        <w:jc w:val="center"/>
        <w:rPr>
          <w:lang w:val="ru-RU"/>
        </w:rPr>
      </w:pPr>
    </w:p>
    <w:p w:rsidR="00C46BD3" w:rsidRPr="009049ED" w:rsidRDefault="00C46BD3">
      <w:pPr>
        <w:spacing w:after="0"/>
        <w:ind w:left="120"/>
        <w:jc w:val="center"/>
        <w:rPr>
          <w:lang w:val="ru-RU"/>
        </w:rPr>
      </w:pPr>
    </w:p>
    <w:p w:rsidR="00C46BD3" w:rsidRPr="009049ED" w:rsidRDefault="00C46BD3">
      <w:pPr>
        <w:spacing w:after="0"/>
        <w:ind w:left="120"/>
        <w:jc w:val="center"/>
        <w:rPr>
          <w:lang w:val="ru-RU"/>
        </w:rPr>
      </w:pPr>
    </w:p>
    <w:p w:rsidR="00C46BD3" w:rsidRPr="009049ED" w:rsidRDefault="00C46BD3">
      <w:pPr>
        <w:spacing w:after="0"/>
        <w:ind w:left="120"/>
        <w:jc w:val="center"/>
        <w:rPr>
          <w:lang w:val="ru-RU"/>
        </w:rPr>
      </w:pPr>
    </w:p>
    <w:p w:rsidR="00C46BD3" w:rsidRPr="009049ED" w:rsidRDefault="00C46BD3">
      <w:pPr>
        <w:spacing w:after="0"/>
        <w:ind w:left="120"/>
        <w:jc w:val="center"/>
        <w:rPr>
          <w:lang w:val="ru-RU"/>
        </w:rPr>
      </w:pPr>
    </w:p>
    <w:p w:rsidR="00C46BD3" w:rsidRPr="009049ED" w:rsidRDefault="00CB2175">
      <w:pPr>
        <w:spacing w:after="0"/>
        <w:ind w:left="120"/>
        <w:jc w:val="center"/>
        <w:rPr>
          <w:lang w:val="ru-RU"/>
        </w:rPr>
      </w:pPr>
      <w:r w:rsidRPr="009049ED">
        <w:rPr>
          <w:rFonts w:ascii="Times New Roman" w:hAnsi="Times New Roman"/>
          <w:color w:val="000000"/>
          <w:sz w:val="28"/>
          <w:lang w:val="ru-RU"/>
        </w:rPr>
        <w:t>​</w:t>
      </w:r>
      <w:bookmarkStart w:id="3" w:name="8960954b-15b1-4c85-b40b-ae95f67136d9"/>
      <w:r w:rsidR="00290F58">
        <w:rPr>
          <w:rFonts w:ascii="Times New Roman" w:hAnsi="Times New Roman"/>
          <w:b/>
          <w:color w:val="000000"/>
          <w:sz w:val="28"/>
          <w:lang w:val="ru-RU"/>
        </w:rPr>
        <w:t>посёлок</w:t>
      </w:r>
      <w:r w:rsidRPr="009049ED">
        <w:rPr>
          <w:rFonts w:ascii="Times New Roman" w:hAnsi="Times New Roman"/>
          <w:b/>
          <w:color w:val="000000"/>
          <w:sz w:val="28"/>
          <w:lang w:val="ru-RU"/>
        </w:rPr>
        <w:t xml:space="preserve"> Строитель </w:t>
      </w:r>
      <w:bookmarkEnd w:id="3"/>
      <w:r w:rsidRPr="009049ED">
        <w:rPr>
          <w:rFonts w:ascii="Times New Roman" w:hAnsi="Times New Roman"/>
          <w:b/>
          <w:color w:val="000000"/>
          <w:sz w:val="28"/>
          <w:lang w:val="ru-RU"/>
        </w:rPr>
        <w:t xml:space="preserve">‌ </w:t>
      </w:r>
      <w:bookmarkStart w:id="4" w:name="2b7bbf9c-2491-40e5-bd35-a2a44bd1331b"/>
      <w:r w:rsidRPr="009049ED">
        <w:rPr>
          <w:rFonts w:ascii="Times New Roman" w:hAnsi="Times New Roman"/>
          <w:b/>
          <w:color w:val="000000"/>
          <w:sz w:val="28"/>
          <w:lang w:val="ru-RU"/>
        </w:rPr>
        <w:t>2023 г.</w:t>
      </w:r>
      <w:bookmarkEnd w:id="4"/>
      <w:r w:rsidRPr="009049ED">
        <w:rPr>
          <w:rFonts w:ascii="Times New Roman" w:hAnsi="Times New Roman"/>
          <w:b/>
          <w:color w:val="000000"/>
          <w:sz w:val="28"/>
          <w:lang w:val="ru-RU"/>
        </w:rPr>
        <w:t>‌</w:t>
      </w:r>
      <w:r w:rsidRPr="009049ED">
        <w:rPr>
          <w:rFonts w:ascii="Times New Roman" w:hAnsi="Times New Roman"/>
          <w:color w:val="000000"/>
          <w:sz w:val="28"/>
          <w:lang w:val="ru-RU"/>
        </w:rPr>
        <w:t>​</w:t>
      </w:r>
    </w:p>
    <w:p w:rsidR="00C46BD3" w:rsidRPr="009049ED" w:rsidRDefault="00CB2175">
      <w:pPr>
        <w:spacing w:after="0" w:line="264" w:lineRule="auto"/>
        <w:ind w:left="120"/>
        <w:jc w:val="both"/>
        <w:rPr>
          <w:lang w:val="ru-RU"/>
        </w:rPr>
      </w:pPr>
      <w:bookmarkStart w:id="5" w:name="block-18260901"/>
      <w:bookmarkEnd w:id="0"/>
      <w:r w:rsidRPr="009049ED">
        <w:rPr>
          <w:rFonts w:ascii="Times New Roman" w:hAnsi="Times New Roman"/>
          <w:b/>
          <w:color w:val="000000"/>
          <w:sz w:val="28"/>
          <w:lang w:val="ru-RU"/>
        </w:rPr>
        <w:lastRenderedPageBreak/>
        <w:t>ПОЯСНИТЕЛЬНАЯ ЗАПИСКА</w:t>
      </w:r>
    </w:p>
    <w:p w:rsidR="00C46BD3" w:rsidRPr="009049ED" w:rsidRDefault="00C46BD3">
      <w:pPr>
        <w:spacing w:after="0" w:line="264" w:lineRule="auto"/>
        <w:ind w:left="120"/>
        <w:jc w:val="both"/>
        <w:rPr>
          <w:lang w:val="ru-RU"/>
        </w:rPr>
      </w:pPr>
    </w:p>
    <w:p w:rsidR="00C46BD3" w:rsidRPr="009049ED" w:rsidRDefault="00CB2175">
      <w:pPr>
        <w:spacing w:after="0" w:line="264" w:lineRule="auto"/>
        <w:ind w:firstLine="600"/>
        <w:jc w:val="both"/>
        <w:rPr>
          <w:lang w:val="ru-RU"/>
        </w:rPr>
      </w:pPr>
      <w:proofErr w:type="gramStart"/>
      <w:r w:rsidRPr="009049ED">
        <w:rPr>
          <w:rFonts w:ascii="Times New Roman" w:hAnsi="Times New Roman"/>
          <w:color w:val="000000"/>
          <w:sz w:val="28"/>
          <w:lang w:val="ru-RU"/>
        </w:rPr>
        <w:t>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w:t>
      </w:r>
      <w:proofErr w:type="gramEnd"/>
      <w:r w:rsidRPr="009049ED">
        <w:rPr>
          <w:rFonts w:ascii="Times New Roman" w:hAnsi="Times New Roman"/>
          <w:color w:val="000000"/>
          <w:sz w:val="28"/>
          <w:lang w:val="ru-RU"/>
        </w:rPr>
        <w:t xml:space="preserve">»), а также </w:t>
      </w:r>
      <w:proofErr w:type="gramStart"/>
      <w:r w:rsidRPr="009049ED">
        <w:rPr>
          <w:rFonts w:ascii="Times New Roman" w:hAnsi="Times New Roman"/>
          <w:color w:val="000000"/>
          <w:sz w:val="28"/>
          <w:lang w:val="ru-RU"/>
        </w:rPr>
        <w:t>ориентирована</w:t>
      </w:r>
      <w:proofErr w:type="gramEnd"/>
      <w:r w:rsidRPr="009049ED">
        <w:rPr>
          <w:rFonts w:ascii="Times New Roman" w:hAnsi="Times New Roman"/>
          <w:color w:val="000000"/>
          <w:sz w:val="28"/>
          <w:lang w:val="ru-RU"/>
        </w:rPr>
        <w:t xml:space="preserve"> на целевые приоритеты, сформулированные в федеральной рабочей программе воспитания. </w:t>
      </w:r>
    </w:p>
    <w:p w:rsidR="00C46BD3" w:rsidRPr="009049ED" w:rsidRDefault="00C46BD3">
      <w:pPr>
        <w:spacing w:after="0" w:line="264" w:lineRule="auto"/>
        <w:ind w:left="120"/>
        <w:jc w:val="both"/>
        <w:rPr>
          <w:lang w:val="ru-RU"/>
        </w:rPr>
      </w:pPr>
    </w:p>
    <w:p w:rsidR="00C46BD3" w:rsidRPr="009049ED" w:rsidRDefault="00CB2175">
      <w:pPr>
        <w:spacing w:after="0" w:line="264" w:lineRule="auto"/>
        <w:ind w:left="120"/>
        <w:jc w:val="both"/>
        <w:rPr>
          <w:lang w:val="ru-RU"/>
        </w:rPr>
      </w:pPr>
      <w:r w:rsidRPr="009049ED">
        <w:rPr>
          <w:rFonts w:ascii="Calibri" w:hAnsi="Calibri"/>
          <w:b/>
          <w:color w:val="000000"/>
          <w:sz w:val="28"/>
          <w:lang w:val="ru-RU"/>
        </w:rPr>
        <w:t>ОБЩАЯ ХАРАКТЕРИСТИКА УЧЕБНОГО ПРЕДМЕТА</w:t>
      </w:r>
      <w:r w:rsidRPr="009049ED">
        <w:rPr>
          <w:rFonts w:ascii="Times New Roman" w:hAnsi="Times New Roman"/>
          <w:b/>
          <w:color w:val="000000"/>
          <w:sz w:val="28"/>
          <w:lang w:val="ru-RU"/>
        </w:rPr>
        <w:t xml:space="preserve"> «РУССКИЙ ЯЗЫК»</w:t>
      </w:r>
    </w:p>
    <w:p w:rsidR="00C46BD3" w:rsidRPr="009049ED" w:rsidRDefault="00C46BD3">
      <w:pPr>
        <w:spacing w:after="0" w:line="264" w:lineRule="auto"/>
        <w:ind w:left="120"/>
        <w:jc w:val="both"/>
        <w:rPr>
          <w:lang w:val="ru-RU"/>
        </w:rPr>
      </w:pP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w:t>
      </w:r>
      <w:proofErr w:type="gramStart"/>
      <w:r w:rsidRPr="009049ED">
        <w:rPr>
          <w:rFonts w:ascii="Times New Roman" w:hAnsi="Times New Roman"/>
          <w:color w:val="000000"/>
          <w:sz w:val="28"/>
          <w:lang w:val="ru-RU"/>
        </w:rPr>
        <w:t>обучающихся</w:t>
      </w:r>
      <w:proofErr w:type="gramEnd"/>
      <w:r w:rsidRPr="009049ED">
        <w:rPr>
          <w:rFonts w:ascii="Times New Roman" w:hAnsi="Times New Roman"/>
          <w:color w:val="000000"/>
          <w:sz w:val="28"/>
          <w:lang w:val="ru-RU"/>
        </w:rPr>
        <w:t xml:space="preserve"> по другим учебным предметам.</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w:t>
      </w:r>
      <w:r w:rsidRPr="009049ED">
        <w:rPr>
          <w:rFonts w:ascii="Times New Roman" w:hAnsi="Times New Roman"/>
          <w:color w:val="000000"/>
          <w:sz w:val="28"/>
          <w:lang w:val="ru-RU"/>
        </w:rPr>
        <w:lastRenderedPageBreak/>
        <w:t>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C46BD3" w:rsidRPr="009049ED" w:rsidRDefault="00C46BD3">
      <w:pPr>
        <w:spacing w:after="0" w:line="264" w:lineRule="auto"/>
        <w:ind w:left="120"/>
        <w:jc w:val="both"/>
        <w:rPr>
          <w:lang w:val="ru-RU"/>
        </w:rPr>
      </w:pPr>
    </w:p>
    <w:p w:rsidR="00C46BD3" w:rsidRPr="009049ED" w:rsidRDefault="00CB2175">
      <w:pPr>
        <w:spacing w:after="0" w:line="264" w:lineRule="auto"/>
        <w:ind w:left="120"/>
        <w:jc w:val="both"/>
        <w:rPr>
          <w:lang w:val="ru-RU"/>
        </w:rPr>
      </w:pPr>
      <w:r w:rsidRPr="009049ED">
        <w:rPr>
          <w:rFonts w:ascii="Times New Roman" w:hAnsi="Times New Roman"/>
          <w:b/>
          <w:color w:val="000000"/>
          <w:sz w:val="28"/>
          <w:lang w:val="ru-RU"/>
        </w:rPr>
        <w:t>ЦЕЛИ ИЗУЧЕНИЯ УЧЕБНОГО ПРЕДМЕТА</w:t>
      </w:r>
      <w:r w:rsidRPr="009049ED">
        <w:rPr>
          <w:rFonts w:ascii="Times New Roman" w:hAnsi="Times New Roman"/>
          <w:b/>
          <w:color w:val="333333"/>
          <w:sz w:val="28"/>
          <w:lang w:val="ru-RU"/>
        </w:rPr>
        <w:t xml:space="preserve"> </w:t>
      </w:r>
      <w:r w:rsidRPr="009049ED">
        <w:rPr>
          <w:rFonts w:ascii="Times New Roman" w:hAnsi="Times New Roman"/>
          <w:b/>
          <w:color w:val="000000"/>
          <w:sz w:val="28"/>
          <w:lang w:val="ru-RU"/>
        </w:rPr>
        <w:t>«РУССКИЙ ЯЗЫК»</w:t>
      </w:r>
    </w:p>
    <w:p w:rsidR="00C46BD3" w:rsidRPr="009049ED" w:rsidRDefault="00C46BD3">
      <w:pPr>
        <w:spacing w:after="0" w:line="264" w:lineRule="auto"/>
        <w:ind w:left="120"/>
        <w:jc w:val="both"/>
        <w:rPr>
          <w:lang w:val="ru-RU"/>
        </w:rPr>
      </w:pP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Изучение русского языка направлено на достижение следующих целей:</w:t>
      </w:r>
    </w:p>
    <w:p w:rsidR="00C46BD3" w:rsidRPr="009049ED" w:rsidRDefault="00CB2175">
      <w:pPr>
        <w:spacing w:after="0" w:line="264" w:lineRule="auto"/>
        <w:ind w:firstLine="600"/>
        <w:jc w:val="both"/>
        <w:rPr>
          <w:lang w:val="ru-RU"/>
        </w:rPr>
      </w:pPr>
      <w:proofErr w:type="gramStart"/>
      <w:r w:rsidRPr="009049ED">
        <w:rPr>
          <w:rFonts w:ascii="Times New Roman" w:hAnsi="Times New Roman"/>
          <w:color w:val="000000"/>
          <w:sz w:val="28"/>
          <w:lang w:val="ru-RU"/>
        </w:rPr>
        <w:t>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p>
    <w:p w:rsidR="00C46BD3" w:rsidRPr="009049ED" w:rsidRDefault="00CB2175">
      <w:pPr>
        <w:spacing w:after="0"/>
        <w:ind w:firstLine="600"/>
        <w:jc w:val="both"/>
        <w:rPr>
          <w:lang w:val="ru-RU"/>
        </w:rPr>
      </w:pPr>
      <w:r w:rsidRPr="009049ED">
        <w:rPr>
          <w:rFonts w:ascii="Times New Roman" w:hAnsi="Times New Roman"/>
          <w:color w:val="000000"/>
          <w:sz w:val="28"/>
          <w:lang w:val="ru-RU"/>
        </w:rPr>
        <w:t>2)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C46BD3" w:rsidRPr="009049ED" w:rsidRDefault="00CB2175">
      <w:pPr>
        <w:spacing w:after="0"/>
        <w:ind w:firstLine="600"/>
        <w:jc w:val="both"/>
        <w:rPr>
          <w:lang w:val="ru-RU"/>
        </w:rPr>
      </w:pPr>
      <w:r w:rsidRPr="009049ED">
        <w:rPr>
          <w:rFonts w:ascii="Times New Roman" w:hAnsi="Times New Roman"/>
          <w:color w:val="000000"/>
          <w:sz w:val="28"/>
          <w:lang w:val="ru-RU"/>
        </w:rPr>
        <w:t>3)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C46BD3" w:rsidRPr="009049ED" w:rsidRDefault="00CB2175">
      <w:pPr>
        <w:spacing w:after="0"/>
        <w:ind w:firstLine="600"/>
        <w:jc w:val="both"/>
        <w:rPr>
          <w:lang w:val="ru-RU"/>
        </w:rPr>
      </w:pPr>
      <w:r w:rsidRPr="009049ED">
        <w:rPr>
          <w:rFonts w:ascii="Times New Roman" w:hAnsi="Times New Roman"/>
          <w:color w:val="000000"/>
          <w:sz w:val="28"/>
          <w:lang w:val="ru-RU"/>
        </w:rPr>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C46BD3" w:rsidRPr="009049ED" w:rsidRDefault="00CB2175">
      <w:pPr>
        <w:spacing w:after="0"/>
        <w:ind w:firstLine="600"/>
        <w:jc w:val="both"/>
        <w:rPr>
          <w:lang w:val="ru-RU"/>
        </w:rPr>
      </w:pPr>
      <w:r w:rsidRPr="009049ED">
        <w:rPr>
          <w:rFonts w:ascii="Times New Roman" w:hAnsi="Times New Roman"/>
          <w:color w:val="000000"/>
          <w:sz w:val="28"/>
          <w:lang w:val="ru-RU"/>
        </w:rPr>
        <w:t>5) развитие функциональной грамотности, готовности к успешному взаимодействию с изменяющимся миром и дальнейшему успешному образованию.</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lastRenderedPageBreak/>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C46BD3" w:rsidRPr="009049ED" w:rsidRDefault="00CB2175">
      <w:pPr>
        <w:spacing w:after="0"/>
        <w:ind w:firstLine="600"/>
        <w:jc w:val="both"/>
        <w:rPr>
          <w:lang w:val="ru-RU"/>
        </w:rPr>
      </w:pPr>
      <w:r w:rsidRPr="009049ED">
        <w:rPr>
          <w:rFonts w:ascii="Times New Roman" w:hAnsi="Times New Roman"/>
          <w:color w:val="000000"/>
          <w:sz w:val="28"/>
          <w:lang w:val="ru-RU"/>
        </w:rPr>
        <w:t>Ряд задач по совершенствованию речевой деятельности решаются совместно с учебным предметом «Литературное чтение».</w:t>
      </w:r>
    </w:p>
    <w:p w:rsidR="00C46BD3" w:rsidRPr="009049ED" w:rsidRDefault="00C46BD3">
      <w:pPr>
        <w:spacing w:after="0" w:line="264" w:lineRule="auto"/>
        <w:ind w:left="120"/>
        <w:jc w:val="both"/>
        <w:rPr>
          <w:lang w:val="ru-RU"/>
        </w:rPr>
      </w:pPr>
    </w:p>
    <w:p w:rsidR="00C46BD3" w:rsidRPr="009049ED" w:rsidRDefault="00CB2175">
      <w:pPr>
        <w:spacing w:after="0" w:line="264" w:lineRule="auto"/>
        <w:ind w:left="120"/>
        <w:jc w:val="both"/>
        <w:rPr>
          <w:lang w:val="ru-RU"/>
        </w:rPr>
      </w:pPr>
      <w:r w:rsidRPr="009049ED">
        <w:rPr>
          <w:rFonts w:ascii="Times New Roman" w:hAnsi="Times New Roman"/>
          <w:b/>
          <w:color w:val="000000"/>
          <w:sz w:val="28"/>
          <w:lang w:val="ru-RU"/>
        </w:rPr>
        <w:t>МЕСТО УЧЕБНОГО ПРЕДМЕТА</w:t>
      </w:r>
      <w:r w:rsidRPr="009049ED">
        <w:rPr>
          <w:rFonts w:ascii="Times New Roman" w:hAnsi="Times New Roman"/>
          <w:b/>
          <w:color w:val="333333"/>
          <w:sz w:val="28"/>
          <w:lang w:val="ru-RU"/>
        </w:rPr>
        <w:t xml:space="preserve"> </w:t>
      </w:r>
      <w:r w:rsidRPr="009049ED">
        <w:rPr>
          <w:rFonts w:ascii="Times New Roman" w:hAnsi="Times New Roman"/>
          <w:b/>
          <w:color w:val="000000"/>
          <w:sz w:val="28"/>
          <w:lang w:val="ru-RU"/>
        </w:rPr>
        <w:t>«РУССКИЙ ЯЗЫК» В УЧЕБНОМ ПЛАНЕ</w:t>
      </w:r>
    </w:p>
    <w:p w:rsidR="00C46BD3" w:rsidRPr="009049ED" w:rsidRDefault="00C46BD3">
      <w:pPr>
        <w:spacing w:after="0" w:line="264" w:lineRule="auto"/>
        <w:ind w:left="120"/>
        <w:jc w:val="both"/>
        <w:rPr>
          <w:lang w:val="ru-RU"/>
        </w:rPr>
      </w:pPr>
    </w:p>
    <w:p w:rsidR="00C46BD3" w:rsidRPr="009049ED" w:rsidRDefault="00CB2175">
      <w:pPr>
        <w:spacing w:after="0" w:line="264" w:lineRule="auto"/>
        <w:ind w:left="120"/>
        <w:jc w:val="both"/>
        <w:rPr>
          <w:lang w:val="ru-RU"/>
        </w:rPr>
      </w:pPr>
      <w:r w:rsidRPr="009049ED">
        <w:rPr>
          <w:rFonts w:ascii="Times New Roman" w:hAnsi="Times New Roman"/>
          <w:color w:val="000000"/>
          <w:sz w:val="28"/>
          <w:lang w:val="ru-RU"/>
        </w:rPr>
        <w:t>Общее число часов, отведённых на изучение «Русского языка», – 675 (5 часов в неделю в каждом классе): в 1 классе – 165 ч, во 2–4 классах – по 170 ч.</w:t>
      </w:r>
    </w:p>
    <w:p w:rsidR="00C46BD3" w:rsidRPr="009049ED" w:rsidRDefault="00C46BD3">
      <w:pPr>
        <w:rPr>
          <w:lang w:val="ru-RU"/>
        </w:rPr>
        <w:sectPr w:rsidR="00C46BD3" w:rsidRPr="009049ED">
          <w:pgSz w:w="11906" w:h="16383"/>
          <w:pgMar w:top="1134" w:right="850" w:bottom="1134" w:left="1701" w:header="720" w:footer="720" w:gutter="0"/>
          <w:cols w:space="720"/>
        </w:sectPr>
      </w:pPr>
    </w:p>
    <w:p w:rsidR="00C46BD3" w:rsidRPr="009049ED" w:rsidRDefault="00CB2175">
      <w:pPr>
        <w:spacing w:after="0" w:line="264" w:lineRule="auto"/>
        <w:ind w:left="120"/>
        <w:jc w:val="both"/>
        <w:rPr>
          <w:lang w:val="ru-RU"/>
        </w:rPr>
      </w:pPr>
      <w:bookmarkStart w:id="6" w:name="block-18260905"/>
      <w:bookmarkEnd w:id="5"/>
      <w:r w:rsidRPr="009049ED">
        <w:rPr>
          <w:rFonts w:ascii="Times New Roman" w:hAnsi="Times New Roman"/>
          <w:b/>
          <w:color w:val="000000"/>
          <w:sz w:val="28"/>
          <w:lang w:val="ru-RU"/>
        </w:rPr>
        <w:lastRenderedPageBreak/>
        <w:t>СОДЕРЖАНИЕ УЧЕБНОГО ПРЕДМЕТА</w:t>
      </w:r>
    </w:p>
    <w:p w:rsidR="00C46BD3" w:rsidRPr="009049ED" w:rsidRDefault="00C46BD3">
      <w:pPr>
        <w:spacing w:after="0" w:line="264" w:lineRule="auto"/>
        <w:ind w:left="120"/>
        <w:jc w:val="both"/>
        <w:rPr>
          <w:lang w:val="ru-RU"/>
        </w:rPr>
      </w:pPr>
    </w:p>
    <w:p w:rsidR="00C46BD3" w:rsidRPr="009049ED" w:rsidRDefault="00CB2175">
      <w:pPr>
        <w:spacing w:after="0" w:line="264" w:lineRule="auto"/>
        <w:ind w:left="120"/>
        <w:jc w:val="both"/>
        <w:rPr>
          <w:lang w:val="ru-RU"/>
        </w:rPr>
      </w:pPr>
      <w:r w:rsidRPr="009049ED">
        <w:rPr>
          <w:rFonts w:ascii="Times New Roman" w:hAnsi="Times New Roman"/>
          <w:b/>
          <w:color w:val="000000"/>
          <w:sz w:val="28"/>
          <w:lang w:val="ru-RU"/>
        </w:rPr>
        <w:t>1 КЛАСС</w:t>
      </w:r>
    </w:p>
    <w:p w:rsidR="00C46BD3" w:rsidRPr="009049ED" w:rsidRDefault="00C46BD3">
      <w:pPr>
        <w:spacing w:after="0" w:line="264" w:lineRule="auto"/>
        <w:ind w:left="120"/>
        <w:jc w:val="both"/>
        <w:rPr>
          <w:lang w:val="ru-RU"/>
        </w:rPr>
      </w:pPr>
    </w:p>
    <w:p w:rsidR="00C46BD3" w:rsidRPr="009049ED" w:rsidRDefault="00CB2175">
      <w:pPr>
        <w:spacing w:after="0" w:line="264" w:lineRule="auto"/>
        <w:ind w:firstLine="600"/>
        <w:jc w:val="both"/>
        <w:rPr>
          <w:lang w:val="ru-RU"/>
        </w:rPr>
      </w:pPr>
      <w:r w:rsidRPr="009049ED">
        <w:rPr>
          <w:rFonts w:ascii="Times New Roman" w:hAnsi="Times New Roman"/>
          <w:b/>
          <w:color w:val="000000"/>
          <w:sz w:val="28"/>
          <w:lang w:val="ru-RU"/>
        </w:rPr>
        <w:t>Обучение грамоте</w:t>
      </w:r>
      <w:hyperlink w:anchor="_ftn1">
        <w:r w:rsidRPr="009049ED">
          <w:rPr>
            <w:rFonts w:ascii="Times New Roman" w:hAnsi="Times New Roman"/>
            <w:b/>
            <w:color w:val="0000FF"/>
            <w:sz w:val="24"/>
            <w:lang w:val="ru-RU"/>
          </w:rPr>
          <w:t>[1]</w:t>
        </w:r>
      </w:hyperlink>
    </w:p>
    <w:p w:rsidR="00C46BD3" w:rsidRPr="009049ED" w:rsidRDefault="00CB2175">
      <w:pPr>
        <w:spacing w:after="0" w:line="264" w:lineRule="auto"/>
        <w:ind w:firstLine="600"/>
        <w:jc w:val="both"/>
        <w:rPr>
          <w:lang w:val="ru-RU"/>
        </w:rPr>
      </w:pPr>
      <w:r w:rsidRPr="009049ED">
        <w:rPr>
          <w:rFonts w:ascii="Times New Roman" w:hAnsi="Times New Roman"/>
          <w:b/>
          <w:color w:val="000000"/>
          <w:sz w:val="28"/>
          <w:lang w:val="ru-RU"/>
        </w:rPr>
        <w:t>Развитие речи</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Составление небольших рассказов на основе собственных игр, занятий.</w:t>
      </w:r>
    </w:p>
    <w:p w:rsidR="00C46BD3" w:rsidRPr="009049ED" w:rsidRDefault="00CB2175">
      <w:pPr>
        <w:spacing w:after="0" w:line="264" w:lineRule="auto"/>
        <w:ind w:firstLine="600"/>
        <w:jc w:val="both"/>
        <w:rPr>
          <w:lang w:val="ru-RU"/>
        </w:rPr>
      </w:pPr>
      <w:r w:rsidRPr="009049ED">
        <w:rPr>
          <w:rFonts w:ascii="Times New Roman" w:hAnsi="Times New Roman"/>
          <w:b/>
          <w:color w:val="000000"/>
          <w:sz w:val="28"/>
          <w:lang w:val="ru-RU"/>
        </w:rPr>
        <w:t>Слово и предложение</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Различение слова и предложения. Работа с предложением: выделение слов, изменение их порядка.</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C46BD3" w:rsidRPr="009049ED" w:rsidRDefault="00CB2175">
      <w:pPr>
        <w:spacing w:after="0" w:line="264" w:lineRule="auto"/>
        <w:ind w:firstLine="600"/>
        <w:jc w:val="both"/>
        <w:rPr>
          <w:lang w:val="ru-RU"/>
        </w:rPr>
      </w:pPr>
      <w:r w:rsidRPr="009049ED">
        <w:rPr>
          <w:rFonts w:ascii="Times New Roman" w:hAnsi="Times New Roman"/>
          <w:b/>
          <w:color w:val="000000"/>
          <w:sz w:val="28"/>
          <w:lang w:val="ru-RU"/>
        </w:rPr>
        <w:t>Фонетика</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C46BD3" w:rsidRPr="009049ED" w:rsidRDefault="00CB2175">
      <w:pPr>
        <w:spacing w:after="0" w:line="264" w:lineRule="auto"/>
        <w:ind w:firstLine="600"/>
        <w:jc w:val="both"/>
        <w:rPr>
          <w:lang w:val="ru-RU"/>
        </w:rPr>
      </w:pPr>
      <w:r w:rsidRPr="009049ED">
        <w:rPr>
          <w:rFonts w:ascii="Times New Roman" w:hAnsi="Times New Roman"/>
          <w:b/>
          <w:color w:val="000000"/>
          <w:sz w:val="28"/>
          <w:lang w:val="ru-RU"/>
        </w:rPr>
        <w:t>Графика</w:t>
      </w:r>
      <w:hyperlink r:id="rId6" w:anchor="_ftn1">
        <w:r w:rsidRPr="009049ED">
          <w:rPr>
            <w:rFonts w:ascii="Times New Roman" w:hAnsi="Times New Roman"/>
            <w:b/>
            <w:color w:val="0093FF"/>
            <w:sz w:val="24"/>
            <w:lang w:val="ru-RU"/>
          </w:rPr>
          <w:t>[2]</w:t>
        </w:r>
      </w:hyperlink>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C46BD3" w:rsidRPr="009049ED" w:rsidRDefault="00CB2175">
      <w:pPr>
        <w:spacing w:after="0" w:line="264" w:lineRule="auto"/>
        <w:ind w:firstLine="600"/>
        <w:jc w:val="both"/>
        <w:rPr>
          <w:lang w:val="ru-RU"/>
        </w:rPr>
      </w:pPr>
      <w:r w:rsidRPr="009049ED">
        <w:rPr>
          <w:rFonts w:ascii="Times New Roman" w:hAnsi="Times New Roman"/>
          <w:b/>
          <w:color w:val="000000"/>
          <w:sz w:val="28"/>
          <w:lang w:val="ru-RU"/>
        </w:rPr>
        <w:t>Письмо</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C46BD3" w:rsidRPr="009049ED" w:rsidRDefault="00CB2175">
      <w:pPr>
        <w:spacing w:after="0" w:line="264" w:lineRule="auto"/>
        <w:ind w:firstLine="600"/>
        <w:jc w:val="both"/>
        <w:rPr>
          <w:lang w:val="ru-RU"/>
        </w:rPr>
      </w:pPr>
      <w:r w:rsidRPr="009049ED">
        <w:rPr>
          <w:rFonts w:ascii="Times New Roman" w:hAnsi="Times New Roman"/>
          <w:b/>
          <w:color w:val="000000"/>
          <w:sz w:val="28"/>
          <w:lang w:val="ru-RU"/>
        </w:rPr>
        <w:t>Орфография и пунктуация</w:t>
      </w:r>
      <w:hyperlink r:id="rId7" w:anchor="_ftn1">
        <w:r w:rsidRPr="009049ED">
          <w:rPr>
            <w:rFonts w:ascii="Times New Roman" w:hAnsi="Times New Roman"/>
            <w:b/>
            <w:color w:val="0093FF"/>
            <w:sz w:val="24"/>
            <w:lang w:val="ru-RU"/>
          </w:rPr>
          <w:t>[3]</w:t>
        </w:r>
      </w:hyperlink>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 xml:space="preserve">Правила правописания и их применение: раздельное написание слов; обозначение гласных после шипящих в сочетаниях жи, ши (в положении под </w:t>
      </w:r>
      <w:r w:rsidRPr="009049ED">
        <w:rPr>
          <w:rFonts w:ascii="Times New Roman" w:hAnsi="Times New Roman"/>
          <w:color w:val="000000"/>
          <w:sz w:val="28"/>
          <w:lang w:val="ru-RU"/>
        </w:rPr>
        <w:lastRenderedPageBreak/>
        <w:t xml:space="preserve">ударением), ча, ща, </w:t>
      </w:r>
      <w:proofErr w:type="gramStart"/>
      <w:r w:rsidRPr="009049ED">
        <w:rPr>
          <w:rFonts w:ascii="Times New Roman" w:hAnsi="Times New Roman"/>
          <w:color w:val="000000"/>
          <w:sz w:val="28"/>
          <w:lang w:val="ru-RU"/>
        </w:rPr>
        <w:t>чу</w:t>
      </w:r>
      <w:proofErr w:type="gramEnd"/>
      <w:r w:rsidRPr="009049ED">
        <w:rPr>
          <w:rFonts w:ascii="Times New Roman" w:hAnsi="Times New Roman"/>
          <w:color w:val="000000"/>
          <w:sz w:val="28"/>
          <w:lang w:val="ru-RU"/>
        </w:rPr>
        <w:t>,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C46BD3" w:rsidRPr="009049ED" w:rsidRDefault="00C46BD3">
      <w:pPr>
        <w:spacing w:after="0" w:line="264" w:lineRule="auto"/>
        <w:ind w:left="120"/>
        <w:jc w:val="both"/>
        <w:rPr>
          <w:lang w:val="ru-RU"/>
        </w:rPr>
      </w:pPr>
    </w:p>
    <w:p w:rsidR="00C46BD3" w:rsidRPr="009049ED" w:rsidRDefault="00CB2175">
      <w:pPr>
        <w:spacing w:after="0" w:line="264" w:lineRule="auto"/>
        <w:ind w:left="120"/>
        <w:jc w:val="both"/>
        <w:rPr>
          <w:lang w:val="ru-RU"/>
        </w:rPr>
      </w:pPr>
      <w:r w:rsidRPr="009049ED">
        <w:rPr>
          <w:rFonts w:ascii="Times New Roman" w:hAnsi="Times New Roman"/>
          <w:b/>
          <w:color w:val="000000"/>
          <w:sz w:val="28"/>
          <w:lang w:val="ru-RU"/>
        </w:rPr>
        <w:t>СИСТЕМАТИЧЕСКИЙ КУРС</w:t>
      </w:r>
    </w:p>
    <w:p w:rsidR="00C46BD3" w:rsidRPr="009049ED" w:rsidRDefault="00C46BD3">
      <w:pPr>
        <w:spacing w:after="0" w:line="264" w:lineRule="auto"/>
        <w:ind w:left="120"/>
        <w:jc w:val="both"/>
        <w:rPr>
          <w:lang w:val="ru-RU"/>
        </w:rPr>
      </w:pPr>
    </w:p>
    <w:p w:rsidR="00C46BD3" w:rsidRPr="009049ED" w:rsidRDefault="00CB2175">
      <w:pPr>
        <w:spacing w:after="0" w:line="264" w:lineRule="auto"/>
        <w:ind w:firstLine="600"/>
        <w:jc w:val="both"/>
        <w:rPr>
          <w:lang w:val="ru-RU"/>
        </w:rPr>
      </w:pPr>
      <w:r w:rsidRPr="009049ED">
        <w:rPr>
          <w:rFonts w:ascii="Times New Roman" w:hAnsi="Times New Roman"/>
          <w:b/>
          <w:color w:val="000000"/>
          <w:sz w:val="28"/>
          <w:lang w:val="ru-RU"/>
        </w:rPr>
        <w:t>Общие сведения о языке</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Язык как основное средство человеческого общения. Цели и ситуации общения.</w:t>
      </w:r>
    </w:p>
    <w:p w:rsidR="00C46BD3" w:rsidRPr="009049ED" w:rsidRDefault="00CB2175">
      <w:pPr>
        <w:spacing w:after="0" w:line="264" w:lineRule="auto"/>
        <w:ind w:firstLine="600"/>
        <w:jc w:val="both"/>
        <w:rPr>
          <w:lang w:val="ru-RU"/>
        </w:rPr>
      </w:pPr>
      <w:r w:rsidRPr="009049ED">
        <w:rPr>
          <w:rFonts w:ascii="Times New Roman" w:hAnsi="Times New Roman"/>
          <w:b/>
          <w:color w:val="000000"/>
          <w:sz w:val="28"/>
          <w:lang w:val="ru-RU"/>
        </w:rPr>
        <w:t>Фонетика</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Слог. Количество слогов в слове. Ударный слог. Деление слов на слоги (простые случаи, без стечения согласных).</w:t>
      </w:r>
    </w:p>
    <w:p w:rsidR="00C46BD3" w:rsidRPr="009049ED" w:rsidRDefault="00CB2175">
      <w:pPr>
        <w:spacing w:after="0" w:line="264" w:lineRule="auto"/>
        <w:ind w:firstLine="600"/>
        <w:jc w:val="both"/>
        <w:rPr>
          <w:lang w:val="ru-RU"/>
        </w:rPr>
      </w:pPr>
      <w:r w:rsidRPr="009049ED">
        <w:rPr>
          <w:rFonts w:ascii="Times New Roman" w:hAnsi="Times New Roman"/>
          <w:b/>
          <w:color w:val="000000"/>
          <w:sz w:val="28"/>
          <w:lang w:val="ru-RU"/>
        </w:rPr>
        <w:t>Графика</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Установление соотношения звукового и буквенного состава слова в словах типа стол, конь.</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Небуквенные графические средства: пробел между словами, знак переноса.</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Русский алфавит: правильное название букв, их последовательность. Использование алфавита для упорядочения списка слов.</w:t>
      </w:r>
    </w:p>
    <w:p w:rsidR="00C46BD3" w:rsidRPr="009049ED" w:rsidRDefault="00CB2175">
      <w:pPr>
        <w:spacing w:after="0" w:line="264" w:lineRule="auto"/>
        <w:ind w:firstLine="600"/>
        <w:jc w:val="both"/>
        <w:rPr>
          <w:lang w:val="ru-RU"/>
        </w:rPr>
      </w:pPr>
      <w:r w:rsidRPr="009049ED">
        <w:rPr>
          <w:rFonts w:ascii="Times New Roman" w:hAnsi="Times New Roman"/>
          <w:b/>
          <w:color w:val="000000"/>
          <w:sz w:val="28"/>
          <w:lang w:val="ru-RU"/>
        </w:rPr>
        <w:t>Орфоэпия</w:t>
      </w:r>
      <w:hyperlink r:id="rId8" w:anchor="_ftn1">
        <w:r w:rsidRPr="009049ED">
          <w:rPr>
            <w:rFonts w:ascii="Times New Roman" w:hAnsi="Times New Roman"/>
            <w:b/>
            <w:color w:val="0093FF"/>
            <w:sz w:val="24"/>
            <w:lang w:val="ru-RU"/>
          </w:rPr>
          <w:t>[4]</w:t>
        </w:r>
      </w:hyperlink>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C46BD3" w:rsidRPr="009049ED" w:rsidRDefault="00CB2175">
      <w:pPr>
        <w:spacing w:after="0" w:line="264" w:lineRule="auto"/>
        <w:ind w:firstLine="600"/>
        <w:jc w:val="both"/>
        <w:rPr>
          <w:lang w:val="ru-RU"/>
        </w:rPr>
      </w:pPr>
      <w:r w:rsidRPr="009049ED">
        <w:rPr>
          <w:rFonts w:ascii="Times New Roman" w:hAnsi="Times New Roman"/>
          <w:b/>
          <w:color w:val="000000"/>
          <w:sz w:val="28"/>
          <w:lang w:val="ru-RU"/>
        </w:rPr>
        <w:t>Лексика</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Слово как единица языка (ознакомление).</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Слово как название предмета, признака предмета, действия предмета (ознакомление).</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Выявление слов, значение которых требует уточнения.</w:t>
      </w:r>
    </w:p>
    <w:p w:rsidR="00C46BD3" w:rsidRPr="009049ED" w:rsidRDefault="00CB2175">
      <w:pPr>
        <w:spacing w:after="0" w:line="264" w:lineRule="auto"/>
        <w:ind w:firstLine="600"/>
        <w:jc w:val="both"/>
        <w:rPr>
          <w:lang w:val="ru-RU"/>
        </w:rPr>
      </w:pPr>
      <w:r w:rsidRPr="009049ED">
        <w:rPr>
          <w:rFonts w:ascii="Times New Roman" w:hAnsi="Times New Roman"/>
          <w:b/>
          <w:color w:val="000000"/>
          <w:sz w:val="28"/>
          <w:lang w:val="ru-RU"/>
        </w:rPr>
        <w:t>Синтаксис</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Предложение как единица языка (ознакомление).</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lastRenderedPageBreak/>
        <w:t>Слово, предложение (наблюдение над сходством и различием). Установление связи слов в предложении при помощи смысловых вопросов.</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Восстановление деформированных предложений. Составление предложений из набора форм слов.</w:t>
      </w:r>
    </w:p>
    <w:p w:rsidR="00C46BD3" w:rsidRPr="009049ED" w:rsidRDefault="00CB2175">
      <w:pPr>
        <w:spacing w:after="0" w:line="264" w:lineRule="auto"/>
        <w:ind w:firstLine="600"/>
        <w:jc w:val="both"/>
        <w:rPr>
          <w:lang w:val="ru-RU"/>
        </w:rPr>
      </w:pPr>
      <w:r w:rsidRPr="009049ED">
        <w:rPr>
          <w:rFonts w:ascii="Times New Roman" w:hAnsi="Times New Roman"/>
          <w:b/>
          <w:color w:val="000000"/>
          <w:sz w:val="28"/>
          <w:lang w:val="ru-RU"/>
        </w:rPr>
        <w:t>Орфография и пунктуация</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Правила правописания и их применение:</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раздельное написание слов в предложении;</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прописная буква в начале предложения и в именах собственных: в именах и фамилиях людей, кличках животных;</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перенос слов (без учёта морфемного членения слова);</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 xml:space="preserve">гласные после шипящих в сочетаниях жи, ши (в положении под ударением), ча, ща, </w:t>
      </w:r>
      <w:proofErr w:type="gramStart"/>
      <w:r w:rsidRPr="009049ED">
        <w:rPr>
          <w:rFonts w:ascii="Times New Roman" w:hAnsi="Times New Roman"/>
          <w:color w:val="000000"/>
          <w:sz w:val="28"/>
          <w:lang w:val="ru-RU"/>
        </w:rPr>
        <w:t>чу</w:t>
      </w:r>
      <w:proofErr w:type="gramEnd"/>
      <w:r w:rsidRPr="009049ED">
        <w:rPr>
          <w:rFonts w:ascii="Times New Roman" w:hAnsi="Times New Roman"/>
          <w:color w:val="000000"/>
          <w:sz w:val="28"/>
          <w:lang w:val="ru-RU"/>
        </w:rPr>
        <w:t>, щу;</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сочетания чк, чн;</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слова с непроверяемыми гласными и согласными (перечень слов в орфографическом словаре учебника);</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знаки препинания в конце предложения: точка, вопросительный и восклицательный знаки.</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Алгоритм списывания текста.</w:t>
      </w:r>
    </w:p>
    <w:p w:rsidR="00C46BD3" w:rsidRPr="009049ED" w:rsidRDefault="00CB2175">
      <w:pPr>
        <w:spacing w:after="0" w:line="264" w:lineRule="auto"/>
        <w:ind w:firstLine="600"/>
        <w:jc w:val="both"/>
        <w:rPr>
          <w:lang w:val="ru-RU"/>
        </w:rPr>
      </w:pPr>
      <w:r w:rsidRPr="009049ED">
        <w:rPr>
          <w:rFonts w:ascii="Times New Roman" w:hAnsi="Times New Roman"/>
          <w:b/>
          <w:color w:val="000000"/>
          <w:sz w:val="28"/>
          <w:lang w:val="ru-RU"/>
        </w:rPr>
        <w:t>Развитие речи</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Речь как основная форма общения между людьми. Текст как единица речи (ознакомление).</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Нормы речевого этикета в ситуациях учебного и бытового общения (приветствие, прощание, извинение, благодарность, обращение с просьбой).</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Составление небольших рассказов на основе наблюдений.</w:t>
      </w:r>
    </w:p>
    <w:p w:rsidR="00C46BD3" w:rsidRPr="009049ED" w:rsidRDefault="00C46BD3">
      <w:pPr>
        <w:spacing w:after="0" w:line="264" w:lineRule="auto"/>
        <w:ind w:left="120"/>
        <w:jc w:val="both"/>
        <w:rPr>
          <w:lang w:val="ru-RU"/>
        </w:rPr>
      </w:pPr>
    </w:p>
    <w:p w:rsidR="00C46BD3" w:rsidRPr="009049ED" w:rsidRDefault="00CB2175">
      <w:pPr>
        <w:spacing w:after="0" w:line="264" w:lineRule="auto"/>
        <w:ind w:left="120"/>
        <w:jc w:val="both"/>
        <w:rPr>
          <w:lang w:val="ru-RU"/>
        </w:rPr>
      </w:pPr>
      <w:bookmarkStart w:id="7" w:name="block-18260903"/>
      <w:bookmarkEnd w:id="6"/>
      <w:r w:rsidRPr="009049ED">
        <w:rPr>
          <w:rFonts w:ascii="Times New Roman" w:hAnsi="Times New Roman"/>
          <w:b/>
          <w:color w:val="000000"/>
          <w:sz w:val="28"/>
          <w:lang w:val="ru-RU"/>
        </w:rPr>
        <w:t>ПЛАНИРУЕМЫЕ ОБРАЗОВАТЕЛЬНЫЕ РЕЗУЛЬТАТЫ</w:t>
      </w:r>
    </w:p>
    <w:p w:rsidR="00C46BD3" w:rsidRPr="009049ED" w:rsidRDefault="00C46BD3">
      <w:pPr>
        <w:spacing w:after="0" w:line="264" w:lineRule="auto"/>
        <w:ind w:left="120"/>
        <w:jc w:val="both"/>
        <w:rPr>
          <w:lang w:val="ru-RU"/>
        </w:rPr>
      </w:pP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 xml:space="preserve">Изучение русского языка на уровне начального общего образования направлено на достижение </w:t>
      </w:r>
      <w:proofErr w:type="gramStart"/>
      <w:r w:rsidRPr="009049ED">
        <w:rPr>
          <w:rFonts w:ascii="Times New Roman" w:hAnsi="Times New Roman"/>
          <w:color w:val="000000"/>
          <w:sz w:val="28"/>
          <w:lang w:val="ru-RU"/>
        </w:rPr>
        <w:t>обучающимися</w:t>
      </w:r>
      <w:proofErr w:type="gramEnd"/>
      <w:r w:rsidRPr="009049ED">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C46BD3" w:rsidRPr="009049ED" w:rsidRDefault="00C46BD3">
      <w:pPr>
        <w:spacing w:after="0" w:line="264" w:lineRule="auto"/>
        <w:ind w:left="120"/>
        <w:jc w:val="both"/>
        <w:rPr>
          <w:lang w:val="ru-RU"/>
        </w:rPr>
      </w:pPr>
    </w:p>
    <w:p w:rsidR="00C46BD3" w:rsidRPr="009049ED" w:rsidRDefault="00CB2175">
      <w:pPr>
        <w:spacing w:after="0" w:line="264" w:lineRule="auto"/>
        <w:ind w:left="120"/>
        <w:jc w:val="both"/>
        <w:rPr>
          <w:lang w:val="ru-RU"/>
        </w:rPr>
      </w:pPr>
      <w:r w:rsidRPr="009049ED">
        <w:rPr>
          <w:rFonts w:ascii="Times New Roman" w:hAnsi="Times New Roman"/>
          <w:b/>
          <w:color w:val="000000"/>
          <w:sz w:val="28"/>
          <w:lang w:val="ru-RU"/>
        </w:rPr>
        <w:t>ЛИЧНОСТНЫЕ РЕЗУЛЬТАТЫ</w:t>
      </w:r>
    </w:p>
    <w:p w:rsidR="00C46BD3" w:rsidRPr="009049ED" w:rsidRDefault="00C46BD3">
      <w:pPr>
        <w:spacing w:after="0" w:line="264" w:lineRule="auto"/>
        <w:ind w:left="120"/>
        <w:jc w:val="both"/>
        <w:rPr>
          <w:lang w:val="ru-RU"/>
        </w:rPr>
      </w:pP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 xml:space="preserve">В результате изучения предмета «Русский язык» в начальной школе </w:t>
      </w:r>
      <w:proofErr w:type="gramStart"/>
      <w:r w:rsidRPr="009049ED">
        <w:rPr>
          <w:rFonts w:ascii="Times New Roman" w:hAnsi="Times New Roman"/>
          <w:color w:val="000000"/>
          <w:sz w:val="28"/>
          <w:lang w:val="ru-RU"/>
        </w:rPr>
        <w:t>у</w:t>
      </w:r>
      <w:proofErr w:type="gramEnd"/>
      <w:r w:rsidRPr="009049ED">
        <w:rPr>
          <w:rFonts w:ascii="Times New Roman" w:hAnsi="Times New Roman"/>
          <w:color w:val="000000"/>
          <w:sz w:val="28"/>
          <w:lang w:val="ru-RU"/>
        </w:rPr>
        <w:t xml:space="preserve"> обучающегося будут сформированы следующие личностные результаты:</w:t>
      </w:r>
    </w:p>
    <w:p w:rsidR="00C46BD3" w:rsidRDefault="00CB2175">
      <w:pPr>
        <w:spacing w:after="0" w:line="264" w:lineRule="auto"/>
        <w:ind w:left="120"/>
        <w:jc w:val="both"/>
      </w:pPr>
      <w:proofErr w:type="gramStart"/>
      <w:r>
        <w:rPr>
          <w:rFonts w:ascii="Times New Roman" w:hAnsi="Times New Roman"/>
          <w:b/>
          <w:color w:val="000000"/>
          <w:sz w:val="28"/>
        </w:rPr>
        <w:t>гражданско-патриотического</w:t>
      </w:r>
      <w:proofErr w:type="gramEnd"/>
      <w:r>
        <w:rPr>
          <w:rFonts w:ascii="Times New Roman" w:hAnsi="Times New Roman"/>
          <w:b/>
          <w:color w:val="000000"/>
          <w:sz w:val="28"/>
        </w:rPr>
        <w:t xml:space="preserve"> воспитания</w:t>
      </w:r>
      <w:r>
        <w:rPr>
          <w:rFonts w:ascii="Times New Roman" w:hAnsi="Times New Roman"/>
          <w:color w:val="000000"/>
          <w:sz w:val="28"/>
        </w:rPr>
        <w:t>:</w:t>
      </w:r>
    </w:p>
    <w:p w:rsidR="00C46BD3" w:rsidRPr="009049ED" w:rsidRDefault="00CB2175">
      <w:pPr>
        <w:numPr>
          <w:ilvl w:val="0"/>
          <w:numId w:val="1"/>
        </w:numPr>
        <w:spacing w:after="0" w:line="264" w:lineRule="auto"/>
        <w:jc w:val="both"/>
        <w:rPr>
          <w:lang w:val="ru-RU"/>
        </w:rPr>
      </w:pPr>
      <w:r w:rsidRPr="009049ED">
        <w:rPr>
          <w:rFonts w:ascii="Times New Roman" w:hAnsi="Times New Roman"/>
          <w:color w:val="000000"/>
          <w:sz w:val="28"/>
          <w:lang w:val="ru-RU"/>
        </w:rPr>
        <w:lastRenderedPageBreak/>
        <w:t>становление ценностного отношения к своей Родине, в том числе через изучение русского языка, отражающего историю и культуру страны;</w:t>
      </w:r>
    </w:p>
    <w:p w:rsidR="00C46BD3" w:rsidRPr="009049ED" w:rsidRDefault="00CB2175">
      <w:pPr>
        <w:numPr>
          <w:ilvl w:val="0"/>
          <w:numId w:val="1"/>
        </w:numPr>
        <w:spacing w:after="0" w:line="264" w:lineRule="auto"/>
        <w:jc w:val="both"/>
        <w:rPr>
          <w:lang w:val="ru-RU"/>
        </w:rPr>
      </w:pPr>
      <w:r w:rsidRPr="009049ED">
        <w:rPr>
          <w:rFonts w:ascii="Times New Roman" w:hAnsi="Times New Roman"/>
          <w:color w:val="000000"/>
          <w:sz w:val="28"/>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C46BD3" w:rsidRPr="009049ED" w:rsidRDefault="00CB2175">
      <w:pPr>
        <w:numPr>
          <w:ilvl w:val="0"/>
          <w:numId w:val="1"/>
        </w:numPr>
        <w:spacing w:after="0" w:line="264" w:lineRule="auto"/>
        <w:jc w:val="both"/>
        <w:rPr>
          <w:lang w:val="ru-RU"/>
        </w:rPr>
      </w:pPr>
      <w:r w:rsidRPr="009049ED">
        <w:rPr>
          <w:rFonts w:ascii="Times New Roman" w:hAnsi="Times New Roman"/>
          <w:color w:val="000000"/>
          <w:sz w:val="28"/>
          <w:lang w:val="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C46BD3" w:rsidRPr="009049ED" w:rsidRDefault="00CB2175">
      <w:pPr>
        <w:numPr>
          <w:ilvl w:val="0"/>
          <w:numId w:val="1"/>
        </w:numPr>
        <w:spacing w:after="0" w:line="264" w:lineRule="auto"/>
        <w:jc w:val="both"/>
        <w:rPr>
          <w:lang w:val="ru-RU"/>
        </w:rPr>
      </w:pPr>
      <w:r w:rsidRPr="009049ED">
        <w:rPr>
          <w:rFonts w:ascii="Times New Roman" w:hAnsi="Times New Roman"/>
          <w:color w:val="000000"/>
          <w:sz w:val="28"/>
          <w:lang w:val="ru-RU"/>
        </w:rPr>
        <w:t xml:space="preserve">проявление уважения к своему и другим народам, </w:t>
      </w:r>
      <w:proofErr w:type="gramStart"/>
      <w:r w:rsidRPr="009049ED">
        <w:rPr>
          <w:rFonts w:ascii="Times New Roman" w:hAnsi="Times New Roman"/>
          <w:color w:val="000000"/>
          <w:sz w:val="28"/>
          <w:lang w:val="ru-RU"/>
        </w:rPr>
        <w:t>формируемое</w:t>
      </w:r>
      <w:proofErr w:type="gramEnd"/>
      <w:r w:rsidRPr="009049ED">
        <w:rPr>
          <w:rFonts w:ascii="Times New Roman" w:hAnsi="Times New Roman"/>
          <w:color w:val="000000"/>
          <w:sz w:val="28"/>
          <w:lang w:val="ru-RU"/>
        </w:rPr>
        <w:t xml:space="preserve"> в том числе на основе примеров из текстов, с которыми идёт работа на уроках русского языка;</w:t>
      </w:r>
    </w:p>
    <w:p w:rsidR="00C46BD3" w:rsidRPr="009049ED" w:rsidRDefault="00CB2175">
      <w:pPr>
        <w:numPr>
          <w:ilvl w:val="0"/>
          <w:numId w:val="1"/>
        </w:numPr>
        <w:spacing w:after="0" w:line="264" w:lineRule="auto"/>
        <w:jc w:val="both"/>
        <w:rPr>
          <w:lang w:val="ru-RU"/>
        </w:rPr>
      </w:pPr>
      <w:r w:rsidRPr="009049ED">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C46BD3" w:rsidRDefault="00CB2175">
      <w:pPr>
        <w:spacing w:after="0" w:line="264" w:lineRule="auto"/>
        <w:ind w:left="120"/>
        <w:jc w:val="both"/>
      </w:pPr>
      <w:proofErr w:type="gramStart"/>
      <w:r>
        <w:rPr>
          <w:rFonts w:ascii="Times New Roman" w:hAnsi="Times New Roman"/>
          <w:b/>
          <w:color w:val="000000"/>
          <w:sz w:val="28"/>
        </w:rPr>
        <w:t>духовно-нравственного</w:t>
      </w:r>
      <w:proofErr w:type="gramEnd"/>
      <w:r>
        <w:rPr>
          <w:rFonts w:ascii="Times New Roman" w:hAnsi="Times New Roman"/>
          <w:b/>
          <w:color w:val="000000"/>
          <w:sz w:val="28"/>
        </w:rPr>
        <w:t xml:space="preserve"> воспитания</w:t>
      </w:r>
      <w:r>
        <w:rPr>
          <w:rFonts w:ascii="Times New Roman" w:hAnsi="Times New Roman"/>
          <w:color w:val="000000"/>
          <w:sz w:val="28"/>
        </w:rPr>
        <w:t>:</w:t>
      </w:r>
    </w:p>
    <w:p w:rsidR="00C46BD3" w:rsidRPr="009049ED" w:rsidRDefault="00CB2175">
      <w:pPr>
        <w:numPr>
          <w:ilvl w:val="0"/>
          <w:numId w:val="2"/>
        </w:numPr>
        <w:spacing w:after="0" w:line="264" w:lineRule="auto"/>
        <w:jc w:val="both"/>
        <w:rPr>
          <w:lang w:val="ru-RU"/>
        </w:rPr>
      </w:pPr>
      <w:r w:rsidRPr="009049ED">
        <w:rPr>
          <w:rFonts w:ascii="Times New Roman" w:hAnsi="Times New Roman"/>
          <w:color w:val="000000"/>
          <w:sz w:val="28"/>
          <w:lang w:val="ru-RU"/>
        </w:rPr>
        <w:t xml:space="preserve">осознание языка как одной из главных духовно-нравственных ценностей народа; </w:t>
      </w:r>
    </w:p>
    <w:p w:rsidR="00C46BD3" w:rsidRPr="009049ED" w:rsidRDefault="00CB2175">
      <w:pPr>
        <w:numPr>
          <w:ilvl w:val="0"/>
          <w:numId w:val="2"/>
        </w:numPr>
        <w:spacing w:after="0" w:line="264" w:lineRule="auto"/>
        <w:jc w:val="both"/>
        <w:rPr>
          <w:lang w:val="ru-RU"/>
        </w:rPr>
      </w:pPr>
      <w:r w:rsidRPr="009049ED">
        <w:rPr>
          <w:rFonts w:ascii="Times New Roman" w:hAnsi="Times New Roman"/>
          <w:color w:val="000000"/>
          <w:sz w:val="28"/>
          <w:lang w:val="ru-RU"/>
        </w:rPr>
        <w:t>признание индивидуальности каждого человека с опорой на собственный жизненный и читательский опыт;</w:t>
      </w:r>
    </w:p>
    <w:p w:rsidR="00C46BD3" w:rsidRPr="009049ED" w:rsidRDefault="00CB2175">
      <w:pPr>
        <w:numPr>
          <w:ilvl w:val="0"/>
          <w:numId w:val="2"/>
        </w:numPr>
        <w:spacing w:after="0" w:line="264" w:lineRule="auto"/>
        <w:jc w:val="both"/>
        <w:rPr>
          <w:lang w:val="ru-RU"/>
        </w:rPr>
      </w:pPr>
      <w:r w:rsidRPr="009049ED">
        <w:rPr>
          <w:rFonts w:ascii="Times New Roman" w:hAnsi="Times New Roman"/>
          <w:color w:val="000000"/>
          <w:sz w:val="28"/>
          <w:lang w:val="ru-RU"/>
        </w:rPr>
        <w:t>проявление сопереживания, уважения и доброжелательности, в том числе с использованием адекватных языковых сре</w:t>
      </w:r>
      <w:proofErr w:type="gramStart"/>
      <w:r w:rsidRPr="009049ED">
        <w:rPr>
          <w:rFonts w:ascii="Times New Roman" w:hAnsi="Times New Roman"/>
          <w:color w:val="000000"/>
          <w:sz w:val="28"/>
          <w:lang w:val="ru-RU"/>
        </w:rPr>
        <w:t>дств дл</w:t>
      </w:r>
      <w:proofErr w:type="gramEnd"/>
      <w:r w:rsidRPr="009049ED">
        <w:rPr>
          <w:rFonts w:ascii="Times New Roman" w:hAnsi="Times New Roman"/>
          <w:color w:val="000000"/>
          <w:sz w:val="28"/>
          <w:lang w:val="ru-RU"/>
        </w:rPr>
        <w:t>я выражения своего состояния и чувств;</w:t>
      </w:r>
    </w:p>
    <w:p w:rsidR="00C46BD3" w:rsidRPr="009049ED" w:rsidRDefault="00CB2175">
      <w:pPr>
        <w:numPr>
          <w:ilvl w:val="0"/>
          <w:numId w:val="2"/>
        </w:numPr>
        <w:spacing w:after="0" w:line="264" w:lineRule="auto"/>
        <w:jc w:val="both"/>
        <w:rPr>
          <w:lang w:val="ru-RU"/>
        </w:rPr>
      </w:pPr>
      <w:r w:rsidRPr="009049ED">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C46BD3" w:rsidRDefault="00CB2175">
      <w:pPr>
        <w:spacing w:after="0" w:line="264" w:lineRule="auto"/>
        <w:ind w:left="120"/>
        <w:jc w:val="both"/>
      </w:pP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r>
        <w:rPr>
          <w:rFonts w:ascii="Times New Roman" w:hAnsi="Times New Roman"/>
          <w:color w:val="000000"/>
          <w:sz w:val="28"/>
        </w:rPr>
        <w:t>:</w:t>
      </w:r>
    </w:p>
    <w:p w:rsidR="00C46BD3" w:rsidRPr="009049ED" w:rsidRDefault="00CB2175">
      <w:pPr>
        <w:numPr>
          <w:ilvl w:val="0"/>
          <w:numId w:val="3"/>
        </w:numPr>
        <w:spacing w:after="0" w:line="264" w:lineRule="auto"/>
        <w:jc w:val="both"/>
        <w:rPr>
          <w:lang w:val="ru-RU"/>
        </w:rPr>
      </w:pPr>
      <w:r w:rsidRPr="009049ED">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46BD3" w:rsidRPr="009049ED" w:rsidRDefault="00CB2175">
      <w:pPr>
        <w:numPr>
          <w:ilvl w:val="0"/>
          <w:numId w:val="3"/>
        </w:numPr>
        <w:spacing w:after="0" w:line="264" w:lineRule="auto"/>
        <w:jc w:val="both"/>
        <w:rPr>
          <w:lang w:val="ru-RU"/>
        </w:rPr>
      </w:pPr>
      <w:r w:rsidRPr="009049ED">
        <w:rPr>
          <w:rFonts w:ascii="Times New Roman" w:hAnsi="Times New Roman"/>
          <w:color w:val="000000"/>
          <w:sz w:val="28"/>
          <w:lang w:val="ru-RU"/>
        </w:rPr>
        <w:t>стремление к самовыражению в искусстве слова; осознание важности русского языка как средства общения и самовыражения;</w:t>
      </w:r>
    </w:p>
    <w:p w:rsidR="00C46BD3" w:rsidRPr="009049ED" w:rsidRDefault="00CB2175">
      <w:pPr>
        <w:spacing w:after="0" w:line="264" w:lineRule="auto"/>
        <w:ind w:left="120"/>
        <w:jc w:val="both"/>
        <w:rPr>
          <w:lang w:val="ru-RU"/>
        </w:rPr>
      </w:pPr>
      <w:r w:rsidRPr="009049ED">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9049ED">
        <w:rPr>
          <w:rFonts w:ascii="Times New Roman" w:hAnsi="Times New Roman"/>
          <w:color w:val="000000"/>
          <w:sz w:val="28"/>
          <w:lang w:val="ru-RU"/>
        </w:rPr>
        <w:t>:</w:t>
      </w:r>
    </w:p>
    <w:p w:rsidR="00C46BD3" w:rsidRPr="009049ED" w:rsidRDefault="00CB2175">
      <w:pPr>
        <w:numPr>
          <w:ilvl w:val="0"/>
          <w:numId w:val="4"/>
        </w:numPr>
        <w:spacing w:after="0" w:line="264" w:lineRule="auto"/>
        <w:jc w:val="both"/>
        <w:rPr>
          <w:lang w:val="ru-RU"/>
        </w:rPr>
      </w:pPr>
      <w:r w:rsidRPr="009049ED">
        <w:rPr>
          <w:rFonts w:ascii="Times New Roman" w:hAnsi="Times New Roman"/>
          <w:color w:val="000000"/>
          <w:sz w:val="28"/>
          <w:lang w:val="ru-RU"/>
        </w:rPr>
        <w:lastRenderedPageBreak/>
        <w:t>соблюдение правил безопасного поиска в информационной среде дополнительной информации в процессе языкового образования;</w:t>
      </w:r>
    </w:p>
    <w:p w:rsidR="00C46BD3" w:rsidRPr="009049ED" w:rsidRDefault="00CB2175">
      <w:pPr>
        <w:numPr>
          <w:ilvl w:val="0"/>
          <w:numId w:val="4"/>
        </w:numPr>
        <w:spacing w:after="0" w:line="264" w:lineRule="auto"/>
        <w:jc w:val="both"/>
        <w:rPr>
          <w:lang w:val="ru-RU"/>
        </w:rPr>
      </w:pPr>
      <w:r w:rsidRPr="009049ED">
        <w:rPr>
          <w:rFonts w:ascii="Times New Roman" w:hAnsi="Times New Roman"/>
          <w:color w:val="000000"/>
          <w:sz w:val="28"/>
          <w:lang w:val="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C46BD3" w:rsidRDefault="00CB2175">
      <w:pPr>
        <w:spacing w:after="0" w:line="264" w:lineRule="auto"/>
        <w:ind w:left="120"/>
        <w:jc w:val="both"/>
      </w:pP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r>
        <w:rPr>
          <w:rFonts w:ascii="Times New Roman" w:hAnsi="Times New Roman"/>
          <w:color w:val="000000"/>
          <w:sz w:val="28"/>
        </w:rPr>
        <w:t>:</w:t>
      </w:r>
    </w:p>
    <w:p w:rsidR="00C46BD3" w:rsidRPr="009049ED" w:rsidRDefault="00CB2175">
      <w:pPr>
        <w:numPr>
          <w:ilvl w:val="0"/>
          <w:numId w:val="5"/>
        </w:numPr>
        <w:spacing w:after="0" w:line="264" w:lineRule="auto"/>
        <w:jc w:val="both"/>
        <w:rPr>
          <w:lang w:val="ru-RU"/>
        </w:rPr>
      </w:pPr>
      <w:r w:rsidRPr="009049ED">
        <w:rPr>
          <w:rFonts w:ascii="Times New Roman" w:hAnsi="Times New Roman"/>
          <w:color w:val="000000"/>
          <w:sz w:val="28"/>
          <w:lang w:val="ru-RU"/>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C46BD3" w:rsidRDefault="00CB2175">
      <w:pPr>
        <w:spacing w:after="0" w:line="264" w:lineRule="auto"/>
        <w:ind w:left="120"/>
        <w:jc w:val="both"/>
      </w:pP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r>
        <w:rPr>
          <w:rFonts w:ascii="Times New Roman" w:hAnsi="Times New Roman"/>
          <w:color w:val="000000"/>
          <w:sz w:val="28"/>
        </w:rPr>
        <w:t>:</w:t>
      </w:r>
    </w:p>
    <w:p w:rsidR="00C46BD3" w:rsidRPr="009049ED" w:rsidRDefault="00CB2175">
      <w:pPr>
        <w:numPr>
          <w:ilvl w:val="0"/>
          <w:numId w:val="6"/>
        </w:numPr>
        <w:spacing w:after="0" w:line="264" w:lineRule="auto"/>
        <w:jc w:val="both"/>
        <w:rPr>
          <w:lang w:val="ru-RU"/>
        </w:rPr>
      </w:pPr>
      <w:r w:rsidRPr="009049ED">
        <w:rPr>
          <w:rFonts w:ascii="Times New Roman" w:hAnsi="Times New Roman"/>
          <w:color w:val="000000"/>
          <w:sz w:val="28"/>
          <w:lang w:val="ru-RU"/>
        </w:rPr>
        <w:t>бережное отношение к природе, формируемое в процессе работы с текстами;</w:t>
      </w:r>
    </w:p>
    <w:p w:rsidR="00C46BD3" w:rsidRPr="009049ED" w:rsidRDefault="00CB2175">
      <w:pPr>
        <w:numPr>
          <w:ilvl w:val="0"/>
          <w:numId w:val="6"/>
        </w:numPr>
        <w:spacing w:after="0" w:line="264" w:lineRule="auto"/>
        <w:jc w:val="both"/>
        <w:rPr>
          <w:lang w:val="ru-RU"/>
        </w:rPr>
      </w:pPr>
      <w:r w:rsidRPr="009049ED">
        <w:rPr>
          <w:rFonts w:ascii="Times New Roman" w:hAnsi="Times New Roman"/>
          <w:color w:val="000000"/>
          <w:sz w:val="28"/>
          <w:lang w:val="ru-RU"/>
        </w:rPr>
        <w:t>неприятие действий, приносящих вред природе;</w:t>
      </w:r>
    </w:p>
    <w:p w:rsidR="00C46BD3" w:rsidRDefault="00CB2175">
      <w:pPr>
        <w:spacing w:after="0" w:line="264" w:lineRule="auto"/>
        <w:ind w:left="120"/>
        <w:jc w:val="both"/>
      </w:pP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r>
        <w:rPr>
          <w:rFonts w:ascii="Times New Roman" w:hAnsi="Times New Roman"/>
          <w:color w:val="000000"/>
          <w:sz w:val="28"/>
        </w:rPr>
        <w:t>:</w:t>
      </w:r>
    </w:p>
    <w:p w:rsidR="00C46BD3" w:rsidRPr="009049ED" w:rsidRDefault="00CB2175">
      <w:pPr>
        <w:numPr>
          <w:ilvl w:val="0"/>
          <w:numId w:val="7"/>
        </w:numPr>
        <w:spacing w:after="0" w:line="264" w:lineRule="auto"/>
        <w:jc w:val="both"/>
        <w:rPr>
          <w:lang w:val="ru-RU"/>
        </w:rPr>
      </w:pPr>
      <w:r w:rsidRPr="009049ED">
        <w:rPr>
          <w:rFonts w:ascii="Times New Roman" w:hAnsi="Times New Roman"/>
          <w:color w:val="000000"/>
          <w:sz w:val="28"/>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C46BD3" w:rsidRPr="009049ED" w:rsidRDefault="00CB2175">
      <w:pPr>
        <w:numPr>
          <w:ilvl w:val="0"/>
          <w:numId w:val="7"/>
        </w:numPr>
        <w:spacing w:after="0" w:line="264" w:lineRule="auto"/>
        <w:jc w:val="both"/>
        <w:rPr>
          <w:lang w:val="ru-RU"/>
        </w:rPr>
      </w:pPr>
      <w:r w:rsidRPr="009049ED">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C46BD3" w:rsidRPr="009049ED" w:rsidRDefault="00C46BD3">
      <w:pPr>
        <w:spacing w:after="0" w:line="264" w:lineRule="auto"/>
        <w:ind w:left="120"/>
        <w:jc w:val="both"/>
        <w:rPr>
          <w:lang w:val="ru-RU"/>
        </w:rPr>
      </w:pPr>
    </w:p>
    <w:p w:rsidR="00C46BD3" w:rsidRPr="009049ED" w:rsidRDefault="00CB2175">
      <w:pPr>
        <w:spacing w:after="0" w:line="264" w:lineRule="auto"/>
        <w:ind w:left="120"/>
        <w:jc w:val="both"/>
        <w:rPr>
          <w:lang w:val="ru-RU"/>
        </w:rPr>
      </w:pPr>
      <w:r w:rsidRPr="009049ED">
        <w:rPr>
          <w:rFonts w:ascii="Times New Roman" w:hAnsi="Times New Roman"/>
          <w:b/>
          <w:color w:val="000000"/>
          <w:sz w:val="28"/>
          <w:lang w:val="ru-RU"/>
        </w:rPr>
        <w:t>МЕТАПРЕДМЕТНЫЕ РЕЗУЛЬТАТЫ</w:t>
      </w:r>
    </w:p>
    <w:p w:rsidR="00C46BD3" w:rsidRPr="009049ED" w:rsidRDefault="00C46BD3">
      <w:pPr>
        <w:spacing w:after="0" w:line="264" w:lineRule="auto"/>
        <w:ind w:left="120"/>
        <w:jc w:val="both"/>
        <w:rPr>
          <w:lang w:val="ru-RU"/>
        </w:rPr>
      </w:pP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 xml:space="preserve">У обучающегося будут сформированы следующие </w:t>
      </w:r>
      <w:r w:rsidRPr="009049ED">
        <w:rPr>
          <w:rFonts w:ascii="Times New Roman" w:hAnsi="Times New Roman"/>
          <w:b/>
          <w:color w:val="000000"/>
          <w:sz w:val="28"/>
          <w:lang w:val="ru-RU"/>
        </w:rPr>
        <w:t>базовые логические действия как часть познавательных универсальных учебных действий</w:t>
      </w:r>
      <w:r w:rsidRPr="009049ED">
        <w:rPr>
          <w:rFonts w:ascii="Times New Roman" w:hAnsi="Times New Roman"/>
          <w:color w:val="000000"/>
          <w:sz w:val="28"/>
          <w:lang w:val="ru-RU"/>
        </w:rPr>
        <w:t>:</w:t>
      </w:r>
    </w:p>
    <w:p w:rsidR="00C46BD3" w:rsidRPr="009049ED" w:rsidRDefault="00CB2175">
      <w:pPr>
        <w:numPr>
          <w:ilvl w:val="0"/>
          <w:numId w:val="8"/>
        </w:numPr>
        <w:spacing w:after="0" w:line="264" w:lineRule="auto"/>
        <w:jc w:val="both"/>
        <w:rPr>
          <w:lang w:val="ru-RU"/>
        </w:rPr>
      </w:pPr>
      <w:r w:rsidRPr="009049ED">
        <w:rPr>
          <w:rFonts w:ascii="Times New Roman" w:hAnsi="Times New Roman"/>
          <w:color w:val="000000"/>
          <w:sz w:val="28"/>
          <w:lang w:val="ru-RU"/>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C46BD3" w:rsidRPr="009049ED" w:rsidRDefault="00CB2175">
      <w:pPr>
        <w:numPr>
          <w:ilvl w:val="0"/>
          <w:numId w:val="8"/>
        </w:numPr>
        <w:spacing w:after="0" w:line="264" w:lineRule="auto"/>
        <w:jc w:val="both"/>
        <w:rPr>
          <w:lang w:val="ru-RU"/>
        </w:rPr>
      </w:pPr>
      <w:r w:rsidRPr="009049ED">
        <w:rPr>
          <w:rFonts w:ascii="Times New Roman" w:hAnsi="Times New Roman"/>
          <w:color w:val="000000"/>
          <w:sz w:val="28"/>
          <w:lang w:val="ru-RU"/>
        </w:rPr>
        <w:lastRenderedPageBreak/>
        <w:t>объединять объекты (языковые единицы) по определённому признаку;</w:t>
      </w:r>
    </w:p>
    <w:p w:rsidR="00C46BD3" w:rsidRPr="009049ED" w:rsidRDefault="00CB2175">
      <w:pPr>
        <w:numPr>
          <w:ilvl w:val="0"/>
          <w:numId w:val="8"/>
        </w:numPr>
        <w:spacing w:after="0" w:line="264" w:lineRule="auto"/>
        <w:jc w:val="both"/>
        <w:rPr>
          <w:lang w:val="ru-RU"/>
        </w:rPr>
      </w:pPr>
      <w:r w:rsidRPr="009049ED">
        <w:rPr>
          <w:rFonts w:ascii="Times New Roman" w:hAnsi="Times New Roman"/>
          <w:color w:val="000000"/>
          <w:sz w:val="28"/>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C46BD3" w:rsidRPr="009049ED" w:rsidRDefault="00CB2175">
      <w:pPr>
        <w:numPr>
          <w:ilvl w:val="0"/>
          <w:numId w:val="8"/>
        </w:numPr>
        <w:spacing w:after="0" w:line="264" w:lineRule="auto"/>
        <w:jc w:val="both"/>
        <w:rPr>
          <w:lang w:val="ru-RU"/>
        </w:rPr>
      </w:pPr>
      <w:r w:rsidRPr="009049ED">
        <w:rPr>
          <w:rFonts w:ascii="Times New Roman" w:hAnsi="Times New Roman"/>
          <w:color w:val="000000"/>
          <w:sz w:val="28"/>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C46BD3" w:rsidRPr="009049ED" w:rsidRDefault="00CB2175">
      <w:pPr>
        <w:numPr>
          <w:ilvl w:val="0"/>
          <w:numId w:val="8"/>
        </w:numPr>
        <w:spacing w:after="0" w:line="264" w:lineRule="auto"/>
        <w:jc w:val="both"/>
        <w:rPr>
          <w:lang w:val="ru-RU"/>
        </w:rPr>
      </w:pPr>
      <w:r w:rsidRPr="009049ED">
        <w:rPr>
          <w:rFonts w:ascii="Times New Roman" w:hAnsi="Times New Roman"/>
          <w:color w:val="000000"/>
          <w:sz w:val="28"/>
          <w:lang w:val="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C46BD3" w:rsidRPr="009049ED" w:rsidRDefault="00CB2175">
      <w:pPr>
        <w:numPr>
          <w:ilvl w:val="0"/>
          <w:numId w:val="8"/>
        </w:numPr>
        <w:spacing w:after="0" w:line="264" w:lineRule="auto"/>
        <w:jc w:val="both"/>
        <w:rPr>
          <w:lang w:val="ru-RU"/>
        </w:rPr>
      </w:pPr>
      <w:r w:rsidRPr="009049ED">
        <w:rPr>
          <w:rFonts w:ascii="Times New Roman" w:hAnsi="Times New Roman"/>
          <w:color w:val="000000"/>
          <w:sz w:val="28"/>
          <w:lang w:val="ru-RU"/>
        </w:rPr>
        <w:t>устанавливать причинно­следственные связи в ситуациях наблюдения за языковым материалом, делать выводы.</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 xml:space="preserve">У обучающегося будут сформированы следующие </w:t>
      </w:r>
      <w:r w:rsidRPr="009049ED">
        <w:rPr>
          <w:rFonts w:ascii="Times New Roman" w:hAnsi="Times New Roman"/>
          <w:b/>
          <w:color w:val="000000"/>
          <w:sz w:val="28"/>
          <w:lang w:val="ru-RU"/>
        </w:rPr>
        <w:t>базовые исследовательские действия как часть познавательных универсальных учебных действий</w:t>
      </w:r>
      <w:r w:rsidRPr="009049ED">
        <w:rPr>
          <w:rFonts w:ascii="Times New Roman" w:hAnsi="Times New Roman"/>
          <w:color w:val="000000"/>
          <w:sz w:val="28"/>
          <w:lang w:val="ru-RU"/>
        </w:rPr>
        <w:t>:</w:t>
      </w:r>
    </w:p>
    <w:p w:rsidR="00C46BD3" w:rsidRPr="009049ED" w:rsidRDefault="00CB2175">
      <w:pPr>
        <w:numPr>
          <w:ilvl w:val="0"/>
          <w:numId w:val="9"/>
        </w:numPr>
        <w:spacing w:after="0" w:line="264" w:lineRule="auto"/>
        <w:jc w:val="both"/>
        <w:rPr>
          <w:lang w:val="ru-RU"/>
        </w:rPr>
      </w:pPr>
      <w:r w:rsidRPr="009049ED">
        <w:rPr>
          <w:rFonts w:ascii="Times New Roman" w:hAnsi="Times New Roman"/>
          <w:color w:val="000000"/>
          <w:sz w:val="28"/>
          <w:lang w:val="ru-RU"/>
        </w:rPr>
        <w:t>с помощью учителя формулировать цель, планировать изменения языкового объекта, речевой ситуации;</w:t>
      </w:r>
    </w:p>
    <w:p w:rsidR="00C46BD3" w:rsidRPr="009049ED" w:rsidRDefault="00CB2175">
      <w:pPr>
        <w:numPr>
          <w:ilvl w:val="0"/>
          <w:numId w:val="9"/>
        </w:numPr>
        <w:spacing w:after="0" w:line="264" w:lineRule="auto"/>
        <w:jc w:val="both"/>
        <w:rPr>
          <w:lang w:val="ru-RU"/>
        </w:rPr>
      </w:pPr>
      <w:r w:rsidRPr="009049ED">
        <w:rPr>
          <w:rFonts w:ascii="Times New Roman" w:hAnsi="Times New Roman"/>
          <w:color w:val="000000"/>
          <w:sz w:val="28"/>
          <w:lang w:val="ru-RU"/>
        </w:rPr>
        <w:t xml:space="preserve">сравнивать несколько вариантов выполнения задания, выбирать наиболее </w:t>
      </w:r>
      <w:proofErr w:type="gramStart"/>
      <w:r w:rsidRPr="009049ED">
        <w:rPr>
          <w:rFonts w:ascii="Times New Roman" w:hAnsi="Times New Roman"/>
          <w:color w:val="000000"/>
          <w:sz w:val="28"/>
          <w:lang w:val="ru-RU"/>
        </w:rPr>
        <w:t>целесообразный</w:t>
      </w:r>
      <w:proofErr w:type="gramEnd"/>
      <w:r w:rsidRPr="009049ED">
        <w:rPr>
          <w:rFonts w:ascii="Times New Roman" w:hAnsi="Times New Roman"/>
          <w:color w:val="000000"/>
          <w:sz w:val="28"/>
          <w:lang w:val="ru-RU"/>
        </w:rPr>
        <w:t xml:space="preserve"> (на основе предложенных критериев);</w:t>
      </w:r>
    </w:p>
    <w:p w:rsidR="00C46BD3" w:rsidRPr="009049ED" w:rsidRDefault="00CB2175">
      <w:pPr>
        <w:numPr>
          <w:ilvl w:val="0"/>
          <w:numId w:val="9"/>
        </w:numPr>
        <w:spacing w:after="0" w:line="264" w:lineRule="auto"/>
        <w:jc w:val="both"/>
        <w:rPr>
          <w:lang w:val="ru-RU"/>
        </w:rPr>
      </w:pPr>
      <w:r w:rsidRPr="009049ED">
        <w:rPr>
          <w:rFonts w:ascii="Times New Roman" w:hAnsi="Times New Roman"/>
          <w:color w:val="000000"/>
          <w:sz w:val="28"/>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C46BD3" w:rsidRPr="009049ED" w:rsidRDefault="00CB2175">
      <w:pPr>
        <w:numPr>
          <w:ilvl w:val="0"/>
          <w:numId w:val="9"/>
        </w:numPr>
        <w:spacing w:after="0" w:line="264" w:lineRule="auto"/>
        <w:jc w:val="both"/>
        <w:rPr>
          <w:lang w:val="ru-RU"/>
        </w:rPr>
      </w:pPr>
      <w:r w:rsidRPr="009049ED">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C46BD3" w:rsidRPr="009049ED" w:rsidRDefault="00CB2175">
      <w:pPr>
        <w:numPr>
          <w:ilvl w:val="0"/>
          <w:numId w:val="9"/>
        </w:numPr>
        <w:spacing w:after="0" w:line="264" w:lineRule="auto"/>
        <w:jc w:val="both"/>
        <w:rPr>
          <w:lang w:val="ru-RU"/>
        </w:rPr>
      </w:pPr>
      <w:r w:rsidRPr="009049ED">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 xml:space="preserve">У обучающегося будут сформированы следующие умения </w:t>
      </w:r>
      <w:r w:rsidRPr="009049ED">
        <w:rPr>
          <w:rFonts w:ascii="Times New Roman" w:hAnsi="Times New Roman"/>
          <w:b/>
          <w:color w:val="000000"/>
          <w:sz w:val="28"/>
          <w:lang w:val="ru-RU"/>
        </w:rPr>
        <w:t>работать с информацией как часть познавательных универсальных учебных действий</w:t>
      </w:r>
      <w:r w:rsidRPr="009049ED">
        <w:rPr>
          <w:rFonts w:ascii="Times New Roman" w:hAnsi="Times New Roman"/>
          <w:color w:val="000000"/>
          <w:sz w:val="28"/>
          <w:lang w:val="ru-RU"/>
        </w:rPr>
        <w:t>:</w:t>
      </w:r>
    </w:p>
    <w:p w:rsidR="00C46BD3" w:rsidRPr="009049ED" w:rsidRDefault="00CB2175">
      <w:pPr>
        <w:numPr>
          <w:ilvl w:val="0"/>
          <w:numId w:val="10"/>
        </w:numPr>
        <w:spacing w:after="0" w:line="264" w:lineRule="auto"/>
        <w:jc w:val="both"/>
        <w:rPr>
          <w:lang w:val="ru-RU"/>
        </w:rPr>
      </w:pPr>
      <w:r w:rsidRPr="009049ED">
        <w:rPr>
          <w:rFonts w:ascii="Times New Roman" w:hAnsi="Times New Roman"/>
          <w:color w:val="000000"/>
          <w:sz w:val="28"/>
          <w:lang w:val="ru-RU"/>
        </w:rPr>
        <w:t>выбирать источник получения информации: нужный словарь для получения запрашиваемой информации, для уточнения;</w:t>
      </w:r>
    </w:p>
    <w:p w:rsidR="00C46BD3" w:rsidRPr="009049ED" w:rsidRDefault="00CB2175">
      <w:pPr>
        <w:numPr>
          <w:ilvl w:val="0"/>
          <w:numId w:val="10"/>
        </w:numPr>
        <w:spacing w:after="0" w:line="264" w:lineRule="auto"/>
        <w:jc w:val="both"/>
        <w:rPr>
          <w:lang w:val="ru-RU"/>
        </w:rPr>
      </w:pPr>
      <w:r w:rsidRPr="009049ED">
        <w:rPr>
          <w:rFonts w:ascii="Times New Roman" w:hAnsi="Times New Roman"/>
          <w:color w:val="000000"/>
          <w:sz w:val="28"/>
          <w:lang w:val="ru-RU"/>
        </w:rPr>
        <w:lastRenderedPageBreak/>
        <w:t>согласно заданному алгоритму находить представленную в явном виде информацию в предложенном источнике: в словарях, справочниках;</w:t>
      </w:r>
    </w:p>
    <w:p w:rsidR="00C46BD3" w:rsidRPr="009049ED" w:rsidRDefault="00CB2175">
      <w:pPr>
        <w:numPr>
          <w:ilvl w:val="0"/>
          <w:numId w:val="10"/>
        </w:numPr>
        <w:spacing w:after="0" w:line="264" w:lineRule="auto"/>
        <w:jc w:val="both"/>
        <w:rPr>
          <w:lang w:val="ru-RU"/>
        </w:rPr>
      </w:pPr>
      <w:r w:rsidRPr="009049ED">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C46BD3" w:rsidRPr="009049ED" w:rsidRDefault="00CB2175">
      <w:pPr>
        <w:numPr>
          <w:ilvl w:val="0"/>
          <w:numId w:val="10"/>
        </w:numPr>
        <w:spacing w:after="0" w:line="264" w:lineRule="auto"/>
        <w:jc w:val="both"/>
        <w:rPr>
          <w:lang w:val="ru-RU"/>
        </w:rPr>
      </w:pPr>
      <w:r w:rsidRPr="009049ED">
        <w:rPr>
          <w:rFonts w:ascii="Times New Roman" w:hAnsi="Times New Roman"/>
          <w:color w:val="000000"/>
          <w:sz w:val="28"/>
          <w:lang w:val="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C46BD3" w:rsidRPr="009049ED" w:rsidRDefault="00CB2175">
      <w:pPr>
        <w:numPr>
          <w:ilvl w:val="0"/>
          <w:numId w:val="10"/>
        </w:numPr>
        <w:spacing w:after="0" w:line="264" w:lineRule="auto"/>
        <w:jc w:val="both"/>
        <w:rPr>
          <w:lang w:val="ru-RU"/>
        </w:rPr>
      </w:pPr>
      <w:r w:rsidRPr="009049ED">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46BD3" w:rsidRPr="009049ED" w:rsidRDefault="00CB2175">
      <w:pPr>
        <w:numPr>
          <w:ilvl w:val="0"/>
          <w:numId w:val="10"/>
        </w:numPr>
        <w:spacing w:after="0" w:line="264" w:lineRule="auto"/>
        <w:jc w:val="both"/>
        <w:rPr>
          <w:lang w:val="ru-RU"/>
        </w:rPr>
      </w:pPr>
      <w:r w:rsidRPr="009049ED">
        <w:rPr>
          <w:rFonts w:ascii="Times New Roman" w:hAnsi="Times New Roman"/>
          <w:color w:val="000000"/>
          <w:sz w:val="28"/>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 xml:space="preserve">У обучающегося будут сформированы следующие умения </w:t>
      </w:r>
      <w:r w:rsidRPr="009049ED">
        <w:rPr>
          <w:rFonts w:ascii="Times New Roman" w:hAnsi="Times New Roman"/>
          <w:b/>
          <w:color w:val="000000"/>
          <w:sz w:val="28"/>
          <w:lang w:val="ru-RU"/>
        </w:rPr>
        <w:t>общения как часть коммуникативных универсальных учебных действий</w:t>
      </w:r>
      <w:r w:rsidRPr="009049ED">
        <w:rPr>
          <w:rFonts w:ascii="Times New Roman" w:hAnsi="Times New Roman"/>
          <w:color w:val="000000"/>
          <w:sz w:val="28"/>
          <w:lang w:val="ru-RU"/>
        </w:rPr>
        <w:t>:</w:t>
      </w:r>
    </w:p>
    <w:p w:rsidR="00C46BD3" w:rsidRPr="009049ED" w:rsidRDefault="00CB2175">
      <w:pPr>
        <w:numPr>
          <w:ilvl w:val="0"/>
          <w:numId w:val="11"/>
        </w:numPr>
        <w:spacing w:after="0" w:line="264" w:lineRule="auto"/>
        <w:jc w:val="both"/>
        <w:rPr>
          <w:lang w:val="ru-RU"/>
        </w:rPr>
      </w:pPr>
      <w:r w:rsidRPr="009049E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46BD3" w:rsidRPr="009049ED" w:rsidRDefault="00CB2175">
      <w:pPr>
        <w:numPr>
          <w:ilvl w:val="0"/>
          <w:numId w:val="11"/>
        </w:numPr>
        <w:spacing w:after="0" w:line="264" w:lineRule="auto"/>
        <w:jc w:val="both"/>
        <w:rPr>
          <w:lang w:val="ru-RU"/>
        </w:rPr>
      </w:pPr>
      <w:r w:rsidRPr="009049ED">
        <w:rPr>
          <w:rFonts w:ascii="Times New Roman" w:hAnsi="Times New Roman"/>
          <w:color w:val="000000"/>
          <w:sz w:val="28"/>
          <w:lang w:val="ru-RU"/>
        </w:rPr>
        <w:t>проявлять уважительное отношение к собеседнику, соблюдать правила ведения диалоги и дискуссии;</w:t>
      </w:r>
    </w:p>
    <w:p w:rsidR="00C46BD3" w:rsidRPr="009049ED" w:rsidRDefault="00CB2175">
      <w:pPr>
        <w:numPr>
          <w:ilvl w:val="0"/>
          <w:numId w:val="11"/>
        </w:numPr>
        <w:spacing w:after="0" w:line="264" w:lineRule="auto"/>
        <w:jc w:val="both"/>
        <w:rPr>
          <w:lang w:val="ru-RU"/>
        </w:rPr>
      </w:pPr>
      <w:r w:rsidRPr="009049ED">
        <w:rPr>
          <w:rFonts w:ascii="Times New Roman" w:hAnsi="Times New Roman"/>
          <w:color w:val="000000"/>
          <w:sz w:val="28"/>
          <w:lang w:val="ru-RU"/>
        </w:rPr>
        <w:t>признавать возможность существования разных точек зрения;</w:t>
      </w:r>
    </w:p>
    <w:p w:rsidR="00C46BD3" w:rsidRPr="009049ED" w:rsidRDefault="00CB2175">
      <w:pPr>
        <w:numPr>
          <w:ilvl w:val="0"/>
          <w:numId w:val="11"/>
        </w:numPr>
        <w:spacing w:after="0" w:line="264" w:lineRule="auto"/>
        <w:jc w:val="both"/>
        <w:rPr>
          <w:lang w:val="ru-RU"/>
        </w:rPr>
      </w:pPr>
      <w:r w:rsidRPr="009049ED">
        <w:rPr>
          <w:rFonts w:ascii="Times New Roman" w:hAnsi="Times New Roman"/>
          <w:color w:val="000000"/>
          <w:sz w:val="28"/>
          <w:lang w:val="ru-RU"/>
        </w:rPr>
        <w:t>корректно и аргументированно высказывать своё мнение;</w:t>
      </w:r>
    </w:p>
    <w:p w:rsidR="00C46BD3" w:rsidRPr="009049ED" w:rsidRDefault="00CB2175">
      <w:pPr>
        <w:numPr>
          <w:ilvl w:val="0"/>
          <w:numId w:val="11"/>
        </w:numPr>
        <w:spacing w:after="0" w:line="264" w:lineRule="auto"/>
        <w:jc w:val="both"/>
        <w:rPr>
          <w:lang w:val="ru-RU"/>
        </w:rPr>
      </w:pPr>
      <w:r w:rsidRPr="009049ED">
        <w:rPr>
          <w:rFonts w:ascii="Times New Roman" w:hAnsi="Times New Roman"/>
          <w:color w:val="000000"/>
          <w:sz w:val="28"/>
          <w:lang w:val="ru-RU"/>
        </w:rPr>
        <w:t>строить речевое высказывание в соответствии с поставленной задачей;</w:t>
      </w:r>
    </w:p>
    <w:p w:rsidR="00C46BD3" w:rsidRPr="009049ED" w:rsidRDefault="00CB2175">
      <w:pPr>
        <w:numPr>
          <w:ilvl w:val="0"/>
          <w:numId w:val="11"/>
        </w:numPr>
        <w:spacing w:after="0" w:line="264" w:lineRule="auto"/>
        <w:jc w:val="both"/>
        <w:rPr>
          <w:lang w:val="ru-RU"/>
        </w:rPr>
      </w:pPr>
      <w:r w:rsidRPr="009049ED">
        <w:rPr>
          <w:rFonts w:ascii="Times New Roman" w:hAnsi="Times New Roman"/>
          <w:color w:val="000000"/>
          <w:sz w:val="28"/>
          <w:lang w:val="ru-RU"/>
        </w:rPr>
        <w:t>создавать устные и письменные тексты (описание, рассуждение, повествование) в соответствии с речевой ситуацией;</w:t>
      </w:r>
    </w:p>
    <w:p w:rsidR="00C46BD3" w:rsidRPr="009049ED" w:rsidRDefault="00CB2175">
      <w:pPr>
        <w:numPr>
          <w:ilvl w:val="0"/>
          <w:numId w:val="11"/>
        </w:numPr>
        <w:spacing w:after="0" w:line="264" w:lineRule="auto"/>
        <w:jc w:val="both"/>
        <w:rPr>
          <w:lang w:val="ru-RU"/>
        </w:rPr>
      </w:pPr>
      <w:r w:rsidRPr="009049ED">
        <w:rPr>
          <w:rFonts w:ascii="Times New Roman" w:hAnsi="Times New Roman"/>
          <w:color w:val="000000"/>
          <w:sz w:val="28"/>
          <w:lang w:val="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C46BD3" w:rsidRPr="009049ED" w:rsidRDefault="00CB2175">
      <w:pPr>
        <w:numPr>
          <w:ilvl w:val="0"/>
          <w:numId w:val="11"/>
        </w:numPr>
        <w:spacing w:after="0" w:line="264" w:lineRule="auto"/>
        <w:jc w:val="both"/>
        <w:rPr>
          <w:lang w:val="ru-RU"/>
        </w:rPr>
      </w:pPr>
      <w:r w:rsidRPr="009049ED">
        <w:rPr>
          <w:rFonts w:ascii="Times New Roman" w:hAnsi="Times New Roman"/>
          <w:color w:val="000000"/>
          <w:sz w:val="28"/>
          <w:lang w:val="ru-RU"/>
        </w:rPr>
        <w:t>подбирать иллюстративный материал (рисунки, фото, плакаты) к тексту выступления.</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 xml:space="preserve">У обучающегося будут сформированы следующие умения </w:t>
      </w:r>
      <w:r w:rsidRPr="009049ED">
        <w:rPr>
          <w:rFonts w:ascii="Times New Roman" w:hAnsi="Times New Roman"/>
          <w:b/>
          <w:color w:val="000000"/>
          <w:sz w:val="28"/>
          <w:lang w:val="ru-RU"/>
        </w:rPr>
        <w:t>самоорганизации как части регулятивных универсальных учебных действий</w:t>
      </w:r>
      <w:r w:rsidRPr="009049ED">
        <w:rPr>
          <w:rFonts w:ascii="Times New Roman" w:hAnsi="Times New Roman"/>
          <w:color w:val="000000"/>
          <w:sz w:val="28"/>
          <w:lang w:val="ru-RU"/>
        </w:rPr>
        <w:t>:</w:t>
      </w:r>
    </w:p>
    <w:p w:rsidR="00C46BD3" w:rsidRPr="009049ED" w:rsidRDefault="00CB2175">
      <w:pPr>
        <w:numPr>
          <w:ilvl w:val="0"/>
          <w:numId w:val="12"/>
        </w:numPr>
        <w:spacing w:after="0" w:line="264" w:lineRule="auto"/>
        <w:jc w:val="both"/>
        <w:rPr>
          <w:lang w:val="ru-RU"/>
        </w:rPr>
      </w:pPr>
      <w:r w:rsidRPr="009049ED">
        <w:rPr>
          <w:rFonts w:ascii="Times New Roman" w:hAnsi="Times New Roman"/>
          <w:color w:val="000000"/>
          <w:sz w:val="28"/>
          <w:lang w:val="ru-RU"/>
        </w:rPr>
        <w:t>планировать действия по решению учебной задачи для получения результата;</w:t>
      </w:r>
    </w:p>
    <w:p w:rsidR="00C46BD3" w:rsidRDefault="00CB2175">
      <w:pPr>
        <w:numPr>
          <w:ilvl w:val="0"/>
          <w:numId w:val="12"/>
        </w:numPr>
        <w:spacing w:after="0" w:line="264" w:lineRule="auto"/>
        <w:jc w:val="both"/>
      </w:pPr>
      <w:proofErr w:type="gramStart"/>
      <w:r>
        <w:rPr>
          <w:rFonts w:ascii="Times New Roman" w:hAnsi="Times New Roman"/>
          <w:color w:val="000000"/>
          <w:sz w:val="28"/>
        </w:rPr>
        <w:lastRenderedPageBreak/>
        <w:t>выстраивать</w:t>
      </w:r>
      <w:proofErr w:type="gramEnd"/>
      <w:r>
        <w:rPr>
          <w:rFonts w:ascii="Times New Roman" w:hAnsi="Times New Roman"/>
          <w:color w:val="000000"/>
          <w:sz w:val="28"/>
        </w:rPr>
        <w:t xml:space="preserve"> последовательность выбранных действий.</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 xml:space="preserve">У обучающегося будут сформированы следующие умения </w:t>
      </w:r>
      <w:r w:rsidRPr="009049ED">
        <w:rPr>
          <w:rFonts w:ascii="Times New Roman" w:hAnsi="Times New Roman"/>
          <w:b/>
          <w:color w:val="000000"/>
          <w:sz w:val="28"/>
          <w:lang w:val="ru-RU"/>
        </w:rPr>
        <w:t>самоконтроля как части регулятивных универсальных учебных действий</w:t>
      </w:r>
      <w:r w:rsidRPr="009049ED">
        <w:rPr>
          <w:rFonts w:ascii="Times New Roman" w:hAnsi="Times New Roman"/>
          <w:color w:val="000000"/>
          <w:sz w:val="28"/>
          <w:lang w:val="ru-RU"/>
        </w:rPr>
        <w:t>:</w:t>
      </w:r>
    </w:p>
    <w:p w:rsidR="00C46BD3" w:rsidRPr="009049ED" w:rsidRDefault="00CB2175">
      <w:pPr>
        <w:numPr>
          <w:ilvl w:val="0"/>
          <w:numId w:val="13"/>
        </w:numPr>
        <w:spacing w:after="0" w:line="264" w:lineRule="auto"/>
        <w:jc w:val="both"/>
        <w:rPr>
          <w:lang w:val="ru-RU"/>
        </w:rPr>
      </w:pPr>
      <w:r w:rsidRPr="009049ED">
        <w:rPr>
          <w:rFonts w:ascii="Times New Roman" w:hAnsi="Times New Roman"/>
          <w:color w:val="000000"/>
          <w:sz w:val="28"/>
          <w:lang w:val="ru-RU"/>
        </w:rPr>
        <w:t>устанавливать причины успеха (неудач) учебной деятельности;</w:t>
      </w:r>
    </w:p>
    <w:p w:rsidR="00C46BD3" w:rsidRPr="009049ED" w:rsidRDefault="00CB2175">
      <w:pPr>
        <w:numPr>
          <w:ilvl w:val="0"/>
          <w:numId w:val="13"/>
        </w:numPr>
        <w:spacing w:after="0" w:line="264" w:lineRule="auto"/>
        <w:jc w:val="both"/>
        <w:rPr>
          <w:lang w:val="ru-RU"/>
        </w:rPr>
      </w:pPr>
      <w:r w:rsidRPr="009049ED">
        <w:rPr>
          <w:rFonts w:ascii="Times New Roman" w:hAnsi="Times New Roman"/>
          <w:color w:val="000000"/>
          <w:sz w:val="28"/>
          <w:lang w:val="ru-RU"/>
        </w:rPr>
        <w:t>корректировать свои учебные действия для преодоления речевых и орфографических ошибок;</w:t>
      </w:r>
    </w:p>
    <w:p w:rsidR="00C46BD3" w:rsidRPr="009049ED" w:rsidRDefault="00CB2175">
      <w:pPr>
        <w:numPr>
          <w:ilvl w:val="0"/>
          <w:numId w:val="13"/>
        </w:numPr>
        <w:spacing w:after="0" w:line="264" w:lineRule="auto"/>
        <w:jc w:val="both"/>
        <w:rPr>
          <w:lang w:val="ru-RU"/>
        </w:rPr>
      </w:pPr>
      <w:r w:rsidRPr="009049ED">
        <w:rPr>
          <w:rFonts w:ascii="Times New Roman" w:hAnsi="Times New Roman"/>
          <w:color w:val="000000"/>
          <w:sz w:val="28"/>
          <w:lang w:val="ru-RU"/>
        </w:rPr>
        <w:t>соотносить результат деятельности с поставленной учебной задачей по выделению, характеристике, использованию языковых единиц;</w:t>
      </w:r>
    </w:p>
    <w:p w:rsidR="00C46BD3" w:rsidRPr="009049ED" w:rsidRDefault="00CB2175">
      <w:pPr>
        <w:numPr>
          <w:ilvl w:val="0"/>
          <w:numId w:val="13"/>
        </w:numPr>
        <w:spacing w:after="0" w:line="264" w:lineRule="auto"/>
        <w:jc w:val="both"/>
        <w:rPr>
          <w:lang w:val="ru-RU"/>
        </w:rPr>
      </w:pPr>
      <w:r w:rsidRPr="009049ED">
        <w:rPr>
          <w:rFonts w:ascii="Times New Roman" w:hAnsi="Times New Roman"/>
          <w:color w:val="000000"/>
          <w:sz w:val="28"/>
          <w:lang w:val="ru-RU"/>
        </w:rPr>
        <w:t>находить ошибку, допущенную при работе с языковым материалом, находить орфографическую и пунктуационную ошибку;</w:t>
      </w:r>
    </w:p>
    <w:p w:rsidR="00C46BD3" w:rsidRPr="009049ED" w:rsidRDefault="00CB2175">
      <w:pPr>
        <w:numPr>
          <w:ilvl w:val="0"/>
          <w:numId w:val="13"/>
        </w:numPr>
        <w:spacing w:after="0" w:line="264" w:lineRule="auto"/>
        <w:jc w:val="both"/>
        <w:rPr>
          <w:lang w:val="ru-RU"/>
        </w:rPr>
      </w:pPr>
      <w:r w:rsidRPr="009049ED">
        <w:rPr>
          <w:rFonts w:ascii="Times New Roman" w:hAnsi="Times New Roman"/>
          <w:color w:val="000000"/>
          <w:sz w:val="28"/>
          <w:lang w:val="ru-RU"/>
        </w:rPr>
        <w:t>сравнивать результаты своей деятельности и деятельности одноклассников, объективно оценивать их по предложенным критериям.</w:t>
      </w:r>
    </w:p>
    <w:p w:rsidR="00C46BD3" w:rsidRPr="009049ED" w:rsidRDefault="00CB2175">
      <w:pPr>
        <w:spacing w:after="0" w:line="264" w:lineRule="auto"/>
        <w:ind w:firstLine="600"/>
        <w:jc w:val="both"/>
        <w:rPr>
          <w:lang w:val="ru-RU"/>
        </w:rPr>
      </w:pPr>
      <w:r w:rsidRPr="009049ED">
        <w:rPr>
          <w:rFonts w:ascii="Times New Roman" w:hAnsi="Times New Roman"/>
          <w:color w:val="000000"/>
          <w:sz w:val="28"/>
          <w:lang w:val="ru-RU"/>
        </w:rPr>
        <w:t xml:space="preserve">У обучающегося будут сформированы следующие умения </w:t>
      </w:r>
      <w:r w:rsidRPr="009049ED">
        <w:rPr>
          <w:rFonts w:ascii="Times New Roman" w:hAnsi="Times New Roman"/>
          <w:b/>
          <w:color w:val="000000"/>
          <w:sz w:val="28"/>
          <w:lang w:val="ru-RU"/>
        </w:rPr>
        <w:t>совместной деятельности:</w:t>
      </w:r>
    </w:p>
    <w:p w:rsidR="00C46BD3" w:rsidRPr="009049ED" w:rsidRDefault="00CB2175">
      <w:pPr>
        <w:numPr>
          <w:ilvl w:val="0"/>
          <w:numId w:val="14"/>
        </w:numPr>
        <w:spacing w:after="0" w:line="264" w:lineRule="auto"/>
        <w:jc w:val="both"/>
        <w:rPr>
          <w:lang w:val="ru-RU"/>
        </w:rPr>
      </w:pPr>
      <w:r w:rsidRPr="009049ED">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C46BD3" w:rsidRPr="009049ED" w:rsidRDefault="00CB2175">
      <w:pPr>
        <w:numPr>
          <w:ilvl w:val="0"/>
          <w:numId w:val="14"/>
        </w:numPr>
        <w:spacing w:after="0" w:line="264" w:lineRule="auto"/>
        <w:jc w:val="both"/>
        <w:rPr>
          <w:lang w:val="ru-RU"/>
        </w:rPr>
      </w:pPr>
      <w:r w:rsidRPr="009049E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46BD3" w:rsidRPr="009049ED" w:rsidRDefault="00CB2175">
      <w:pPr>
        <w:numPr>
          <w:ilvl w:val="0"/>
          <w:numId w:val="14"/>
        </w:numPr>
        <w:spacing w:after="0" w:line="264" w:lineRule="auto"/>
        <w:jc w:val="both"/>
        <w:rPr>
          <w:lang w:val="ru-RU"/>
        </w:rPr>
      </w:pPr>
      <w:r w:rsidRPr="009049ED">
        <w:rPr>
          <w:rFonts w:ascii="Times New Roman" w:hAnsi="Times New Roman"/>
          <w:color w:val="000000"/>
          <w:sz w:val="28"/>
          <w:lang w:val="ru-RU"/>
        </w:rPr>
        <w:t>проявлять готовность руководить, выполнять поручения, подчиняться, самостоятельно разрешать конфликты;</w:t>
      </w:r>
    </w:p>
    <w:p w:rsidR="00C46BD3" w:rsidRPr="009049ED" w:rsidRDefault="00CB2175">
      <w:pPr>
        <w:numPr>
          <w:ilvl w:val="0"/>
          <w:numId w:val="14"/>
        </w:numPr>
        <w:spacing w:after="0" w:line="264" w:lineRule="auto"/>
        <w:jc w:val="both"/>
        <w:rPr>
          <w:lang w:val="ru-RU"/>
        </w:rPr>
      </w:pPr>
      <w:r w:rsidRPr="009049ED">
        <w:rPr>
          <w:rFonts w:ascii="Times New Roman" w:hAnsi="Times New Roman"/>
          <w:color w:val="000000"/>
          <w:sz w:val="28"/>
          <w:lang w:val="ru-RU"/>
        </w:rPr>
        <w:t>ответственно выполнять свою часть работы;</w:t>
      </w:r>
    </w:p>
    <w:p w:rsidR="00C46BD3" w:rsidRPr="009049ED" w:rsidRDefault="00CB2175">
      <w:pPr>
        <w:numPr>
          <w:ilvl w:val="0"/>
          <w:numId w:val="14"/>
        </w:numPr>
        <w:spacing w:after="0" w:line="264" w:lineRule="auto"/>
        <w:jc w:val="both"/>
        <w:rPr>
          <w:lang w:val="ru-RU"/>
        </w:rPr>
      </w:pPr>
      <w:r w:rsidRPr="009049ED">
        <w:rPr>
          <w:rFonts w:ascii="Times New Roman" w:hAnsi="Times New Roman"/>
          <w:color w:val="000000"/>
          <w:sz w:val="28"/>
          <w:lang w:val="ru-RU"/>
        </w:rPr>
        <w:t>оценивать свой вклад в общий результат;</w:t>
      </w:r>
    </w:p>
    <w:p w:rsidR="00C46BD3" w:rsidRPr="009049ED" w:rsidRDefault="00CB2175">
      <w:pPr>
        <w:numPr>
          <w:ilvl w:val="0"/>
          <w:numId w:val="14"/>
        </w:numPr>
        <w:spacing w:after="0" w:line="264" w:lineRule="auto"/>
        <w:jc w:val="both"/>
        <w:rPr>
          <w:lang w:val="ru-RU"/>
        </w:rPr>
      </w:pPr>
      <w:r w:rsidRPr="009049ED">
        <w:rPr>
          <w:rFonts w:ascii="Times New Roman" w:hAnsi="Times New Roman"/>
          <w:color w:val="000000"/>
          <w:sz w:val="28"/>
          <w:lang w:val="ru-RU"/>
        </w:rPr>
        <w:t xml:space="preserve">выполнять совместные проектные задания с опорой на предложенные образцы. </w:t>
      </w:r>
    </w:p>
    <w:p w:rsidR="00C46BD3" w:rsidRPr="009049ED" w:rsidRDefault="00C46BD3">
      <w:pPr>
        <w:spacing w:after="0" w:line="264" w:lineRule="auto"/>
        <w:ind w:left="120"/>
        <w:jc w:val="both"/>
        <w:rPr>
          <w:lang w:val="ru-RU"/>
        </w:rPr>
      </w:pPr>
    </w:p>
    <w:p w:rsidR="00C46BD3" w:rsidRPr="009049ED" w:rsidRDefault="00CB2175">
      <w:pPr>
        <w:spacing w:after="0" w:line="264" w:lineRule="auto"/>
        <w:ind w:left="120"/>
        <w:jc w:val="both"/>
        <w:rPr>
          <w:lang w:val="ru-RU"/>
        </w:rPr>
      </w:pPr>
      <w:r w:rsidRPr="009049ED">
        <w:rPr>
          <w:rFonts w:ascii="Times New Roman" w:hAnsi="Times New Roman"/>
          <w:b/>
          <w:color w:val="000000"/>
          <w:sz w:val="28"/>
          <w:lang w:val="ru-RU"/>
        </w:rPr>
        <w:t>ПРЕДМЕТНЫЕ РЕЗУЛЬТАТЫ</w:t>
      </w:r>
    </w:p>
    <w:p w:rsidR="00C46BD3" w:rsidRPr="009049ED" w:rsidRDefault="00C46BD3">
      <w:pPr>
        <w:spacing w:after="0" w:line="264" w:lineRule="auto"/>
        <w:ind w:left="120"/>
        <w:jc w:val="both"/>
        <w:rPr>
          <w:lang w:val="ru-RU"/>
        </w:rPr>
      </w:pPr>
    </w:p>
    <w:p w:rsidR="00C46BD3" w:rsidRPr="009049ED" w:rsidRDefault="00CB2175">
      <w:pPr>
        <w:spacing w:after="0" w:line="264" w:lineRule="auto"/>
        <w:ind w:left="120"/>
        <w:jc w:val="both"/>
        <w:rPr>
          <w:lang w:val="ru-RU"/>
        </w:rPr>
      </w:pPr>
      <w:r w:rsidRPr="009049ED">
        <w:rPr>
          <w:rFonts w:ascii="Times New Roman" w:hAnsi="Times New Roman"/>
          <w:b/>
          <w:color w:val="000000"/>
          <w:sz w:val="28"/>
          <w:lang w:val="ru-RU"/>
        </w:rPr>
        <w:t>1 КЛАСС</w:t>
      </w:r>
    </w:p>
    <w:p w:rsidR="00C46BD3" w:rsidRPr="009049ED" w:rsidRDefault="00CB2175">
      <w:pPr>
        <w:spacing w:after="0" w:line="264" w:lineRule="auto"/>
        <w:ind w:left="120"/>
        <w:jc w:val="both"/>
        <w:rPr>
          <w:lang w:val="ru-RU"/>
        </w:rPr>
      </w:pPr>
      <w:r w:rsidRPr="009049ED">
        <w:rPr>
          <w:rFonts w:ascii="Times New Roman" w:hAnsi="Times New Roman"/>
          <w:color w:val="000000"/>
          <w:sz w:val="28"/>
          <w:lang w:val="ru-RU"/>
        </w:rPr>
        <w:t xml:space="preserve">К концу обучения в первом классе </w:t>
      </w:r>
      <w:proofErr w:type="gramStart"/>
      <w:r w:rsidRPr="009049ED">
        <w:rPr>
          <w:rFonts w:ascii="Times New Roman" w:hAnsi="Times New Roman"/>
          <w:color w:val="000000"/>
          <w:sz w:val="28"/>
          <w:lang w:val="ru-RU"/>
        </w:rPr>
        <w:t>обучающийся</w:t>
      </w:r>
      <w:proofErr w:type="gramEnd"/>
      <w:r w:rsidRPr="009049ED">
        <w:rPr>
          <w:rFonts w:ascii="Times New Roman" w:hAnsi="Times New Roman"/>
          <w:color w:val="000000"/>
          <w:sz w:val="28"/>
          <w:lang w:val="ru-RU"/>
        </w:rPr>
        <w:t xml:space="preserve"> научится:</w:t>
      </w:r>
    </w:p>
    <w:p w:rsidR="00C46BD3" w:rsidRPr="009049ED" w:rsidRDefault="00CB2175">
      <w:pPr>
        <w:numPr>
          <w:ilvl w:val="0"/>
          <w:numId w:val="15"/>
        </w:numPr>
        <w:spacing w:after="0" w:line="264" w:lineRule="auto"/>
        <w:jc w:val="both"/>
        <w:rPr>
          <w:lang w:val="ru-RU"/>
        </w:rPr>
      </w:pPr>
      <w:r w:rsidRPr="009049ED">
        <w:rPr>
          <w:rFonts w:ascii="Times New Roman" w:hAnsi="Times New Roman"/>
          <w:color w:val="000000"/>
          <w:sz w:val="28"/>
          <w:lang w:val="ru-RU"/>
        </w:rPr>
        <w:t>различать слово и предложение; вычленять слова из предложений;</w:t>
      </w:r>
    </w:p>
    <w:p w:rsidR="00C46BD3" w:rsidRDefault="00CB2175">
      <w:pPr>
        <w:numPr>
          <w:ilvl w:val="0"/>
          <w:numId w:val="15"/>
        </w:numPr>
        <w:spacing w:after="0" w:line="264" w:lineRule="auto"/>
        <w:jc w:val="both"/>
      </w:pPr>
      <w:r>
        <w:rPr>
          <w:rFonts w:ascii="Times New Roman" w:hAnsi="Times New Roman"/>
          <w:color w:val="000000"/>
          <w:sz w:val="28"/>
        </w:rPr>
        <w:t>вычленять звуки из слова;</w:t>
      </w:r>
    </w:p>
    <w:p w:rsidR="00C46BD3" w:rsidRPr="009049ED" w:rsidRDefault="00CB2175">
      <w:pPr>
        <w:numPr>
          <w:ilvl w:val="0"/>
          <w:numId w:val="15"/>
        </w:numPr>
        <w:spacing w:after="0" w:line="264" w:lineRule="auto"/>
        <w:jc w:val="both"/>
        <w:rPr>
          <w:lang w:val="ru-RU"/>
        </w:rPr>
      </w:pPr>
      <w:r w:rsidRPr="009049ED">
        <w:rPr>
          <w:rFonts w:ascii="Times New Roman" w:hAnsi="Times New Roman"/>
          <w:color w:val="000000"/>
          <w:sz w:val="28"/>
          <w:lang w:val="ru-RU"/>
        </w:rPr>
        <w:t>различать гласные и согласные звуки (в том числе различать в словах согласный звук [й’] и гласный звук [и]);</w:t>
      </w:r>
    </w:p>
    <w:p w:rsidR="00C46BD3" w:rsidRPr="009049ED" w:rsidRDefault="00CB2175">
      <w:pPr>
        <w:numPr>
          <w:ilvl w:val="0"/>
          <w:numId w:val="15"/>
        </w:numPr>
        <w:spacing w:after="0" w:line="264" w:lineRule="auto"/>
        <w:jc w:val="both"/>
        <w:rPr>
          <w:lang w:val="ru-RU"/>
        </w:rPr>
      </w:pPr>
      <w:r w:rsidRPr="009049ED">
        <w:rPr>
          <w:rFonts w:ascii="Times New Roman" w:hAnsi="Times New Roman"/>
          <w:color w:val="000000"/>
          <w:sz w:val="28"/>
          <w:lang w:val="ru-RU"/>
        </w:rPr>
        <w:t>различать ударные и безударные гласные звуки;</w:t>
      </w:r>
    </w:p>
    <w:p w:rsidR="00C46BD3" w:rsidRPr="009049ED" w:rsidRDefault="00CB2175">
      <w:pPr>
        <w:numPr>
          <w:ilvl w:val="0"/>
          <w:numId w:val="15"/>
        </w:numPr>
        <w:spacing w:after="0" w:line="264" w:lineRule="auto"/>
        <w:jc w:val="both"/>
        <w:rPr>
          <w:lang w:val="ru-RU"/>
        </w:rPr>
      </w:pPr>
      <w:r w:rsidRPr="009049ED">
        <w:rPr>
          <w:rFonts w:ascii="Times New Roman" w:hAnsi="Times New Roman"/>
          <w:color w:val="000000"/>
          <w:sz w:val="28"/>
          <w:lang w:val="ru-RU"/>
        </w:rPr>
        <w:lastRenderedPageBreak/>
        <w:t>различать согласные звуки: мягкие и твёрдые, звонкие и глухие (вне слова и в слове);</w:t>
      </w:r>
    </w:p>
    <w:p w:rsidR="00C46BD3" w:rsidRPr="009049ED" w:rsidRDefault="00CB2175">
      <w:pPr>
        <w:numPr>
          <w:ilvl w:val="0"/>
          <w:numId w:val="15"/>
        </w:numPr>
        <w:spacing w:after="0" w:line="264" w:lineRule="auto"/>
        <w:jc w:val="both"/>
        <w:rPr>
          <w:lang w:val="ru-RU"/>
        </w:rPr>
      </w:pPr>
      <w:r w:rsidRPr="009049ED">
        <w:rPr>
          <w:rFonts w:ascii="Times New Roman" w:hAnsi="Times New Roman"/>
          <w:color w:val="000000"/>
          <w:sz w:val="28"/>
          <w:lang w:val="ru-RU"/>
        </w:rPr>
        <w:t>различать понятия «звук» и «буква»;</w:t>
      </w:r>
    </w:p>
    <w:p w:rsidR="00C46BD3" w:rsidRPr="009049ED" w:rsidRDefault="00CB2175">
      <w:pPr>
        <w:numPr>
          <w:ilvl w:val="0"/>
          <w:numId w:val="15"/>
        </w:numPr>
        <w:spacing w:after="0" w:line="264" w:lineRule="auto"/>
        <w:jc w:val="both"/>
        <w:rPr>
          <w:lang w:val="ru-RU"/>
        </w:rPr>
      </w:pPr>
      <w:r w:rsidRPr="009049ED">
        <w:rPr>
          <w:rFonts w:ascii="Times New Roman" w:hAnsi="Times New Roman"/>
          <w:color w:val="000000"/>
          <w:sz w:val="28"/>
          <w:lang w:val="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C46BD3" w:rsidRPr="009049ED" w:rsidRDefault="00CB2175">
      <w:pPr>
        <w:numPr>
          <w:ilvl w:val="0"/>
          <w:numId w:val="15"/>
        </w:numPr>
        <w:spacing w:after="0" w:line="264" w:lineRule="auto"/>
        <w:jc w:val="both"/>
        <w:rPr>
          <w:lang w:val="ru-RU"/>
        </w:rPr>
      </w:pPr>
      <w:r w:rsidRPr="009049ED">
        <w:rPr>
          <w:rFonts w:ascii="Times New Roman" w:hAnsi="Times New Roman"/>
          <w:color w:val="000000"/>
          <w:sz w:val="28"/>
          <w:lang w:val="ru-RU"/>
        </w:rPr>
        <w:t>обозначать на письме мягкость согласных звуков буквами е, ё, ю, я и буквой ь в конце слова;</w:t>
      </w:r>
    </w:p>
    <w:p w:rsidR="00C46BD3" w:rsidRPr="009049ED" w:rsidRDefault="00CB2175">
      <w:pPr>
        <w:numPr>
          <w:ilvl w:val="0"/>
          <w:numId w:val="15"/>
        </w:numPr>
        <w:spacing w:after="0" w:line="264" w:lineRule="auto"/>
        <w:jc w:val="both"/>
        <w:rPr>
          <w:lang w:val="ru-RU"/>
        </w:rPr>
      </w:pPr>
      <w:r w:rsidRPr="009049ED">
        <w:rPr>
          <w:rFonts w:ascii="Times New Roman" w:hAnsi="Times New Roman"/>
          <w:color w:val="000000"/>
          <w:sz w:val="28"/>
          <w:lang w:val="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C46BD3" w:rsidRPr="009049ED" w:rsidRDefault="00CB2175">
      <w:pPr>
        <w:numPr>
          <w:ilvl w:val="0"/>
          <w:numId w:val="15"/>
        </w:numPr>
        <w:spacing w:after="0" w:line="264" w:lineRule="auto"/>
        <w:jc w:val="both"/>
        <w:rPr>
          <w:lang w:val="ru-RU"/>
        </w:rPr>
      </w:pPr>
      <w:r w:rsidRPr="009049ED">
        <w:rPr>
          <w:rFonts w:ascii="Times New Roman" w:hAnsi="Times New Roman"/>
          <w:color w:val="000000"/>
          <w:sz w:val="28"/>
          <w:lang w:val="ru-RU"/>
        </w:rPr>
        <w:t>писать аккуратным разборчивым почерком без искажений прописные и строчные буквы, соединения букв, слова;</w:t>
      </w:r>
    </w:p>
    <w:p w:rsidR="00C46BD3" w:rsidRPr="009049ED" w:rsidRDefault="00CB2175">
      <w:pPr>
        <w:numPr>
          <w:ilvl w:val="0"/>
          <w:numId w:val="15"/>
        </w:numPr>
        <w:spacing w:after="0" w:line="264" w:lineRule="auto"/>
        <w:jc w:val="both"/>
        <w:rPr>
          <w:lang w:val="ru-RU"/>
        </w:rPr>
      </w:pPr>
      <w:r w:rsidRPr="009049ED">
        <w:rPr>
          <w:rFonts w:ascii="Times New Roman" w:hAnsi="Times New Roman"/>
          <w:color w:val="000000"/>
          <w:sz w:val="28"/>
          <w:lang w:val="ru-RU"/>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w:t>
      </w:r>
      <w:proofErr w:type="gramStart"/>
      <w:r w:rsidRPr="009049ED">
        <w:rPr>
          <w:rFonts w:ascii="Times New Roman" w:hAnsi="Times New Roman"/>
          <w:color w:val="000000"/>
          <w:sz w:val="28"/>
          <w:lang w:val="ru-RU"/>
        </w:rPr>
        <w:t>чу</w:t>
      </w:r>
      <w:proofErr w:type="gramEnd"/>
      <w:r w:rsidRPr="009049ED">
        <w:rPr>
          <w:rFonts w:ascii="Times New Roman" w:hAnsi="Times New Roman"/>
          <w:color w:val="000000"/>
          <w:sz w:val="28"/>
          <w:lang w:val="ru-RU"/>
        </w:rPr>
        <w:t>, щу; непроверяемые гласные и согласные (перечень слов в орфографическом словаре учебника);</w:t>
      </w:r>
    </w:p>
    <w:p w:rsidR="00C46BD3" w:rsidRPr="009049ED" w:rsidRDefault="00CB2175">
      <w:pPr>
        <w:numPr>
          <w:ilvl w:val="0"/>
          <w:numId w:val="15"/>
        </w:numPr>
        <w:spacing w:after="0" w:line="264" w:lineRule="auto"/>
        <w:jc w:val="both"/>
        <w:rPr>
          <w:lang w:val="ru-RU"/>
        </w:rPr>
      </w:pPr>
      <w:r w:rsidRPr="009049ED">
        <w:rPr>
          <w:rFonts w:ascii="Times New Roman" w:hAnsi="Times New Roman"/>
          <w:color w:val="000000"/>
          <w:sz w:val="28"/>
          <w:lang w:val="ru-RU"/>
        </w:rPr>
        <w:t>правильно списывать (без пропусков и искажений букв) слова и предложения, тексты объёмом не более 25 слов;</w:t>
      </w:r>
    </w:p>
    <w:p w:rsidR="00C46BD3" w:rsidRPr="009049ED" w:rsidRDefault="00CB2175">
      <w:pPr>
        <w:numPr>
          <w:ilvl w:val="0"/>
          <w:numId w:val="15"/>
        </w:numPr>
        <w:spacing w:after="0" w:line="264" w:lineRule="auto"/>
        <w:jc w:val="both"/>
        <w:rPr>
          <w:lang w:val="ru-RU"/>
        </w:rPr>
      </w:pPr>
      <w:r w:rsidRPr="009049ED">
        <w:rPr>
          <w:rFonts w:ascii="Times New Roman" w:hAnsi="Times New Roman"/>
          <w:color w:val="000000"/>
          <w:sz w:val="28"/>
          <w:lang w:val="ru-RU"/>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C46BD3" w:rsidRPr="009049ED" w:rsidRDefault="00CB2175">
      <w:pPr>
        <w:numPr>
          <w:ilvl w:val="0"/>
          <w:numId w:val="15"/>
        </w:numPr>
        <w:spacing w:after="0" w:line="264" w:lineRule="auto"/>
        <w:jc w:val="both"/>
        <w:rPr>
          <w:lang w:val="ru-RU"/>
        </w:rPr>
      </w:pPr>
      <w:r w:rsidRPr="009049ED">
        <w:rPr>
          <w:rFonts w:ascii="Times New Roman" w:hAnsi="Times New Roman"/>
          <w:color w:val="000000"/>
          <w:sz w:val="28"/>
          <w:lang w:val="ru-RU"/>
        </w:rPr>
        <w:t>находить и исправлять ошибки на изученные правила, описки;</w:t>
      </w:r>
    </w:p>
    <w:p w:rsidR="00C46BD3" w:rsidRDefault="00CB2175">
      <w:pPr>
        <w:numPr>
          <w:ilvl w:val="0"/>
          <w:numId w:val="15"/>
        </w:numPr>
        <w:spacing w:after="0" w:line="264" w:lineRule="auto"/>
        <w:jc w:val="both"/>
      </w:pPr>
      <w:r>
        <w:rPr>
          <w:rFonts w:ascii="Times New Roman" w:hAnsi="Times New Roman"/>
          <w:color w:val="000000"/>
          <w:sz w:val="28"/>
        </w:rPr>
        <w:t>понимать прослушанный текст;</w:t>
      </w:r>
    </w:p>
    <w:p w:rsidR="00C46BD3" w:rsidRPr="009049ED" w:rsidRDefault="00CB2175">
      <w:pPr>
        <w:numPr>
          <w:ilvl w:val="0"/>
          <w:numId w:val="15"/>
        </w:numPr>
        <w:spacing w:after="0" w:line="264" w:lineRule="auto"/>
        <w:jc w:val="both"/>
        <w:rPr>
          <w:lang w:val="ru-RU"/>
        </w:rPr>
      </w:pPr>
      <w:r w:rsidRPr="009049ED">
        <w:rPr>
          <w:rFonts w:ascii="Times New Roman" w:hAnsi="Times New Roman"/>
          <w:color w:val="000000"/>
          <w:sz w:val="28"/>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C46BD3" w:rsidRPr="009049ED" w:rsidRDefault="00CB2175">
      <w:pPr>
        <w:numPr>
          <w:ilvl w:val="0"/>
          <w:numId w:val="15"/>
        </w:numPr>
        <w:spacing w:after="0" w:line="264" w:lineRule="auto"/>
        <w:jc w:val="both"/>
        <w:rPr>
          <w:lang w:val="ru-RU"/>
        </w:rPr>
      </w:pPr>
      <w:r w:rsidRPr="009049ED">
        <w:rPr>
          <w:rFonts w:ascii="Times New Roman" w:hAnsi="Times New Roman"/>
          <w:color w:val="000000"/>
          <w:sz w:val="28"/>
          <w:lang w:val="ru-RU"/>
        </w:rPr>
        <w:t>находить в тексте слова, значение которых требует уточнения;</w:t>
      </w:r>
    </w:p>
    <w:p w:rsidR="00C46BD3" w:rsidRPr="009049ED" w:rsidRDefault="00CB2175">
      <w:pPr>
        <w:numPr>
          <w:ilvl w:val="0"/>
          <w:numId w:val="15"/>
        </w:numPr>
        <w:spacing w:after="0" w:line="264" w:lineRule="auto"/>
        <w:jc w:val="both"/>
        <w:rPr>
          <w:lang w:val="ru-RU"/>
        </w:rPr>
      </w:pPr>
      <w:r w:rsidRPr="009049ED">
        <w:rPr>
          <w:rFonts w:ascii="Times New Roman" w:hAnsi="Times New Roman"/>
          <w:color w:val="000000"/>
          <w:sz w:val="28"/>
          <w:lang w:val="ru-RU"/>
        </w:rPr>
        <w:t>составлять предложение из набора форм слов;</w:t>
      </w:r>
    </w:p>
    <w:p w:rsidR="00C46BD3" w:rsidRPr="009049ED" w:rsidRDefault="00CB2175">
      <w:pPr>
        <w:numPr>
          <w:ilvl w:val="0"/>
          <w:numId w:val="15"/>
        </w:numPr>
        <w:spacing w:after="0" w:line="264" w:lineRule="auto"/>
        <w:jc w:val="both"/>
        <w:rPr>
          <w:lang w:val="ru-RU"/>
        </w:rPr>
      </w:pPr>
      <w:r w:rsidRPr="009049ED">
        <w:rPr>
          <w:rFonts w:ascii="Times New Roman" w:hAnsi="Times New Roman"/>
          <w:color w:val="000000"/>
          <w:sz w:val="28"/>
          <w:lang w:val="ru-RU"/>
        </w:rPr>
        <w:t>устно составлять текст из 3-5 предложений по сюжетным картинкам и на основе наблюдений;</w:t>
      </w:r>
    </w:p>
    <w:p w:rsidR="00C46BD3" w:rsidRPr="009049ED" w:rsidRDefault="00CB2175">
      <w:pPr>
        <w:numPr>
          <w:ilvl w:val="0"/>
          <w:numId w:val="15"/>
        </w:numPr>
        <w:spacing w:after="0" w:line="264" w:lineRule="auto"/>
        <w:jc w:val="both"/>
        <w:rPr>
          <w:lang w:val="ru-RU"/>
        </w:rPr>
      </w:pPr>
      <w:r w:rsidRPr="009049ED">
        <w:rPr>
          <w:rFonts w:ascii="Times New Roman" w:hAnsi="Times New Roman"/>
          <w:color w:val="000000"/>
          <w:sz w:val="28"/>
          <w:lang w:val="ru-RU"/>
        </w:rPr>
        <w:t>использовать изученные понятия в процессе решения учебных задач.</w:t>
      </w:r>
    </w:p>
    <w:p w:rsidR="00C46BD3" w:rsidRPr="009049ED" w:rsidRDefault="00C46BD3">
      <w:pPr>
        <w:spacing w:after="0" w:line="264" w:lineRule="auto"/>
        <w:ind w:left="120"/>
        <w:jc w:val="both"/>
        <w:rPr>
          <w:lang w:val="ru-RU"/>
        </w:rPr>
      </w:pPr>
    </w:p>
    <w:p w:rsidR="00C46BD3" w:rsidRPr="009049ED" w:rsidRDefault="00C46BD3">
      <w:pPr>
        <w:rPr>
          <w:lang w:val="ru-RU"/>
        </w:rPr>
        <w:sectPr w:rsidR="00C46BD3" w:rsidRPr="009049ED">
          <w:pgSz w:w="11906" w:h="16383"/>
          <w:pgMar w:top="1134" w:right="850" w:bottom="1134" w:left="1701" w:header="720" w:footer="720" w:gutter="0"/>
          <w:cols w:space="720"/>
        </w:sectPr>
      </w:pPr>
    </w:p>
    <w:p w:rsidR="00C46BD3" w:rsidRDefault="00CB2175">
      <w:pPr>
        <w:spacing w:after="0"/>
        <w:ind w:left="120"/>
      </w:pPr>
      <w:bookmarkStart w:id="8" w:name="block-18260904"/>
      <w:bookmarkEnd w:id="7"/>
      <w:r w:rsidRPr="009049E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46BD3" w:rsidRDefault="00CB217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C46BD3">
        <w:trPr>
          <w:trHeight w:val="144"/>
          <w:tblCellSpacing w:w="20" w:type="nil"/>
        </w:trPr>
        <w:tc>
          <w:tcPr>
            <w:tcW w:w="538" w:type="dxa"/>
            <w:vMerge w:val="restart"/>
            <w:tcMar>
              <w:top w:w="50" w:type="dxa"/>
              <w:left w:w="100" w:type="dxa"/>
            </w:tcMar>
            <w:vAlign w:val="center"/>
          </w:tcPr>
          <w:p w:rsidR="00C46BD3" w:rsidRDefault="00CB2175">
            <w:pPr>
              <w:spacing w:after="0"/>
              <w:ind w:left="135"/>
            </w:pPr>
            <w:r>
              <w:rPr>
                <w:rFonts w:ascii="Times New Roman" w:hAnsi="Times New Roman"/>
                <w:b/>
                <w:color w:val="000000"/>
                <w:sz w:val="24"/>
              </w:rPr>
              <w:t xml:space="preserve">№ п/п </w:t>
            </w:r>
          </w:p>
          <w:p w:rsidR="00C46BD3" w:rsidRDefault="00C46BD3">
            <w:pPr>
              <w:spacing w:after="0"/>
              <w:ind w:left="135"/>
            </w:pPr>
          </w:p>
        </w:tc>
        <w:tc>
          <w:tcPr>
            <w:tcW w:w="2288" w:type="dxa"/>
            <w:vMerge w:val="restart"/>
            <w:tcMar>
              <w:top w:w="50" w:type="dxa"/>
              <w:left w:w="100" w:type="dxa"/>
            </w:tcMar>
            <w:vAlign w:val="center"/>
          </w:tcPr>
          <w:p w:rsidR="00C46BD3" w:rsidRDefault="00CB2175">
            <w:pPr>
              <w:spacing w:after="0"/>
              <w:ind w:left="135"/>
            </w:pPr>
            <w:r>
              <w:rPr>
                <w:rFonts w:ascii="Times New Roman" w:hAnsi="Times New Roman"/>
                <w:b/>
                <w:color w:val="000000"/>
                <w:sz w:val="24"/>
              </w:rPr>
              <w:t xml:space="preserve">Наименование разделов и тем программы </w:t>
            </w:r>
          </w:p>
          <w:p w:rsidR="00C46BD3" w:rsidRDefault="00C46BD3">
            <w:pPr>
              <w:spacing w:after="0"/>
              <w:ind w:left="135"/>
            </w:pPr>
          </w:p>
        </w:tc>
        <w:tc>
          <w:tcPr>
            <w:tcW w:w="0" w:type="auto"/>
            <w:gridSpan w:val="3"/>
            <w:tcMar>
              <w:top w:w="50" w:type="dxa"/>
              <w:left w:w="100" w:type="dxa"/>
            </w:tcMar>
            <w:vAlign w:val="center"/>
          </w:tcPr>
          <w:p w:rsidR="00C46BD3" w:rsidRDefault="00CB2175">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46BD3" w:rsidRDefault="00CB2175">
            <w:pPr>
              <w:spacing w:after="0"/>
              <w:ind w:left="135"/>
            </w:pPr>
            <w:r>
              <w:rPr>
                <w:rFonts w:ascii="Times New Roman" w:hAnsi="Times New Roman"/>
                <w:b/>
                <w:color w:val="000000"/>
                <w:sz w:val="24"/>
              </w:rPr>
              <w:t xml:space="preserve">Электронные (цифровые) образовательные ресурсы </w:t>
            </w:r>
          </w:p>
          <w:p w:rsidR="00C46BD3" w:rsidRDefault="00C46BD3">
            <w:pPr>
              <w:spacing w:after="0"/>
              <w:ind w:left="135"/>
            </w:pPr>
          </w:p>
        </w:tc>
      </w:tr>
      <w:tr w:rsidR="00C46BD3">
        <w:trPr>
          <w:trHeight w:val="144"/>
          <w:tblCellSpacing w:w="20" w:type="nil"/>
        </w:trPr>
        <w:tc>
          <w:tcPr>
            <w:tcW w:w="0" w:type="auto"/>
            <w:vMerge/>
            <w:tcBorders>
              <w:top w:val="nil"/>
            </w:tcBorders>
            <w:tcMar>
              <w:top w:w="50" w:type="dxa"/>
              <w:left w:w="100" w:type="dxa"/>
            </w:tcMar>
          </w:tcPr>
          <w:p w:rsidR="00C46BD3" w:rsidRDefault="00C46BD3"/>
        </w:tc>
        <w:tc>
          <w:tcPr>
            <w:tcW w:w="0" w:type="auto"/>
            <w:vMerge/>
            <w:tcBorders>
              <w:top w:val="nil"/>
            </w:tcBorders>
            <w:tcMar>
              <w:top w:w="50" w:type="dxa"/>
              <w:left w:w="100" w:type="dxa"/>
            </w:tcMar>
          </w:tcPr>
          <w:p w:rsidR="00C46BD3" w:rsidRDefault="00C46BD3"/>
        </w:tc>
        <w:tc>
          <w:tcPr>
            <w:tcW w:w="1045" w:type="dxa"/>
            <w:tcMar>
              <w:top w:w="50" w:type="dxa"/>
              <w:left w:w="100" w:type="dxa"/>
            </w:tcMar>
            <w:vAlign w:val="center"/>
          </w:tcPr>
          <w:p w:rsidR="00C46BD3" w:rsidRDefault="00CB2175">
            <w:pPr>
              <w:spacing w:after="0"/>
              <w:ind w:left="135"/>
            </w:pPr>
            <w:r>
              <w:rPr>
                <w:rFonts w:ascii="Times New Roman" w:hAnsi="Times New Roman"/>
                <w:b/>
                <w:color w:val="000000"/>
                <w:sz w:val="24"/>
              </w:rPr>
              <w:t xml:space="preserve">Всего </w:t>
            </w:r>
          </w:p>
          <w:p w:rsidR="00C46BD3" w:rsidRDefault="00C46BD3">
            <w:pPr>
              <w:spacing w:after="0"/>
              <w:ind w:left="135"/>
            </w:pPr>
          </w:p>
        </w:tc>
        <w:tc>
          <w:tcPr>
            <w:tcW w:w="1778" w:type="dxa"/>
            <w:tcMar>
              <w:top w:w="50" w:type="dxa"/>
              <w:left w:w="100" w:type="dxa"/>
            </w:tcMar>
            <w:vAlign w:val="center"/>
          </w:tcPr>
          <w:p w:rsidR="00C46BD3" w:rsidRDefault="00CB2175">
            <w:pPr>
              <w:spacing w:after="0"/>
              <w:ind w:left="135"/>
            </w:pPr>
            <w:r>
              <w:rPr>
                <w:rFonts w:ascii="Times New Roman" w:hAnsi="Times New Roman"/>
                <w:b/>
                <w:color w:val="000000"/>
                <w:sz w:val="24"/>
              </w:rPr>
              <w:t xml:space="preserve">Контрольные работы </w:t>
            </w:r>
          </w:p>
          <w:p w:rsidR="00C46BD3" w:rsidRDefault="00C46BD3">
            <w:pPr>
              <w:spacing w:after="0"/>
              <w:ind w:left="135"/>
            </w:pPr>
          </w:p>
        </w:tc>
        <w:tc>
          <w:tcPr>
            <w:tcW w:w="1860" w:type="dxa"/>
            <w:tcMar>
              <w:top w:w="50" w:type="dxa"/>
              <w:left w:w="100" w:type="dxa"/>
            </w:tcMar>
            <w:vAlign w:val="center"/>
          </w:tcPr>
          <w:p w:rsidR="00C46BD3" w:rsidRDefault="00CB2175">
            <w:pPr>
              <w:spacing w:after="0"/>
              <w:ind w:left="135"/>
            </w:pPr>
            <w:r>
              <w:rPr>
                <w:rFonts w:ascii="Times New Roman" w:hAnsi="Times New Roman"/>
                <w:b/>
                <w:color w:val="000000"/>
                <w:sz w:val="24"/>
              </w:rPr>
              <w:t xml:space="preserve">Практические работы </w:t>
            </w:r>
          </w:p>
          <w:p w:rsidR="00C46BD3" w:rsidRDefault="00C46BD3">
            <w:pPr>
              <w:spacing w:after="0"/>
              <w:ind w:left="135"/>
            </w:pPr>
          </w:p>
        </w:tc>
        <w:tc>
          <w:tcPr>
            <w:tcW w:w="0" w:type="auto"/>
            <w:vMerge/>
            <w:tcBorders>
              <w:top w:val="nil"/>
            </w:tcBorders>
            <w:tcMar>
              <w:top w:w="50" w:type="dxa"/>
              <w:left w:w="100" w:type="dxa"/>
            </w:tcMar>
          </w:tcPr>
          <w:p w:rsidR="00C46BD3" w:rsidRDefault="00C46BD3"/>
        </w:tc>
      </w:tr>
      <w:tr w:rsidR="00C46BD3">
        <w:trPr>
          <w:trHeight w:val="144"/>
          <w:tblCellSpacing w:w="20" w:type="nil"/>
        </w:trPr>
        <w:tc>
          <w:tcPr>
            <w:tcW w:w="0" w:type="auto"/>
            <w:gridSpan w:val="6"/>
            <w:tcMar>
              <w:top w:w="50" w:type="dxa"/>
              <w:left w:w="100" w:type="dxa"/>
            </w:tcMar>
            <w:vAlign w:val="center"/>
          </w:tcPr>
          <w:p w:rsidR="00C46BD3" w:rsidRDefault="00CB21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C46BD3" w:rsidRPr="00230A5C">
        <w:trPr>
          <w:trHeight w:val="144"/>
          <w:tblCellSpacing w:w="20" w:type="nil"/>
        </w:trPr>
        <w:tc>
          <w:tcPr>
            <w:tcW w:w="538" w:type="dxa"/>
            <w:tcMar>
              <w:top w:w="50" w:type="dxa"/>
              <w:left w:w="100" w:type="dxa"/>
            </w:tcMar>
            <w:vAlign w:val="center"/>
          </w:tcPr>
          <w:p w:rsidR="00C46BD3" w:rsidRDefault="00CB2175">
            <w:pPr>
              <w:spacing w:after="0"/>
            </w:pPr>
            <w:r>
              <w:rPr>
                <w:rFonts w:ascii="Times New Roman" w:hAnsi="Times New Roman"/>
                <w:color w:val="000000"/>
                <w:sz w:val="24"/>
              </w:rPr>
              <w:t>1.1</w:t>
            </w:r>
          </w:p>
        </w:tc>
        <w:tc>
          <w:tcPr>
            <w:tcW w:w="2288" w:type="dxa"/>
            <w:tcMar>
              <w:top w:w="50" w:type="dxa"/>
              <w:left w:w="100" w:type="dxa"/>
            </w:tcMar>
            <w:vAlign w:val="center"/>
          </w:tcPr>
          <w:p w:rsidR="00C46BD3" w:rsidRDefault="00CB2175">
            <w:pPr>
              <w:spacing w:after="0"/>
              <w:ind w:left="135"/>
            </w:pPr>
            <w:r>
              <w:rPr>
                <w:rFonts w:ascii="Times New Roman" w:hAnsi="Times New Roman"/>
                <w:color w:val="000000"/>
                <w:sz w:val="24"/>
              </w:rPr>
              <w:t>Слово и предложение</w:t>
            </w:r>
          </w:p>
        </w:tc>
        <w:tc>
          <w:tcPr>
            <w:tcW w:w="1045"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9">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0">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538" w:type="dxa"/>
            <w:tcMar>
              <w:top w:w="50" w:type="dxa"/>
              <w:left w:w="100" w:type="dxa"/>
            </w:tcMar>
            <w:vAlign w:val="center"/>
          </w:tcPr>
          <w:p w:rsidR="00C46BD3" w:rsidRDefault="00CB2175">
            <w:pPr>
              <w:spacing w:after="0"/>
            </w:pPr>
            <w:r>
              <w:rPr>
                <w:rFonts w:ascii="Times New Roman" w:hAnsi="Times New Roman"/>
                <w:color w:val="000000"/>
                <w:sz w:val="24"/>
              </w:rPr>
              <w:t>1.2</w:t>
            </w:r>
          </w:p>
        </w:tc>
        <w:tc>
          <w:tcPr>
            <w:tcW w:w="2288" w:type="dxa"/>
            <w:tcMar>
              <w:top w:w="50" w:type="dxa"/>
              <w:left w:w="100" w:type="dxa"/>
            </w:tcMar>
            <w:vAlign w:val="center"/>
          </w:tcPr>
          <w:p w:rsidR="00C46BD3" w:rsidRDefault="00CB2175">
            <w:pPr>
              <w:spacing w:after="0"/>
              <w:ind w:left="135"/>
            </w:pPr>
            <w:r>
              <w:rPr>
                <w:rFonts w:ascii="Times New Roman" w:hAnsi="Times New Roman"/>
                <w:color w:val="000000"/>
                <w:sz w:val="24"/>
              </w:rPr>
              <w:t>Фонетика</w:t>
            </w:r>
          </w:p>
        </w:tc>
        <w:tc>
          <w:tcPr>
            <w:tcW w:w="1045"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23 </w:t>
            </w:r>
          </w:p>
        </w:tc>
        <w:tc>
          <w:tcPr>
            <w:tcW w:w="1778"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1">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2">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538" w:type="dxa"/>
            <w:tcMar>
              <w:top w:w="50" w:type="dxa"/>
              <w:left w:w="100" w:type="dxa"/>
            </w:tcMar>
            <w:vAlign w:val="center"/>
          </w:tcPr>
          <w:p w:rsidR="00C46BD3" w:rsidRDefault="00CB2175">
            <w:pPr>
              <w:spacing w:after="0"/>
            </w:pPr>
            <w:r>
              <w:rPr>
                <w:rFonts w:ascii="Times New Roman" w:hAnsi="Times New Roman"/>
                <w:color w:val="000000"/>
                <w:sz w:val="24"/>
              </w:rPr>
              <w:t>1.3</w:t>
            </w:r>
          </w:p>
        </w:tc>
        <w:tc>
          <w:tcPr>
            <w:tcW w:w="2288" w:type="dxa"/>
            <w:tcMar>
              <w:top w:w="50" w:type="dxa"/>
              <w:left w:w="100" w:type="dxa"/>
            </w:tcMar>
            <w:vAlign w:val="center"/>
          </w:tcPr>
          <w:p w:rsidR="00C46BD3" w:rsidRDefault="00CB2175">
            <w:pPr>
              <w:spacing w:after="0"/>
              <w:ind w:left="135"/>
            </w:pPr>
            <w:r>
              <w:rPr>
                <w:rFonts w:ascii="Times New Roman" w:hAnsi="Times New Roman"/>
                <w:color w:val="000000"/>
                <w:sz w:val="24"/>
              </w:rPr>
              <w:t>Письмо</w:t>
            </w:r>
          </w:p>
        </w:tc>
        <w:tc>
          <w:tcPr>
            <w:tcW w:w="1045"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70 </w:t>
            </w:r>
          </w:p>
        </w:tc>
        <w:tc>
          <w:tcPr>
            <w:tcW w:w="1778"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3">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4">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538" w:type="dxa"/>
            <w:tcMar>
              <w:top w:w="50" w:type="dxa"/>
              <w:left w:w="100" w:type="dxa"/>
            </w:tcMar>
            <w:vAlign w:val="center"/>
          </w:tcPr>
          <w:p w:rsidR="00C46BD3" w:rsidRDefault="00CB2175">
            <w:pPr>
              <w:spacing w:after="0"/>
            </w:pPr>
            <w:r>
              <w:rPr>
                <w:rFonts w:ascii="Times New Roman" w:hAnsi="Times New Roman"/>
                <w:color w:val="000000"/>
                <w:sz w:val="24"/>
              </w:rPr>
              <w:t>1.4</w:t>
            </w:r>
          </w:p>
        </w:tc>
        <w:tc>
          <w:tcPr>
            <w:tcW w:w="2288" w:type="dxa"/>
            <w:tcMar>
              <w:top w:w="50" w:type="dxa"/>
              <w:left w:w="100" w:type="dxa"/>
            </w:tcMar>
            <w:vAlign w:val="center"/>
          </w:tcPr>
          <w:p w:rsidR="00C46BD3" w:rsidRDefault="00CB2175">
            <w:pPr>
              <w:spacing w:after="0"/>
              <w:ind w:left="135"/>
            </w:pPr>
            <w:r>
              <w:rPr>
                <w:rFonts w:ascii="Times New Roman" w:hAnsi="Times New Roman"/>
                <w:color w:val="000000"/>
                <w:sz w:val="24"/>
              </w:rPr>
              <w:t>Развитие речи</w:t>
            </w:r>
          </w:p>
        </w:tc>
        <w:tc>
          <w:tcPr>
            <w:tcW w:w="1045"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5">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w:t>
            </w:r>
            <w:r w:rsidRPr="009049ED">
              <w:rPr>
                <w:rFonts w:ascii="Times New Roman" w:hAnsi="Times New Roman"/>
                <w:color w:val="000000"/>
                <w:sz w:val="24"/>
                <w:lang w:val="ru-RU"/>
              </w:rPr>
              <w:lastRenderedPageBreak/>
              <w:t xml:space="preserve">Фестиваль педагогических идей </w:t>
            </w:r>
            <w:hyperlink r:id="rId16">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trPr>
          <w:trHeight w:val="144"/>
          <w:tblCellSpacing w:w="20" w:type="nil"/>
        </w:trPr>
        <w:tc>
          <w:tcPr>
            <w:tcW w:w="0" w:type="auto"/>
            <w:gridSpan w:val="2"/>
            <w:tcMar>
              <w:top w:w="50" w:type="dxa"/>
              <w:left w:w="100" w:type="dxa"/>
            </w:tcMar>
            <w:vAlign w:val="center"/>
          </w:tcPr>
          <w:p w:rsidR="00C46BD3" w:rsidRDefault="00CB2175">
            <w:pPr>
              <w:spacing w:after="0"/>
              <w:ind w:left="135"/>
            </w:pPr>
            <w:r>
              <w:rPr>
                <w:rFonts w:ascii="Times New Roman" w:hAnsi="Times New Roman"/>
                <w:color w:val="000000"/>
                <w:sz w:val="24"/>
              </w:rPr>
              <w:lastRenderedPageBreak/>
              <w:t>Итого по разделу</w:t>
            </w:r>
          </w:p>
        </w:tc>
        <w:tc>
          <w:tcPr>
            <w:tcW w:w="1642"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100 </w:t>
            </w:r>
          </w:p>
        </w:tc>
        <w:tc>
          <w:tcPr>
            <w:tcW w:w="0" w:type="auto"/>
            <w:gridSpan w:val="3"/>
            <w:tcMar>
              <w:top w:w="50" w:type="dxa"/>
              <w:left w:w="100" w:type="dxa"/>
            </w:tcMar>
            <w:vAlign w:val="center"/>
          </w:tcPr>
          <w:p w:rsidR="00C46BD3" w:rsidRDefault="00C46BD3"/>
        </w:tc>
      </w:tr>
      <w:tr w:rsidR="00C46BD3">
        <w:trPr>
          <w:trHeight w:val="144"/>
          <w:tblCellSpacing w:w="20" w:type="nil"/>
        </w:trPr>
        <w:tc>
          <w:tcPr>
            <w:tcW w:w="0" w:type="auto"/>
            <w:gridSpan w:val="6"/>
            <w:tcMar>
              <w:top w:w="50" w:type="dxa"/>
              <w:left w:w="100" w:type="dxa"/>
            </w:tcMar>
            <w:vAlign w:val="center"/>
          </w:tcPr>
          <w:p w:rsidR="00C46BD3" w:rsidRDefault="00CB21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C46BD3" w:rsidRPr="00230A5C">
        <w:trPr>
          <w:trHeight w:val="144"/>
          <w:tblCellSpacing w:w="20" w:type="nil"/>
        </w:trPr>
        <w:tc>
          <w:tcPr>
            <w:tcW w:w="538" w:type="dxa"/>
            <w:tcMar>
              <w:top w:w="50" w:type="dxa"/>
              <w:left w:w="100" w:type="dxa"/>
            </w:tcMar>
            <w:vAlign w:val="center"/>
          </w:tcPr>
          <w:p w:rsidR="00C46BD3" w:rsidRDefault="00CB2175">
            <w:pPr>
              <w:spacing w:after="0"/>
            </w:pPr>
            <w:r>
              <w:rPr>
                <w:rFonts w:ascii="Times New Roman" w:hAnsi="Times New Roman"/>
                <w:color w:val="000000"/>
                <w:sz w:val="24"/>
              </w:rPr>
              <w:t>2.1</w:t>
            </w:r>
          </w:p>
        </w:tc>
        <w:tc>
          <w:tcPr>
            <w:tcW w:w="2288" w:type="dxa"/>
            <w:tcMar>
              <w:top w:w="50" w:type="dxa"/>
              <w:left w:w="100" w:type="dxa"/>
            </w:tcMar>
            <w:vAlign w:val="center"/>
          </w:tcPr>
          <w:p w:rsidR="00C46BD3" w:rsidRDefault="00CB2175">
            <w:pPr>
              <w:spacing w:after="0"/>
              <w:ind w:left="135"/>
            </w:pPr>
            <w:r>
              <w:rPr>
                <w:rFonts w:ascii="Times New Roman" w:hAnsi="Times New Roman"/>
                <w:color w:val="000000"/>
                <w:sz w:val="24"/>
              </w:rPr>
              <w:t>Общие сведения о языке</w:t>
            </w:r>
          </w:p>
        </w:tc>
        <w:tc>
          <w:tcPr>
            <w:tcW w:w="1045"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7">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8">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538" w:type="dxa"/>
            <w:tcMar>
              <w:top w:w="50" w:type="dxa"/>
              <w:left w:w="100" w:type="dxa"/>
            </w:tcMar>
            <w:vAlign w:val="center"/>
          </w:tcPr>
          <w:p w:rsidR="00C46BD3" w:rsidRDefault="00CB2175">
            <w:pPr>
              <w:spacing w:after="0"/>
            </w:pPr>
            <w:r>
              <w:rPr>
                <w:rFonts w:ascii="Times New Roman" w:hAnsi="Times New Roman"/>
                <w:color w:val="000000"/>
                <w:sz w:val="24"/>
              </w:rPr>
              <w:t>2.2</w:t>
            </w:r>
          </w:p>
        </w:tc>
        <w:tc>
          <w:tcPr>
            <w:tcW w:w="2288" w:type="dxa"/>
            <w:tcMar>
              <w:top w:w="50" w:type="dxa"/>
              <w:left w:w="100" w:type="dxa"/>
            </w:tcMar>
            <w:vAlign w:val="center"/>
          </w:tcPr>
          <w:p w:rsidR="00C46BD3" w:rsidRDefault="00CB2175">
            <w:pPr>
              <w:spacing w:after="0"/>
              <w:ind w:left="135"/>
            </w:pPr>
            <w:r>
              <w:rPr>
                <w:rFonts w:ascii="Times New Roman" w:hAnsi="Times New Roman"/>
                <w:color w:val="000000"/>
                <w:sz w:val="24"/>
              </w:rPr>
              <w:t>Фонетика</w:t>
            </w:r>
          </w:p>
        </w:tc>
        <w:tc>
          <w:tcPr>
            <w:tcW w:w="1045"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9">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0">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538" w:type="dxa"/>
            <w:tcMar>
              <w:top w:w="50" w:type="dxa"/>
              <w:left w:w="100" w:type="dxa"/>
            </w:tcMar>
            <w:vAlign w:val="center"/>
          </w:tcPr>
          <w:p w:rsidR="00C46BD3" w:rsidRDefault="00CB2175">
            <w:pPr>
              <w:spacing w:after="0"/>
            </w:pPr>
            <w:r>
              <w:rPr>
                <w:rFonts w:ascii="Times New Roman" w:hAnsi="Times New Roman"/>
                <w:color w:val="000000"/>
                <w:sz w:val="24"/>
              </w:rPr>
              <w:t>2.3</w:t>
            </w:r>
          </w:p>
        </w:tc>
        <w:tc>
          <w:tcPr>
            <w:tcW w:w="2288" w:type="dxa"/>
            <w:tcMar>
              <w:top w:w="50" w:type="dxa"/>
              <w:left w:w="100" w:type="dxa"/>
            </w:tcMar>
            <w:vAlign w:val="center"/>
          </w:tcPr>
          <w:p w:rsidR="00C46BD3" w:rsidRDefault="00CB2175">
            <w:pPr>
              <w:spacing w:after="0"/>
              <w:ind w:left="135"/>
            </w:pPr>
            <w:r>
              <w:rPr>
                <w:rFonts w:ascii="Times New Roman" w:hAnsi="Times New Roman"/>
                <w:color w:val="000000"/>
                <w:sz w:val="24"/>
              </w:rPr>
              <w:t>Графика</w:t>
            </w:r>
          </w:p>
        </w:tc>
        <w:tc>
          <w:tcPr>
            <w:tcW w:w="1045"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1">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2">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538" w:type="dxa"/>
            <w:tcMar>
              <w:top w:w="50" w:type="dxa"/>
              <w:left w:w="100" w:type="dxa"/>
            </w:tcMar>
            <w:vAlign w:val="center"/>
          </w:tcPr>
          <w:p w:rsidR="00C46BD3" w:rsidRDefault="00CB2175">
            <w:pPr>
              <w:spacing w:after="0"/>
            </w:pPr>
            <w:r>
              <w:rPr>
                <w:rFonts w:ascii="Times New Roman" w:hAnsi="Times New Roman"/>
                <w:color w:val="000000"/>
                <w:sz w:val="24"/>
              </w:rPr>
              <w:t>2.4</w:t>
            </w:r>
          </w:p>
        </w:tc>
        <w:tc>
          <w:tcPr>
            <w:tcW w:w="2288" w:type="dxa"/>
            <w:tcMar>
              <w:top w:w="50" w:type="dxa"/>
              <w:left w:w="100" w:type="dxa"/>
            </w:tcMar>
            <w:vAlign w:val="center"/>
          </w:tcPr>
          <w:p w:rsidR="00C46BD3" w:rsidRDefault="00CB2175">
            <w:pPr>
              <w:spacing w:after="0"/>
              <w:ind w:left="135"/>
            </w:pPr>
            <w:r>
              <w:rPr>
                <w:rFonts w:ascii="Times New Roman" w:hAnsi="Times New Roman"/>
                <w:color w:val="000000"/>
                <w:sz w:val="24"/>
              </w:rPr>
              <w:t>Лексика и морфология</w:t>
            </w:r>
          </w:p>
        </w:tc>
        <w:tc>
          <w:tcPr>
            <w:tcW w:w="1045"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3">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4">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538" w:type="dxa"/>
            <w:tcMar>
              <w:top w:w="50" w:type="dxa"/>
              <w:left w:w="100" w:type="dxa"/>
            </w:tcMar>
            <w:vAlign w:val="center"/>
          </w:tcPr>
          <w:p w:rsidR="00C46BD3" w:rsidRDefault="00CB2175">
            <w:pPr>
              <w:spacing w:after="0"/>
            </w:pPr>
            <w:r>
              <w:rPr>
                <w:rFonts w:ascii="Times New Roman" w:hAnsi="Times New Roman"/>
                <w:color w:val="000000"/>
                <w:sz w:val="24"/>
              </w:rPr>
              <w:lastRenderedPageBreak/>
              <w:t>2.5</w:t>
            </w:r>
          </w:p>
        </w:tc>
        <w:tc>
          <w:tcPr>
            <w:tcW w:w="2288" w:type="dxa"/>
            <w:tcMar>
              <w:top w:w="50" w:type="dxa"/>
              <w:left w:w="100" w:type="dxa"/>
            </w:tcMar>
            <w:vAlign w:val="center"/>
          </w:tcPr>
          <w:p w:rsidR="00C46BD3" w:rsidRDefault="00CB2175">
            <w:pPr>
              <w:spacing w:after="0"/>
              <w:ind w:left="135"/>
            </w:pPr>
            <w:r>
              <w:rPr>
                <w:rFonts w:ascii="Times New Roman" w:hAnsi="Times New Roman"/>
                <w:color w:val="000000"/>
                <w:sz w:val="24"/>
              </w:rPr>
              <w:t>Синтаксис</w:t>
            </w:r>
          </w:p>
        </w:tc>
        <w:tc>
          <w:tcPr>
            <w:tcW w:w="1045"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5">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6">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538" w:type="dxa"/>
            <w:tcMar>
              <w:top w:w="50" w:type="dxa"/>
              <w:left w:w="100" w:type="dxa"/>
            </w:tcMar>
            <w:vAlign w:val="center"/>
          </w:tcPr>
          <w:p w:rsidR="00C46BD3" w:rsidRDefault="00CB2175">
            <w:pPr>
              <w:spacing w:after="0"/>
            </w:pPr>
            <w:r>
              <w:rPr>
                <w:rFonts w:ascii="Times New Roman" w:hAnsi="Times New Roman"/>
                <w:color w:val="000000"/>
                <w:sz w:val="24"/>
              </w:rPr>
              <w:t>2.6</w:t>
            </w:r>
          </w:p>
        </w:tc>
        <w:tc>
          <w:tcPr>
            <w:tcW w:w="2288" w:type="dxa"/>
            <w:tcMar>
              <w:top w:w="50" w:type="dxa"/>
              <w:left w:w="100" w:type="dxa"/>
            </w:tcMar>
            <w:vAlign w:val="center"/>
          </w:tcPr>
          <w:p w:rsidR="00C46BD3" w:rsidRDefault="00CB2175">
            <w:pPr>
              <w:spacing w:after="0"/>
              <w:ind w:left="135"/>
            </w:pPr>
            <w:r>
              <w:rPr>
                <w:rFonts w:ascii="Times New Roman" w:hAnsi="Times New Roman"/>
                <w:color w:val="000000"/>
                <w:sz w:val="24"/>
              </w:rPr>
              <w:t>Орфография и пунктуация</w:t>
            </w:r>
          </w:p>
        </w:tc>
        <w:tc>
          <w:tcPr>
            <w:tcW w:w="1045"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7">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8">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538" w:type="dxa"/>
            <w:tcMar>
              <w:top w:w="50" w:type="dxa"/>
              <w:left w:w="100" w:type="dxa"/>
            </w:tcMar>
            <w:vAlign w:val="center"/>
          </w:tcPr>
          <w:p w:rsidR="00C46BD3" w:rsidRDefault="00CB2175">
            <w:pPr>
              <w:spacing w:after="0"/>
            </w:pPr>
            <w:r>
              <w:rPr>
                <w:rFonts w:ascii="Times New Roman" w:hAnsi="Times New Roman"/>
                <w:color w:val="000000"/>
                <w:sz w:val="24"/>
              </w:rPr>
              <w:t>2.7</w:t>
            </w:r>
          </w:p>
        </w:tc>
        <w:tc>
          <w:tcPr>
            <w:tcW w:w="2288" w:type="dxa"/>
            <w:tcMar>
              <w:top w:w="50" w:type="dxa"/>
              <w:left w:w="100" w:type="dxa"/>
            </w:tcMar>
            <w:vAlign w:val="center"/>
          </w:tcPr>
          <w:p w:rsidR="00C46BD3" w:rsidRDefault="00CB2175">
            <w:pPr>
              <w:spacing w:after="0"/>
              <w:ind w:left="135"/>
            </w:pPr>
            <w:r>
              <w:rPr>
                <w:rFonts w:ascii="Times New Roman" w:hAnsi="Times New Roman"/>
                <w:color w:val="000000"/>
                <w:sz w:val="24"/>
              </w:rPr>
              <w:t>Развитие речи</w:t>
            </w:r>
          </w:p>
        </w:tc>
        <w:tc>
          <w:tcPr>
            <w:tcW w:w="1045"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9">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30">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trPr>
          <w:trHeight w:val="144"/>
          <w:tblCellSpacing w:w="20" w:type="nil"/>
        </w:trPr>
        <w:tc>
          <w:tcPr>
            <w:tcW w:w="0" w:type="auto"/>
            <w:gridSpan w:val="2"/>
            <w:tcMar>
              <w:top w:w="50" w:type="dxa"/>
              <w:left w:w="100" w:type="dxa"/>
            </w:tcMar>
            <w:vAlign w:val="center"/>
          </w:tcPr>
          <w:p w:rsidR="00C46BD3" w:rsidRDefault="00CB217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50 </w:t>
            </w:r>
          </w:p>
        </w:tc>
        <w:tc>
          <w:tcPr>
            <w:tcW w:w="0" w:type="auto"/>
            <w:gridSpan w:val="3"/>
            <w:tcMar>
              <w:top w:w="50" w:type="dxa"/>
              <w:left w:w="100" w:type="dxa"/>
            </w:tcMar>
            <w:vAlign w:val="center"/>
          </w:tcPr>
          <w:p w:rsidR="00C46BD3" w:rsidRDefault="00C46BD3"/>
        </w:tc>
      </w:tr>
      <w:tr w:rsidR="00C46BD3">
        <w:trPr>
          <w:trHeight w:val="144"/>
          <w:tblCellSpacing w:w="20" w:type="nil"/>
        </w:trPr>
        <w:tc>
          <w:tcPr>
            <w:tcW w:w="0" w:type="auto"/>
            <w:gridSpan w:val="2"/>
            <w:tcMar>
              <w:top w:w="50" w:type="dxa"/>
              <w:left w:w="100" w:type="dxa"/>
            </w:tcMar>
            <w:vAlign w:val="center"/>
          </w:tcPr>
          <w:p w:rsidR="00C46BD3" w:rsidRDefault="00CB2175">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15 </w:t>
            </w:r>
          </w:p>
        </w:tc>
        <w:tc>
          <w:tcPr>
            <w:tcW w:w="1778" w:type="dxa"/>
            <w:tcMar>
              <w:top w:w="50" w:type="dxa"/>
              <w:left w:w="100" w:type="dxa"/>
            </w:tcMar>
            <w:vAlign w:val="center"/>
          </w:tcPr>
          <w:p w:rsidR="00C46BD3" w:rsidRDefault="00C46BD3">
            <w:pPr>
              <w:spacing w:after="0"/>
              <w:ind w:left="135"/>
              <w:jc w:val="center"/>
            </w:pPr>
          </w:p>
        </w:tc>
        <w:tc>
          <w:tcPr>
            <w:tcW w:w="1860" w:type="dxa"/>
            <w:tcMar>
              <w:top w:w="50" w:type="dxa"/>
              <w:left w:w="100" w:type="dxa"/>
            </w:tcMar>
            <w:vAlign w:val="center"/>
          </w:tcPr>
          <w:p w:rsidR="00C46BD3" w:rsidRDefault="00C46BD3">
            <w:pPr>
              <w:spacing w:after="0"/>
              <w:ind w:left="135"/>
              <w:jc w:val="center"/>
            </w:pPr>
          </w:p>
        </w:tc>
        <w:tc>
          <w:tcPr>
            <w:tcW w:w="2837" w:type="dxa"/>
            <w:tcMar>
              <w:top w:w="50" w:type="dxa"/>
              <w:left w:w="100" w:type="dxa"/>
            </w:tcMar>
            <w:vAlign w:val="center"/>
          </w:tcPr>
          <w:p w:rsidR="00C46BD3" w:rsidRDefault="00C46BD3">
            <w:pPr>
              <w:spacing w:after="0"/>
              <w:ind w:left="135"/>
            </w:pPr>
          </w:p>
        </w:tc>
      </w:tr>
      <w:tr w:rsidR="00C46BD3">
        <w:trPr>
          <w:trHeight w:val="144"/>
          <w:tblCellSpacing w:w="20" w:type="nil"/>
        </w:trPr>
        <w:tc>
          <w:tcPr>
            <w:tcW w:w="0" w:type="auto"/>
            <w:gridSpan w:val="2"/>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165 </w:t>
            </w:r>
          </w:p>
        </w:tc>
        <w:tc>
          <w:tcPr>
            <w:tcW w:w="1778"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46BD3" w:rsidRDefault="00C46BD3"/>
        </w:tc>
      </w:tr>
    </w:tbl>
    <w:p w:rsidR="00C46BD3" w:rsidRDefault="00C46BD3">
      <w:pPr>
        <w:sectPr w:rsidR="00C46BD3">
          <w:pgSz w:w="16383" w:h="11906" w:orient="landscape"/>
          <w:pgMar w:top="1134" w:right="850" w:bottom="1134" w:left="1701" w:header="720" w:footer="720" w:gutter="0"/>
          <w:cols w:space="720"/>
        </w:sectPr>
      </w:pPr>
    </w:p>
    <w:p w:rsidR="00C46BD3" w:rsidRDefault="00CB2175">
      <w:pPr>
        <w:spacing w:after="0"/>
        <w:ind w:left="120"/>
      </w:pPr>
      <w:bookmarkStart w:id="9" w:name="block-18260907"/>
      <w:bookmarkEnd w:id="8"/>
      <w:r w:rsidRPr="009049ED">
        <w:rPr>
          <w:rFonts w:ascii="Times New Roman" w:hAnsi="Times New Roman"/>
          <w:b/>
          <w:color w:val="000000"/>
          <w:sz w:val="28"/>
          <w:lang w:val="ru-RU"/>
        </w:rPr>
        <w:lastRenderedPageBreak/>
        <w:t xml:space="preserve">ВАРИАНТ 1. ПОУРОЧНОЕ ПЛАНИРОВАНИЕ ДЛЯ ПЕДАГОГОВ, ИСПОЛЬЗУЮЩИХ УЧЕБНИКИ «АЗБУКА» (АВТОРЫ В.Г.ГОРЕЦКИЙ И ДР.), «РУССКИЙ ЯЗЫК. 1-4 КЛАСС. </w:t>
      </w:r>
      <w:r>
        <w:rPr>
          <w:rFonts w:ascii="Times New Roman" w:hAnsi="Times New Roman"/>
          <w:b/>
          <w:color w:val="000000"/>
          <w:sz w:val="28"/>
        </w:rPr>
        <w:t xml:space="preserve">(АВТОРЫ В.П. КАНАКИНА, В.Г.ГОРЕЦКИЙ) </w:t>
      </w:r>
    </w:p>
    <w:p w:rsidR="00C46BD3" w:rsidRDefault="00CB217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820"/>
        <w:gridCol w:w="1013"/>
        <w:gridCol w:w="1841"/>
        <w:gridCol w:w="1910"/>
        <w:gridCol w:w="1423"/>
        <w:gridCol w:w="3172"/>
      </w:tblGrid>
      <w:tr w:rsidR="00C46BD3">
        <w:trPr>
          <w:trHeight w:val="144"/>
          <w:tblCellSpacing w:w="20" w:type="nil"/>
        </w:trPr>
        <w:tc>
          <w:tcPr>
            <w:tcW w:w="392" w:type="dxa"/>
            <w:vMerge w:val="restart"/>
            <w:tcMar>
              <w:top w:w="50" w:type="dxa"/>
              <w:left w:w="100" w:type="dxa"/>
            </w:tcMar>
            <w:vAlign w:val="center"/>
          </w:tcPr>
          <w:p w:rsidR="00C46BD3" w:rsidRDefault="00CB2175">
            <w:pPr>
              <w:spacing w:after="0"/>
              <w:ind w:left="135"/>
            </w:pPr>
            <w:r>
              <w:rPr>
                <w:rFonts w:ascii="Times New Roman" w:hAnsi="Times New Roman"/>
                <w:b/>
                <w:color w:val="000000"/>
                <w:sz w:val="24"/>
              </w:rPr>
              <w:t xml:space="preserve">№ п/п </w:t>
            </w:r>
          </w:p>
          <w:p w:rsidR="00C46BD3" w:rsidRDefault="00C46BD3">
            <w:pPr>
              <w:spacing w:after="0"/>
              <w:ind w:left="135"/>
            </w:pPr>
          </w:p>
        </w:tc>
        <w:tc>
          <w:tcPr>
            <w:tcW w:w="3344" w:type="dxa"/>
            <w:vMerge w:val="restart"/>
            <w:tcMar>
              <w:top w:w="50" w:type="dxa"/>
              <w:left w:w="100" w:type="dxa"/>
            </w:tcMar>
            <w:vAlign w:val="center"/>
          </w:tcPr>
          <w:p w:rsidR="00C46BD3" w:rsidRDefault="00CB2175">
            <w:pPr>
              <w:spacing w:after="0"/>
              <w:ind w:left="135"/>
            </w:pPr>
            <w:r>
              <w:rPr>
                <w:rFonts w:ascii="Times New Roman" w:hAnsi="Times New Roman"/>
                <w:b/>
                <w:color w:val="000000"/>
                <w:sz w:val="24"/>
              </w:rPr>
              <w:t xml:space="preserve">Тема урока </w:t>
            </w:r>
          </w:p>
          <w:p w:rsidR="00C46BD3" w:rsidRDefault="00C46BD3">
            <w:pPr>
              <w:spacing w:after="0"/>
              <w:ind w:left="135"/>
            </w:pPr>
          </w:p>
        </w:tc>
        <w:tc>
          <w:tcPr>
            <w:tcW w:w="0" w:type="auto"/>
            <w:gridSpan w:val="3"/>
            <w:tcMar>
              <w:top w:w="50" w:type="dxa"/>
              <w:left w:w="100" w:type="dxa"/>
            </w:tcMar>
            <w:vAlign w:val="center"/>
          </w:tcPr>
          <w:p w:rsidR="00C46BD3" w:rsidRDefault="00CB2175">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C46BD3" w:rsidRDefault="00CB2175">
            <w:pPr>
              <w:spacing w:after="0"/>
              <w:ind w:left="135"/>
            </w:pPr>
            <w:r>
              <w:rPr>
                <w:rFonts w:ascii="Times New Roman" w:hAnsi="Times New Roman"/>
                <w:b/>
                <w:color w:val="000000"/>
                <w:sz w:val="24"/>
              </w:rPr>
              <w:t xml:space="preserve">Дата изучения </w:t>
            </w:r>
          </w:p>
          <w:p w:rsidR="00C46BD3" w:rsidRDefault="00C46BD3">
            <w:pPr>
              <w:spacing w:after="0"/>
              <w:ind w:left="135"/>
            </w:pPr>
          </w:p>
        </w:tc>
        <w:tc>
          <w:tcPr>
            <w:tcW w:w="2752" w:type="dxa"/>
            <w:vMerge w:val="restart"/>
            <w:tcMar>
              <w:top w:w="50" w:type="dxa"/>
              <w:left w:w="100" w:type="dxa"/>
            </w:tcMar>
            <w:vAlign w:val="center"/>
          </w:tcPr>
          <w:p w:rsidR="00C46BD3" w:rsidRDefault="00CB2175">
            <w:pPr>
              <w:spacing w:after="0"/>
              <w:ind w:left="135"/>
            </w:pPr>
            <w:r>
              <w:rPr>
                <w:rFonts w:ascii="Times New Roman" w:hAnsi="Times New Roman"/>
                <w:b/>
                <w:color w:val="000000"/>
                <w:sz w:val="24"/>
              </w:rPr>
              <w:t xml:space="preserve">Электронные цифровые образовательные ресурсы </w:t>
            </w:r>
          </w:p>
          <w:p w:rsidR="00C46BD3" w:rsidRDefault="00C46BD3">
            <w:pPr>
              <w:spacing w:after="0"/>
              <w:ind w:left="135"/>
            </w:pPr>
          </w:p>
        </w:tc>
      </w:tr>
      <w:tr w:rsidR="00C46BD3">
        <w:trPr>
          <w:trHeight w:val="144"/>
          <w:tblCellSpacing w:w="20" w:type="nil"/>
        </w:trPr>
        <w:tc>
          <w:tcPr>
            <w:tcW w:w="0" w:type="auto"/>
            <w:vMerge/>
            <w:tcBorders>
              <w:top w:val="nil"/>
            </w:tcBorders>
            <w:tcMar>
              <w:top w:w="50" w:type="dxa"/>
              <w:left w:w="100" w:type="dxa"/>
            </w:tcMar>
          </w:tcPr>
          <w:p w:rsidR="00C46BD3" w:rsidRDefault="00C46BD3"/>
        </w:tc>
        <w:tc>
          <w:tcPr>
            <w:tcW w:w="0" w:type="auto"/>
            <w:vMerge/>
            <w:tcBorders>
              <w:top w:val="nil"/>
            </w:tcBorders>
            <w:tcMar>
              <w:top w:w="50" w:type="dxa"/>
              <w:left w:w="100" w:type="dxa"/>
            </w:tcMar>
          </w:tcPr>
          <w:p w:rsidR="00C46BD3" w:rsidRDefault="00C46BD3"/>
        </w:tc>
        <w:tc>
          <w:tcPr>
            <w:tcW w:w="672" w:type="dxa"/>
            <w:tcMar>
              <w:top w:w="50" w:type="dxa"/>
              <w:left w:w="100" w:type="dxa"/>
            </w:tcMar>
            <w:vAlign w:val="center"/>
          </w:tcPr>
          <w:p w:rsidR="00C46BD3" w:rsidRDefault="00CB2175">
            <w:pPr>
              <w:spacing w:after="0"/>
              <w:ind w:left="135"/>
            </w:pPr>
            <w:r>
              <w:rPr>
                <w:rFonts w:ascii="Times New Roman" w:hAnsi="Times New Roman"/>
                <w:b/>
                <w:color w:val="000000"/>
                <w:sz w:val="24"/>
              </w:rPr>
              <w:t xml:space="preserve">Всего </w:t>
            </w:r>
          </w:p>
          <w:p w:rsidR="00C46BD3" w:rsidRDefault="00C46BD3">
            <w:pPr>
              <w:spacing w:after="0"/>
              <w:ind w:left="135"/>
            </w:pPr>
          </w:p>
        </w:tc>
        <w:tc>
          <w:tcPr>
            <w:tcW w:w="1344" w:type="dxa"/>
            <w:tcMar>
              <w:top w:w="50" w:type="dxa"/>
              <w:left w:w="100" w:type="dxa"/>
            </w:tcMar>
            <w:vAlign w:val="center"/>
          </w:tcPr>
          <w:p w:rsidR="00C46BD3" w:rsidRDefault="00CB2175">
            <w:pPr>
              <w:spacing w:after="0"/>
              <w:ind w:left="135"/>
            </w:pPr>
            <w:r>
              <w:rPr>
                <w:rFonts w:ascii="Times New Roman" w:hAnsi="Times New Roman"/>
                <w:b/>
                <w:color w:val="000000"/>
                <w:sz w:val="24"/>
              </w:rPr>
              <w:t xml:space="preserve">Контрольные работы </w:t>
            </w:r>
          </w:p>
          <w:p w:rsidR="00C46BD3" w:rsidRDefault="00C46BD3">
            <w:pPr>
              <w:spacing w:after="0"/>
              <w:ind w:left="135"/>
            </w:pPr>
          </w:p>
        </w:tc>
        <w:tc>
          <w:tcPr>
            <w:tcW w:w="1456" w:type="dxa"/>
            <w:tcMar>
              <w:top w:w="50" w:type="dxa"/>
              <w:left w:w="100" w:type="dxa"/>
            </w:tcMar>
            <w:vAlign w:val="center"/>
          </w:tcPr>
          <w:p w:rsidR="00C46BD3" w:rsidRDefault="00CB2175">
            <w:pPr>
              <w:spacing w:after="0"/>
              <w:ind w:left="135"/>
            </w:pPr>
            <w:r>
              <w:rPr>
                <w:rFonts w:ascii="Times New Roman" w:hAnsi="Times New Roman"/>
                <w:b/>
                <w:color w:val="000000"/>
                <w:sz w:val="24"/>
              </w:rPr>
              <w:t xml:space="preserve">Практические работы </w:t>
            </w:r>
          </w:p>
          <w:p w:rsidR="00C46BD3" w:rsidRDefault="00C46BD3">
            <w:pPr>
              <w:spacing w:after="0"/>
              <w:ind w:left="135"/>
            </w:pPr>
          </w:p>
        </w:tc>
        <w:tc>
          <w:tcPr>
            <w:tcW w:w="0" w:type="auto"/>
            <w:vMerge/>
            <w:tcBorders>
              <w:top w:val="nil"/>
            </w:tcBorders>
            <w:tcMar>
              <w:top w:w="50" w:type="dxa"/>
              <w:left w:w="100" w:type="dxa"/>
            </w:tcMar>
          </w:tcPr>
          <w:p w:rsidR="00C46BD3" w:rsidRDefault="00C46BD3"/>
        </w:tc>
        <w:tc>
          <w:tcPr>
            <w:tcW w:w="0" w:type="auto"/>
            <w:vMerge/>
            <w:tcBorders>
              <w:top w:val="nil"/>
            </w:tcBorders>
            <w:tcMar>
              <w:top w:w="50" w:type="dxa"/>
              <w:left w:w="100" w:type="dxa"/>
            </w:tcMar>
          </w:tcPr>
          <w:p w:rsidR="00C46BD3" w:rsidRDefault="00C46BD3"/>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Совместное составление небольших рассказов о любимых играх</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01.09.2023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я-учитель </w:t>
            </w:r>
            <w:hyperlink r:id="rId31">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hyperlink>
            <w:r w:rsidRPr="009049ED">
              <w:rPr>
                <w:rFonts w:ascii="Times New Roman" w:hAnsi="Times New Roman"/>
                <w:color w:val="000000"/>
                <w:sz w:val="24"/>
                <w:lang w:val="ru-RU"/>
              </w:rPr>
              <w:t xml:space="preserve">? </w:t>
            </w:r>
            <w:r>
              <w:rPr>
                <w:rFonts w:ascii="Times New Roman" w:hAnsi="Times New Roman"/>
                <w:color w:val="000000"/>
                <w:sz w:val="24"/>
              </w:rPr>
              <w:t>ysclid</w:t>
            </w:r>
            <w:r w:rsidRPr="009049ED">
              <w:rPr>
                <w:rFonts w:ascii="Times New Roman" w:hAnsi="Times New Roman"/>
                <w:color w:val="000000"/>
                <w:sz w:val="24"/>
                <w:lang w:val="ru-RU"/>
              </w:rPr>
              <w:t>=</w:t>
            </w:r>
            <w:r>
              <w:rPr>
                <w:rFonts w:ascii="Times New Roman" w:hAnsi="Times New Roman"/>
                <w:color w:val="000000"/>
                <w:sz w:val="24"/>
              </w:rPr>
              <w:t>l</w:t>
            </w:r>
            <w:r w:rsidRPr="009049ED">
              <w:rPr>
                <w:rFonts w:ascii="Times New Roman" w:hAnsi="Times New Roman"/>
                <w:color w:val="000000"/>
                <w:sz w:val="24"/>
                <w:lang w:val="ru-RU"/>
              </w:rPr>
              <w:t>4</w:t>
            </w:r>
            <w:r>
              <w:rPr>
                <w:rFonts w:ascii="Times New Roman" w:hAnsi="Times New Roman"/>
                <w:color w:val="000000"/>
                <w:sz w:val="24"/>
              </w:rPr>
              <w:t>s</w:t>
            </w:r>
            <w:r w:rsidRPr="009049ED">
              <w:rPr>
                <w:rFonts w:ascii="Times New Roman" w:hAnsi="Times New Roman"/>
                <w:color w:val="000000"/>
                <w:sz w:val="24"/>
                <w:lang w:val="ru-RU"/>
              </w:rPr>
              <w:t>8929</w:t>
            </w:r>
            <w:r>
              <w:rPr>
                <w:rFonts w:ascii="Times New Roman" w:hAnsi="Times New Roman"/>
                <w:color w:val="000000"/>
                <w:sz w:val="24"/>
              </w:rPr>
              <w:t>tsy</w:t>
            </w:r>
            <w:r w:rsidRPr="009049ED">
              <w:rPr>
                <w:rFonts w:ascii="Times New Roman" w:hAnsi="Times New Roman"/>
                <w:color w:val="000000"/>
                <w:sz w:val="24"/>
                <w:lang w:val="ru-RU"/>
              </w:rPr>
              <w:t xml:space="preserve">999065025 </w:t>
            </w:r>
            <w:hyperlink r:id="rId32">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w:t>
            </w:r>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2</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Совместное составление небольших рассказов о любимом дне</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04.09.2023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я-учитель </w:t>
            </w:r>
            <w:hyperlink r:id="rId33">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hyperlink>
            <w:r w:rsidRPr="009049ED">
              <w:rPr>
                <w:rFonts w:ascii="Times New Roman" w:hAnsi="Times New Roman"/>
                <w:color w:val="000000"/>
                <w:sz w:val="24"/>
                <w:lang w:val="ru-RU"/>
              </w:rPr>
              <w:t xml:space="preserve">? </w:t>
            </w:r>
            <w:r>
              <w:rPr>
                <w:rFonts w:ascii="Times New Roman" w:hAnsi="Times New Roman"/>
                <w:color w:val="000000"/>
                <w:sz w:val="24"/>
              </w:rPr>
              <w:t>ysclid</w:t>
            </w:r>
            <w:r w:rsidRPr="009049ED">
              <w:rPr>
                <w:rFonts w:ascii="Times New Roman" w:hAnsi="Times New Roman"/>
                <w:color w:val="000000"/>
                <w:sz w:val="24"/>
                <w:lang w:val="ru-RU"/>
              </w:rPr>
              <w:t>=</w:t>
            </w:r>
            <w:r>
              <w:rPr>
                <w:rFonts w:ascii="Times New Roman" w:hAnsi="Times New Roman"/>
                <w:color w:val="000000"/>
                <w:sz w:val="24"/>
              </w:rPr>
              <w:t>l</w:t>
            </w:r>
            <w:r w:rsidRPr="009049ED">
              <w:rPr>
                <w:rFonts w:ascii="Times New Roman" w:hAnsi="Times New Roman"/>
                <w:color w:val="000000"/>
                <w:sz w:val="24"/>
                <w:lang w:val="ru-RU"/>
              </w:rPr>
              <w:t>4</w:t>
            </w:r>
            <w:r>
              <w:rPr>
                <w:rFonts w:ascii="Times New Roman" w:hAnsi="Times New Roman"/>
                <w:color w:val="000000"/>
                <w:sz w:val="24"/>
              </w:rPr>
              <w:t>s</w:t>
            </w:r>
            <w:r w:rsidRPr="009049ED">
              <w:rPr>
                <w:rFonts w:ascii="Times New Roman" w:hAnsi="Times New Roman"/>
                <w:color w:val="000000"/>
                <w:sz w:val="24"/>
                <w:lang w:val="ru-RU"/>
              </w:rPr>
              <w:t>8929</w:t>
            </w:r>
            <w:r>
              <w:rPr>
                <w:rFonts w:ascii="Times New Roman" w:hAnsi="Times New Roman"/>
                <w:color w:val="000000"/>
                <w:sz w:val="24"/>
              </w:rPr>
              <w:t>tsy</w:t>
            </w:r>
            <w:r w:rsidRPr="009049ED">
              <w:rPr>
                <w:rFonts w:ascii="Times New Roman" w:hAnsi="Times New Roman"/>
                <w:color w:val="000000"/>
                <w:sz w:val="24"/>
                <w:lang w:val="ru-RU"/>
              </w:rPr>
              <w:t xml:space="preserve">999065025 </w:t>
            </w:r>
            <w:hyperlink r:id="rId34">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w:t>
            </w:r>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3</w:t>
            </w:r>
          </w:p>
        </w:tc>
        <w:tc>
          <w:tcPr>
            <w:tcW w:w="3344" w:type="dxa"/>
            <w:tcMar>
              <w:top w:w="50" w:type="dxa"/>
              <w:left w:w="100" w:type="dxa"/>
            </w:tcMar>
            <w:vAlign w:val="center"/>
          </w:tcPr>
          <w:p w:rsidR="00C46BD3" w:rsidRDefault="00CB2175">
            <w:pPr>
              <w:spacing w:after="0"/>
              <w:ind w:left="135"/>
            </w:pPr>
            <w:r>
              <w:rPr>
                <w:rFonts w:ascii="Times New Roman" w:hAnsi="Times New Roman"/>
                <w:color w:val="000000"/>
                <w:sz w:val="24"/>
              </w:rPr>
              <w:t>Различение предложения и слова</w:t>
            </w:r>
          </w:p>
        </w:tc>
        <w:tc>
          <w:tcPr>
            <w:tcW w:w="672"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05.09.2023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35">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hyperlink>
            <w:r w:rsidRPr="009049ED">
              <w:rPr>
                <w:rFonts w:ascii="Times New Roman" w:hAnsi="Times New Roman"/>
                <w:color w:val="000000"/>
                <w:sz w:val="24"/>
                <w:lang w:val="ru-RU"/>
              </w:rPr>
              <w:t xml:space="preserve">? </w:t>
            </w:r>
            <w:r>
              <w:rPr>
                <w:rFonts w:ascii="Times New Roman" w:hAnsi="Times New Roman"/>
                <w:color w:val="000000"/>
                <w:sz w:val="24"/>
              </w:rPr>
              <w:t>ysclid</w:t>
            </w:r>
            <w:r w:rsidRPr="009049ED">
              <w:rPr>
                <w:rFonts w:ascii="Times New Roman" w:hAnsi="Times New Roman"/>
                <w:color w:val="000000"/>
                <w:sz w:val="24"/>
                <w:lang w:val="ru-RU"/>
              </w:rPr>
              <w:t>=</w:t>
            </w:r>
            <w:r>
              <w:rPr>
                <w:rFonts w:ascii="Times New Roman" w:hAnsi="Times New Roman"/>
                <w:color w:val="000000"/>
                <w:sz w:val="24"/>
              </w:rPr>
              <w:t>l</w:t>
            </w:r>
            <w:r w:rsidRPr="009049ED">
              <w:rPr>
                <w:rFonts w:ascii="Times New Roman" w:hAnsi="Times New Roman"/>
                <w:color w:val="000000"/>
                <w:sz w:val="24"/>
                <w:lang w:val="ru-RU"/>
              </w:rPr>
              <w:t>4</w:t>
            </w:r>
            <w:r>
              <w:rPr>
                <w:rFonts w:ascii="Times New Roman" w:hAnsi="Times New Roman"/>
                <w:color w:val="000000"/>
                <w:sz w:val="24"/>
              </w:rPr>
              <w:t>s</w:t>
            </w:r>
            <w:r w:rsidRPr="009049ED">
              <w:rPr>
                <w:rFonts w:ascii="Times New Roman" w:hAnsi="Times New Roman"/>
                <w:color w:val="000000"/>
                <w:sz w:val="24"/>
                <w:lang w:val="ru-RU"/>
              </w:rPr>
              <w:t>8929</w:t>
            </w:r>
            <w:r>
              <w:rPr>
                <w:rFonts w:ascii="Times New Roman" w:hAnsi="Times New Roman"/>
                <w:color w:val="000000"/>
                <w:sz w:val="24"/>
              </w:rPr>
              <w:t>tsy</w:t>
            </w:r>
            <w:r w:rsidRPr="009049ED">
              <w:rPr>
                <w:rFonts w:ascii="Times New Roman" w:hAnsi="Times New Roman"/>
                <w:color w:val="000000"/>
                <w:sz w:val="24"/>
                <w:lang w:val="ru-RU"/>
              </w:rPr>
              <w:t xml:space="preserve">999065025 </w:t>
            </w:r>
            <w:hyperlink r:id="rId36">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w:t>
            </w:r>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4</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 xml:space="preserve">Работа с предложением: </w:t>
            </w:r>
            <w:r w:rsidRPr="009049ED">
              <w:rPr>
                <w:rFonts w:ascii="Times New Roman" w:hAnsi="Times New Roman"/>
                <w:color w:val="000000"/>
                <w:sz w:val="24"/>
                <w:lang w:val="ru-RU"/>
              </w:rPr>
              <w:lastRenderedPageBreak/>
              <w:t>выделение слов, изменение их порядка. Различение предложения и слова. Закрепление</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06.09.2023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lastRenderedPageBreak/>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37">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hyperlink>
            <w:r w:rsidRPr="009049ED">
              <w:rPr>
                <w:rFonts w:ascii="Times New Roman" w:hAnsi="Times New Roman"/>
                <w:color w:val="000000"/>
                <w:sz w:val="24"/>
                <w:lang w:val="ru-RU"/>
              </w:rPr>
              <w:t xml:space="preserve">? </w:t>
            </w:r>
            <w:r>
              <w:rPr>
                <w:rFonts w:ascii="Times New Roman" w:hAnsi="Times New Roman"/>
                <w:color w:val="000000"/>
                <w:sz w:val="24"/>
              </w:rPr>
              <w:t>ysclid</w:t>
            </w:r>
            <w:r w:rsidRPr="009049ED">
              <w:rPr>
                <w:rFonts w:ascii="Times New Roman" w:hAnsi="Times New Roman"/>
                <w:color w:val="000000"/>
                <w:sz w:val="24"/>
                <w:lang w:val="ru-RU"/>
              </w:rPr>
              <w:t>=</w:t>
            </w:r>
            <w:r>
              <w:rPr>
                <w:rFonts w:ascii="Times New Roman" w:hAnsi="Times New Roman"/>
                <w:color w:val="000000"/>
                <w:sz w:val="24"/>
              </w:rPr>
              <w:t>l</w:t>
            </w:r>
            <w:r w:rsidRPr="009049ED">
              <w:rPr>
                <w:rFonts w:ascii="Times New Roman" w:hAnsi="Times New Roman"/>
                <w:color w:val="000000"/>
                <w:sz w:val="24"/>
                <w:lang w:val="ru-RU"/>
              </w:rPr>
              <w:t>4</w:t>
            </w:r>
            <w:r>
              <w:rPr>
                <w:rFonts w:ascii="Times New Roman" w:hAnsi="Times New Roman"/>
                <w:color w:val="000000"/>
                <w:sz w:val="24"/>
              </w:rPr>
              <w:t>s</w:t>
            </w:r>
            <w:r w:rsidRPr="009049ED">
              <w:rPr>
                <w:rFonts w:ascii="Times New Roman" w:hAnsi="Times New Roman"/>
                <w:color w:val="000000"/>
                <w:sz w:val="24"/>
                <w:lang w:val="ru-RU"/>
              </w:rPr>
              <w:t>8929</w:t>
            </w:r>
            <w:r>
              <w:rPr>
                <w:rFonts w:ascii="Times New Roman" w:hAnsi="Times New Roman"/>
                <w:color w:val="000000"/>
                <w:sz w:val="24"/>
              </w:rPr>
              <w:t>tsy</w:t>
            </w:r>
            <w:r w:rsidRPr="009049ED">
              <w:rPr>
                <w:rFonts w:ascii="Times New Roman" w:hAnsi="Times New Roman"/>
                <w:color w:val="000000"/>
                <w:sz w:val="24"/>
                <w:lang w:val="ru-RU"/>
              </w:rPr>
              <w:t xml:space="preserve">999065025 </w:t>
            </w:r>
            <w:hyperlink r:id="rId38">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w:t>
            </w:r>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lastRenderedPageBreak/>
              <w:t>5</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Составление предложения из слов. Работа с предложением</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07.09.2023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39">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hyperlink>
            <w:r w:rsidRPr="009049ED">
              <w:rPr>
                <w:rFonts w:ascii="Times New Roman" w:hAnsi="Times New Roman"/>
                <w:color w:val="000000"/>
                <w:sz w:val="24"/>
                <w:lang w:val="ru-RU"/>
              </w:rPr>
              <w:t xml:space="preserve">? </w:t>
            </w:r>
            <w:r>
              <w:rPr>
                <w:rFonts w:ascii="Times New Roman" w:hAnsi="Times New Roman"/>
                <w:color w:val="000000"/>
                <w:sz w:val="24"/>
              </w:rPr>
              <w:t>ysclid</w:t>
            </w:r>
            <w:r w:rsidRPr="009049ED">
              <w:rPr>
                <w:rFonts w:ascii="Times New Roman" w:hAnsi="Times New Roman"/>
                <w:color w:val="000000"/>
                <w:sz w:val="24"/>
                <w:lang w:val="ru-RU"/>
              </w:rPr>
              <w:t>=</w:t>
            </w:r>
            <w:r>
              <w:rPr>
                <w:rFonts w:ascii="Times New Roman" w:hAnsi="Times New Roman"/>
                <w:color w:val="000000"/>
                <w:sz w:val="24"/>
              </w:rPr>
              <w:t>l</w:t>
            </w:r>
            <w:r w:rsidRPr="009049ED">
              <w:rPr>
                <w:rFonts w:ascii="Times New Roman" w:hAnsi="Times New Roman"/>
                <w:color w:val="000000"/>
                <w:sz w:val="24"/>
                <w:lang w:val="ru-RU"/>
              </w:rPr>
              <w:t>4</w:t>
            </w:r>
            <w:r>
              <w:rPr>
                <w:rFonts w:ascii="Times New Roman" w:hAnsi="Times New Roman"/>
                <w:color w:val="000000"/>
                <w:sz w:val="24"/>
              </w:rPr>
              <w:t>s</w:t>
            </w:r>
            <w:r w:rsidRPr="009049ED">
              <w:rPr>
                <w:rFonts w:ascii="Times New Roman" w:hAnsi="Times New Roman"/>
                <w:color w:val="000000"/>
                <w:sz w:val="24"/>
                <w:lang w:val="ru-RU"/>
              </w:rPr>
              <w:t>8929</w:t>
            </w:r>
            <w:r>
              <w:rPr>
                <w:rFonts w:ascii="Times New Roman" w:hAnsi="Times New Roman"/>
                <w:color w:val="000000"/>
                <w:sz w:val="24"/>
              </w:rPr>
              <w:t>tsy</w:t>
            </w:r>
            <w:r w:rsidRPr="009049ED">
              <w:rPr>
                <w:rFonts w:ascii="Times New Roman" w:hAnsi="Times New Roman"/>
                <w:color w:val="000000"/>
                <w:sz w:val="24"/>
                <w:lang w:val="ru-RU"/>
              </w:rPr>
              <w:t xml:space="preserve">999065025 </w:t>
            </w:r>
            <w:hyperlink r:id="rId40">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w:t>
            </w:r>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6</w:t>
            </w:r>
          </w:p>
        </w:tc>
        <w:tc>
          <w:tcPr>
            <w:tcW w:w="3344" w:type="dxa"/>
            <w:tcMar>
              <w:top w:w="50" w:type="dxa"/>
              <w:left w:w="100" w:type="dxa"/>
            </w:tcMar>
            <w:vAlign w:val="center"/>
          </w:tcPr>
          <w:p w:rsidR="00C46BD3" w:rsidRDefault="00CB2175">
            <w:pPr>
              <w:spacing w:after="0"/>
              <w:ind w:left="135"/>
            </w:pPr>
            <w:r w:rsidRPr="009049ED">
              <w:rPr>
                <w:rFonts w:ascii="Times New Roman" w:hAnsi="Times New Roman"/>
                <w:color w:val="000000"/>
                <w:sz w:val="24"/>
                <w:lang w:val="ru-RU"/>
              </w:rPr>
              <w:t xml:space="preserve">Различение слова и обозначаемого им предмета. </w:t>
            </w:r>
            <w:r>
              <w:rPr>
                <w:rFonts w:ascii="Times New Roman" w:hAnsi="Times New Roman"/>
                <w:color w:val="000000"/>
                <w:sz w:val="24"/>
              </w:rPr>
              <w:t>Составление предложения из слов</w:t>
            </w:r>
          </w:p>
        </w:tc>
        <w:tc>
          <w:tcPr>
            <w:tcW w:w="672"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08.09.2023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41">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w:t>
            </w:r>
            <w:hyperlink r:id="rId42">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w:t>
            </w:r>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7</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Слово как объект изучения. Различение слова и обозначаемого им предмета</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11.09.2023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43">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w:t>
            </w:r>
            <w:hyperlink r:id="rId44">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w:t>
            </w:r>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8</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Звуки речи. Интонационное выделение звука в слове</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12.09.2023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45">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w:t>
            </w:r>
            <w:hyperlink r:id="rId46">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w:t>
            </w:r>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9</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Определяем самый частый звук в стихотворении</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13.09.2023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47">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w:t>
            </w:r>
            <w:hyperlink r:id="rId48">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w:t>
            </w:r>
            <w:r w:rsidRPr="009049ED">
              <w:rPr>
                <w:rFonts w:ascii="Times New Roman" w:hAnsi="Times New Roman"/>
                <w:color w:val="000000"/>
                <w:sz w:val="24"/>
                <w:lang w:val="ru-RU"/>
              </w:rPr>
              <w:lastRenderedPageBreak/>
              <w:t>идей</w:t>
            </w:r>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Различаем первые звуки в словах</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14.09.2023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49">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w:t>
            </w:r>
            <w:hyperlink r:id="rId50">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w:t>
            </w:r>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11</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Устанавливаем последовательность звуков в слове</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15.09.2023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51">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w:t>
            </w:r>
            <w:hyperlink r:id="rId52">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w:t>
            </w:r>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12</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Сравниваем слова, различающиеся одним звуком</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18.09.2023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53">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r w:rsidRPr="009049ED">
              <w:rPr>
                <w:rFonts w:ascii="Times New Roman" w:hAnsi="Times New Roman"/>
                <w:color w:val="000000"/>
                <w:sz w:val="24"/>
                <w:lang w:val="ru-RU"/>
              </w:rPr>
              <w:t xml:space="preserve"> </w:t>
            </w:r>
            <w:hyperlink r:id="rId54">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w:t>
            </w:r>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13</w:t>
            </w:r>
          </w:p>
        </w:tc>
        <w:tc>
          <w:tcPr>
            <w:tcW w:w="3344" w:type="dxa"/>
            <w:tcMar>
              <w:top w:w="50" w:type="dxa"/>
              <w:left w:w="100" w:type="dxa"/>
            </w:tcMar>
            <w:vAlign w:val="center"/>
          </w:tcPr>
          <w:p w:rsidR="00C46BD3" w:rsidRDefault="00CB2175">
            <w:pPr>
              <w:spacing w:after="0"/>
              <w:ind w:left="135"/>
            </w:pPr>
            <w:r>
              <w:rPr>
                <w:rFonts w:ascii="Times New Roman" w:hAnsi="Times New Roman"/>
                <w:color w:val="000000"/>
                <w:sz w:val="24"/>
              </w:rPr>
              <w:t>Проводим параллельные линии</w:t>
            </w:r>
          </w:p>
        </w:tc>
        <w:tc>
          <w:tcPr>
            <w:tcW w:w="672"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19.09.2023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55">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r w:rsidRPr="009049ED">
              <w:rPr>
                <w:rFonts w:ascii="Times New Roman" w:hAnsi="Times New Roman"/>
                <w:color w:val="000000"/>
                <w:sz w:val="24"/>
                <w:lang w:val="ru-RU"/>
              </w:rPr>
              <w:t xml:space="preserve"> </w:t>
            </w:r>
            <w:hyperlink r:id="rId56">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w:t>
            </w:r>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14</w:t>
            </w:r>
          </w:p>
        </w:tc>
        <w:tc>
          <w:tcPr>
            <w:tcW w:w="3344" w:type="dxa"/>
            <w:tcMar>
              <w:top w:w="50" w:type="dxa"/>
              <w:left w:w="100" w:type="dxa"/>
            </w:tcMar>
            <w:vAlign w:val="center"/>
          </w:tcPr>
          <w:p w:rsidR="00C46BD3" w:rsidRDefault="00CB2175">
            <w:pPr>
              <w:spacing w:after="0"/>
              <w:ind w:left="135"/>
            </w:pPr>
            <w:r>
              <w:rPr>
                <w:rFonts w:ascii="Times New Roman" w:hAnsi="Times New Roman"/>
                <w:color w:val="000000"/>
                <w:sz w:val="24"/>
              </w:rPr>
              <w:t>Отрабатываем параллельные линии</w:t>
            </w:r>
          </w:p>
        </w:tc>
        <w:tc>
          <w:tcPr>
            <w:tcW w:w="672"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20.09.2023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57">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r w:rsidRPr="009049ED">
              <w:rPr>
                <w:rFonts w:ascii="Times New Roman" w:hAnsi="Times New Roman"/>
                <w:color w:val="000000"/>
                <w:sz w:val="24"/>
                <w:lang w:val="ru-RU"/>
              </w:rPr>
              <w:t xml:space="preserve"> </w:t>
            </w:r>
            <w:hyperlink r:id="rId58">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w:t>
            </w:r>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15</w:t>
            </w:r>
          </w:p>
        </w:tc>
        <w:tc>
          <w:tcPr>
            <w:tcW w:w="3344" w:type="dxa"/>
            <w:tcMar>
              <w:top w:w="50" w:type="dxa"/>
              <w:left w:w="100" w:type="dxa"/>
            </w:tcMar>
            <w:vAlign w:val="center"/>
          </w:tcPr>
          <w:p w:rsidR="00C46BD3" w:rsidRDefault="00CB2175">
            <w:pPr>
              <w:spacing w:after="0"/>
              <w:ind w:left="135"/>
            </w:pPr>
            <w:r>
              <w:rPr>
                <w:rFonts w:ascii="Times New Roman" w:hAnsi="Times New Roman"/>
                <w:color w:val="000000"/>
                <w:sz w:val="24"/>
              </w:rPr>
              <w:t>Ориентируемся на рабочей строке</w:t>
            </w:r>
          </w:p>
        </w:tc>
        <w:tc>
          <w:tcPr>
            <w:tcW w:w="672"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21.09.2023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59">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r w:rsidRPr="009049ED">
              <w:rPr>
                <w:rFonts w:ascii="Times New Roman" w:hAnsi="Times New Roman"/>
                <w:color w:val="000000"/>
                <w:sz w:val="24"/>
                <w:lang w:val="ru-RU"/>
              </w:rPr>
              <w:t xml:space="preserve"> </w:t>
            </w:r>
            <w:hyperlink r:id="rId60">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w:t>
            </w:r>
            <w:r w:rsidRPr="009049ED">
              <w:rPr>
                <w:rFonts w:ascii="Times New Roman" w:hAnsi="Times New Roman"/>
                <w:color w:val="000000"/>
                <w:sz w:val="24"/>
                <w:lang w:val="ru-RU"/>
              </w:rPr>
              <w:lastRenderedPageBreak/>
              <w:t>идей</w:t>
            </w:r>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C46BD3" w:rsidRDefault="00CB2175">
            <w:pPr>
              <w:spacing w:after="0"/>
              <w:ind w:left="135"/>
            </w:pPr>
            <w:r>
              <w:rPr>
                <w:rFonts w:ascii="Times New Roman" w:hAnsi="Times New Roman"/>
                <w:color w:val="000000"/>
                <w:sz w:val="24"/>
              </w:rPr>
              <w:t>Пишем элементы букв</w:t>
            </w:r>
          </w:p>
        </w:tc>
        <w:tc>
          <w:tcPr>
            <w:tcW w:w="672"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22.09.2023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61">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62">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17</w:t>
            </w:r>
          </w:p>
        </w:tc>
        <w:tc>
          <w:tcPr>
            <w:tcW w:w="3344" w:type="dxa"/>
            <w:tcMar>
              <w:top w:w="50" w:type="dxa"/>
              <w:left w:w="100" w:type="dxa"/>
            </w:tcMar>
            <w:vAlign w:val="center"/>
          </w:tcPr>
          <w:p w:rsidR="00C46BD3" w:rsidRDefault="00CB2175">
            <w:pPr>
              <w:spacing w:after="0"/>
              <w:ind w:left="135"/>
            </w:pPr>
            <w:r>
              <w:rPr>
                <w:rFonts w:ascii="Times New Roman" w:hAnsi="Times New Roman"/>
                <w:color w:val="000000"/>
                <w:sz w:val="24"/>
              </w:rPr>
              <w:t>Особенность гласных звуков</w:t>
            </w:r>
          </w:p>
        </w:tc>
        <w:tc>
          <w:tcPr>
            <w:tcW w:w="672"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25.09.2023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63">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64">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18</w:t>
            </w:r>
          </w:p>
        </w:tc>
        <w:tc>
          <w:tcPr>
            <w:tcW w:w="3344" w:type="dxa"/>
            <w:tcMar>
              <w:top w:w="50" w:type="dxa"/>
              <w:left w:w="100" w:type="dxa"/>
            </w:tcMar>
            <w:vAlign w:val="center"/>
          </w:tcPr>
          <w:p w:rsidR="00C46BD3" w:rsidRDefault="00CB2175">
            <w:pPr>
              <w:spacing w:after="0"/>
              <w:ind w:left="135"/>
            </w:pPr>
            <w:r>
              <w:rPr>
                <w:rFonts w:ascii="Times New Roman" w:hAnsi="Times New Roman"/>
                <w:color w:val="000000"/>
                <w:sz w:val="24"/>
              </w:rPr>
              <w:t>Отрабатываем письмо элементов букв</w:t>
            </w:r>
          </w:p>
        </w:tc>
        <w:tc>
          <w:tcPr>
            <w:tcW w:w="672"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26.09.2023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65">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66">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19</w:t>
            </w:r>
          </w:p>
        </w:tc>
        <w:tc>
          <w:tcPr>
            <w:tcW w:w="3344" w:type="dxa"/>
            <w:tcMar>
              <w:top w:w="50" w:type="dxa"/>
              <w:left w:w="100" w:type="dxa"/>
            </w:tcMar>
            <w:vAlign w:val="center"/>
          </w:tcPr>
          <w:p w:rsidR="00C46BD3" w:rsidRDefault="00CB2175">
            <w:pPr>
              <w:spacing w:after="0"/>
              <w:ind w:left="135"/>
            </w:pPr>
            <w:r>
              <w:rPr>
                <w:rFonts w:ascii="Times New Roman" w:hAnsi="Times New Roman"/>
                <w:color w:val="000000"/>
                <w:sz w:val="24"/>
              </w:rPr>
              <w:t>Слогообразующая функция гласных звуков</w:t>
            </w:r>
          </w:p>
        </w:tc>
        <w:tc>
          <w:tcPr>
            <w:tcW w:w="672"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27.09.2023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67">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68">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20</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Письмо строчной и заглавной букв</w:t>
            </w:r>
            <w:proofErr w:type="gramStart"/>
            <w:r w:rsidRPr="009049ED">
              <w:rPr>
                <w:rFonts w:ascii="Times New Roman" w:hAnsi="Times New Roman"/>
                <w:color w:val="000000"/>
                <w:sz w:val="24"/>
                <w:lang w:val="ru-RU"/>
              </w:rPr>
              <w:t xml:space="preserve"> А</w:t>
            </w:r>
            <w:proofErr w:type="gramEnd"/>
            <w:r w:rsidRPr="009049ED">
              <w:rPr>
                <w:rFonts w:ascii="Times New Roman" w:hAnsi="Times New Roman"/>
                <w:color w:val="000000"/>
                <w:sz w:val="24"/>
                <w:lang w:val="ru-RU"/>
              </w:rPr>
              <w:t>, а</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28.09.2023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69">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70">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21</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Закрепление написания строчной и заглавной букв</w:t>
            </w:r>
            <w:proofErr w:type="gramStart"/>
            <w:r w:rsidRPr="009049ED">
              <w:rPr>
                <w:rFonts w:ascii="Times New Roman" w:hAnsi="Times New Roman"/>
                <w:color w:val="000000"/>
                <w:sz w:val="24"/>
                <w:lang w:val="ru-RU"/>
              </w:rPr>
              <w:t xml:space="preserve"> А</w:t>
            </w:r>
            <w:proofErr w:type="gramEnd"/>
            <w:r w:rsidRPr="009049ED">
              <w:rPr>
                <w:rFonts w:ascii="Times New Roman" w:hAnsi="Times New Roman"/>
                <w:color w:val="000000"/>
                <w:sz w:val="24"/>
                <w:lang w:val="ru-RU"/>
              </w:rPr>
              <w:t>, а</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29.09.2023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71">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72">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22</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Письмо строчной и заглавной букв</w:t>
            </w:r>
            <w:proofErr w:type="gramStart"/>
            <w:r w:rsidRPr="009049ED">
              <w:rPr>
                <w:rFonts w:ascii="Times New Roman" w:hAnsi="Times New Roman"/>
                <w:color w:val="000000"/>
                <w:sz w:val="24"/>
                <w:lang w:val="ru-RU"/>
              </w:rPr>
              <w:t xml:space="preserve"> О</w:t>
            </w:r>
            <w:proofErr w:type="gramEnd"/>
            <w:r w:rsidRPr="009049ED">
              <w:rPr>
                <w:rFonts w:ascii="Times New Roman" w:hAnsi="Times New Roman"/>
                <w:color w:val="000000"/>
                <w:sz w:val="24"/>
                <w:lang w:val="ru-RU"/>
              </w:rPr>
              <w:t>, о</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02.10.2023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73">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74">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Закрепление написания строчной и заглавной букв</w:t>
            </w:r>
            <w:proofErr w:type="gramStart"/>
            <w:r w:rsidRPr="009049ED">
              <w:rPr>
                <w:rFonts w:ascii="Times New Roman" w:hAnsi="Times New Roman"/>
                <w:color w:val="000000"/>
                <w:sz w:val="24"/>
                <w:lang w:val="ru-RU"/>
              </w:rPr>
              <w:t xml:space="preserve"> О</w:t>
            </w:r>
            <w:proofErr w:type="gramEnd"/>
            <w:r w:rsidRPr="009049ED">
              <w:rPr>
                <w:rFonts w:ascii="Times New Roman" w:hAnsi="Times New Roman"/>
                <w:color w:val="000000"/>
                <w:sz w:val="24"/>
                <w:lang w:val="ru-RU"/>
              </w:rPr>
              <w:t>, о</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03.10.2023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75">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76">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24</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Отрабатываем умение определять количества слогов в слове</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04.10.2023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77">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78">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25</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Письмо строчной и заглавной букв</w:t>
            </w:r>
            <w:proofErr w:type="gramStart"/>
            <w:r w:rsidRPr="009049ED">
              <w:rPr>
                <w:rFonts w:ascii="Times New Roman" w:hAnsi="Times New Roman"/>
                <w:color w:val="000000"/>
                <w:sz w:val="24"/>
                <w:lang w:val="ru-RU"/>
              </w:rPr>
              <w:t xml:space="preserve"> И</w:t>
            </w:r>
            <w:proofErr w:type="gramEnd"/>
            <w:r w:rsidRPr="009049ED">
              <w:rPr>
                <w:rFonts w:ascii="Times New Roman" w:hAnsi="Times New Roman"/>
                <w:color w:val="000000"/>
                <w:sz w:val="24"/>
                <w:lang w:val="ru-RU"/>
              </w:rPr>
              <w:t>, и</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05.10.2023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79">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80">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26</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Закрепление написания строчной и заглавной букв</w:t>
            </w:r>
            <w:proofErr w:type="gramStart"/>
            <w:r w:rsidRPr="009049ED">
              <w:rPr>
                <w:rFonts w:ascii="Times New Roman" w:hAnsi="Times New Roman"/>
                <w:color w:val="000000"/>
                <w:sz w:val="24"/>
                <w:lang w:val="ru-RU"/>
              </w:rPr>
              <w:t xml:space="preserve"> И</w:t>
            </w:r>
            <w:proofErr w:type="gramEnd"/>
            <w:r w:rsidRPr="009049ED">
              <w:rPr>
                <w:rFonts w:ascii="Times New Roman" w:hAnsi="Times New Roman"/>
                <w:color w:val="000000"/>
                <w:sz w:val="24"/>
                <w:lang w:val="ru-RU"/>
              </w:rPr>
              <w:t>, и</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06.10.2023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81">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82">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27</w:t>
            </w:r>
          </w:p>
        </w:tc>
        <w:tc>
          <w:tcPr>
            <w:tcW w:w="3344" w:type="dxa"/>
            <w:tcMar>
              <w:top w:w="50" w:type="dxa"/>
              <w:left w:w="100" w:type="dxa"/>
            </w:tcMar>
            <w:vAlign w:val="center"/>
          </w:tcPr>
          <w:p w:rsidR="00C46BD3" w:rsidRDefault="00CB2175">
            <w:pPr>
              <w:spacing w:after="0"/>
              <w:ind w:left="135"/>
            </w:pPr>
            <w:r>
              <w:rPr>
                <w:rFonts w:ascii="Times New Roman" w:hAnsi="Times New Roman"/>
                <w:color w:val="000000"/>
                <w:sz w:val="24"/>
              </w:rPr>
              <w:t>Письмо строчной буквы ы</w:t>
            </w:r>
          </w:p>
        </w:tc>
        <w:tc>
          <w:tcPr>
            <w:tcW w:w="672"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09.10.2023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83">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84">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28</w:t>
            </w:r>
          </w:p>
        </w:tc>
        <w:tc>
          <w:tcPr>
            <w:tcW w:w="3344" w:type="dxa"/>
            <w:tcMar>
              <w:top w:w="50" w:type="dxa"/>
              <w:left w:w="100" w:type="dxa"/>
            </w:tcMar>
            <w:vAlign w:val="center"/>
          </w:tcPr>
          <w:p w:rsidR="00C46BD3" w:rsidRDefault="00CB2175">
            <w:pPr>
              <w:spacing w:after="0"/>
              <w:ind w:left="135"/>
            </w:pPr>
            <w:r>
              <w:rPr>
                <w:rFonts w:ascii="Times New Roman" w:hAnsi="Times New Roman"/>
                <w:color w:val="000000"/>
                <w:sz w:val="24"/>
              </w:rPr>
              <w:t>Повторяем особенности гласных звуков</w:t>
            </w:r>
          </w:p>
        </w:tc>
        <w:tc>
          <w:tcPr>
            <w:tcW w:w="672"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10.10.2023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85">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86">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29</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Письмо строчной и заглавной букв</w:t>
            </w:r>
            <w:proofErr w:type="gramStart"/>
            <w:r w:rsidRPr="009049ED">
              <w:rPr>
                <w:rFonts w:ascii="Times New Roman" w:hAnsi="Times New Roman"/>
                <w:color w:val="000000"/>
                <w:sz w:val="24"/>
                <w:lang w:val="ru-RU"/>
              </w:rPr>
              <w:t xml:space="preserve"> У</w:t>
            </w:r>
            <w:proofErr w:type="gramEnd"/>
            <w:r w:rsidRPr="009049ED">
              <w:rPr>
                <w:rFonts w:ascii="Times New Roman" w:hAnsi="Times New Roman"/>
                <w:color w:val="000000"/>
                <w:sz w:val="24"/>
                <w:lang w:val="ru-RU"/>
              </w:rPr>
              <w:t>, у</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11.10.2023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87">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88">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30</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 xml:space="preserve">Закрепление написания строчной </w:t>
            </w:r>
            <w:r w:rsidRPr="009049ED">
              <w:rPr>
                <w:rFonts w:ascii="Times New Roman" w:hAnsi="Times New Roman"/>
                <w:color w:val="000000"/>
                <w:sz w:val="24"/>
                <w:lang w:val="ru-RU"/>
              </w:rPr>
              <w:lastRenderedPageBreak/>
              <w:t>и заглавной букв</w:t>
            </w:r>
            <w:proofErr w:type="gramStart"/>
            <w:r w:rsidRPr="009049ED">
              <w:rPr>
                <w:rFonts w:ascii="Times New Roman" w:hAnsi="Times New Roman"/>
                <w:color w:val="000000"/>
                <w:sz w:val="24"/>
                <w:lang w:val="ru-RU"/>
              </w:rPr>
              <w:t xml:space="preserve"> У</w:t>
            </w:r>
            <w:proofErr w:type="gramEnd"/>
            <w:r w:rsidRPr="009049ED">
              <w:rPr>
                <w:rFonts w:ascii="Times New Roman" w:hAnsi="Times New Roman"/>
                <w:color w:val="000000"/>
                <w:sz w:val="24"/>
                <w:lang w:val="ru-RU"/>
              </w:rPr>
              <w:t>, у</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12.10.2023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lastRenderedPageBreak/>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89">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90">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Звуковой анализ слов, работа со звуковыми моделями слов</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13.10.2023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91">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92">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32</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Сравниваем начертания изученных букв, обозначающих гласные звуки</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16.10.2023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93">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94">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33</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Пишем буквы, обозначающие гласные звуки</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17.10.2023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95">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96">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34</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Письмо строчной и заглавной букв Н, н</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18.10.2023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97">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98">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35</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Закрепление написания строчной и заглавной букв Н, н</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19.10.2023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99">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00">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36</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Письмо строчной и заглавной букв</w:t>
            </w:r>
            <w:proofErr w:type="gramStart"/>
            <w:r w:rsidRPr="009049ED">
              <w:rPr>
                <w:rFonts w:ascii="Times New Roman" w:hAnsi="Times New Roman"/>
                <w:color w:val="000000"/>
                <w:sz w:val="24"/>
                <w:lang w:val="ru-RU"/>
              </w:rPr>
              <w:t xml:space="preserve"> С</w:t>
            </w:r>
            <w:proofErr w:type="gramEnd"/>
            <w:r w:rsidRPr="009049ED">
              <w:rPr>
                <w:rFonts w:ascii="Times New Roman" w:hAnsi="Times New Roman"/>
                <w:color w:val="000000"/>
                <w:sz w:val="24"/>
                <w:lang w:val="ru-RU"/>
              </w:rPr>
              <w:t>, с</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20.10.2023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01">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02">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37</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Закрепление написания строчной и заглавной букв</w:t>
            </w:r>
            <w:proofErr w:type="gramStart"/>
            <w:r w:rsidRPr="009049ED">
              <w:rPr>
                <w:rFonts w:ascii="Times New Roman" w:hAnsi="Times New Roman"/>
                <w:color w:val="000000"/>
                <w:sz w:val="24"/>
                <w:lang w:val="ru-RU"/>
              </w:rPr>
              <w:t xml:space="preserve"> С</w:t>
            </w:r>
            <w:proofErr w:type="gramEnd"/>
            <w:r w:rsidRPr="009049ED">
              <w:rPr>
                <w:rFonts w:ascii="Times New Roman" w:hAnsi="Times New Roman"/>
                <w:color w:val="000000"/>
                <w:sz w:val="24"/>
                <w:lang w:val="ru-RU"/>
              </w:rPr>
              <w:t>, с</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23.10.2023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03">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w:t>
            </w:r>
            <w:r w:rsidRPr="009049ED">
              <w:rPr>
                <w:rFonts w:ascii="Times New Roman" w:hAnsi="Times New Roman"/>
                <w:color w:val="000000"/>
                <w:sz w:val="24"/>
                <w:lang w:val="ru-RU"/>
              </w:rPr>
              <w:lastRenderedPageBreak/>
              <w:t xml:space="preserve">Фестиваль педагогических идей </w:t>
            </w:r>
            <w:hyperlink r:id="rId104">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Письмо строчной и заглавной букв</w:t>
            </w:r>
            <w:proofErr w:type="gramStart"/>
            <w:r w:rsidRPr="009049ED">
              <w:rPr>
                <w:rFonts w:ascii="Times New Roman" w:hAnsi="Times New Roman"/>
                <w:color w:val="000000"/>
                <w:sz w:val="24"/>
                <w:lang w:val="ru-RU"/>
              </w:rPr>
              <w:t xml:space="preserve"> К</w:t>
            </w:r>
            <w:proofErr w:type="gramEnd"/>
            <w:r w:rsidRPr="009049ED">
              <w:rPr>
                <w:rFonts w:ascii="Times New Roman" w:hAnsi="Times New Roman"/>
                <w:color w:val="000000"/>
                <w:sz w:val="24"/>
                <w:lang w:val="ru-RU"/>
              </w:rPr>
              <w:t>, к</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24.10.2023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05">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06">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39</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Закрепление написания строчной и заглавной букв</w:t>
            </w:r>
            <w:proofErr w:type="gramStart"/>
            <w:r w:rsidRPr="009049ED">
              <w:rPr>
                <w:rFonts w:ascii="Times New Roman" w:hAnsi="Times New Roman"/>
                <w:color w:val="000000"/>
                <w:sz w:val="24"/>
                <w:lang w:val="ru-RU"/>
              </w:rPr>
              <w:t xml:space="preserve"> К</w:t>
            </w:r>
            <w:proofErr w:type="gramEnd"/>
            <w:r w:rsidRPr="009049ED">
              <w:rPr>
                <w:rFonts w:ascii="Times New Roman" w:hAnsi="Times New Roman"/>
                <w:color w:val="000000"/>
                <w:sz w:val="24"/>
                <w:lang w:val="ru-RU"/>
              </w:rPr>
              <w:t>, к</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25.10.2023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07">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08">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40</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Письмо строчной и заглавной букв</w:t>
            </w:r>
            <w:proofErr w:type="gramStart"/>
            <w:r w:rsidRPr="009049ED">
              <w:rPr>
                <w:rFonts w:ascii="Times New Roman" w:hAnsi="Times New Roman"/>
                <w:color w:val="000000"/>
                <w:sz w:val="24"/>
                <w:lang w:val="ru-RU"/>
              </w:rPr>
              <w:t xml:space="preserve"> Т</w:t>
            </w:r>
            <w:proofErr w:type="gramEnd"/>
            <w:r w:rsidRPr="009049ED">
              <w:rPr>
                <w:rFonts w:ascii="Times New Roman" w:hAnsi="Times New Roman"/>
                <w:color w:val="000000"/>
                <w:sz w:val="24"/>
                <w:lang w:val="ru-RU"/>
              </w:rPr>
              <w:t>, т</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26.10.2023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09">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10">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41</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Закрепление написания строчной и заглавной букв</w:t>
            </w:r>
            <w:proofErr w:type="gramStart"/>
            <w:r w:rsidRPr="009049ED">
              <w:rPr>
                <w:rFonts w:ascii="Times New Roman" w:hAnsi="Times New Roman"/>
                <w:color w:val="000000"/>
                <w:sz w:val="24"/>
                <w:lang w:val="ru-RU"/>
              </w:rPr>
              <w:t xml:space="preserve"> Т</w:t>
            </w:r>
            <w:proofErr w:type="gramEnd"/>
            <w:r w:rsidRPr="009049ED">
              <w:rPr>
                <w:rFonts w:ascii="Times New Roman" w:hAnsi="Times New Roman"/>
                <w:color w:val="000000"/>
                <w:sz w:val="24"/>
                <w:lang w:val="ru-RU"/>
              </w:rPr>
              <w:t>, т</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27.10.2023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11">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12">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42</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Письмо строчной и заглавной букв Л, л</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07.11.2023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13">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14">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43</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Закрепление написания строчной и заглавной букв Л, л</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08.11.2023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15">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16">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44</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 xml:space="preserve">Письмо строчной и заглавной букв </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р</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09.11.2023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17">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w:t>
            </w:r>
            <w:r w:rsidRPr="009049ED">
              <w:rPr>
                <w:rFonts w:ascii="Times New Roman" w:hAnsi="Times New Roman"/>
                <w:color w:val="000000"/>
                <w:sz w:val="24"/>
                <w:lang w:val="ru-RU"/>
              </w:rPr>
              <w:lastRenderedPageBreak/>
              <w:t xml:space="preserve">идей </w:t>
            </w:r>
            <w:hyperlink r:id="rId118">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 xml:space="preserve">Закрепление написания строчной и заглавной букв </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р</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10.11.2023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19">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20">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46</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 xml:space="preserve">Особенность согласных звуков, обозначаемых изучаемыми буквами: </w:t>
            </w:r>
            <w:proofErr w:type="gramStart"/>
            <w:r w:rsidRPr="009049ED">
              <w:rPr>
                <w:rFonts w:ascii="Times New Roman" w:hAnsi="Times New Roman"/>
                <w:color w:val="000000"/>
                <w:sz w:val="24"/>
                <w:lang w:val="ru-RU"/>
              </w:rPr>
              <w:t>непарные</w:t>
            </w:r>
            <w:proofErr w:type="gramEnd"/>
            <w:r w:rsidRPr="009049ED">
              <w:rPr>
                <w:rFonts w:ascii="Times New Roman" w:hAnsi="Times New Roman"/>
                <w:color w:val="000000"/>
                <w:sz w:val="24"/>
                <w:lang w:val="ru-RU"/>
              </w:rPr>
              <w:t xml:space="preserve"> звонкие</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13.11.2023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21">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22">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47</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Письмо строчной и заглавной букв</w:t>
            </w:r>
            <w:proofErr w:type="gramStart"/>
            <w:r w:rsidRPr="009049ED">
              <w:rPr>
                <w:rFonts w:ascii="Times New Roman" w:hAnsi="Times New Roman"/>
                <w:color w:val="000000"/>
                <w:sz w:val="24"/>
                <w:lang w:val="ru-RU"/>
              </w:rPr>
              <w:t xml:space="preserve"> В</w:t>
            </w:r>
            <w:proofErr w:type="gramEnd"/>
            <w:r w:rsidRPr="009049ED">
              <w:rPr>
                <w:rFonts w:ascii="Times New Roman" w:hAnsi="Times New Roman"/>
                <w:color w:val="000000"/>
                <w:sz w:val="24"/>
                <w:lang w:val="ru-RU"/>
              </w:rPr>
              <w:t>, в</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14.11.2023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23">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24">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48</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Закрепление написания строчной и заглавной букв</w:t>
            </w:r>
            <w:proofErr w:type="gramStart"/>
            <w:r w:rsidRPr="009049ED">
              <w:rPr>
                <w:rFonts w:ascii="Times New Roman" w:hAnsi="Times New Roman"/>
                <w:color w:val="000000"/>
                <w:sz w:val="24"/>
                <w:lang w:val="ru-RU"/>
              </w:rPr>
              <w:t xml:space="preserve"> В</w:t>
            </w:r>
            <w:proofErr w:type="gramEnd"/>
            <w:r w:rsidRPr="009049ED">
              <w:rPr>
                <w:rFonts w:ascii="Times New Roman" w:hAnsi="Times New Roman"/>
                <w:color w:val="000000"/>
                <w:sz w:val="24"/>
                <w:lang w:val="ru-RU"/>
              </w:rPr>
              <w:t>, в</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15.11.2023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25">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26">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49</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Звуковой анализ слов, работа со звуковыми моделями слов</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16.11.2023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27">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28">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50</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Письмо строчной и заглавной букв</w:t>
            </w:r>
            <w:proofErr w:type="gramStart"/>
            <w:r w:rsidRPr="009049ED">
              <w:rPr>
                <w:rFonts w:ascii="Times New Roman" w:hAnsi="Times New Roman"/>
                <w:color w:val="000000"/>
                <w:sz w:val="24"/>
                <w:lang w:val="ru-RU"/>
              </w:rPr>
              <w:t xml:space="preserve"> Е</w:t>
            </w:r>
            <w:proofErr w:type="gramEnd"/>
            <w:r w:rsidRPr="009049ED">
              <w:rPr>
                <w:rFonts w:ascii="Times New Roman" w:hAnsi="Times New Roman"/>
                <w:color w:val="000000"/>
                <w:sz w:val="24"/>
                <w:lang w:val="ru-RU"/>
              </w:rPr>
              <w:t>, е</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17.11.2023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29">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30">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51</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Закрепление написания строчной и заглавной букв</w:t>
            </w:r>
            <w:proofErr w:type="gramStart"/>
            <w:r w:rsidRPr="009049ED">
              <w:rPr>
                <w:rFonts w:ascii="Times New Roman" w:hAnsi="Times New Roman"/>
                <w:color w:val="000000"/>
                <w:sz w:val="24"/>
                <w:lang w:val="ru-RU"/>
              </w:rPr>
              <w:t xml:space="preserve"> Е</w:t>
            </w:r>
            <w:proofErr w:type="gramEnd"/>
            <w:r w:rsidRPr="009049ED">
              <w:rPr>
                <w:rFonts w:ascii="Times New Roman" w:hAnsi="Times New Roman"/>
                <w:color w:val="000000"/>
                <w:sz w:val="24"/>
                <w:lang w:val="ru-RU"/>
              </w:rPr>
              <w:t>, е</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20.11.2023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31">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32">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 xml:space="preserve">Письмо строчной и заглавной букв </w:t>
            </w:r>
            <w:proofErr w:type="gramStart"/>
            <w:r w:rsidRPr="009049ED">
              <w:rPr>
                <w:rFonts w:ascii="Times New Roman" w:hAnsi="Times New Roman"/>
                <w:color w:val="000000"/>
                <w:sz w:val="24"/>
                <w:lang w:val="ru-RU"/>
              </w:rPr>
              <w:t>П</w:t>
            </w:r>
            <w:proofErr w:type="gramEnd"/>
            <w:r w:rsidRPr="009049ED">
              <w:rPr>
                <w:rFonts w:ascii="Times New Roman" w:hAnsi="Times New Roman"/>
                <w:color w:val="000000"/>
                <w:sz w:val="24"/>
                <w:lang w:val="ru-RU"/>
              </w:rPr>
              <w:t>, п</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21.11.2023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33">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34">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53</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 xml:space="preserve">Закрепление написания строчной и заглавной букв </w:t>
            </w:r>
            <w:proofErr w:type="gramStart"/>
            <w:r w:rsidRPr="009049ED">
              <w:rPr>
                <w:rFonts w:ascii="Times New Roman" w:hAnsi="Times New Roman"/>
                <w:color w:val="000000"/>
                <w:sz w:val="24"/>
                <w:lang w:val="ru-RU"/>
              </w:rPr>
              <w:t>П</w:t>
            </w:r>
            <w:proofErr w:type="gramEnd"/>
            <w:r w:rsidRPr="009049ED">
              <w:rPr>
                <w:rFonts w:ascii="Times New Roman" w:hAnsi="Times New Roman"/>
                <w:color w:val="000000"/>
                <w:sz w:val="24"/>
                <w:lang w:val="ru-RU"/>
              </w:rPr>
              <w:t>, п</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22.11.2023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35">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36">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54</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Различаем звонкие и глухие согласные</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23.11.2023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37">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38">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55</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Письмо строчной и заглавной букв М, м</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24.11.2023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39">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40">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56</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Закрепление написания строчной и заглавной букв М, м</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27.11.2023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41">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42">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57</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 xml:space="preserve">Письмо строчной и заглавной букв </w:t>
            </w:r>
            <w:proofErr w:type="gramStart"/>
            <w:r w:rsidRPr="009049ED">
              <w:rPr>
                <w:rFonts w:ascii="Times New Roman" w:hAnsi="Times New Roman"/>
                <w:color w:val="000000"/>
                <w:sz w:val="24"/>
                <w:lang w:val="ru-RU"/>
              </w:rPr>
              <w:t>З</w:t>
            </w:r>
            <w:proofErr w:type="gramEnd"/>
            <w:r w:rsidRPr="009049ED">
              <w:rPr>
                <w:rFonts w:ascii="Times New Roman" w:hAnsi="Times New Roman"/>
                <w:color w:val="000000"/>
                <w:sz w:val="24"/>
                <w:lang w:val="ru-RU"/>
              </w:rPr>
              <w:t>, з</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28.11.2023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43">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44">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58</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 xml:space="preserve">Закрепление написания строчной и заглавной букв </w:t>
            </w:r>
            <w:proofErr w:type="gramStart"/>
            <w:r w:rsidRPr="009049ED">
              <w:rPr>
                <w:rFonts w:ascii="Times New Roman" w:hAnsi="Times New Roman"/>
                <w:color w:val="000000"/>
                <w:sz w:val="24"/>
                <w:lang w:val="ru-RU"/>
              </w:rPr>
              <w:t>З</w:t>
            </w:r>
            <w:proofErr w:type="gramEnd"/>
            <w:r w:rsidRPr="009049ED">
              <w:rPr>
                <w:rFonts w:ascii="Times New Roman" w:hAnsi="Times New Roman"/>
                <w:color w:val="000000"/>
                <w:sz w:val="24"/>
                <w:lang w:val="ru-RU"/>
              </w:rPr>
              <w:t>, з</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29.11.2023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45">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46">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59</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 xml:space="preserve">Письмо строчной и заглавной </w:t>
            </w:r>
            <w:r w:rsidRPr="009049ED">
              <w:rPr>
                <w:rFonts w:ascii="Times New Roman" w:hAnsi="Times New Roman"/>
                <w:color w:val="000000"/>
                <w:sz w:val="24"/>
                <w:lang w:val="ru-RU"/>
              </w:rPr>
              <w:lastRenderedPageBreak/>
              <w:t>букв</w:t>
            </w:r>
            <w:proofErr w:type="gramStart"/>
            <w:r w:rsidRPr="009049ED">
              <w:rPr>
                <w:rFonts w:ascii="Times New Roman" w:hAnsi="Times New Roman"/>
                <w:color w:val="000000"/>
                <w:sz w:val="24"/>
                <w:lang w:val="ru-RU"/>
              </w:rPr>
              <w:t xml:space="preserve"> Б</w:t>
            </w:r>
            <w:proofErr w:type="gramEnd"/>
            <w:r w:rsidRPr="009049ED">
              <w:rPr>
                <w:rFonts w:ascii="Times New Roman" w:hAnsi="Times New Roman"/>
                <w:color w:val="000000"/>
                <w:sz w:val="24"/>
                <w:lang w:val="ru-RU"/>
              </w:rPr>
              <w:t>, б</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30.11.2023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lastRenderedPageBreak/>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47">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48">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Закрепление написания строчной и заглавной букв</w:t>
            </w:r>
            <w:proofErr w:type="gramStart"/>
            <w:r w:rsidRPr="009049ED">
              <w:rPr>
                <w:rFonts w:ascii="Times New Roman" w:hAnsi="Times New Roman"/>
                <w:color w:val="000000"/>
                <w:sz w:val="24"/>
                <w:lang w:val="ru-RU"/>
              </w:rPr>
              <w:t xml:space="preserve"> Б</w:t>
            </w:r>
            <w:proofErr w:type="gramEnd"/>
            <w:r w:rsidRPr="009049ED">
              <w:rPr>
                <w:rFonts w:ascii="Times New Roman" w:hAnsi="Times New Roman"/>
                <w:color w:val="000000"/>
                <w:sz w:val="24"/>
                <w:lang w:val="ru-RU"/>
              </w:rPr>
              <w:t>, б</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01.12.2023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49">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50">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61</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Звуковой анализ слов, работа со звуковыми моделями слов</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04.12.2023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51">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52">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62</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Письмо строчной и заглавной букв</w:t>
            </w:r>
            <w:proofErr w:type="gramStart"/>
            <w:r w:rsidRPr="009049ED">
              <w:rPr>
                <w:rFonts w:ascii="Times New Roman" w:hAnsi="Times New Roman"/>
                <w:color w:val="000000"/>
                <w:sz w:val="24"/>
                <w:lang w:val="ru-RU"/>
              </w:rPr>
              <w:t xml:space="preserve"> Д</w:t>
            </w:r>
            <w:proofErr w:type="gramEnd"/>
            <w:r w:rsidRPr="009049ED">
              <w:rPr>
                <w:rFonts w:ascii="Times New Roman" w:hAnsi="Times New Roman"/>
                <w:color w:val="000000"/>
                <w:sz w:val="24"/>
                <w:lang w:val="ru-RU"/>
              </w:rPr>
              <w:t>, д</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05.12.2023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53">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54">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63</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Закрепление написания строчной и заглавной букв</w:t>
            </w:r>
            <w:proofErr w:type="gramStart"/>
            <w:r w:rsidRPr="009049ED">
              <w:rPr>
                <w:rFonts w:ascii="Times New Roman" w:hAnsi="Times New Roman"/>
                <w:color w:val="000000"/>
                <w:sz w:val="24"/>
                <w:lang w:val="ru-RU"/>
              </w:rPr>
              <w:t xml:space="preserve"> Д</w:t>
            </w:r>
            <w:proofErr w:type="gramEnd"/>
            <w:r w:rsidRPr="009049ED">
              <w:rPr>
                <w:rFonts w:ascii="Times New Roman" w:hAnsi="Times New Roman"/>
                <w:color w:val="000000"/>
                <w:sz w:val="24"/>
                <w:lang w:val="ru-RU"/>
              </w:rPr>
              <w:t>, д</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06.12.2023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55">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56">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64</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Особенность согласных звуков, обозначаемых изучаемыми буквами: парные по звонкости-глухости согласные</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07.12.2023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57">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58">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65</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 xml:space="preserve">Письмо строчной и </w:t>
            </w:r>
            <w:proofErr w:type="gramStart"/>
            <w:r w:rsidRPr="009049ED">
              <w:rPr>
                <w:rFonts w:ascii="Times New Roman" w:hAnsi="Times New Roman"/>
                <w:color w:val="000000"/>
                <w:sz w:val="24"/>
                <w:lang w:val="ru-RU"/>
              </w:rPr>
              <w:t>заглавной</w:t>
            </w:r>
            <w:proofErr w:type="gramEnd"/>
            <w:r w:rsidRPr="009049ED">
              <w:rPr>
                <w:rFonts w:ascii="Times New Roman" w:hAnsi="Times New Roman"/>
                <w:color w:val="000000"/>
                <w:sz w:val="24"/>
                <w:lang w:val="ru-RU"/>
              </w:rPr>
              <w:t xml:space="preserve"> букв Я, я</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08.12.2023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59">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60">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66</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 xml:space="preserve">Закрепление написания строчной и </w:t>
            </w:r>
            <w:proofErr w:type="gramStart"/>
            <w:r w:rsidRPr="009049ED">
              <w:rPr>
                <w:rFonts w:ascii="Times New Roman" w:hAnsi="Times New Roman"/>
                <w:color w:val="000000"/>
                <w:sz w:val="24"/>
                <w:lang w:val="ru-RU"/>
              </w:rPr>
              <w:t>заглавной</w:t>
            </w:r>
            <w:proofErr w:type="gramEnd"/>
            <w:r w:rsidRPr="009049ED">
              <w:rPr>
                <w:rFonts w:ascii="Times New Roman" w:hAnsi="Times New Roman"/>
                <w:color w:val="000000"/>
                <w:sz w:val="24"/>
                <w:lang w:val="ru-RU"/>
              </w:rPr>
              <w:t xml:space="preserve"> Я, я</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11.12.2023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61">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w:t>
            </w:r>
            <w:r w:rsidRPr="009049ED">
              <w:rPr>
                <w:rFonts w:ascii="Times New Roman" w:hAnsi="Times New Roman"/>
                <w:color w:val="000000"/>
                <w:sz w:val="24"/>
                <w:lang w:val="ru-RU"/>
              </w:rPr>
              <w:lastRenderedPageBreak/>
              <w:t xml:space="preserve">Фестиваль педагогических идей </w:t>
            </w:r>
            <w:hyperlink r:id="rId162">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Письмо строчной и заглавной букв Г, г</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12.12.2023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63">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64">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68</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Закрепление написания строчной и заглавной букв Г, г</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13.12.2023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65">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66">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69</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Твёрдые и мягкие согласные звуки</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14.12.2023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67">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68">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70</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Письмо строчной и заглавной букв Ч, ч</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15.12.2023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69">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70">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71</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Закрепление написания строчной и заглавной букв Ч, ч</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18.12.2023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71">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72">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72</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Подбор слов, соответствующих заданной модели</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19.12.2023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73">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74">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73</w:t>
            </w:r>
          </w:p>
        </w:tc>
        <w:tc>
          <w:tcPr>
            <w:tcW w:w="3344" w:type="dxa"/>
            <w:tcMar>
              <w:top w:w="50" w:type="dxa"/>
              <w:left w:w="100" w:type="dxa"/>
            </w:tcMar>
            <w:vAlign w:val="center"/>
          </w:tcPr>
          <w:p w:rsidR="00C46BD3" w:rsidRDefault="00CB2175">
            <w:pPr>
              <w:spacing w:after="0"/>
              <w:ind w:left="135"/>
            </w:pPr>
            <w:r>
              <w:rPr>
                <w:rFonts w:ascii="Times New Roman" w:hAnsi="Times New Roman"/>
                <w:color w:val="000000"/>
                <w:sz w:val="24"/>
              </w:rPr>
              <w:t>Письмо строчной буквы ь</w:t>
            </w:r>
          </w:p>
        </w:tc>
        <w:tc>
          <w:tcPr>
            <w:tcW w:w="672"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20.12.2023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75">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w:t>
            </w:r>
            <w:r w:rsidRPr="009049ED">
              <w:rPr>
                <w:rFonts w:ascii="Times New Roman" w:hAnsi="Times New Roman"/>
                <w:color w:val="000000"/>
                <w:sz w:val="24"/>
                <w:lang w:val="ru-RU"/>
              </w:rPr>
              <w:lastRenderedPageBreak/>
              <w:t xml:space="preserve">идей </w:t>
            </w:r>
            <w:hyperlink r:id="rId176">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lastRenderedPageBreak/>
              <w:t>74</w:t>
            </w:r>
          </w:p>
        </w:tc>
        <w:tc>
          <w:tcPr>
            <w:tcW w:w="3344" w:type="dxa"/>
            <w:tcMar>
              <w:top w:w="50" w:type="dxa"/>
              <w:left w:w="100" w:type="dxa"/>
            </w:tcMar>
            <w:vAlign w:val="center"/>
          </w:tcPr>
          <w:p w:rsidR="00C46BD3" w:rsidRDefault="00CB2175">
            <w:pPr>
              <w:spacing w:after="0"/>
              <w:ind w:left="135"/>
            </w:pPr>
            <w:r w:rsidRPr="009049ED">
              <w:rPr>
                <w:rFonts w:ascii="Times New Roman" w:hAnsi="Times New Roman"/>
                <w:color w:val="000000"/>
                <w:sz w:val="24"/>
                <w:lang w:val="ru-RU"/>
              </w:rPr>
              <w:t xml:space="preserve">Отрабатываем умение проводить звуковой анализ. Подбор слов, соответствующих заданной модели. </w:t>
            </w:r>
            <w:r>
              <w:rPr>
                <w:rFonts w:ascii="Times New Roman" w:hAnsi="Times New Roman"/>
                <w:color w:val="000000"/>
                <w:sz w:val="24"/>
              </w:rPr>
              <w:t>Функции буквы ь</w:t>
            </w:r>
          </w:p>
        </w:tc>
        <w:tc>
          <w:tcPr>
            <w:tcW w:w="672"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21.12.2023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77">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78">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75</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 xml:space="preserve">Письмо строчной и заглавной букв </w:t>
            </w:r>
            <w:proofErr w:type="gramStart"/>
            <w:r w:rsidRPr="009049ED">
              <w:rPr>
                <w:rFonts w:ascii="Times New Roman" w:hAnsi="Times New Roman"/>
                <w:color w:val="000000"/>
                <w:sz w:val="24"/>
                <w:lang w:val="ru-RU"/>
              </w:rPr>
              <w:t>Ш</w:t>
            </w:r>
            <w:proofErr w:type="gramEnd"/>
            <w:r w:rsidRPr="009049ED">
              <w:rPr>
                <w:rFonts w:ascii="Times New Roman" w:hAnsi="Times New Roman"/>
                <w:color w:val="000000"/>
                <w:sz w:val="24"/>
                <w:lang w:val="ru-RU"/>
              </w:rPr>
              <w:t>, ш</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22.12.2023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79">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80">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76</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 xml:space="preserve">Закрепление написания строчной и заглавной букв </w:t>
            </w:r>
            <w:proofErr w:type="gramStart"/>
            <w:r w:rsidRPr="009049ED">
              <w:rPr>
                <w:rFonts w:ascii="Times New Roman" w:hAnsi="Times New Roman"/>
                <w:color w:val="000000"/>
                <w:sz w:val="24"/>
                <w:lang w:val="ru-RU"/>
              </w:rPr>
              <w:t>Ш</w:t>
            </w:r>
            <w:proofErr w:type="gramEnd"/>
            <w:r w:rsidRPr="009049ED">
              <w:rPr>
                <w:rFonts w:ascii="Times New Roman" w:hAnsi="Times New Roman"/>
                <w:color w:val="000000"/>
                <w:sz w:val="24"/>
                <w:lang w:val="ru-RU"/>
              </w:rPr>
              <w:t>, ш</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25.12.2023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81">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82">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77</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Письмо строчной и заглавной букв</w:t>
            </w:r>
            <w:proofErr w:type="gramStart"/>
            <w:r w:rsidRPr="009049ED">
              <w:rPr>
                <w:rFonts w:ascii="Times New Roman" w:hAnsi="Times New Roman"/>
                <w:color w:val="000000"/>
                <w:sz w:val="24"/>
                <w:lang w:val="ru-RU"/>
              </w:rPr>
              <w:t xml:space="preserve"> Ж</w:t>
            </w:r>
            <w:proofErr w:type="gramEnd"/>
            <w:r w:rsidRPr="009049ED">
              <w:rPr>
                <w:rFonts w:ascii="Times New Roman" w:hAnsi="Times New Roman"/>
                <w:color w:val="000000"/>
                <w:sz w:val="24"/>
                <w:lang w:val="ru-RU"/>
              </w:rPr>
              <w:t>, ж</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26.12.2023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83">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84">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78</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Закрепление написания строчной и заглавной букв</w:t>
            </w:r>
            <w:proofErr w:type="gramStart"/>
            <w:r w:rsidRPr="009049ED">
              <w:rPr>
                <w:rFonts w:ascii="Times New Roman" w:hAnsi="Times New Roman"/>
                <w:color w:val="000000"/>
                <w:sz w:val="24"/>
                <w:lang w:val="ru-RU"/>
              </w:rPr>
              <w:t xml:space="preserve"> Ж</w:t>
            </w:r>
            <w:proofErr w:type="gramEnd"/>
            <w:r w:rsidRPr="009049ED">
              <w:rPr>
                <w:rFonts w:ascii="Times New Roman" w:hAnsi="Times New Roman"/>
                <w:color w:val="000000"/>
                <w:sz w:val="24"/>
                <w:lang w:val="ru-RU"/>
              </w:rPr>
              <w:t>, ж</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27.12.2023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85">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86">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79</w:t>
            </w:r>
          </w:p>
        </w:tc>
        <w:tc>
          <w:tcPr>
            <w:tcW w:w="3344" w:type="dxa"/>
            <w:tcMar>
              <w:top w:w="50" w:type="dxa"/>
              <w:left w:w="100" w:type="dxa"/>
            </w:tcMar>
            <w:vAlign w:val="center"/>
          </w:tcPr>
          <w:p w:rsidR="00C46BD3" w:rsidRDefault="00CB2175">
            <w:pPr>
              <w:spacing w:after="0"/>
              <w:ind w:left="135"/>
            </w:pPr>
            <w:r>
              <w:rPr>
                <w:rFonts w:ascii="Times New Roman" w:hAnsi="Times New Roman"/>
                <w:color w:val="000000"/>
                <w:sz w:val="24"/>
              </w:rPr>
              <w:t>Особенности шипящих звуков</w:t>
            </w:r>
          </w:p>
        </w:tc>
        <w:tc>
          <w:tcPr>
            <w:tcW w:w="672"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28.12.2023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87">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88">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80</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Письмо строчной и заглавной букв</w:t>
            </w:r>
            <w:proofErr w:type="gramStart"/>
            <w:r w:rsidRPr="009049ED">
              <w:rPr>
                <w:rFonts w:ascii="Times New Roman" w:hAnsi="Times New Roman"/>
                <w:color w:val="000000"/>
                <w:sz w:val="24"/>
                <w:lang w:val="ru-RU"/>
              </w:rPr>
              <w:t xml:space="preserve"> Ё</w:t>
            </w:r>
            <w:proofErr w:type="gramEnd"/>
            <w:r w:rsidRPr="009049ED">
              <w:rPr>
                <w:rFonts w:ascii="Times New Roman" w:hAnsi="Times New Roman"/>
                <w:color w:val="000000"/>
                <w:sz w:val="24"/>
                <w:lang w:val="ru-RU"/>
              </w:rPr>
              <w:t>, ё</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29.12.2023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89">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90">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Закрепление написания строчной и заглавной букв</w:t>
            </w:r>
            <w:proofErr w:type="gramStart"/>
            <w:r w:rsidRPr="009049ED">
              <w:rPr>
                <w:rFonts w:ascii="Times New Roman" w:hAnsi="Times New Roman"/>
                <w:color w:val="000000"/>
                <w:sz w:val="24"/>
                <w:lang w:val="ru-RU"/>
              </w:rPr>
              <w:t xml:space="preserve"> Ё</w:t>
            </w:r>
            <w:proofErr w:type="gramEnd"/>
            <w:r w:rsidRPr="009049ED">
              <w:rPr>
                <w:rFonts w:ascii="Times New Roman" w:hAnsi="Times New Roman"/>
                <w:color w:val="000000"/>
                <w:sz w:val="24"/>
                <w:lang w:val="ru-RU"/>
              </w:rPr>
              <w:t>, ё</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09.01.2024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91">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92">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82</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Письмо строчной и заглавной букв Й, й</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10.01.2024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93">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94">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83</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Закрепление написания строчной и заглавной букв Й, й. Особенность согласных звуков, обозначаемых изучаемыми буквами</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11.01.2024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95">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96">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84</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Письмо строчной и заглавной букв Х, х</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12.01.2024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97">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198">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85</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Закрепление написания строчной и заглавной букв Х, х</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15.01.2024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199">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00">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86</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 xml:space="preserve">Письмо строчной и заглавной букв </w:t>
            </w:r>
            <w:proofErr w:type="gramStart"/>
            <w:r w:rsidRPr="009049ED">
              <w:rPr>
                <w:rFonts w:ascii="Times New Roman" w:hAnsi="Times New Roman"/>
                <w:color w:val="000000"/>
                <w:sz w:val="24"/>
                <w:lang w:val="ru-RU"/>
              </w:rPr>
              <w:t>Ю</w:t>
            </w:r>
            <w:proofErr w:type="gramEnd"/>
            <w:r w:rsidRPr="009049ED">
              <w:rPr>
                <w:rFonts w:ascii="Times New Roman" w:hAnsi="Times New Roman"/>
                <w:color w:val="000000"/>
                <w:sz w:val="24"/>
                <w:lang w:val="ru-RU"/>
              </w:rPr>
              <w:t>, ю</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16.01.2024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01">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02">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87</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 xml:space="preserve">Закрепление написания строчной и заглавной букв </w:t>
            </w:r>
            <w:proofErr w:type="gramStart"/>
            <w:r w:rsidRPr="009049ED">
              <w:rPr>
                <w:rFonts w:ascii="Times New Roman" w:hAnsi="Times New Roman"/>
                <w:color w:val="000000"/>
                <w:sz w:val="24"/>
                <w:lang w:val="ru-RU"/>
              </w:rPr>
              <w:t>Ю</w:t>
            </w:r>
            <w:proofErr w:type="gramEnd"/>
            <w:r w:rsidRPr="009049ED">
              <w:rPr>
                <w:rFonts w:ascii="Times New Roman" w:hAnsi="Times New Roman"/>
                <w:color w:val="000000"/>
                <w:sz w:val="24"/>
                <w:lang w:val="ru-RU"/>
              </w:rPr>
              <w:t>, ю</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17.01.2024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03">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04">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 xml:space="preserve">Письмо строчной и заглавной букв </w:t>
            </w:r>
            <w:proofErr w:type="gramStart"/>
            <w:r w:rsidRPr="009049ED">
              <w:rPr>
                <w:rFonts w:ascii="Times New Roman" w:hAnsi="Times New Roman"/>
                <w:color w:val="000000"/>
                <w:sz w:val="24"/>
                <w:lang w:val="ru-RU"/>
              </w:rPr>
              <w:t>Ц</w:t>
            </w:r>
            <w:proofErr w:type="gramEnd"/>
            <w:r w:rsidRPr="009049ED">
              <w:rPr>
                <w:rFonts w:ascii="Times New Roman" w:hAnsi="Times New Roman"/>
                <w:color w:val="000000"/>
                <w:sz w:val="24"/>
                <w:lang w:val="ru-RU"/>
              </w:rPr>
              <w:t>, ц</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18.01.2024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05">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06">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89</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 xml:space="preserve">Закрепление написания строчной и заглавной букв </w:t>
            </w:r>
            <w:proofErr w:type="gramStart"/>
            <w:r w:rsidRPr="009049ED">
              <w:rPr>
                <w:rFonts w:ascii="Times New Roman" w:hAnsi="Times New Roman"/>
                <w:color w:val="000000"/>
                <w:sz w:val="24"/>
                <w:lang w:val="ru-RU"/>
              </w:rPr>
              <w:t>Ц</w:t>
            </w:r>
            <w:proofErr w:type="gramEnd"/>
            <w:r w:rsidRPr="009049ED">
              <w:rPr>
                <w:rFonts w:ascii="Times New Roman" w:hAnsi="Times New Roman"/>
                <w:color w:val="000000"/>
                <w:sz w:val="24"/>
                <w:lang w:val="ru-RU"/>
              </w:rPr>
              <w:t>, ц</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19.01.2024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07">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08">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90</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Тренируемся подбирать слова, соответствующие заданной модели</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22.01.2024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09">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10">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91</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Письмо строчной и заглавной букв</w:t>
            </w:r>
            <w:proofErr w:type="gramStart"/>
            <w:r w:rsidRPr="009049ED">
              <w:rPr>
                <w:rFonts w:ascii="Times New Roman" w:hAnsi="Times New Roman"/>
                <w:color w:val="000000"/>
                <w:sz w:val="24"/>
                <w:lang w:val="ru-RU"/>
              </w:rPr>
              <w:t xml:space="preserve"> Э</w:t>
            </w:r>
            <w:proofErr w:type="gramEnd"/>
            <w:r w:rsidRPr="009049ED">
              <w:rPr>
                <w:rFonts w:ascii="Times New Roman" w:hAnsi="Times New Roman"/>
                <w:color w:val="000000"/>
                <w:sz w:val="24"/>
                <w:lang w:val="ru-RU"/>
              </w:rPr>
              <w:t>, э</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23.01.2024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11">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12">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92</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Закрепление написания строчной и заглавной букв</w:t>
            </w:r>
            <w:proofErr w:type="gramStart"/>
            <w:r w:rsidRPr="009049ED">
              <w:rPr>
                <w:rFonts w:ascii="Times New Roman" w:hAnsi="Times New Roman"/>
                <w:color w:val="000000"/>
                <w:sz w:val="24"/>
                <w:lang w:val="ru-RU"/>
              </w:rPr>
              <w:t xml:space="preserve"> Э</w:t>
            </w:r>
            <w:proofErr w:type="gramEnd"/>
            <w:r w:rsidRPr="009049ED">
              <w:rPr>
                <w:rFonts w:ascii="Times New Roman" w:hAnsi="Times New Roman"/>
                <w:color w:val="000000"/>
                <w:sz w:val="24"/>
                <w:lang w:val="ru-RU"/>
              </w:rPr>
              <w:t>, э</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24.01.2024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13">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14">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93</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 xml:space="preserve">Письмо строчной и заглавной букв </w:t>
            </w:r>
            <w:proofErr w:type="gramStart"/>
            <w:r w:rsidRPr="009049ED">
              <w:rPr>
                <w:rFonts w:ascii="Times New Roman" w:hAnsi="Times New Roman"/>
                <w:color w:val="000000"/>
                <w:sz w:val="24"/>
                <w:lang w:val="ru-RU"/>
              </w:rPr>
              <w:t>Щ</w:t>
            </w:r>
            <w:proofErr w:type="gramEnd"/>
            <w:r w:rsidRPr="009049ED">
              <w:rPr>
                <w:rFonts w:ascii="Times New Roman" w:hAnsi="Times New Roman"/>
                <w:color w:val="000000"/>
                <w:sz w:val="24"/>
                <w:lang w:val="ru-RU"/>
              </w:rPr>
              <w:t>, щ</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25.01.2024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15">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16">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94</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 xml:space="preserve">Закрепление написания строчной и заглавной букв </w:t>
            </w:r>
            <w:proofErr w:type="gramStart"/>
            <w:r w:rsidRPr="009049ED">
              <w:rPr>
                <w:rFonts w:ascii="Times New Roman" w:hAnsi="Times New Roman"/>
                <w:color w:val="000000"/>
                <w:sz w:val="24"/>
                <w:lang w:val="ru-RU"/>
              </w:rPr>
              <w:t>Щ</w:t>
            </w:r>
            <w:proofErr w:type="gramEnd"/>
            <w:r w:rsidRPr="009049ED">
              <w:rPr>
                <w:rFonts w:ascii="Times New Roman" w:hAnsi="Times New Roman"/>
                <w:color w:val="000000"/>
                <w:sz w:val="24"/>
                <w:lang w:val="ru-RU"/>
              </w:rPr>
              <w:t>, щ</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26.01.2024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17">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18">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95</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 xml:space="preserve">Особенность согласных звуков, </w:t>
            </w:r>
            <w:r w:rsidRPr="009049ED">
              <w:rPr>
                <w:rFonts w:ascii="Times New Roman" w:hAnsi="Times New Roman"/>
                <w:color w:val="000000"/>
                <w:sz w:val="24"/>
                <w:lang w:val="ru-RU"/>
              </w:rPr>
              <w:lastRenderedPageBreak/>
              <w:t>обозначаемых изучаемыми буквами: непарные глухие</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29.01.2024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lastRenderedPageBreak/>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19">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20">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Письмо строчной и заглавной букв Ф, ф</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30.01.2024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21">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22">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97</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Закрепление написания строчной и заглавной букв Ф, ф</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31.01.2024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23">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24">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98</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Построение моделей звукового состава слов</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01.02.2024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25">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26">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99</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Обобщаем знания о согласных звуках</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02.02.2024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27">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28">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100</w:t>
            </w:r>
          </w:p>
        </w:tc>
        <w:tc>
          <w:tcPr>
            <w:tcW w:w="3344" w:type="dxa"/>
            <w:tcMar>
              <w:top w:w="50" w:type="dxa"/>
              <w:left w:w="100" w:type="dxa"/>
            </w:tcMar>
            <w:vAlign w:val="center"/>
          </w:tcPr>
          <w:p w:rsidR="00C46BD3" w:rsidRDefault="00CB2175">
            <w:pPr>
              <w:spacing w:after="0"/>
              <w:ind w:left="135"/>
            </w:pPr>
            <w:r>
              <w:rPr>
                <w:rFonts w:ascii="Times New Roman" w:hAnsi="Times New Roman"/>
                <w:color w:val="000000"/>
                <w:sz w:val="24"/>
              </w:rPr>
              <w:t>Письмо строчной буквы ъ</w:t>
            </w:r>
          </w:p>
        </w:tc>
        <w:tc>
          <w:tcPr>
            <w:tcW w:w="672"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05.02.2024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29">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30">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101</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Резервный урок. Отработка написания букв, написание которых вызывает трудности у учащихся класса</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06.02.2024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31">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32">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102</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 xml:space="preserve">Резервный урок. Отработка написания букв, написание </w:t>
            </w:r>
            <w:r w:rsidRPr="009049ED">
              <w:rPr>
                <w:rFonts w:ascii="Times New Roman" w:hAnsi="Times New Roman"/>
                <w:color w:val="000000"/>
                <w:sz w:val="24"/>
                <w:lang w:val="ru-RU"/>
              </w:rPr>
              <w:lastRenderedPageBreak/>
              <w:t>которых вызывает трудности у учащихся класса</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07.02.2024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33">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w:t>
            </w:r>
            <w:r w:rsidRPr="009049ED">
              <w:rPr>
                <w:rFonts w:ascii="Times New Roman" w:hAnsi="Times New Roman"/>
                <w:color w:val="000000"/>
                <w:sz w:val="24"/>
                <w:lang w:val="ru-RU"/>
              </w:rPr>
              <w:lastRenderedPageBreak/>
              <w:t xml:space="preserve">Фестиваль педагогических идей </w:t>
            </w:r>
            <w:hyperlink r:id="rId234">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lastRenderedPageBreak/>
              <w:t>103</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Резервный урок. Отработка написания букв, написание которых вызывает трудности у учащихся класса</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08.02.2024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35">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36">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104</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Резервный урок. Отрабатываем умение определять количество слогов в слове</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09.02.2024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37">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38">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105</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Резервный урок. Раздельное написание слов в предложении</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19.02.2024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39">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40">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106</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Язык как основное средство человеческого общения.</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20.02.2024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41">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42">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107</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Речь как основная форма общения между людьми</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21.02.2024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43">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44">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108</w:t>
            </w:r>
          </w:p>
        </w:tc>
        <w:tc>
          <w:tcPr>
            <w:tcW w:w="3344" w:type="dxa"/>
            <w:tcMar>
              <w:top w:w="50" w:type="dxa"/>
              <w:left w:w="100" w:type="dxa"/>
            </w:tcMar>
            <w:vAlign w:val="center"/>
          </w:tcPr>
          <w:p w:rsidR="00C46BD3" w:rsidRDefault="00CB2175">
            <w:pPr>
              <w:spacing w:after="0"/>
              <w:ind w:left="135"/>
            </w:pPr>
            <w:r>
              <w:rPr>
                <w:rFonts w:ascii="Times New Roman" w:hAnsi="Times New Roman"/>
                <w:color w:val="000000"/>
                <w:sz w:val="24"/>
              </w:rPr>
              <w:t>Текст как единица речи</w:t>
            </w:r>
          </w:p>
        </w:tc>
        <w:tc>
          <w:tcPr>
            <w:tcW w:w="672"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22.02.2024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45">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46">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109</w:t>
            </w:r>
          </w:p>
        </w:tc>
        <w:tc>
          <w:tcPr>
            <w:tcW w:w="3344" w:type="dxa"/>
            <w:tcMar>
              <w:top w:w="50" w:type="dxa"/>
              <w:left w:w="100" w:type="dxa"/>
            </w:tcMar>
            <w:vAlign w:val="center"/>
          </w:tcPr>
          <w:p w:rsidR="00C46BD3" w:rsidRDefault="00CB2175">
            <w:pPr>
              <w:spacing w:after="0"/>
              <w:ind w:left="135"/>
            </w:pPr>
            <w:r>
              <w:rPr>
                <w:rFonts w:ascii="Times New Roman" w:hAnsi="Times New Roman"/>
                <w:color w:val="000000"/>
                <w:sz w:val="24"/>
              </w:rPr>
              <w:t>Предложение как единица языка</w:t>
            </w:r>
          </w:p>
        </w:tc>
        <w:tc>
          <w:tcPr>
            <w:tcW w:w="672"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26.02.2024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47">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w:t>
            </w:r>
            <w:r w:rsidRPr="009049ED">
              <w:rPr>
                <w:rFonts w:ascii="Times New Roman" w:hAnsi="Times New Roman"/>
                <w:color w:val="000000"/>
                <w:sz w:val="24"/>
                <w:lang w:val="ru-RU"/>
              </w:rPr>
              <w:lastRenderedPageBreak/>
              <w:t xml:space="preserve">идей </w:t>
            </w:r>
            <w:hyperlink r:id="rId248">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C46BD3" w:rsidRDefault="00CB2175">
            <w:pPr>
              <w:spacing w:after="0"/>
              <w:ind w:left="135"/>
            </w:pPr>
            <w:r w:rsidRPr="009049ED">
              <w:rPr>
                <w:rFonts w:ascii="Times New Roman" w:hAnsi="Times New Roman"/>
                <w:color w:val="000000"/>
                <w:sz w:val="24"/>
                <w:lang w:val="ru-RU"/>
              </w:rPr>
              <w:t xml:space="preserve">Правила оформления предложений: прописная буква в начале и знак в конце предложения. </w:t>
            </w:r>
            <w:r>
              <w:rPr>
                <w:rFonts w:ascii="Times New Roman" w:hAnsi="Times New Roman"/>
                <w:color w:val="000000"/>
                <w:sz w:val="24"/>
              </w:rPr>
              <w:t>Как правильно записать предложение. Введение алгоритма списывания предложений</w:t>
            </w:r>
          </w:p>
        </w:tc>
        <w:tc>
          <w:tcPr>
            <w:tcW w:w="672"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27.02.2024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49">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50">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111</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Слово и предложение: сходство и различие. Как составить паредложение из набора слов</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28.02.2024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51">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52">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112</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Установление связи слов в предложении при помощи смысловых вопросов</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29.02.2024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53">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54">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113</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Составление предложений из набора форм слов. Отработка алгоритма записи слов и предложений</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01.03.2024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55">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56">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114</w:t>
            </w:r>
          </w:p>
        </w:tc>
        <w:tc>
          <w:tcPr>
            <w:tcW w:w="3344" w:type="dxa"/>
            <w:tcMar>
              <w:top w:w="50" w:type="dxa"/>
              <w:left w:w="100" w:type="dxa"/>
            </w:tcMar>
            <w:vAlign w:val="center"/>
          </w:tcPr>
          <w:p w:rsidR="00C46BD3" w:rsidRDefault="00CB2175">
            <w:pPr>
              <w:spacing w:after="0"/>
              <w:ind w:left="135"/>
            </w:pPr>
            <w:r>
              <w:rPr>
                <w:rFonts w:ascii="Times New Roman" w:hAnsi="Times New Roman"/>
                <w:color w:val="000000"/>
                <w:sz w:val="24"/>
              </w:rPr>
              <w:t>Восстановление деформированных предложений</w:t>
            </w:r>
          </w:p>
        </w:tc>
        <w:tc>
          <w:tcPr>
            <w:tcW w:w="672"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04.03.2024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57">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58">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115</w:t>
            </w:r>
          </w:p>
        </w:tc>
        <w:tc>
          <w:tcPr>
            <w:tcW w:w="3344" w:type="dxa"/>
            <w:tcMar>
              <w:top w:w="50" w:type="dxa"/>
              <w:left w:w="100" w:type="dxa"/>
            </w:tcMar>
            <w:vAlign w:val="center"/>
          </w:tcPr>
          <w:p w:rsidR="00C46BD3" w:rsidRDefault="00CB2175">
            <w:pPr>
              <w:spacing w:after="0"/>
              <w:ind w:left="135"/>
            </w:pPr>
            <w:r>
              <w:rPr>
                <w:rFonts w:ascii="Times New Roman" w:hAnsi="Times New Roman"/>
                <w:color w:val="000000"/>
                <w:sz w:val="24"/>
              </w:rPr>
              <w:t>Ситуации общения. Диалог</w:t>
            </w:r>
          </w:p>
        </w:tc>
        <w:tc>
          <w:tcPr>
            <w:tcW w:w="672"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05.03.2024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59">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60">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116</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 xml:space="preserve">Слово как единица языка. </w:t>
            </w:r>
            <w:r w:rsidRPr="009049ED">
              <w:rPr>
                <w:rFonts w:ascii="Times New Roman" w:hAnsi="Times New Roman"/>
                <w:color w:val="000000"/>
                <w:sz w:val="24"/>
                <w:lang w:val="ru-RU"/>
              </w:rPr>
              <w:lastRenderedPageBreak/>
              <w:t>Значение слова</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06.03.2024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lastRenderedPageBreak/>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61">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62">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lastRenderedPageBreak/>
              <w:t>117</w:t>
            </w:r>
          </w:p>
        </w:tc>
        <w:tc>
          <w:tcPr>
            <w:tcW w:w="3344" w:type="dxa"/>
            <w:tcMar>
              <w:top w:w="50" w:type="dxa"/>
              <w:left w:w="100" w:type="dxa"/>
            </w:tcMar>
            <w:vAlign w:val="center"/>
          </w:tcPr>
          <w:p w:rsidR="00C46BD3" w:rsidRDefault="00CB2175">
            <w:pPr>
              <w:spacing w:after="0"/>
              <w:ind w:left="135"/>
            </w:pPr>
            <w:r>
              <w:rPr>
                <w:rFonts w:ascii="Times New Roman" w:hAnsi="Times New Roman"/>
                <w:color w:val="000000"/>
                <w:sz w:val="24"/>
              </w:rPr>
              <w:t>Составление небольших устных рассказов</w:t>
            </w:r>
          </w:p>
        </w:tc>
        <w:tc>
          <w:tcPr>
            <w:tcW w:w="672"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07.03.2024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63">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64">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118</w:t>
            </w:r>
          </w:p>
        </w:tc>
        <w:tc>
          <w:tcPr>
            <w:tcW w:w="3344" w:type="dxa"/>
            <w:tcMar>
              <w:top w:w="50" w:type="dxa"/>
              <w:left w:w="100" w:type="dxa"/>
            </w:tcMar>
            <w:vAlign w:val="center"/>
          </w:tcPr>
          <w:p w:rsidR="00C46BD3" w:rsidRDefault="00CB2175">
            <w:pPr>
              <w:spacing w:after="0"/>
              <w:ind w:left="135"/>
            </w:pPr>
            <w:r>
              <w:rPr>
                <w:rFonts w:ascii="Times New Roman" w:hAnsi="Times New Roman"/>
                <w:color w:val="000000"/>
                <w:sz w:val="24"/>
              </w:rPr>
              <w:t>Слова, называющие предметы</w:t>
            </w:r>
          </w:p>
        </w:tc>
        <w:tc>
          <w:tcPr>
            <w:tcW w:w="672"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11.03.2024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65">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66">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119</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Слова, отвечающие на вопросы кто</w:t>
            </w:r>
            <w:proofErr w:type="gramStart"/>
            <w:r w:rsidRPr="009049ED">
              <w:rPr>
                <w:rFonts w:ascii="Times New Roman" w:hAnsi="Times New Roman"/>
                <w:color w:val="000000"/>
                <w:sz w:val="24"/>
                <w:lang w:val="ru-RU"/>
              </w:rPr>
              <w:t xml:space="preserve">?, </w:t>
            </w:r>
            <w:proofErr w:type="gramEnd"/>
            <w:r w:rsidRPr="009049ED">
              <w:rPr>
                <w:rFonts w:ascii="Times New Roman" w:hAnsi="Times New Roman"/>
                <w:color w:val="000000"/>
                <w:sz w:val="24"/>
                <w:lang w:val="ru-RU"/>
              </w:rPr>
              <w:t>что? Составление предложений из набора слов</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12.03.2024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67">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68">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120</w:t>
            </w:r>
          </w:p>
        </w:tc>
        <w:tc>
          <w:tcPr>
            <w:tcW w:w="3344" w:type="dxa"/>
            <w:tcMar>
              <w:top w:w="50" w:type="dxa"/>
              <w:left w:w="100" w:type="dxa"/>
            </w:tcMar>
            <w:vAlign w:val="center"/>
          </w:tcPr>
          <w:p w:rsidR="00C46BD3" w:rsidRDefault="00CB2175">
            <w:pPr>
              <w:spacing w:after="0"/>
              <w:ind w:left="135"/>
            </w:pPr>
            <w:r>
              <w:rPr>
                <w:rFonts w:ascii="Times New Roman" w:hAnsi="Times New Roman"/>
                <w:color w:val="000000"/>
                <w:sz w:val="24"/>
              </w:rPr>
              <w:t>Слова, называющие признака предмета</w:t>
            </w:r>
          </w:p>
        </w:tc>
        <w:tc>
          <w:tcPr>
            <w:tcW w:w="672"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13.03.2024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69">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70">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121</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 xml:space="preserve">Слова, отвечающие на вопросы </w:t>
            </w:r>
            <w:proofErr w:type="gramStart"/>
            <w:r w:rsidRPr="009049ED">
              <w:rPr>
                <w:rFonts w:ascii="Times New Roman" w:hAnsi="Times New Roman"/>
                <w:color w:val="000000"/>
                <w:sz w:val="24"/>
                <w:lang w:val="ru-RU"/>
              </w:rPr>
              <w:t>какой</w:t>
            </w:r>
            <w:proofErr w:type="gramEnd"/>
            <w:r w:rsidRPr="009049ED">
              <w:rPr>
                <w:rFonts w:ascii="Times New Roman" w:hAnsi="Times New Roman"/>
                <w:color w:val="000000"/>
                <w:sz w:val="24"/>
                <w:lang w:val="ru-RU"/>
              </w:rPr>
              <w:t>?, какая? какое?, какие?</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14.03.2024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71">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72">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122</w:t>
            </w:r>
          </w:p>
        </w:tc>
        <w:tc>
          <w:tcPr>
            <w:tcW w:w="3344" w:type="dxa"/>
            <w:tcMar>
              <w:top w:w="50" w:type="dxa"/>
              <w:left w:w="100" w:type="dxa"/>
            </w:tcMar>
            <w:vAlign w:val="center"/>
          </w:tcPr>
          <w:p w:rsidR="00C46BD3" w:rsidRDefault="00CB2175">
            <w:pPr>
              <w:spacing w:after="0"/>
              <w:ind w:left="135"/>
            </w:pPr>
            <w:r>
              <w:rPr>
                <w:rFonts w:ascii="Times New Roman" w:hAnsi="Times New Roman"/>
                <w:color w:val="000000"/>
                <w:sz w:val="24"/>
              </w:rPr>
              <w:t>Слова, называющие действия предмета</w:t>
            </w:r>
          </w:p>
        </w:tc>
        <w:tc>
          <w:tcPr>
            <w:tcW w:w="672"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15.03.2024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73">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74">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123</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Слова, отвечающие на вопросы что делать</w:t>
            </w:r>
            <w:proofErr w:type="gramStart"/>
            <w:r w:rsidRPr="009049ED">
              <w:rPr>
                <w:rFonts w:ascii="Times New Roman" w:hAnsi="Times New Roman"/>
                <w:color w:val="000000"/>
                <w:sz w:val="24"/>
                <w:lang w:val="ru-RU"/>
              </w:rPr>
              <w:t xml:space="preserve">?, </w:t>
            </w:r>
            <w:proofErr w:type="gramEnd"/>
            <w:r w:rsidRPr="009049ED">
              <w:rPr>
                <w:rFonts w:ascii="Times New Roman" w:hAnsi="Times New Roman"/>
                <w:color w:val="000000"/>
                <w:sz w:val="24"/>
                <w:lang w:val="ru-RU"/>
              </w:rPr>
              <w:t>что сделать?</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18.03.2024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75">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w:t>
            </w:r>
            <w:r w:rsidRPr="009049ED">
              <w:rPr>
                <w:rFonts w:ascii="Times New Roman" w:hAnsi="Times New Roman"/>
                <w:color w:val="000000"/>
                <w:sz w:val="24"/>
                <w:lang w:val="ru-RU"/>
              </w:rPr>
              <w:lastRenderedPageBreak/>
              <w:t xml:space="preserve">Фестиваль педагогических идей </w:t>
            </w:r>
            <w:hyperlink r:id="rId276">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Отрабатываем умение задать вопрос к слову</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19.03.2024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77">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78">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125</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Наблюдаем за значениями слов. Сколько значений может быть у слова</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20.03.2024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79">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80">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126</w:t>
            </w:r>
          </w:p>
        </w:tc>
        <w:tc>
          <w:tcPr>
            <w:tcW w:w="3344" w:type="dxa"/>
            <w:tcMar>
              <w:top w:w="50" w:type="dxa"/>
              <w:left w:w="100" w:type="dxa"/>
            </w:tcMar>
            <w:vAlign w:val="center"/>
          </w:tcPr>
          <w:p w:rsidR="00C46BD3" w:rsidRDefault="00CB2175">
            <w:pPr>
              <w:spacing w:after="0"/>
              <w:ind w:left="135"/>
            </w:pPr>
            <w:r>
              <w:rPr>
                <w:rFonts w:ascii="Times New Roman" w:hAnsi="Times New Roman"/>
                <w:color w:val="000000"/>
                <w:sz w:val="24"/>
              </w:rPr>
              <w:t>Отработка алгоритма списывания текста</w:t>
            </w:r>
          </w:p>
        </w:tc>
        <w:tc>
          <w:tcPr>
            <w:tcW w:w="672"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21.03.2024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81">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82">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127</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Слова, близкие по значению. Отработка алгоритма списывания предложений</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22.03.2024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83">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84">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128</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Наблюдение за словами, близкими по значению, в тексте</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01.04.2024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85">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86">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129</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Речевой этикет: ситуация обращение с просьбой. Какие слова мы называем вежливыми</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02.04.2024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87">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88">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130</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 xml:space="preserve">Речевой этикет: ситуация благодарности. Мягкий знак. Когда употребляется в словах </w:t>
            </w:r>
            <w:r w:rsidRPr="009049ED">
              <w:rPr>
                <w:rFonts w:ascii="Times New Roman" w:hAnsi="Times New Roman"/>
                <w:color w:val="000000"/>
                <w:sz w:val="24"/>
                <w:lang w:val="ru-RU"/>
              </w:rPr>
              <w:lastRenderedPageBreak/>
              <w:t>буква "мягкий знак"</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03.04.2024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89">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w:t>
            </w:r>
            <w:r w:rsidRPr="009049ED">
              <w:rPr>
                <w:rFonts w:ascii="Times New Roman" w:hAnsi="Times New Roman"/>
                <w:color w:val="000000"/>
                <w:sz w:val="24"/>
                <w:lang w:val="ru-RU"/>
              </w:rPr>
              <w:lastRenderedPageBreak/>
              <w:t xml:space="preserve">идей </w:t>
            </w:r>
            <w:hyperlink r:id="rId290">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lastRenderedPageBreak/>
              <w:t>131</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Слог. Определение количества слогов в слове. Ударный слог. Деление слов на слоги</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04.04.2024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91">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92">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132</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Отработка правила переноса слов. Когда нужен перенос слова</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05.04.2024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93">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94">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133</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Установление соотношения звукового и буквенного состава слова. Объяснительное письмо слов и предложений</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08.04.2024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95">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96">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134</w:t>
            </w:r>
          </w:p>
        </w:tc>
        <w:tc>
          <w:tcPr>
            <w:tcW w:w="3344" w:type="dxa"/>
            <w:tcMar>
              <w:top w:w="50" w:type="dxa"/>
              <w:left w:w="100" w:type="dxa"/>
            </w:tcMar>
            <w:vAlign w:val="center"/>
          </w:tcPr>
          <w:p w:rsidR="00C46BD3" w:rsidRDefault="00CB2175">
            <w:pPr>
              <w:spacing w:after="0"/>
              <w:ind w:left="135"/>
            </w:pPr>
            <w:r>
              <w:rPr>
                <w:rFonts w:ascii="Times New Roman" w:hAnsi="Times New Roman"/>
                <w:color w:val="000000"/>
                <w:sz w:val="24"/>
              </w:rPr>
              <w:t>Алфавит</w:t>
            </w:r>
          </w:p>
        </w:tc>
        <w:tc>
          <w:tcPr>
            <w:tcW w:w="672"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09.04.2024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97">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298">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135</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Использование алфавита для упорядочения списка слов</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10.04.2024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299">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300">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136</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Звуки речи. Гласные и согласные звуки, их различение</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11.04.2024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301">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302">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137</w:t>
            </w:r>
          </w:p>
        </w:tc>
        <w:tc>
          <w:tcPr>
            <w:tcW w:w="3344" w:type="dxa"/>
            <w:tcMar>
              <w:top w:w="50" w:type="dxa"/>
              <w:left w:w="100" w:type="dxa"/>
            </w:tcMar>
            <w:vAlign w:val="center"/>
          </w:tcPr>
          <w:p w:rsidR="00C46BD3" w:rsidRDefault="00CB2175">
            <w:pPr>
              <w:spacing w:after="0"/>
              <w:ind w:left="135"/>
            </w:pPr>
            <w:r>
              <w:rPr>
                <w:rFonts w:ascii="Times New Roman" w:hAnsi="Times New Roman"/>
                <w:color w:val="000000"/>
                <w:sz w:val="24"/>
              </w:rPr>
              <w:t>Речевой этикет: ситуация знакомства</w:t>
            </w:r>
          </w:p>
        </w:tc>
        <w:tc>
          <w:tcPr>
            <w:tcW w:w="672"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12.04.2024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303">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304">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lastRenderedPageBreak/>
              <w:t>138</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Гласные ударные и безударные. Ударение в слове</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15.04.2024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305">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306">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139</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Резервный урок. Как обозначить буквой безударный гласный звук</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16.04.2024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307">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308">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140</w:t>
            </w:r>
          </w:p>
        </w:tc>
        <w:tc>
          <w:tcPr>
            <w:tcW w:w="3344" w:type="dxa"/>
            <w:tcMar>
              <w:top w:w="50" w:type="dxa"/>
              <w:left w:w="100" w:type="dxa"/>
            </w:tcMar>
            <w:vAlign w:val="center"/>
          </w:tcPr>
          <w:p w:rsidR="00C46BD3" w:rsidRDefault="00CB2175">
            <w:pPr>
              <w:spacing w:after="0"/>
              <w:ind w:left="135"/>
            </w:pPr>
            <w:r w:rsidRPr="009049ED">
              <w:rPr>
                <w:rFonts w:ascii="Times New Roman" w:hAnsi="Times New Roman"/>
                <w:color w:val="000000"/>
                <w:sz w:val="24"/>
                <w:lang w:val="ru-RU"/>
              </w:rPr>
              <w:t xml:space="preserve">Общее представление о родственных словах. </w:t>
            </w:r>
            <w:r>
              <w:rPr>
                <w:rFonts w:ascii="Times New Roman" w:hAnsi="Times New Roman"/>
                <w:color w:val="000000"/>
                <w:sz w:val="24"/>
              </w:rPr>
              <w:t>Объяснительное письмо слов</w:t>
            </w:r>
          </w:p>
        </w:tc>
        <w:tc>
          <w:tcPr>
            <w:tcW w:w="672"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17.04.2024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309">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310">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141</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Учимся запоминать слова с непроверяемыми гласными и согласными</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18.04.2024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311">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312">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142</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Составление небольших устных рассказов на основе наблюдений</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19.04.2024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313">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314">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143</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Резервный урок. Буквы</w:t>
            </w:r>
            <w:proofErr w:type="gramStart"/>
            <w:r w:rsidRPr="009049ED">
              <w:rPr>
                <w:rFonts w:ascii="Times New Roman" w:hAnsi="Times New Roman"/>
                <w:color w:val="000000"/>
                <w:sz w:val="24"/>
                <w:lang w:val="ru-RU"/>
              </w:rPr>
              <w:t xml:space="preserve"> И</w:t>
            </w:r>
            <w:proofErr w:type="gramEnd"/>
            <w:r w:rsidRPr="009049ED">
              <w:rPr>
                <w:rFonts w:ascii="Times New Roman" w:hAnsi="Times New Roman"/>
                <w:color w:val="000000"/>
                <w:sz w:val="24"/>
                <w:lang w:val="ru-RU"/>
              </w:rPr>
              <w:t xml:space="preserve"> и Й. Перенос слов со строки на строку</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22.04.2024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315">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316">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144</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Функции букв е, ё, ю, я. Как обозначить на письме мягкость согласных звуков</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23.04.2024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317">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318">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145</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 xml:space="preserve">Восстановление </w:t>
            </w:r>
            <w:r w:rsidRPr="009049ED">
              <w:rPr>
                <w:rFonts w:ascii="Times New Roman" w:hAnsi="Times New Roman"/>
                <w:color w:val="000000"/>
                <w:sz w:val="24"/>
                <w:lang w:val="ru-RU"/>
              </w:rPr>
              <w:lastRenderedPageBreak/>
              <w:t>деформированного текста. Когда употребляется в словах буква "мягкий знак" (ь)</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24.04.2024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lastRenderedPageBreak/>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319">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320">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lastRenderedPageBreak/>
              <w:t>146</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Согласные звуки: систематизация знаний. Глухие и звонкие согласные звуки</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25.04.2024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321">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322">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147</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Резервный урок. Как обозначить буквой парный по глухости-звонкости согласный звук</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26.04.2024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323">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324">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148</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Обучение приемам самопроверки после списывания текста. Правописание букв парных по глухости-звонкости согласных</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29.04.2024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325">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326">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149</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Правописание сочетаний чк, чн. Шипящие согласные звуки</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30.04.2024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327">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328">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150</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Закрепление правописания слов с сочетаниями чк, чн. Объяснительное письмо слов и предложений</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02.05.2024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329">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330">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151</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Гласные после шипящих в сочетаниях жи, ши (в положении под ударением)</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03.05.2024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331">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332">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152</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 xml:space="preserve">Закрепление правописания гласных после шипящих в </w:t>
            </w:r>
            <w:r w:rsidRPr="009049ED">
              <w:rPr>
                <w:rFonts w:ascii="Times New Roman" w:hAnsi="Times New Roman"/>
                <w:color w:val="000000"/>
                <w:sz w:val="24"/>
                <w:lang w:val="ru-RU"/>
              </w:rPr>
              <w:lastRenderedPageBreak/>
              <w:t>сочетаниях жи, ши</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06.05.2024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333">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w:t>
            </w:r>
            <w:r w:rsidRPr="009049ED">
              <w:rPr>
                <w:rFonts w:ascii="Times New Roman" w:hAnsi="Times New Roman"/>
                <w:color w:val="000000"/>
                <w:sz w:val="24"/>
                <w:lang w:val="ru-RU"/>
              </w:rPr>
              <w:lastRenderedPageBreak/>
              <w:t xml:space="preserve">Фестиваль педагогических идей </w:t>
            </w:r>
            <w:hyperlink r:id="rId334">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lastRenderedPageBreak/>
              <w:t>153</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 xml:space="preserve">Гласные после шипящих в сочетаниях ча, ща, </w:t>
            </w:r>
            <w:proofErr w:type="gramStart"/>
            <w:r w:rsidRPr="009049ED">
              <w:rPr>
                <w:rFonts w:ascii="Times New Roman" w:hAnsi="Times New Roman"/>
                <w:color w:val="000000"/>
                <w:sz w:val="24"/>
                <w:lang w:val="ru-RU"/>
              </w:rPr>
              <w:t>чу</w:t>
            </w:r>
            <w:proofErr w:type="gramEnd"/>
            <w:r w:rsidRPr="009049ED">
              <w:rPr>
                <w:rFonts w:ascii="Times New Roman" w:hAnsi="Times New Roman"/>
                <w:color w:val="000000"/>
                <w:sz w:val="24"/>
                <w:lang w:val="ru-RU"/>
              </w:rPr>
              <w:t>, щу</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07.05.2024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335">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336">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154</w:t>
            </w:r>
          </w:p>
        </w:tc>
        <w:tc>
          <w:tcPr>
            <w:tcW w:w="3344" w:type="dxa"/>
            <w:tcMar>
              <w:top w:w="50" w:type="dxa"/>
              <w:left w:w="100" w:type="dxa"/>
            </w:tcMar>
            <w:vAlign w:val="center"/>
          </w:tcPr>
          <w:p w:rsidR="00C46BD3" w:rsidRDefault="00CB2175">
            <w:pPr>
              <w:spacing w:after="0"/>
              <w:ind w:left="135"/>
            </w:pPr>
            <w:r>
              <w:rPr>
                <w:rFonts w:ascii="Times New Roman" w:hAnsi="Times New Roman"/>
                <w:color w:val="000000"/>
                <w:sz w:val="24"/>
              </w:rPr>
              <w:t>Речевой этикет: ситуация извинения</w:t>
            </w:r>
          </w:p>
        </w:tc>
        <w:tc>
          <w:tcPr>
            <w:tcW w:w="672"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08.05.2024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337">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338">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155</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 xml:space="preserve">Закрепление правописания гласных после шипящих в сочетаниях ча, ща, </w:t>
            </w:r>
            <w:proofErr w:type="gramStart"/>
            <w:r w:rsidRPr="009049ED">
              <w:rPr>
                <w:rFonts w:ascii="Times New Roman" w:hAnsi="Times New Roman"/>
                <w:color w:val="000000"/>
                <w:sz w:val="24"/>
                <w:lang w:val="ru-RU"/>
              </w:rPr>
              <w:t>чу</w:t>
            </w:r>
            <w:proofErr w:type="gramEnd"/>
            <w:r w:rsidRPr="009049ED">
              <w:rPr>
                <w:rFonts w:ascii="Times New Roman" w:hAnsi="Times New Roman"/>
                <w:color w:val="000000"/>
                <w:sz w:val="24"/>
                <w:lang w:val="ru-RU"/>
              </w:rPr>
              <w:t>, щу</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10.05.2024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339">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340">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156</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Прописная буква в именах собственных: в именах и фамилиях людей. Прописная буква в именах собственных: в кличках животных</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13.05.2024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341">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342">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157</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Знаки препинания в конце предложения: точка, вопросительный и восклицательный знаки</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14.05.2024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343">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344">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158</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Резервный урок. Перенос слов со строки на строку</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15.05.2024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345">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346">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159</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Резервный урок. Объяснительное письмо под диктовку слов</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16.05.2024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347">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w:t>
            </w:r>
            <w:r w:rsidRPr="009049ED">
              <w:rPr>
                <w:rFonts w:ascii="Times New Roman" w:hAnsi="Times New Roman"/>
                <w:color w:val="000000"/>
                <w:sz w:val="24"/>
                <w:lang w:val="ru-RU"/>
              </w:rPr>
              <w:lastRenderedPageBreak/>
              <w:t xml:space="preserve">Фестиваль педагогических идей </w:t>
            </w:r>
            <w:hyperlink r:id="rId348">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lastRenderedPageBreak/>
              <w:t>160</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Резервный урок. Объяснительное письмо под диктовку слов</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17.05.2024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349">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350">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161</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Резервный урок. Объяснительное письмо под диктовку слов и предложений</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20.05.2024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351">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352">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162</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Резервный урок. Объяснительная запись под диктовку текста</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21.05.2024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353">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354">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163</w:t>
            </w:r>
          </w:p>
        </w:tc>
        <w:tc>
          <w:tcPr>
            <w:tcW w:w="3344" w:type="dxa"/>
            <w:tcMar>
              <w:top w:w="50" w:type="dxa"/>
              <w:left w:w="100" w:type="dxa"/>
            </w:tcMar>
            <w:vAlign w:val="center"/>
          </w:tcPr>
          <w:p w:rsidR="00C46BD3" w:rsidRDefault="00CB2175">
            <w:pPr>
              <w:spacing w:after="0"/>
              <w:ind w:left="135"/>
            </w:pPr>
            <w:r>
              <w:rPr>
                <w:rFonts w:ascii="Times New Roman" w:hAnsi="Times New Roman"/>
                <w:color w:val="000000"/>
                <w:sz w:val="24"/>
              </w:rPr>
              <w:t>Объяснительный диктант</w:t>
            </w:r>
          </w:p>
        </w:tc>
        <w:tc>
          <w:tcPr>
            <w:tcW w:w="672"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22.05.2024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355">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356">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164</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Резервный урок. Как составить предложение из набора слов</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23.05.2024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357">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358">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rsidRPr="00230A5C">
        <w:trPr>
          <w:trHeight w:val="144"/>
          <w:tblCellSpacing w:w="20" w:type="nil"/>
        </w:trPr>
        <w:tc>
          <w:tcPr>
            <w:tcW w:w="392" w:type="dxa"/>
            <w:tcMar>
              <w:top w:w="50" w:type="dxa"/>
              <w:left w:w="100" w:type="dxa"/>
            </w:tcMar>
            <w:vAlign w:val="center"/>
          </w:tcPr>
          <w:p w:rsidR="00C46BD3" w:rsidRDefault="00CB2175">
            <w:pPr>
              <w:spacing w:after="0"/>
            </w:pPr>
            <w:r>
              <w:rPr>
                <w:rFonts w:ascii="Times New Roman" w:hAnsi="Times New Roman"/>
                <w:color w:val="000000"/>
                <w:sz w:val="24"/>
              </w:rPr>
              <w:t>165</w:t>
            </w:r>
          </w:p>
        </w:tc>
        <w:tc>
          <w:tcPr>
            <w:tcW w:w="3344"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Резервный урок. Составление из набора форм слов предложений</w:t>
            </w:r>
          </w:p>
        </w:tc>
        <w:tc>
          <w:tcPr>
            <w:tcW w:w="672"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46BD3" w:rsidRDefault="00CB2175">
            <w:pPr>
              <w:spacing w:after="0"/>
              <w:ind w:left="135"/>
            </w:pPr>
            <w:r>
              <w:rPr>
                <w:rFonts w:ascii="Times New Roman" w:hAnsi="Times New Roman"/>
                <w:color w:val="000000"/>
                <w:sz w:val="24"/>
              </w:rPr>
              <w:t xml:space="preserve"> 24.05.2024 </w:t>
            </w:r>
          </w:p>
        </w:tc>
        <w:tc>
          <w:tcPr>
            <w:tcW w:w="2752" w:type="dxa"/>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Учи</w:t>
            </w:r>
            <w:proofErr w:type="gramStart"/>
            <w:r w:rsidRPr="009049ED">
              <w:rPr>
                <w:rFonts w:ascii="Times New Roman" w:hAnsi="Times New Roman"/>
                <w:color w:val="000000"/>
                <w:sz w:val="24"/>
                <w:lang w:val="ru-RU"/>
              </w:rPr>
              <w:t>.р</w:t>
            </w:r>
            <w:proofErr w:type="gramEnd"/>
            <w:r w:rsidRPr="009049ED">
              <w:rPr>
                <w:rFonts w:ascii="Times New Roman" w:hAnsi="Times New Roman"/>
                <w:color w:val="000000"/>
                <w:sz w:val="24"/>
                <w:lang w:val="ru-RU"/>
              </w:rPr>
              <w:t xml:space="preserve">у Дневник.ру Я-класс </w:t>
            </w:r>
            <w:hyperlink r:id="rId359">
              <w:r>
                <w:rPr>
                  <w:rFonts w:ascii="Times New Roman" w:hAnsi="Times New Roman"/>
                  <w:color w:val="0000FF"/>
                  <w:u w:val="single"/>
                </w:rPr>
                <w:t>http</w:t>
              </w:r>
              <w:r w:rsidRPr="009049ED">
                <w:rPr>
                  <w:rFonts w:ascii="Times New Roman" w:hAnsi="Times New Roman"/>
                  <w:color w:val="0000FF"/>
                  <w:u w:val="single"/>
                  <w:lang w:val="ru-RU"/>
                </w:rPr>
                <w:t>://</w:t>
              </w:r>
              <w:r>
                <w:rPr>
                  <w:rFonts w:ascii="Times New Roman" w:hAnsi="Times New Roman"/>
                  <w:color w:val="0000FF"/>
                  <w:u w:val="single"/>
                </w:rPr>
                <w:t>festival</w:t>
              </w:r>
              <w:r w:rsidRPr="009049ED">
                <w:rPr>
                  <w:rFonts w:ascii="Times New Roman" w:hAnsi="Times New Roman"/>
                  <w:color w:val="0000FF"/>
                  <w:u w:val="single"/>
                  <w:lang w:val="ru-RU"/>
                </w:rPr>
                <w:t>.1</w:t>
              </w:r>
              <w:r>
                <w:rPr>
                  <w:rFonts w:ascii="Times New Roman" w:hAnsi="Times New Roman"/>
                  <w:color w:val="0000FF"/>
                  <w:u w:val="single"/>
                </w:rPr>
                <w:t>september</w:t>
              </w:r>
              <w:r w:rsidRPr="009049ED">
                <w:rPr>
                  <w:rFonts w:ascii="Times New Roman" w:hAnsi="Times New Roman"/>
                  <w:color w:val="0000FF"/>
                  <w:u w:val="single"/>
                  <w:lang w:val="ru-RU"/>
                </w:rPr>
                <w:t>.</w:t>
              </w:r>
              <w:r>
                <w:rPr>
                  <w:rFonts w:ascii="Times New Roman" w:hAnsi="Times New Roman"/>
                  <w:color w:val="0000FF"/>
                  <w:u w:val="single"/>
                </w:rPr>
                <w:t>ru</w:t>
              </w:r>
            </w:hyperlink>
            <w:r w:rsidRPr="009049ED">
              <w:rPr>
                <w:rFonts w:ascii="Times New Roman" w:hAnsi="Times New Roman"/>
                <w:color w:val="000000"/>
                <w:sz w:val="24"/>
                <w:lang w:val="ru-RU"/>
              </w:rPr>
              <w:t xml:space="preserve"> Фестиваль педагогических идей </w:t>
            </w:r>
            <w:hyperlink r:id="rId360">
              <w:r>
                <w:rPr>
                  <w:rFonts w:ascii="Times New Roman" w:hAnsi="Times New Roman"/>
                  <w:color w:val="0000FF"/>
                  <w:u w:val="single"/>
                </w:rPr>
                <w:t>https</w:t>
              </w:r>
              <w:r w:rsidRPr="009049ED">
                <w:rPr>
                  <w:rFonts w:ascii="Times New Roman" w:hAnsi="Times New Roman"/>
                  <w:color w:val="0000FF"/>
                  <w:u w:val="single"/>
                  <w:lang w:val="ru-RU"/>
                </w:rPr>
                <w:t>://</w:t>
              </w:r>
              <w:r>
                <w:rPr>
                  <w:rFonts w:ascii="Times New Roman" w:hAnsi="Times New Roman"/>
                  <w:color w:val="0000FF"/>
                  <w:u w:val="single"/>
                </w:rPr>
                <w:t>infourok</w:t>
              </w:r>
              <w:r w:rsidRPr="009049ED">
                <w:rPr>
                  <w:rFonts w:ascii="Times New Roman" w:hAnsi="Times New Roman"/>
                  <w:color w:val="0000FF"/>
                  <w:u w:val="single"/>
                  <w:lang w:val="ru-RU"/>
                </w:rPr>
                <w:t>.</w:t>
              </w:r>
              <w:r>
                <w:rPr>
                  <w:rFonts w:ascii="Times New Roman" w:hAnsi="Times New Roman"/>
                  <w:color w:val="0000FF"/>
                  <w:u w:val="single"/>
                </w:rPr>
                <w:t>ru</w:t>
              </w:r>
              <w:r w:rsidRPr="009049ED">
                <w:rPr>
                  <w:rFonts w:ascii="Times New Roman" w:hAnsi="Times New Roman"/>
                  <w:color w:val="0000FF"/>
                  <w:u w:val="single"/>
                  <w:lang w:val="ru-RU"/>
                </w:rPr>
                <w:t>/</w:t>
              </w:r>
              <w:r>
                <w:rPr>
                  <w:rFonts w:ascii="Times New Roman" w:hAnsi="Times New Roman"/>
                  <w:color w:val="0000FF"/>
                  <w:u w:val="single"/>
                </w:rPr>
                <w:t>school</w:t>
              </w:r>
            </w:hyperlink>
          </w:p>
        </w:tc>
      </w:tr>
      <w:tr w:rsidR="00C46BD3">
        <w:trPr>
          <w:trHeight w:val="144"/>
          <w:tblCellSpacing w:w="20" w:type="nil"/>
        </w:trPr>
        <w:tc>
          <w:tcPr>
            <w:tcW w:w="0" w:type="auto"/>
            <w:gridSpan w:val="2"/>
            <w:tcMar>
              <w:top w:w="50" w:type="dxa"/>
              <w:left w:w="100" w:type="dxa"/>
            </w:tcMar>
            <w:vAlign w:val="center"/>
          </w:tcPr>
          <w:p w:rsidR="00C46BD3" w:rsidRPr="009049ED" w:rsidRDefault="00CB2175">
            <w:pPr>
              <w:spacing w:after="0"/>
              <w:ind w:left="135"/>
              <w:rPr>
                <w:lang w:val="ru-RU"/>
              </w:rPr>
            </w:pPr>
            <w:r w:rsidRPr="009049ED">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C46BD3" w:rsidRDefault="00CB2175">
            <w:pPr>
              <w:spacing w:after="0"/>
              <w:ind w:left="135"/>
              <w:jc w:val="center"/>
            </w:pPr>
            <w:r w:rsidRPr="009049ED">
              <w:rPr>
                <w:rFonts w:ascii="Times New Roman" w:hAnsi="Times New Roman"/>
                <w:color w:val="000000"/>
                <w:sz w:val="24"/>
                <w:lang w:val="ru-RU"/>
              </w:rPr>
              <w:t xml:space="preserve"> </w:t>
            </w:r>
            <w:r>
              <w:rPr>
                <w:rFonts w:ascii="Times New Roman" w:hAnsi="Times New Roman"/>
                <w:color w:val="000000"/>
                <w:sz w:val="24"/>
              </w:rPr>
              <w:t xml:space="preserve">165 </w:t>
            </w:r>
          </w:p>
        </w:tc>
        <w:tc>
          <w:tcPr>
            <w:tcW w:w="1344"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46BD3" w:rsidRDefault="00CB21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46BD3" w:rsidRDefault="00C46BD3"/>
        </w:tc>
      </w:tr>
    </w:tbl>
    <w:p w:rsidR="00C46BD3" w:rsidRDefault="00C46BD3">
      <w:pPr>
        <w:sectPr w:rsidR="00C46BD3">
          <w:pgSz w:w="16383" w:h="11906" w:orient="landscape"/>
          <w:pgMar w:top="1134" w:right="850" w:bottom="1134" w:left="1701" w:header="720" w:footer="720" w:gutter="0"/>
          <w:cols w:space="720"/>
        </w:sectPr>
      </w:pPr>
    </w:p>
    <w:p w:rsidR="00C46BD3" w:rsidRPr="004B1E36" w:rsidRDefault="00CB2175">
      <w:pPr>
        <w:spacing w:after="0"/>
        <w:ind w:left="120"/>
        <w:rPr>
          <w:lang w:val="ru-RU"/>
        </w:rPr>
      </w:pPr>
      <w:bookmarkStart w:id="10" w:name="block-18260906"/>
      <w:bookmarkEnd w:id="9"/>
      <w:r w:rsidRPr="004B1E36">
        <w:rPr>
          <w:rFonts w:ascii="Times New Roman" w:hAnsi="Times New Roman"/>
          <w:b/>
          <w:color w:val="000000"/>
          <w:sz w:val="28"/>
          <w:lang w:val="ru-RU"/>
        </w:rPr>
        <w:lastRenderedPageBreak/>
        <w:t>УЧЕБНО-МЕТОДИЧЕСКОЕ ОБЕСПЕЧЕНИЕ ОБРАЗОВАТЕЛЬНОГО ПРОЦЕССА</w:t>
      </w:r>
    </w:p>
    <w:p w:rsidR="00C46BD3" w:rsidRPr="004B1E36" w:rsidRDefault="00CB2175">
      <w:pPr>
        <w:spacing w:after="0" w:line="480" w:lineRule="auto"/>
        <w:ind w:left="120"/>
        <w:rPr>
          <w:lang w:val="ru-RU"/>
        </w:rPr>
      </w:pPr>
      <w:r w:rsidRPr="004B1E36">
        <w:rPr>
          <w:rFonts w:ascii="Times New Roman" w:hAnsi="Times New Roman"/>
          <w:b/>
          <w:color w:val="000000"/>
          <w:sz w:val="28"/>
          <w:lang w:val="ru-RU"/>
        </w:rPr>
        <w:t>ОБЯЗАТЕЛЬНЫЕ УЧЕБНЫЕ МАТЕРИАЛЫ ДЛЯ УЧЕНИКА</w:t>
      </w:r>
    </w:p>
    <w:p w:rsidR="00C46BD3" w:rsidRPr="004B1E36" w:rsidRDefault="00CB2175">
      <w:pPr>
        <w:spacing w:after="0" w:line="480" w:lineRule="auto"/>
        <w:ind w:left="120"/>
        <w:rPr>
          <w:lang w:val="ru-RU"/>
        </w:rPr>
      </w:pPr>
      <w:r w:rsidRPr="004B1E36">
        <w:rPr>
          <w:rFonts w:ascii="Times New Roman" w:hAnsi="Times New Roman"/>
          <w:color w:val="000000"/>
          <w:sz w:val="28"/>
          <w:lang w:val="ru-RU"/>
        </w:rPr>
        <w:t>​‌‌​</w:t>
      </w:r>
    </w:p>
    <w:p w:rsidR="00C46BD3" w:rsidRPr="004B1E36" w:rsidRDefault="00CB2175">
      <w:pPr>
        <w:spacing w:after="0" w:line="480" w:lineRule="auto"/>
        <w:ind w:left="120"/>
        <w:rPr>
          <w:lang w:val="ru-RU"/>
        </w:rPr>
      </w:pPr>
      <w:r w:rsidRPr="004B1E36">
        <w:rPr>
          <w:rFonts w:ascii="Times New Roman" w:hAnsi="Times New Roman"/>
          <w:color w:val="000000"/>
          <w:sz w:val="28"/>
          <w:lang w:val="ru-RU"/>
        </w:rPr>
        <w:t>​‌‌</w:t>
      </w:r>
    </w:p>
    <w:p w:rsidR="00C46BD3" w:rsidRPr="004B1E36" w:rsidRDefault="00CB2175">
      <w:pPr>
        <w:spacing w:after="0"/>
        <w:ind w:left="120"/>
        <w:rPr>
          <w:lang w:val="ru-RU"/>
        </w:rPr>
      </w:pPr>
      <w:r w:rsidRPr="004B1E36">
        <w:rPr>
          <w:rFonts w:ascii="Times New Roman" w:hAnsi="Times New Roman"/>
          <w:color w:val="000000"/>
          <w:sz w:val="28"/>
          <w:lang w:val="ru-RU"/>
        </w:rPr>
        <w:t>​</w:t>
      </w:r>
    </w:p>
    <w:p w:rsidR="00C46BD3" w:rsidRPr="004B1E36" w:rsidRDefault="00CB2175">
      <w:pPr>
        <w:spacing w:after="0" w:line="480" w:lineRule="auto"/>
        <w:ind w:left="120"/>
        <w:rPr>
          <w:lang w:val="ru-RU"/>
        </w:rPr>
      </w:pPr>
      <w:r w:rsidRPr="004B1E36">
        <w:rPr>
          <w:rFonts w:ascii="Times New Roman" w:hAnsi="Times New Roman"/>
          <w:b/>
          <w:color w:val="000000"/>
          <w:sz w:val="28"/>
          <w:lang w:val="ru-RU"/>
        </w:rPr>
        <w:t>МЕТОДИЧЕСКИЕ МАТЕРИАЛЫ ДЛЯ УЧИТЕЛЯ</w:t>
      </w:r>
    </w:p>
    <w:p w:rsidR="00C46BD3" w:rsidRPr="004B1E36" w:rsidRDefault="00CB2175">
      <w:pPr>
        <w:spacing w:after="0" w:line="480" w:lineRule="auto"/>
        <w:ind w:left="120"/>
        <w:rPr>
          <w:lang w:val="ru-RU"/>
        </w:rPr>
      </w:pPr>
      <w:r w:rsidRPr="004B1E36">
        <w:rPr>
          <w:rFonts w:ascii="Times New Roman" w:hAnsi="Times New Roman"/>
          <w:color w:val="000000"/>
          <w:sz w:val="28"/>
          <w:lang w:val="ru-RU"/>
        </w:rPr>
        <w:t>​‌‌​</w:t>
      </w:r>
    </w:p>
    <w:p w:rsidR="00C46BD3" w:rsidRPr="004B1E36" w:rsidRDefault="00C46BD3">
      <w:pPr>
        <w:spacing w:after="0"/>
        <w:ind w:left="120"/>
        <w:rPr>
          <w:lang w:val="ru-RU"/>
        </w:rPr>
      </w:pPr>
    </w:p>
    <w:p w:rsidR="00CB2175" w:rsidRDefault="00CB2175" w:rsidP="004B1E36">
      <w:pPr>
        <w:spacing w:after="0" w:line="480" w:lineRule="auto"/>
        <w:ind w:left="120"/>
        <w:rPr>
          <w:rFonts w:ascii="Times New Roman" w:hAnsi="Times New Roman"/>
          <w:b/>
          <w:color w:val="000000"/>
          <w:sz w:val="28"/>
          <w:lang w:val="ru-RU"/>
        </w:rPr>
      </w:pPr>
      <w:r w:rsidRPr="009049ED">
        <w:rPr>
          <w:rFonts w:ascii="Times New Roman" w:hAnsi="Times New Roman"/>
          <w:b/>
          <w:color w:val="000000"/>
          <w:sz w:val="28"/>
          <w:lang w:val="ru-RU"/>
        </w:rPr>
        <w:t>ЦИФРОВЫЕ ОБРАЗОВАТЕЛЬНЫЕ РЕСУРСЫ И РЕСУРСЫ СЕТИ ИНТЕРНЕТ</w:t>
      </w:r>
      <w:bookmarkEnd w:id="10"/>
    </w:p>
    <w:p w:rsidR="00230A5C" w:rsidRPr="00230A5C" w:rsidRDefault="00230A5C" w:rsidP="00230A5C">
      <w:pPr>
        <w:spacing w:after="0" w:line="408" w:lineRule="auto"/>
        <w:ind w:left="120"/>
        <w:jc w:val="center"/>
        <w:rPr>
          <w:rFonts w:ascii="Calibri" w:eastAsia="Calibri" w:hAnsi="Calibri" w:cs="Times New Roman"/>
          <w:lang w:val="ru-RU"/>
        </w:rPr>
      </w:pPr>
      <w:r w:rsidRPr="00230A5C">
        <w:rPr>
          <w:rFonts w:ascii="Times New Roman" w:eastAsia="Calibri" w:hAnsi="Times New Roman" w:cs="Times New Roman"/>
          <w:b/>
          <w:color w:val="000000"/>
          <w:sz w:val="28"/>
          <w:lang w:val="ru-RU"/>
        </w:rPr>
        <w:t>МИНИСТЕРСТВО ПРОСВЕЩЕНИЯ РОССИЙСКОЙ ФЕДЕРАЦИИ</w:t>
      </w:r>
    </w:p>
    <w:p w:rsidR="00230A5C" w:rsidRPr="00230A5C" w:rsidRDefault="00230A5C" w:rsidP="00230A5C">
      <w:pPr>
        <w:spacing w:after="0" w:line="408" w:lineRule="auto"/>
        <w:ind w:left="120"/>
        <w:jc w:val="center"/>
        <w:rPr>
          <w:rFonts w:ascii="Calibri" w:eastAsia="Calibri" w:hAnsi="Calibri" w:cs="Times New Roman"/>
          <w:lang w:val="ru-RU"/>
        </w:rPr>
      </w:pPr>
      <w:r w:rsidRPr="00230A5C">
        <w:rPr>
          <w:rFonts w:ascii="Times New Roman" w:eastAsia="Calibri" w:hAnsi="Times New Roman" w:cs="Times New Roman"/>
          <w:b/>
          <w:color w:val="000000"/>
          <w:sz w:val="28"/>
          <w:lang w:val="ru-RU"/>
        </w:rPr>
        <w:t>‌‌</w:t>
      </w:r>
      <w:bookmarkStart w:id="11" w:name="860646c2-889a-4569-8575-2a8bf8f7bf01"/>
      <w:r w:rsidRPr="00230A5C">
        <w:rPr>
          <w:rFonts w:ascii="Times New Roman" w:eastAsia="Calibri" w:hAnsi="Times New Roman" w:cs="Times New Roman"/>
          <w:b/>
          <w:color w:val="000000"/>
          <w:sz w:val="28"/>
          <w:lang w:val="ru-RU"/>
        </w:rPr>
        <w:t>Управление образования и науки Тамбовской области</w:t>
      </w:r>
      <w:bookmarkEnd w:id="11"/>
      <w:r w:rsidRPr="00230A5C">
        <w:rPr>
          <w:rFonts w:ascii="Times New Roman" w:eastAsia="Calibri" w:hAnsi="Times New Roman" w:cs="Times New Roman"/>
          <w:b/>
          <w:color w:val="000000"/>
          <w:sz w:val="28"/>
          <w:lang w:val="ru-RU"/>
        </w:rPr>
        <w:t xml:space="preserve">‌‌ </w:t>
      </w:r>
    </w:p>
    <w:p w:rsidR="00230A5C" w:rsidRPr="00230A5C" w:rsidRDefault="00230A5C" w:rsidP="00230A5C">
      <w:pPr>
        <w:spacing w:after="0" w:line="408" w:lineRule="auto"/>
        <w:ind w:left="120"/>
        <w:jc w:val="center"/>
        <w:rPr>
          <w:rFonts w:ascii="Calibri" w:eastAsia="Calibri" w:hAnsi="Calibri" w:cs="Times New Roman"/>
          <w:lang w:val="ru-RU"/>
        </w:rPr>
      </w:pPr>
      <w:r w:rsidRPr="00230A5C">
        <w:rPr>
          <w:rFonts w:ascii="Times New Roman" w:eastAsia="Calibri" w:hAnsi="Times New Roman" w:cs="Times New Roman"/>
          <w:b/>
          <w:color w:val="000000"/>
          <w:sz w:val="28"/>
          <w:lang w:val="ru-RU"/>
        </w:rPr>
        <w:t>‌</w:t>
      </w:r>
      <w:bookmarkStart w:id="12" w:name="14fc4b3a-950c-4903-a83a-e28a6ceb6a1b"/>
      <w:r w:rsidRPr="00230A5C">
        <w:rPr>
          <w:rFonts w:ascii="Times New Roman" w:eastAsia="Calibri" w:hAnsi="Times New Roman" w:cs="Times New Roman"/>
          <w:b/>
          <w:color w:val="000000"/>
          <w:sz w:val="28"/>
          <w:lang w:val="ru-RU"/>
        </w:rPr>
        <w:t>Администрация г. Тамбова</w:t>
      </w:r>
      <w:bookmarkEnd w:id="12"/>
      <w:r w:rsidRPr="00230A5C">
        <w:rPr>
          <w:rFonts w:ascii="Times New Roman" w:eastAsia="Calibri" w:hAnsi="Times New Roman" w:cs="Times New Roman"/>
          <w:b/>
          <w:color w:val="000000"/>
          <w:sz w:val="28"/>
          <w:lang w:val="ru-RU"/>
        </w:rPr>
        <w:t>‌</w:t>
      </w:r>
      <w:r w:rsidRPr="00230A5C">
        <w:rPr>
          <w:rFonts w:ascii="Times New Roman" w:eastAsia="Calibri" w:hAnsi="Times New Roman" w:cs="Times New Roman"/>
          <w:color w:val="000000"/>
          <w:sz w:val="28"/>
          <w:lang w:val="ru-RU"/>
        </w:rPr>
        <w:t>​</w:t>
      </w:r>
      <w:r w:rsidRPr="00230A5C">
        <w:rPr>
          <w:rFonts w:ascii="Times New Roman" w:eastAsia="Calibri" w:hAnsi="Times New Roman" w:cs="Times New Roman"/>
          <w:b/>
          <w:color w:val="000000"/>
          <w:sz w:val="28"/>
          <w:lang w:val="ru-RU"/>
        </w:rPr>
        <w:t xml:space="preserve">  </w:t>
      </w:r>
    </w:p>
    <w:p w:rsidR="00230A5C" w:rsidRPr="00230A5C" w:rsidRDefault="00230A5C" w:rsidP="00230A5C">
      <w:pPr>
        <w:spacing w:after="0" w:line="408" w:lineRule="auto"/>
        <w:ind w:left="120"/>
        <w:jc w:val="center"/>
        <w:rPr>
          <w:rFonts w:ascii="Calibri" w:eastAsia="Calibri" w:hAnsi="Calibri" w:cs="Times New Roman"/>
          <w:lang w:val="ru-RU"/>
        </w:rPr>
      </w:pPr>
      <w:r w:rsidRPr="00230A5C">
        <w:rPr>
          <w:rFonts w:ascii="Times New Roman" w:eastAsia="Calibri" w:hAnsi="Times New Roman" w:cs="Times New Roman"/>
          <w:b/>
          <w:color w:val="000000"/>
          <w:sz w:val="28"/>
          <w:lang w:val="ru-RU"/>
        </w:rPr>
        <w:t>МБОУ Цнинская СОШ №1 Тамб. р.</w:t>
      </w:r>
    </w:p>
    <w:tbl>
      <w:tblPr>
        <w:tblW w:w="0" w:type="auto"/>
        <w:tblLook w:val="04A0" w:firstRow="1" w:lastRow="0" w:firstColumn="1" w:lastColumn="0" w:noHBand="0" w:noVBand="1"/>
      </w:tblPr>
      <w:tblGrid>
        <w:gridCol w:w="3114"/>
        <w:gridCol w:w="3115"/>
        <w:gridCol w:w="3115"/>
      </w:tblGrid>
      <w:tr w:rsidR="00230A5C" w:rsidRPr="00230A5C" w:rsidTr="00117FE0">
        <w:tc>
          <w:tcPr>
            <w:tcW w:w="3114" w:type="dxa"/>
          </w:tcPr>
          <w:p w:rsidR="00230A5C" w:rsidRPr="00230A5C" w:rsidRDefault="00230A5C" w:rsidP="00117FE0">
            <w:pPr>
              <w:autoSpaceDE w:val="0"/>
              <w:autoSpaceDN w:val="0"/>
              <w:spacing w:after="0" w:line="240" w:lineRule="auto"/>
              <w:rPr>
                <w:rFonts w:ascii="Times New Roman" w:eastAsia="Times New Roman" w:hAnsi="Times New Roman" w:cs="Times New Roman"/>
                <w:color w:val="000000"/>
                <w:sz w:val="24"/>
                <w:szCs w:val="24"/>
                <w:lang w:val="ru-RU"/>
              </w:rPr>
            </w:pPr>
            <w:r w:rsidRPr="00230A5C">
              <w:rPr>
                <w:rFonts w:ascii="Times New Roman" w:eastAsia="Times New Roman" w:hAnsi="Times New Roman" w:cs="Times New Roman"/>
                <w:color w:val="000000"/>
                <w:sz w:val="28"/>
                <w:szCs w:val="28"/>
                <w:lang w:val="ru-RU"/>
              </w:rPr>
              <w:t xml:space="preserve"> </w:t>
            </w:r>
          </w:p>
          <w:p w:rsidR="00230A5C" w:rsidRPr="00230A5C" w:rsidRDefault="00230A5C" w:rsidP="00117FE0">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230A5C" w:rsidRPr="00230A5C" w:rsidRDefault="00230A5C" w:rsidP="00117FE0">
            <w:pPr>
              <w:autoSpaceDE w:val="0"/>
              <w:autoSpaceDN w:val="0"/>
              <w:spacing w:after="0" w:line="240" w:lineRule="auto"/>
              <w:rPr>
                <w:rFonts w:ascii="Times New Roman" w:eastAsia="Times New Roman" w:hAnsi="Times New Roman" w:cs="Times New Roman"/>
                <w:color w:val="000000"/>
                <w:sz w:val="24"/>
                <w:szCs w:val="24"/>
                <w:lang w:val="ru-RU"/>
              </w:rPr>
            </w:pPr>
            <w:r w:rsidRPr="00230A5C">
              <w:rPr>
                <w:rFonts w:ascii="Times New Roman" w:eastAsia="Times New Roman" w:hAnsi="Times New Roman" w:cs="Times New Roman"/>
                <w:color w:val="000000"/>
                <w:sz w:val="28"/>
                <w:szCs w:val="28"/>
                <w:lang w:val="ru-RU"/>
              </w:rPr>
              <w:t xml:space="preserve"> </w:t>
            </w:r>
          </w:p>
          <w:p w:rsidR="00230A5C" w:rsidRPr="00230A5C" w:rsidRDefault="00230A5C" w:rsidP="00117FE0">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230A5C" w:rsidRPr="00230A5C" w:rsidRDefault="00230A5C" w:rsidP="00117FE0">
            <w:pPr>
              <w:autoSpaceDE w:val="0"/>
              <w:autoSpaceDN w:val="0"/>
              <w:spacing w:after="0" w:line="240" w:lineRule="auto"/>
              <w:rPr>
                <w:rFonts w:ascii="Times New Roman" w:eastAsia="Times New Roman" w:hAnsi="Times New Roman" w:cs="Times New Roman"/>
                <w:color w:val="000000"/>
                <w:sz w:val="24"/>
                <w:szCs w:val="24"/>
                <w:lang w:val="ru-RU"/>
              </w:rPr>
            </w:pPr>
            <w:r w:rsidRPr="00230A5C">
              <w:rPr>
                <w:rFonts w:ascii="Times New Roman" w:eastAsia="Times New Roman" w:hAnsi="Times New Roman" w:cs="Times New Roman"/>
                <w:color w:val="000000"/>
                <w:sz w:val="28"/>
                <w:szCs w:val="28"/>
                <w:lang w:val="ru-RU"/>
              </w:rPr>
              <w:t xml:space="preserve"> </w:t>
            </w:r>
          </w:p>
          <w:p w:rsidR="00230A5C" w:rsidRPr="00230A5C" w:rsidRDefault="00230A5C" w:rsidP="00117FE0">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r w:rsidR="00230A5C" w:rsidRPr="008E4CD6" w:rsidTr="00117FE0">
        <w:tc>
          <w:tcPr>
            <w:tcW w:w="3114" w:type="dxa"/>
          </w:tcPr>
          <w:p w:rsidR="00230A5C" w:rsidRPr="00230A5C" w:rsidRDefault="00230A5C" w:rsidP="00117FE0">
            <w:pPr>
              <w:autoSpaceDE w:val="0"/>
              <w:autoSpaceDN w:val="0"/>
              <w:spacing w:after="120"/>
              <w:jc w:val="both"/>
              <w:rPr>
                <w:rFonts w:ascii="Times New Roman" w:eastAsia="Times New Roman" w:hAnsi="Times New Roman" w:cs="Times New Roman"/>
                <w:color w:val="000000"/>
                <w:sz w:val="28"/>
                <w:szCs w:val="28"/>
                <w:lang w:val="ru-RU"/>
              </w:rPr>
            </w:pPr>
            <w:r w:rsidRPr="00230A5C">
              <w:rPr>
                <w:rFonts w:ascii="Times New Roman" w:eastAsia="Times New Roman" w:hAnsi="Times New Roman" w:cs="Times New Roman"/>
                <w:color w:val="000000"/>
                <w:sz w:val="28"/>
                <w:szCs w:val="28"/>
                <w:lang w:val="ru-RU"/>
              </w:rPr>
              <w:t>РАССМОТРЕНО</w:t>
            </w:r>
          </w:p>
          <w:p w:rsidR="00230A5C" w:rsidRPr="00230A5C" w:rsidRDefault="00230A5C" w:rsidP="00117FE0">
            <w:pPr>
              <w:autoSpaceDE w:val="0"/>
              <w:autoSpaceDN w:val="0"/>
              <w:spacing w:after="120"/>
              <w:rPr>
                <w:rFonts w:ascii="Times New Roman" w:eastAsia="Times New Roman" w:hAnsi="Times New Roman" w:cs="Times New Roman"/>
                <w:color w:val="000000"/>
                <w:sz w:val="28"/>
                <w:szCs w:val="28"/>
                <w:lang w:val="ru-RU"/>
              </w:rPr>
            </w:pPr>
            <w:r w:rsidRPr="00230A5C">
              <w:rPr>
                <w:rFonts w:ascii="Times New Roman" w:eastAsia="Times New Roman" w:hAnsi="Times New Roman" w:cs="Times New Roman"/>
                <w:color w:val="000000"/>
                <w:sz w:val="28"/>
                <w:szCs w:val="28"/>
                <w:lang w:val="ru-RU"/>
              </w:rPr>
              <w:t>Методический совет Методист</w:t>
            </w:r>
          </w:p>
          <w:p w:rsidR="00230A5C" w:rsidRPr="00230A5C" w:rsidRDefault="00230A5C" w:rsidP="00117FE0">
            <w:pPr>
              <w:autoSpaceDE w:val="0"/>
              <w:autoSpaceDN w:val="0"/>
              <w:spacing w:after="120" w:line="240" w:lineRule="auto"/>
              <w:rPr>
                <w:rFonts w:ascii="Times New Roman" w:eastAsia="Times New Roman" w:hAnsi="Times New Roman" w:cs="Times New Roman"/>
                <w:color w:val="000000"/>
                <w:sz w:val="24"/>
                <w:szCs w:val="24"/>
                <w:lang w:val="ru-RU"/>
              </w:rPr>
            </w:pPr>
            <w:r w:rsidRPr="00230A5C">
              <w:rPr>
                <w:rFonts w:ascii="Times New Roman" w:eastAsia="Times New Roman" w:hAnsi="Times New Roman" w:cs="Times New Roman"/>
                <w:color w:val="000000"/>
                <w:sz w:val="24"/>
                <w:szCs w:val="24"/>
                <w:lang w:val="ru-RU"/>
              </w:rPr>
              <w:t xml:space="preserve">________________________ </w:t>
            </w:r>
          </w:p>
          <w:p w:rsidR="00230A5C" w:rsidRPr="00230A5C" w:rsidRDefault="00230A5C" w:rsidP="00117FE0">
            <w:pPr>
              <w:autoSpaceDE w:val="0"/>
              <w:autoSpaceDN w:val="0"/>
              <w:spacing w:after="0" w:line="240" w:lineRule="auto"/>
              <w:jc w:val="right"/>
              <w:rPr>
                <w:rFonts w:ascii="Times New Roman" w:eastAsia="Times New Roman" w:hAnsi="Times New Roman" w:cs="Times New Roman"/>
                <w:color w:val="000000"/>
                <w:sz w:val="24"/>
                <w:szCs w:val="24"/>
                <w:lang w:val="ru-RU"/>
              </w:rPr>
            </w:pPr>
            <w:r w:rsidRPr="00230A5C">
              <w:rPr>
                <w:rFonts w:ascii="Times New Roman" w:eastAsia="Times New Roman" w:hAnsi="Times New Roman" w:cs="Times New Roman"/>
                <w:color w:val="000000"/>
                <w:sz w:val="24"/>
                <w:szCs w:val="24"/>
                <w:lang w:val="ru-RU"/>
              </w:rPr>
              <w:t>Тафинцев Д.Ю.</w:t>
            </w:r>
          </w:p>
          <w:p w:rsidR="00230A5C" w:rsidRPr="008E4CD6" w:rsidRDefault="00230A5C" w:rsidP="00117FE0">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Приказ </w:t>
            </w:r>
            <w:r w:rsidRPr="008E4CD6">
              <w:rPr>
                <w:rFonts w:ascii="Times New Roman" w:eastAsia="Times New Roman" w:hAnsi="Times New Roman" w:cs="Times New Roman"/>
                <w:color w:val="000000"/>
                <w:sz w:val="24"/>
                <w:szCs w:val="24"/>
              </w:rPr>
              <w:t>№1 от «31» 08   2023 г.</w:t>
            </w:r>
          </w:p>
          <w:p w:rsidR="00230A5C" w:rsidRPr="008E4CD6" w:rsidRDefault="00230A5C" w:rsidP="00117FE0">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230A5C" w:rsidRPr="00230A5C" w:rsidRDefault="00230A5C" w:rsidP="00117FE0">
            <w:pPr>
              <w:autoSpaceDE w:val="0"/>
              <w:autoSpaceDN w:val="0"/>
              <w:spacing w:after="120"/>
              <w:rPr>
                <w:rFonts w:ascii="Times New Roman" w:eastAsia="Times New Roman" w:hAnsi="Times New Roman" w:cs="Times New Roman"/>
                <w:color w:val="000000"/>
                <w:sz w:val="28"/>
                <w:szCs w:val="28"/>
                <w:lang w:val="ru-RU"/>
              </w:rPr>
            </w:pPr>
            <w:r w:rsidRPr="00230A5C">
              <w:rPr>
                <w:rFonts w:ascii="Times New Roman" w:eastAsia="Times New Roman" w:hAnsi="Times New Roman" w:cs="Times New Roman"/>
                <w:color w:val="000000"/>
                <w:sz w:val="28"/>
                <w:szCs w:val="28"/>
                <w:lang w:val="ru-RU"/>
              </w:rPr>
              <w:t>СОГЛАСОВАНО</w:t>
            </w:r>
          </w:p>
          <w:p w:rsidR="00230A5C" w:rsidRPr="00230A5C" w:rsidRDefault="00230A5C" w:rsidP="00117FE0">
            <w:pPr>
              <w:autoSpaceDE w:val="0"/>
              <w:autoSpaceDN w:val="0"/>
              <w:spacing w:after="120"/>
              <w:rPr>
                <w:rFonts w:ascii="Times New Roman" w:eastAsia="Times New Roman" w:hAnsi="Times New Roman" w:cs="Times New Roman"/>
                <w:color w:val="000000"/>
                <w:sz w:val="28"/>
                <w:szCs w:val="28"/>
                <w:lang w:val="ru-RU"/>
              </w:rPr>
            </w:pPr>
            <w:r w:rsidRPr="00230A5C">
              <w:rPr>
                <w:rFonts w:ascii="Times New Roman" w:eastAsia="Times New Roman" w:hAnsi="Times New Roman" w:cs="Times New Roman"/>
                <w:color w:val="000000"/>
                <w:sz w:val="28"/>
                <w:szCs w:val="28"/>
                <w:lang w:val="ru-RU"/>
              </w:rPr>
              <w:t>Зам. директора по УВР</w:t>
            </w:r>
          </w:p>
          <w:p w:rsidR="00230A5C" w:rsidRPr="00230A5C" w:rsidRDefault="00230A5C" w:rsidP="00117FE0">
            <w:pPr>
              <w:autoSpaceDE w:val="0"/>
              <w:autoSpaceDN w:val="0"/>
              <w:spacing w:after="120" w:line="240" w:lineRule="auto"/>
              <w:rPr>
                <w:rFonts w:ascii="Times New Roman" w:eastAsia="Times New Roman" w:hAnsi="Times New Roman" w:cs="Times New Roman"/>
                <w:color w:val="000000"/>
                <w:sz w:val="24"/>
                <w:szCs w:val="24"/>
                <w:lang w:val="ru-RU"/>
              </w:rPr>
            </w:pPr>
            <w:r w:rsidRPr="00230A5C">
              <w:rPr>
                <w:rFonts w:ascii="Times New Roman" w:eastAsia="Times New Roman" w:hAnsi="Times New Roman" w:cs="Times New Roman"/>
                <w:color w:val="000000"/>
                <w:sz w:val="24"/>
                <w:szCs w:val="24"/>
                <w:lang w:val="ru-RU"/>
              </w:rPr>
              <w:t xml:space="preserve">________________________ </w:t>
            </w:r>
          </w:p>
          <w:p w:rsidR="00230A5C" w:rsidRPr="00230A5C" w:rsidRDefault="00230A5C" w:rsidP="00117FE0">
            <w:pPr>
              <w:autoSpaceDE w:val="0"/>
              <w:autoSpaceDN w:val="0"/>
              <w:spacing w:after="0" w:line="240" w:lineRule="auto"/>
              <w:jc w:val="right"/>
              <w:rPr>
                <w:rFonts w:ascii="Times New Roman" w:eastAsia="Times New Roman" w:hAnsi="Times New Roman" w:cs="Times New Roman"/>
                <w:color w:val="000000"/>
                <w:sz w:val="24"/>
                <w:szCs w:val="24"/>
                <w:lang w:val="ru-RU"/>
              </w:rPr>
            </w:pPr>
            <w:r w:rsidRPr="00230A5C">
              <w:rPr>
                <w:rFonts w:ascii="Times New Roman" w:eastAsia="Times New Roman" w:hAnsi="Times New Roman" w:cs="Times New Roman"/>
                <w:color w:val="000000"/>
                <w:sz w:val="24"/>
                <w:szCs w:val="24"/>
                <w:lang w:val="ru-RU"/>
              </w:rPr>
              <w:t>Козлова Л.В.</w:t>
            </w:r>
          </w:p>
          <w:p w:rsidR="00230A5C" w:rsidRPr="00230A5C" w:rsidRDefault="00230A5C" w:rsidP="00117FE0">
            <w:pPr>
              <w:autoSpaceDE w:val="0"/>
              <w:autoSpaceDN w:val="0"/>
              <w:spacing w:after="0" w:line="240" w:lineRule="auto"/>
              <w:rPr>
                <w:rFonts w:ascii="Times New Roman" w:eastAsia="Times New Roman" w:hAnsi="Times New Roman" w:cs="Times New Roman"/>
                <w:color w:val="000000"/>
                <w:sz w:val="24"/>
                <w:szCs w:val="24"/>
                <w:lang w:val="ru-RU"/>
              </w:rPr>
            </w:pPr>
            <w:r w:rsidRPr="00230A5C">
              <w:rPr>
                <w:rFonts w:ascii="Times New Roman" w:eastAsia="Times New Roman" w:hAnsi="Times New Roman" w:cs="Times New Roman"/>
                <w:color w:val="000000"/>
                <w:sz w:val="24"/>
                <w:szCs w:val="24"/>
                <w:lang w:val="ru-RU"/>
              </w:rPr>
              <w:t>Приказ №145 от «01» 09   2023 г.</w:t>
            </w:r>
          </w:p>
          <w:p w:rsidR="00230A5C" w:rsidRPr="00230A5C" w:rsidRDefault="00230A5C" w:rsidP="00117FE0">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230A5C" w:rsidRPr="00230A5C" w:rsidRDefault="00230A5C" w:rsidP="00117FE0">
            <w:pPr>
              <w:autoSpaceDE w:val="0"/>
              <w:autoSpaceDN w:val="0"/>
              <w:spacing w:after="120"/>
              <w:rPr>
                <w:rFonts w:ascii="Times New Roman" w:eastAsia="Times New Roman" w:hAnsi="Times New Roman" w:cs="Times New Roman"/>
                <w:color w:val="000000"/>
                <w:sz w:val="28"/>
                <w:szCs w:val="28"/>
                <w:lang w:val="ru-RU"/>
              </w:rPr>
            </w:pPr>
            <w:r w:rsidRPr="00230A5C">
              <w:rPr>
                <w:rFonts w:ascii="Times New Roman" w:eastAsia="Times New Roman" w:hAnsi="Times New Roman" w:cs="Times New Roman"/>
                <w:color w:val="000000"/>
                <w:sz w:val="28"/>
                <w:szCs w:val="28"/>
                <w:lang w:val="ru-RU"/>
              </w:rPr>
              <w:t>УТВЕРЖДЕНО</w:t>
            </w:r>
          </w:p>
          <w:p w:rsidR="00230A5C" w:rsidRPr="00230A5C" w:rsidRDefault="00230A5C" w:rsidP="00117FE0">
            <w:pPr>
              <w:autoSpaceDE w:val="0"/>
              <w:autoSpaceDN w:val="0"/>
              <w:spacing w:after="120"/>
              <w:rPr>
                <w:rFonts w:ascii="Times New Roman" w:eastAsia="Times New Roman" w:hAnsi="Times New Roman" w:cs="Times New Roman"/>
                <w:color w:val="000000"/>
                <w:sz w:val="28"/>
                <w:szCs w:val="28"/>
                <w:lang w:val="ru-RU"/>
              </w:rPr>
            </w:pPr>
            <w:r w:rsidRPr="00230A5C">
              <w:rPr>
                <w:rFonts w:ascii="Times New Roman" w:eastAsia="Times New Roman" w:hAnsi="Times New Roman" w:cs="Times New Roman"/>
                <w:color w:val="000000"/>
                <w:sz w:val="28"/>
                <w:szCs w:val="28"/>
                <w:lang w:val="ru-RU"/>
              </w:rPr>
              <w:t>Директор</w:t>
            </w:r>
          </w:p>
          <w:p w:rsidR="00230A5C" w:rsidRPr="00230A5C" w:rsidRDefault="00230A5C" w:rsidP="00117FE0">
            <w:pPr>
              <w:autoSpaceDE w:val="0"/>
              <w:autoSpaceDN w:val="0"/>
              <w:spacing w:after="120" w:line="240" w:lineRule="auto"/>
              <w:rPr>
                <w:rFonts w:ascii="Times New Roman" w:eastAsia="Times New Roman" w:hAnsi="Times New Roman" w:cs="Times New Roman"/>
                <w:color w:val="000000"/>
                <w:sz w:val="24"/>
                <w:szCs w:val="24"/>
                <w:lang w:val="ru-RU"/>
              </w:rPr>
            </w:pPr>
            <w:r w:rsidRPr="00230A5C">
              <w:rPr>
                <w:rFonts w:ascii="Times New Roman" w:eastAsia="Times New Roman" w:hAnsi="Times New Roman" w:cs="Times New Roman"/>
                <w:color w:val="000000"/>
                <w:sz w:val="24"/>
                <w:szCs w:val="24"/>
                <w:lang w:val="ru-RU"/>
              </w:rPr>
              <w:t xml:space="preserve">________________________ </w:t>
            </w:r>
          </w:p>
          <w:p w:rsidR="00230A5C" w:rsidRPr="00230A5C" w:rsidRDefault="00230A5C" w:rsidP="00117FE0">
            <w:pPr>
              <w:autoSpaceDE w:val="0"/>
              <w:autoSpaceDN w:val="0"/>
              <w:spacing w:after="0" w:line="240" w:lineRule="auto"/>
              <w:jc w:val="right"/>
              <w:rPr>
                <w:rFonts w:ascii="Times New Roman" w:eastAsia="Times New Roman" w:hAnsi="Times New Roman" w:cs="Times New Roman"/>
                <w:color w:val="000000"/>
                <w:sz w:val="24"/>
                <w:szCs w:val="24"/>
                <w:lang w:val="ru-RU"/>
              </w:rPr>
            </w:pPr>
            <w:r w:rsidRPr="00230A5C">
              <w:rPr>
                <w:rFonts w:ascii="Times New Roman" w:eastAsia="Times New Roman" w:hAnsi="Times New Roman" w:cs="Times New Roman"/>
                <w:color w:val="000000"/>
                <w:sz w:val="24"/>
                <w:szCs w:val="24"/>
                <w:lang w:val="ru-RU"/>
              </w:rPr>
              <w:t>Пыкина Т.А.</w:t>
            </w:r>
          </w:p>
          <w:p w:rsidR="00230A5C" w:rsidRPr="008E4CD6" w:rsidRDefault="00230A5C" w:rsidP="00117FE0">
            <w:pPr>
              <w:autoSpaceDE w:val="0"/>
              <w:autoSpaceDN w:val="0"/>
              <w:spacing w:after="0" w:line="240" w:lineRule="auto"/>
              <w:rPr>
                <w:rFonts w:ascii="Times New Roman" w:eastAsia="Times New Roman" w:hAnsi="Times New Roman" w:cs="Times New Roman"/>
                <w:color w:val="000000"/>
                <w:sz w:val="24"/>
                <w:szCs w:val="24"/>
              </w:rPr>
            </w:pPr>
            <w:r w:rsidRPr="008E4CD6">
              <w:rPr>
                <w:rFonts w:ascii="Times New Roman" w:eastAsia="Times New Roman" w:hAnsi="Times New Roman" w:cs="Times New Roman"/>
                <w:color w:val="000000"/>
                <w:sz w:val="24"/>
                <w:szCs w:val="24"/>
              </w:rPr>
              <w:t>Приказ №145 от «01» 09   2023 г.</w:t>
            </w:r>
          </w:p>
          <w:p w:rsidR="00230A5C" w:rsidRPr="008E4CD6" w:rsidRDefault="00230A5C" w:rsidP="00117FE0">
            <w:pPr>
              <w:autoSpaceDE w:val="0"/>
              <w:autoSpaceDN w:val="0"/>
              <w:spacing w:after="120" w:line="240" w:lineRule="auto"/>
              <w:jc w:val="both"/>
              <w:rPr>
                <w:rFonts w:ascii="Times New Roman" w:eastAsia="Times New Roman" w:hAnsi="Times New Roman" w:cs="Times New Roman"/>
                <w:color w:val="000000"/>
                <w:sz w:val="24"/>
                <w:szCs w:val="24"/>
              </w:rPr>
            </w:pPr>
          </w:p>
        </w:tc>
      </w:tr>
    </w:tbl>
    <w:p w:rsidR="00230A5C" w:rsidRPr="008E4CD6" w:rsidRDefault="00230A5C" w:rsidP="00230A5C">
      <w:pPr>
        <w:spacing w:after="0"/>
        <w:ind w:left="120"/>
        <w:rPr>
          <w:rFonts w:ascii="Calibri" w:eastAsia="Calibri" w:hAnsi="Calibri" w:cs="Times New Roman"/>
        </w:rPr>
      </w:pPr>
    </w:p>
    <w:p w:rsidR="00230A5C" w:rsidRPr="008E4CD6" w:rsidRDefault="00230A5C" w:rsidP="00230A5C">
      <w:pPr>
        <w:spacing w:after="0"/>
        <w:ind w:left="120"/>
        <w:rPr>
          <w:rFonts w:ascii="Calibri" w:eastAsia="Calibri" w:hAnsi="Calibri" w:cs="Times New Roman"/>
        </w:rPr>
      </w:pPr>
      <w:r w:rsidRPr="008E4CD6">
        <w:rPr>
          <w:rFonts w:ascii="Times New Roman" w:eastAsia="Calibri" w:hAnsi="Times New Roman" w:cs="Times New Roman"/>
          <w:color w:val="000000"/>
          <w:sz w:val="28"/>
        </w:rPr>
        <w:t>‌</w:t>
      </w:r>
    </w:p>
    <w:p w:rsidR="00230A5C" w:rsidRPr="008E4CD6" w:rsidRDefault="00230A5C" w:rsidP="00230A5C">
      <w:pPr>
        <w:spacing w:after="0"/>
        <w:ind w:left="120"/>
        <w:rPr>
          <w:rFonts w:ascii="Calibri" w:eastAsia="Calibri" w:hAnsi="Calibri" w:cs="Times New Roman"/>
        </w:rPr>
      </w:pPr>
    </w:p>
    <w:p w:rsidR="00230A5C" w:rsidRPr="008E4CD6" w:rsidRDefault="00230A5C" w:rsidP="00230A5C">
      <w:pPr>
        <w:spacing w:after="0"/>
        <w:ind w:left="120"/>
        <w:rPr>
          <w:rFonts w:ascii="Calibri" w:eastAsia="Calibri" w:hAnsi="Calibri" w:cs="Times New Roman"/>
        </w:rPr>
      </w:pPr>
    </w:p>
    <w:p w:rsidR="00230A5C" w:rsidRPr="008E4CD6" w:rsidRDefault="00230A5C" w:rsidP="00230A5C">
      <w:pPr>
        <w:spacing w:after="0"/>
        <w:ind w:left="120"/>
        <w:rPr>
          <w:rFonts w:ascii="Calibri" w:eastAsia="Calibri" w:hAnsi="Calibri" w:cs="Times New Roman"/>
        </w:rPr>
      </w:pPr>
    </w:p>
    <w:p w:rsidR="00230A5C" w:rsidRPr="008E4CD6" w:rsidRDefault="00230A5C" w:rsidP="00230A5C">
      <w:pPr>
        <w:spacing w:after="0" w:line="408" w:lineRule="auto"/>
        <w:ind w:left="120"/>
        <w:jc w:val="center"/>
        <w:rPr>
          <w:rFonts w:ascii="Calibri" w:eastAsia="Calibri" w:hAnsi="Calibri" w:cs="Times New Roman"/>
        </w:rPr>
      </w:pPr>
      <w:r w:rsidRPr="008E4CD6">
        <w:rPr>
          <w:rFonts w:ascii="Times New Roman" w:eastAsia="Calibri" w:hAnsi="Times New Roman" w:cs="Times New Roman"/>
          <w:b/>
          <w:color w:val="000000"/>
          <w:sz w:val="28"/>
        </w:rPr>
        <w:t>РАБОЧАЯ ПРОГРАММА</w:t>
      </w:r>
    </w:p>
    <w:p w:rsidR="00230A5C" w:rsidRPr="008E4CD6" w:rsidRDefault="00230A5C" w:rsidP="00230A5C">
      <w:pPr>
        <w:spacing w:after="0" w:line="408" w:lineRule="auto"/>
        <w:ind w:left="120"/>
        <w:jc w:val="center"/>
        <w:rPr>
          <w:rFonts w:ascii="Calibri" w:eastAsia="Calibri" w:hAnsi="Calibri" w:cs="Times New Roman"/>
        </w:rPr>
      </w:pPr>
      <w:proofErr w:type="gramStart"/>
      <w:r w:rsidRPr="008E4CD6">
        <w:rPr>
          <w:rFonts w:ascii="Times New Roman" w:eastAsia="Calibri" w:hAnsi="Times New Roman" w:cs="Times New Roman"/>
          <w:color w:val="000000"/>
          <w:sz w:val="28"/>
        </w:rPr>
        <w:t>( ID</w:t>
      </w:r>
      <w:proofErr w:type="gramEnd"/>
      <w:r w:rsidRPr="008E4CD6">
        <w:rPr>
          <w:rFonts w:ascii="Times New Roman" w:eastAsia="Calibri" w:hAnsi="Times New Roman" w:cs="Times New Roman"/>
          <w:color w:val="000000"/>
          <w:sz w:val="28"/>
        </w:rPr>
        <w:t xml:space="preserve"> 2651248)</w:t>
      </w:r>
    </w:p>
    <w:p w:rsidR="00230A5C" w:rsidRPr="008E4CD6" w:rsidRDefault="00230A5C" w:rsidP="00230A5C">
      <w:pPr>
        <w:spacing w:after="0"/>
        <w:ind w:left="120"/>
        <w:jc w:val="center"/>
        <w:rPr>
          <w:rFonts w:ascii="Calibri" w:eastAsia="Calibri" w:hAnsi="Calibri" w:cs="Times New Roman"/>
        </w:rPr>
      </w:pPr>
    </w:p>
    <w:p w:rsidR="00230A5C" w:rsidRPr="008E4CD6" w:rsidRDefault="00230A5C" w:rsidP="00230A5C">
      <w:pPr>
        <w:spacing w:after="0" w:line="408" w:lineRule="auto"/>
        <w:ind w:left="120"/>
        <w:jc w:val="center"/>
        <w:rPr>
          <w:rFonts w:ascii="Calibri" w:eastAsia="Calibri" w:hAnsi="Calibri" w:cs="Times New Roman"/>
        </w:rPr>
      </w:pPr>
      <w:proofErr w:type="gramStart"/>
      <w:r w:rsidRPr="008E4CD6">
        <w:rPr>
          <w:rFonts w:ascii="Times New Roman" w:eastAsia="Calibri" w:hAnsi="Times New Roman" w:cs="Times New Roman"/>
          <w:b/>
          <w:color w:val="000000"/>
          <w:sz w:val="28"/>
        </w:rPr>
        <w:t>учебный</w:t>
      </w:r>
      <w:proofErr w:type="gramEnd"/>
      <w:r w:rsidRPr="008E4CD6">
        <w:rPr>
          <w:rFonts w:ascii="Times New Roman" w:eastAsia="Calibri" w:hAnsi="Times New Roman" w:cs="Times New Roman"/>
          <w:b/>
          <w:color w:val="000000"/>
          <w:sz w:val="28"/>
        </w:rPr>
        <w:t xml:space="preserve"> предмет «Русский язык»</w:t>
      </w:r>
    </w:p>
    <w:p w:rsidR="00230A5C" w:rsidRPr="008E4CD6" w:rsidRDefault="00230A5C" w:rsidP="00230A5C">
      <w:pPr>
        <w:spacing w:after="0" w:line="408" w:lineRule="auto"/>
        <w:ind w:left="120"/>
        <w:jc w:val="center"/>
        <w:rPr>
          <w:rFonts w:ascii="Calibri" w:eastAsia="Calibri" w:hAnsi="Calibri" w:cs="Times New Roman"/>
        </w:rPr>
      </w:pPr>
      <w:proofErr w:type="gramStart"/>
      <w:r w:rsidRPr="008E4CD6">
        <w:rPr>
          <w:rFonts w:ascii="Times New Roman" w:eastAsia="Calibri" w:hAnsi="Times New Roman" w:cs="Times New Roman"/>
          <w:color w:val="000000"/>
          <w:sz w:val="28"/>
        </w:rPr>
        <w:t>для</w:t>
      </w:r>
      <w:proofErr w:type="gramEnd"/>
      <w:r w:rsidRPr="008E4CD6">
        <w:rPr>
          <w:rFonts w:ascii="Times New Roman" w:eastAsia="Calibri" w:hAnsi="Times New Roman" w:cs="Times New Roman"/>
          <w:color w:val="000000"/>
          <w:sz w:val="28"/>
        </w:rPr>
        <w:t xml:space="preserve"> учащихся </w:t>
      </w:r>
      <w:r>
        <w:rPr>
          <w:rFonts w:ascii="Times New Roman" w:eastAsia="Calibri" w:hAnsi="Times New Roman" w:cs="Times New Roman"/>
          <w:color w:val="000000"/>
          <w:sz w:val="28"/>
        </w:rPr>
        <w:t>2 класса</w:t>
      </w:r>
    </w:p>
    <w:p w:rsidR="00230A5C" w:rsidRPr="008E4CD6" w:rsidRDefault="00230A5C" w:rsidP="00230A5C">
      <w:pPr>
        <w:spacing w:after="0"/>
        <w:ind w:left="120"/>
        <w:jc w:val="center"/>
        <w:rPr>
          <w:rFonts w:ascii="Calibri" w:eastAsia="Calibri" w:hAnsi="Calibri" w:cs="Times New Roman"/>
        </w:rPr>
      </w:pPr>
    </w:p>
    <w:p w:rsidR="00230A5C" w:rsidRPr="008E4CD6" w:rsidRDefault="00230A5C" w:rsidP="00230A5C">
      <w:pPr>
        <w:spacing w:after="0"/>
        <w:ind w:left="120"/>
        <w:jc w:val="center"/>
        <w:rPr>
          <w:rFonts w:ascii="Calibri" w:eastAsia="Calibri" w:hAnsi="Calibri" w:cs="Times New Roman"/>
        </w:rPr>
      </w:pPr>
    </w:p>
    <w:p w:rsidR="00230A5C" w:rsidRPr="008E4CD6" w:rsidRDefault="00230A5C" w:rsidP="00230A5C">
      <w:pPr>
        <w:spacing w:after="0"/>
        <w:ind w:left="120"/>
        <w:jc w:val="center"/>
        <w:rPr>
          <w:rFonts w:ascii="Calibri" w:eastAsia="Calibri" w:hAnsi="Calibri" w:cs="Times New Roman"/>
        </w:rPr>
      </w:pPr>
    </w:p>
    <w:p w:rsidR="00230A5C" w:rsidRPr="008E4CD6" w:rsidRDefault="00230A5C" w:rsidP="00230A5C">
      <w:pPr>
        <w:spacing w:after="0"/>
        <w:ind w:left="120"/>
        <w:jc w:val="center"/>
        <w:rPr>
          <w:rFonts w:ascii="Calibri" w:eastAsia="Calibri" w:hAnsi="Calibri" w:cs="Times New Roman"/>
        </w:rPr>
      </w:pPr>
    </w:p>
    <w:p w:rsidR="00230A5C" w:rsidRPr="008E4CD6" w:rsidRDefault="00230A5C" w:rsidP="00230A5C">
      <w:pPr>
        <w:spacing w:after="0"/>
        <w:ind w:left="120"/>
        <w:jc w:val="center"/>
        <w:rPr>
          <w:rFonts w:ascii="Calibri" w:eastAsia="Calibri" w:hAnsi="Calibri" w:cs="Times New Roman"/>
        </w:rPr>
      </w:pPr>
    </w:p>
    <w:p w:rsidR="00230A5C" w:rsidRPr="008E4CD6" w:rsidRDefault="00230A5C" w:rsidP="00230A5C">
      <w:pPr>
        <w:spacing w:after="0"/>
        <w:ind w:left="120"/>
        <w:jc w:val="center"/>
        <w:rPr>
          <w:rFonts w:ascii="Calibri" w:eastAsia="Calibri" w:hAnsi="Calibri" w:cs="Times New Roman"/>
        </w:rPr>
      </w:pPr>
    </w:p>
    <w:p w:rsidR="00230A5C" w:rsidRPr="008E4CD6" w:rsidRDefault="00230A5C" w:rsidP="00230A5C">
      <w:pPr>
        <w:spacing w:after="0"/>
        <w:ind w:left="120"/>
        <w:jc w:val="center"/>
        <w:rPr>
          <w:rFonts w:ascii="Calibri" w:eastAsia="Calibri" w:hAnsi="Calibri" w:cs="Times New Roman"/>
        </w:rPr>
      </w:pPr>
    </w:p>
    <w:p w:rsidR="00230A5C" w:rsidRPr="008E4CD6" w:rsidRDefault="00230A5C" w:rsidP="00230A5C">
      <w:pPr>
        <w:spacing w:after="0"/>
        <w:ind w:left="120"/>
        <w:jc w:val="center"/>
        <w:rPr>
          <w:rFonts w:ascii="Calibri" w:eastAsia="Calibri" w:hAnsi="Calibri" w:cs="Times New Roman"/>
        </w:rPr>
      </w:pPr>
    </w:p>
    <w:p w:rsidR="00230A5C" w:rsidRPr="008E4CD6" w:rsidRDefault="00230A5C" w:rsidP="00230A5C">
      <w:pPr>
        <w:spacing w:after="0"/>
        <w:ind w:left="120"/>
        <w:jc w:val="center"/>
        <w:rPr>
          <w:rFonts w:ascii="Calibri" w:eastAsia="Calibri" w:hAnsi="Calibri" w:cs="Times New Roman"/>
        </w:rPr>
      </w:pPr>
    </w:p>
    <w:p w:rsidR="00230A5C" w:rsidRPr="008E4CD6" w:rsidRDefault="00230A5C" w:rsidP="00230A5C">
      <w:pPr>
        <w:spacing w:after="0"/>
        <w:ind w:left="120"/>
        <w:jc w:val="center"/>
        <w:rPr>
          <w:rFonts w:ascii="Calibri" w:eastAsia="Calibri" w:hAnsi="Calibri" w:cs="Times New Roman"/>
        </w:rPr>
      </w:pPr>
    </w:p>
    <w:p w:rsidR="00230A5C" w:rsidRPr="008E4CD6" w:rsidRDefault="00230A5C" w:rsidP="00230A5C">
      <w:pPr>
        <w:spacing w:after="0"/>
        <w:ind w:left="120"/>
        <w:jc w:val="center"/>
        <w:rPr>
          <w:rFonts w:ascii="Calibri" w:eastAsia="Calibri" w:hAnsi="Calibri" w:cs="Times New Roman"/>
        </w:rPr>
      </w:pPr>
    </w:p>
    <w:p w:rsidR="00230A5C" w:rsidRPr="008E4CD6" w:rsidRDefault="00230A5C" w:rsidP="00230A5C">
      <w:pPr>
        <w:spacing w:after="0"/>
        <w:ind w:left="120"/>
        <w:jc w:val="center"/>
        <w:rPr>
          <w:rFonts w:ascii="Calibri" w:eastAsia="Calibri" w:hAnsi="Calibri" w:cs="Times New Roman"/>
        </w:rPr>
      </w:pPr>
    </w:p>
    <w:p w:rsidR="00230A5C" w:rsidRDefault="00230A5C" w:rsidP="00230A5C">
      <w:pPr>
        <w:spacing w:after="0" w:line="264" w:lineRule="auto"/>
        <w:jc w:val="both"/>
        <w:rPr>
          <w:rFonts w:ascii="Times New Roman" w:eastAsia="Calibri" w:hAnsi="Times New Roman" w:cs="Times New Roman"/>
          <w:b/>
          <w:color w:val="000000"/>
          <w:sz w:val="28"/>
        </w:rPr>
      </w:pPr>
      <w:r w:rsidRPr="008E4CD6">
        <w:rPr>
          <w:rFonts w:ascii="Times New Roman" w:eastAsia="Calibri" w:hAnsi="Times New Roman" w:cs="Times New Roman"/>
          <w:b/>
          <w:color w:val="000000"/>
          <w:sz w:val="28"/>
        </w:rPr>
        <w:t>​</w:t>
      </w:r>
      <w:r>
        <w:rPr>
          <w:rFonts w:ascii="Times New Roman" w:eastAsia="Calibri" w:hAnsi="Times New Roman" w:cs="Times New Roman"/>
          <w:b/>
          <w:color w:val="000000"/>
          <w:sz w:val="28"/>
        </w:rPr>
        <w:t xml:space="preserve">                                           </w:t>
      </w:r>
      <w:proofErr w:type="gramStart"/>
      <w:r>
        <w:rPr>
          <w:rFonts w:ascii="Times New Roman" w:eastAsia="Calibri" w:hAnsi="Times New Roman" w:cs="Times New Roman"/>
          <w:b/>
          <w:color w:val="000000"/>
          <w:sz w:val="28"/>
        </w:rPr>
        <w:t>посёлок</w:t>
      </w:r>
      <w:proofErr w:type="gramEnd"/>
      <w:r w:rsidRPr="008E4CD6">
        <w:rPr>
          <w:rFonts w:ascii="Times New Roman" w:eastAsia="Calibri" w:hAnsi="Times New Roman" w:cs="Times New Roman"/>
          <w:b/>
          <w:color w:val="000000"/>
          <w:sz w:val="28"/>
        </w:rPr>
        <w:t xml:space="preserve"> Строитель 2023 год</w:t>
      </w:r>
      <w:bookmarkStart w:id="13" w:name="block-19836727"/>
      <w:r w:rsidRPr="008E4CD6">
        <w:rPr>
          <w:rFonts w:ascii="Times New Roman" w:eastAsia="Calibri" w:hAnsi="Times New Roman" w:cs="Times New Roman"/>
          <w:b/>
          <w:color w:val="000000"/>
          <w:sz w:val="28"/>
        </w:rPr>
        <w:t xml:space="preserve"> </w:t>
      </w:r>
    </w:p>
    <w:p w:rsidR="00230A5C" w:rsidRPr="008E4CD6" w:rsidRDefault="00230A5C" w:rsidP="00230A5C">
      <w:pPr>
        <w:spacing w:after="0" w:line="264" w:lineRule="auto"/>
        <w:jc w:val="both"/>
        <w:rPr>
          <w:rFonts w:ascii="Calibri" w:eastAsia="Calibri" w:hAnsi="Calibri" w:cs="Times New Roman"/>
        </w:rPr>
      </w:pPr>
      <w:r w:rsidRPr="008E4CD6">
        <w:rPr>
          <w:rFonts w:ascii="Times New Roman" w:eastAsia="Calibri" w:hAnsi="Times New Roman" w:cs="Times New Roman"/>
          <w:b/>
          <w:color w:val="000000"/>
          <w:sz w:val="28"/>
        </w:rPr>
        <w:t>ПОЯСНИТЕЛЬНАЯ ЗАПИСКА</w:t>
      </w:r>
    </w:p>
    <w:p w:rsidR="00230A5C" w:rsidRPr="008E4CD6" w:rsidRDefault="00230A5C" w:rsidP="00230A5C">
      <w:pPr>
        <w:spacing w:after="0" w:line="264" w:lineRule="auto"/>
        <w:ind w:left="120"/>
        <w:jc w:val="both"/>
        <w:rPr>
          <w:rFonts w:ascii="Calibri" w:eastAsia="Calibri" w:hAnsi="Calibri" w:cs="Times New Roman"/>
        </w:rPr>
      </w:pPr>
    </w:p>
    <w:p w:rsidR="00230A5C" w:rsidRPr="00230A5C" w:rsidRDefault="00230A5C" w:rsidP="00230A5C">
      <w:pPr>
        <w:spacing w:after="0" w:line="264" w:lineRule="auto"/>
        <w:ind w:firstLine="600"/>
        <w:jc w:val="both"/>
        <w:rPr>
          <w:rFonts w:ascii="Calibri" w:eastAsia="Calibri" w:hAnsi="Calibri" w:cs="Times New Roman"/>
          <w:lang w:val="ru-RU"/>
        </w:rPr>
      </w:pPr>
      <w:proofErr w:type="gramStart"/>
      <w:r w:rsidRPr="00230A5C">
        <w:rPr>
          <w:rFonts w:ascii="Times New Roman" w:eastAsia="Calibri" w:hAnsi="Times New Roman" w:cs="Times New Roman"/>
          <w:color w:val="000000"/>
          <w:sz w:val="28"/>
          <w:lang w:val="ru-RU"/>
        </w:rPr>
        <w:t>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w:t>
      </w:r>
      <w:proofErr w:type="gramEnd"/>
      <w:r w:rsidRPr="00230A5C">
        <w:rPr>
          <w:rFonts w:ascii="Times New Roman" w:eastAsia="Calibri" w:hAnsi="Times New Roman" w:cs="Times New Roman"/>
          <w:color w:val="000000"/>
          <w:sz w:val="28"/>
          <w:lang w:val="ru-RU"/>
        </w:rPr>
        <w:t xml:space="preserve">»), а также </w:t>
      </w:r>
      <w:proofErr w:type="gramStart"/>
      <w:r w:rsidRPr="00230A5C">
        <w:rPr>
          <w:rFonts w:ascii="Times New Roman" w:eastAsia="Calibri" w:hAnsi="Times New Roman" w:cs="Times New Roman"/>
          <w:color w:val="000000"/>
          <w:sz w:val="28"/>
          <w:lang w:val="ru-RU"/>
        </w:rPr>
        <w:t>ориентирована</w:t>
      </w:r>
      <w:proofErr w:type="gramEnd"/>
      <w:r w:rsidRPr="00230A5C">
        <w:rPr>
          <w:rFonts w:ascii="Times New Roman" w:eastAsia="Calibri" w:hAnsi="Times New Roman" w:cs="Times New Roman"/>
          <w:color w:val="000000"/>
          <w:sz w:val="28"/>
          <w:lang w:val="ru-RU"/>
        </w:rPr>
        <w:t xml:space="preserve"> на целевые приоритеты, сформулированные в федеральной рабочей программе воспитания. </w:t>
      </w:r>
    </w:p>
    <w:p w:rsidR="00230A5C" w:rsidRPr="00230A5C" w:rsidRDefault="00230A5C" w:rsidP="00230A5C">
      <w:pPr>
        <w:spacing w:after="0" w:line="264" w:lineRule="auto"/>
        <w:ind w:left="120"/>
        <w:jc w:val="both"/>
        <w:rPr>
          <w:rFonts w:ascii="Calibri" w:eastAsia="Calibri" w:hAnsi="Calibri" w:cs="Times New Roman"/>
          <w:lang w:val="ru-RU"/>
        </w:rPr>
      </w:pPr>
    </w:p>
    <w:p w:rsidR="00230A5C" w:rsidRPr="00230A5C" w:rsidRDefault="00230A5C" w:rsidP="00230A5C">
      <w:pPr>
        <w:spacing w:after="0" w:line="264" w:lineRule="auto"/>
        <w:ind w:left="120"/>
        <w:jc w:val="both"/>
        <w:rPr>
          <w:rFonts w:ascii="Calibri" w:eastAsia="Calibri" w:hAnsi="Calibri" w:cs="Times New Roman"/>
          <w:lang w:val="ru-RU"/>
        </w:rPr>
      </w:pPr>
      <w:r w:rsidRPr="00230A5C">
        <w:rPr>
          <w:rFonts w:ascii="Calibri" w:eastAsia="Calibri" w:hAnsi="Calibri" w:cs="Times New Roman"/>
          <w:b/>
          <w:color w:val="000000"/>
          <w:sz w:val="28"/>
          <w:lang w:val="ru-RU"/>
        </w:rPr>
        <w:t>ОБЩАЯ ХАРАКТЕРИСТИКА УЧЕБНОГО ПРЕДМЕТА</w:t>
      </w:r>
      <w:r w:rsidRPr="00230A5C">
        <w:rPr>
          <w:rFonts w:ascii="Times New Roman" w:eastAsia="Calibri" w:hAnsi="Times New Roman" w:cs="Times New Roman"/>
          <w:b/>
          <w:color w:val="000000"/>
          <w:sz w:val="28"/>
          <w:lang w:val="ru-RU"/>
        </w:rPr>
        <w:t xml:space="preserve"> «РУССКИЙ ЯЗЫК»</w:t>
      </w:r>
    </w:p>
    <w:p w:rsidR="00230A5C" w:rsidRPr="00230A5C" w:rsidRDefault="00230A5C" w:rsidP="00230A5C">
      <w:pPr>
        <w:spacing w:after="0" w:line="264" w:lineRule="auto"/>
        <w:ind w:left="120"/>
        <w:jc w:val="both"/>
        <w:rPr>
          <w:rFonts w:ascii="Calibri" w:eastAsia="Calibri" w:hAnsi="Calibri" w:cs="Times New Roman"/>
          <w:lang w:val="ru-RU"/>
        </w:rPr>
      </w:pP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w:t>
      </w:r>
      <w:r w:rsidRPr="00230A5C">
        <w:rPr>
          <w:rFonts w:ascii="Times New Roman" w:eastAsia="Calibri" w:hAnsi="Times New Roman" w:cs="Times New Roman"/>
          <w:color w:val="000000"/>
          <w:sz w:val="28"/>
          <w:lang w:val="ru-RU"/>
        </w:rPr>
        <w:lastRenderedPageBreak/>
        <w:t xml:space="preserve">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w:t>
      </w:r>
      <w:proofErr w:type="gramStart"/>
      <w:r w:rsidRPr="00230A5C">
        <w:rPr>
          <w:rFonts w:ascii="Times New Roman" w:eastAsia="Calibri" w:hAnsi="Times New Roman" w:cs="Times New Roman"/>
          <w:color w:val="000000"/>
          <w:sz w:val="28"/>
          <w:lang w:val="ru-RU"/>
        </w:rPr>
        <w:t>обучающихся</w:t>
      </w:r>
      <w:proofErr w:type="gramEnd"/>
      <w:r w:rsidRPr="00230A5C">
        <w:rPr>
          <w:rFonts w:ascii="Times New Roman" w:eastAsia="Calibri" w:hAnsi="Times New Roman" w:cs="Times New Roman"/>
          <w:color w:val="000000"/>
          <w:sz w:val="28"/>
          <w:lang w:val="ru-RU"/>
        </w:rPr>
        <w:t xml:space="preserve"> по другим учебным предметам.</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230A5C" w:rsidRPr="00230A5C" w:rsidRDefault="00230A5C" w:rsidP="00230A5C">
      <w:pPr>
        <w:spacing w:after="0" w:line="264" w:lineRule="auto"/>
        <w:ind w:left="120"/>
        <w:jc w:val="both"/>
        <w:rPr>
          <w:rFonts w:ascii="Calibri" w:eastAsia="Calibri" w:hAnsi="Calibri" w:cs="Times New Roman"/>
          <w:lang w:val="ru-RU"/>
        </w:rPr>
      </w:pPr>
    </w:p>
    <w:p w:rsidR="00230A5C" w:rsidRPr="00230A5C" w:rsidRDefault="00230A5C" w:rsidP="00230A5C">
      <w:pPr>
        <w:spacing w:after="0" w:line="264" w:lineRule="auto"/>
        <w:ind w:left="120"/>
        <w:jc w:val="both"/>
        <w:rPr>
          <w:rFonts w:ascii="Calibri" w:eastAsia="Calibri" w:hAnsi="Calibri" w:cs="Times New Roman"/>
          <w:lang w:val="ru-RU"/>
        </w:rPr>
      </w:pPr>
      <w:r w:rsidRPr="00230A5C">
        <w:rPr>
          <w:rFonts w:ascii="Times New Roman" w:eastAsia="Calibri" w:hAnsi="Times New Roman" w:cs="Times New Roman"/>
          <w:b/>
          <w:color w:val="000000"/>
          <w:sz w:val="28"/>
          <w:lang w:val="ru-RU"/>
        </w:rPr>
        <w:t>ЦЕЛИ ИЗУЧЕНИЯ УЧЕБНОГО ПРЕДМЕТА</w:t>
      </w:r>
      <w:r w:rsidRPr="00230A5C">
        <w:rPr>
          <w:rFonts w:ascii="Times New Roman" w:eastAsia="Calibri" w:hAnsi="Times New Roman" w:cs="Times New Roman"/>
          <w:b/>
          <w:color w:val="333333"/>
          <w:sz w:val="28"/>
          <w:lang w:val="ru-RU"/>
        </w:rPr>
        <w:t xml:space="preserve"> </w:t>
      </w:r>
      <w:r w:rsidRPr="00230A5C">
        <w:rPr>
          <w:rFonts w:ascii="Times New Roman" w:eastAsia="Calibri" w:hAnsi="Times New Roman" w:cs="Times New Roman"/>
          <w:b/>
          <w:color w:val="000000"/>
          <w:sz w:val="28"/>
          <w:lang w:val="ru-RU"/>
        </w:rPr>
        <w:t>«РУССКИЙ ЯЗЫК»</w:t>
      </w:r>
    </w:p>
    <w:p w:rsidR="00230A5C" w:rsidRPr="00230A5C" w:rsidRDefault="00230A5C" w:rsidP="00230A5C">
      <w:pPr>
        <w:spacing w:after="0" w:line="264" w:lineRule="auto"/>
        <w:ind w:left="120"/>
        <w:jc w:val="both"/>
        <w:rPr>
          <w:rFonts w:ascii="Calibri" w:eastAsia="Calibri" w:hAnsi="Calibri" w:cs="Times New Roman"/>
          <w:lang w:val="ru-RU"/>
        </w:rPr>
      </w:pP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Изучение русского языка направлено на достижение следующих целей:</w:t>
      </w:r>
    </w:p>
    <w:p w:rsidR="00230A5C" w:rsidRPr="00230A5C" w:rsidRDefault="00230A5C" w:rsidP="00230A5C">
      <w:pPr>
        <w:spacing w:after="0" w:line="264" w:lineRule="auto"/>
        <w:ind w:firstLine="600"/>
        <w:jc w:val="both"/>
        <w:rPr>
          <w:rFonts w:ascii="Calibri" w:eastAsia="Calibri" w:hAnsi="Calibri" w:cs="Times New Roman"/>
          <w:lang w:val="ru-RU"/>
        </w:rPr>
      </w:pPr>
      <w:proofErr w:type="gramStart"/>
      <w:r w:rsidRPr="00230A5C">
        <w:rPr>
          <w:rFonts w:ascii="Times New Roman" w:eastAsia="Calibri" w:hAnsi="Times New Roman" w:cs="Times New Roman"/>
          <w:color w:val="000000"/>
          <w:sz w:val="28"/>
          <w:lang w:val="ru-RU"/>
        </w:rPr>
        <w:t>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p>
    <w:p w:rsidR="00230A5C" w:rsidRPr="00230A5C" w:rsidRDefault="00230A5C" w:rsidP="00230A5C">
      <w:pPr>
        <w:spacing w:after="0"/>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lastRenderedPageBreak/>
        <w:t>2)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230A5C" w:rsidRPr="00230A5C" w:rsidRDefault="00230A5C" w:rsidP="00230A5C">
      <w:pPr>
        <w:spacing w:after="0"/>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3)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230A5C" w:rsidRPr="00230A5C" w:rsidRDefault="00230A5C" w:rsidP="00230A5C">
      <w:pPr>
        <w:spacing w:after="0"/>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230A5C" w:rsidRPr="00230A5C" w:rsidRDefault="00230A5C" w:rsidP="00230A5C">
      <w:pPr>
        <w:spacing w:after="0"/>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5) развитие функциональной грамотности, готовности к успешному взаимодействию с изменяющимся миром и дальнейшему успешному образованию.</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230A5C" w:rsidRPr="00230A5C" w:rsidRDefault="00230A5C" w:rsidP="00230A5C">
      <w:pPr>
        <w:spacing w:after="0"/>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Ряд задач по совершенствованию речевой деятельности решаются совместно с учебным предметом «Литературное чтение».</w:t>
      </w:r>
    </w:p>
    <w:p w:rsidR="00230A5C" w:rsidRPr="00230A5C" w:rsidRDefault="00230A5C" w:rsidP="00230A5C">
      <w:pPr>
        <w:spacing w:after="0" w:line="264" w:lineRule="auto"/>
        <w:ind w:left="120"/>
        <w:jc w:val="both"/>
        <w:rPr>
          <w:rFonts w:ascii="Calibri" w:eastAsia="Calibri" w:hAnsi="Calibri" w:cs="Times New Roman"/>
          <w:lang w:val="ru-RU"/>
        </w:rPr>
      </w:pPr>
    </w:p>
    <w:p w:rsidR="00230A5C" w:rsidRPr="00230A5C" w:rsidRDefault="00230A5C" w:rsidP="00230A5C">
      <w:pPr>
        <w:spacing w:after="0" w:line="264" w:lineRule="auto"/>
        <w:ind w:left="120"/>
        <w:jc w:val="both"/>
        <w:rPr>
          <w:rFonts w:ascii="Calibri" w:eastAsia="Calibri" w:hAnsi="Calibri" w:cs="Times New Roman"/>
          <w:lang w:val="ru-RU"/>
        </w:rPr>
      </w:pPr>
      <w:r w:rsidRPr="00230A5C">
        <w:rPr>
          <w:rFonts w:ascii="Times New Roman" w:eastAsia="Calibri" w:hAnsi="Times New Roman" w:cs="Times New Roman"/>
          <w:b/>
          <w:color w:val="000000"/>
          <w:sz w:val="28"/>
          <w:lang w:val="ru-RU"/>
        </w:rPr>
        <w:t>МЕСТО УЧЕБНОГО ПРЕДМЕТА</w:t>
      </w:r>
      <w:r w:rsidRPr="00230A5C">
        <w:rPr>
          <w:rFonts w:ascii="Times New Roman" w:eastAsia="Calibri" w:hAnsi="Times New Roman" w:cs="Times New Roman"/>
          <w:b/>
          <w:color w:val="333333"/>
          <w:sz w:val="28"/>
          <w:lang w:val="ru-RU"/>
        </w:rPr>
        <w:t xml:space="preserve"> </w:t>
      </w:r>
      <w:r w:rsidRPr="00230A5C">
        <w:rPr>
          <w:rFonts w:ascii="Times New Roman" w:eastAsia="Calibri" w:hAnsi="Times New Roman" w:cs="Times New Roman"/>
          <w:b/>
          <w:color w:val="000000"/>
          <w:sz w:val="28"/>
          <w:lang w:val="ru-RU"/>
        </w:rPr>
        <w:t>«РУССКИЙ ЯЗЫК» В УЧЕБНОМ ПЛАНЕ</w:t>
      </w:r>
    </w:p>
    <w:p w:rsidR="00230A5C" w:rsidRPr="00230A5C" w:rsidRDefault="00230A5C" w:rsidP="00230A5C">
      <w:pPr>
        <w:spacing w:after="0" w:line="264" w:lineRule="auto"/>
        <w:ind w:left="120"/>
        <w:jc w:val="both"/>
        <w:rPr>
          <w:rFonts w:ascii="Calibri" w:eastAsia="Calibri" w:hAnsi="Calibri" w:cs="Times New Roman"/>
          <w:lang w:val="ru-RU"/>
        </w:rPr>
      </w:pPr>
    </w:p>
    <w:p w:rsidR="00230A5C" w:rsidRPr="00230A5C" w:rsidRDefault="00230A5C" w:rsidP="00230A5C">
      <w:pPr>
        <w:spacing w:after="0" w:line="264" w:lineRule="auto"/>
        <w:ind w:left="12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Общее число часов, отведённых на изучение «Русского языка», – 675 (5 часов в неделю в каждом классе): в 1 классе – 165 ч, во 2–4 классах – по 170 ч.</w:t>
      </w:r>
    </w:p>
    <w:p w:rsidR="00230A5C" w:rsidRPr="00230A5C" w:rsidRDefault="00230A5C" w:rsidP="00230A5C">
      <w:pPr>
        <w:rPr>
          <w:rFonts w:ascii="Calibri" w:eastAsia="Calibri" w:hAnsi="Calibri" w:cs="Times New Roman"/>
          <w:lang w:val="ru-RU"/>
        </w:rPr>
      </w:pPr>
    </w:p>
    <w:p w:rsidR="00230A5C" w:rsidRPr="00230A5C" w:rsidRDefault="00230A5C" w:rsidP="00230A5C">
      <w:pPr>
        <w:rPr>
          <w:rFonts w:ascii="Calibri" w:eastAsia="Calibri" w:hAnsi="Calibri" w:cs="Times New Roman"/>
          <w:lang w:val="ru-RU"/>
        </w:rPr>
      </w:pPr>
    </w:p>
    <w:p w:rsidR="00230A5C" w:rsidRPr="00230A5C" w:rsidRDefault="00230A5C" w:rsidP="00230A5C">
      <w:pPr>
        <w:spacing w:after="0" w:line="264" w:lineRule="auto"/>
        <w:ind w:left="120"/>
        <w:jc w:val="both"/>
        <w:rPr>
          <w:rFonts w:ascii="Calibri" w:eastAsia="Calibri" w:hAnsi="Calibri" w:cs="Times New Roman"/>
          <w:lang w:val="ru-RU"/>
        </w:rPr>
      </w:pPr>
      <w:bookmarkStart w:id="14" w:name="block-19836731"/>
      <w:r w:rsidRPr="00230A5C">
        <w:rPr>
          <w:rFonts w:ascii="Times New Roman" w:eastAsia="Calibri" w:hAnsi="Times New Roman" w:cs="Times New Roman"/>
          <w:b/>
          <w:color w:val="000000"/>
          <w:sz w:val="28"/>
          <w:lang w:val="ru-RU"/>
        </w:rPr>
        <w:lastRenderedPageBreak/>
        <w:t>СОДЕРЖАНИЕ УЧЕБНОГО ПРЕДМЕТА</w:t>
      </w:r>
    </w:p>
    <w:p w:rsidR="00230A5C" w:rsidRPr="00230A5C" w:rsidRDefault="00230A5C" w:rsidP="00230A5C">
      <w:pPr>
        <w:spacing w:after="0" w:line="264" w:lineRule="auto"/>
        <w:ind w:left="120"/>
        <w:jc w:val="both"/>
        <w:rPr>
          <w:rFonts w:ascii="Calibri" w:eastAsia="Calibri" w:hAnsi="Calibri" w:cs="Times New Roman"/>
          <w:lang w:val="ru-RU"/>
        </w:rPr>
      </w:pPr>
      <w:r w:rsidRPr="00230A5C">
        <w:rPr>
          <w:rFonts w:ascii="Times New Roman" w:eastAsia="Calibri" w:hAnsi="Times New Roman" w:cs="Times New Roman"/>
          <w:b/>
          <w:color w:val="000000"/>
          <w:sz w:val="28"/>
          <w:lang w:val="ru-RU"/>
        </w:rPr>
        <w:t>2 КЛАСС</w:t>
      </w:r>
    </w:p>
    <w:p w:rsidR="00230A5C" w:rsidRPr="00230A5C" w:rsidRDefault="00230A5C" w:rsidP="00230A5C">
      <w:pPr>
        <w:spacing w:after="0" w:line="264" w:lineRule="auto"/>
        <w:ind w:left="120"/>
        <w:jc w:val="both"/>
        <w:rPr>
          <w:rFonts w:ascii="Calibri" w:eastAsia="Calibri" w:hAnsi="Calibri" w:cs="Times New Roman"/>
          <w:lang w:val="ru-RU"/>
        </w:rPr>
      </w:pP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b/>
          <w:color w:val="000000"/>
          <w:sz w:val="28"/>
          <w:lang w:val="ru-RU"/>
        </w:rPr>
        <w:t>Общие сведения о языке</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b/>
          <w:color w:val="000000"/>
          <w:sz w:val="28"/>
          <w:lang w:val="ru-RU"/>
        </w:rPr>
        <w:t>Фонетика и графика</w:t>
      </w:r>
    </w:p>
    <w:p w:rsidR="00230A5C" w:rsidRPr="00230A5C" w:rsidRDefault="00230A5C" w:rsidP="00230A5C">
      <w:pPr>
        <w:spacing w:after="0" w:line="264" w:lineRule="auto"/>
        <w:ind w:firstLine="600"/>
        <w:jc w:val="both"/>
        <w:rPr>
          <w:rFonts w:ascii="Calibri" w:eastAsia="Calibri" w:hAnsi="Calibri" w:cs="Times New Roman"/>
          <w:lang w:val="ru-RU"/>
        </w:rPr>
      </w:pPr>
      <w:proofErr w:type="gramStart"/>
      <w:r w:rsidRPr="00230A5C">
        <w:rPr>
          <w:rFonts w:ascii="Times New Roman" w:eastAsia="Calibri" w:hAnsi="Times New Roman" w:cs="Times New Roman"/>
          <w:color w:val="000000"/>
          <w:sz w:val="28"/>
          <w:lang w:val="ru-RU"/>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roofErr w:type="gramEnd"/>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Парные и непарные по твёрдости ‑ мягкости согласные звуки.</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Парные и непарные по звонкости ‑ глухости согласные звуки.</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 xml:space="preserve">Функции ь: показатель мягкости предшествующего согласного в конце и в середине слова; разделительный. Использование на письме </w:t>
      </w:r>
      <w:proofErr w:type="gramStart"/>
      <w:r w:rsidRPr="00230A5C">
        <w:rPr>
          <w:rFonts w:ascii="Times New Roman" w:eastAsia="Calibri" w:hAnsi="Times New Roman" w:cs="Times New Roman"/>
          <w:color w:val="000000"/>
          <w:sz w:val="28"/>
          <w:lang w:val="ru-RU"/>
        </w:rPr>
        <w:t>разделительных</w:t>
      </w:r>
      <w:proofErr w:type="gramEnd"/>
      <w:r w:rsidRPr="00230A5C">
        <w:rPr>
          <w:rFonts w:ascii="Times New Roman" w:eastAsia="Calibri" w:hAnsi="Times New Roman" w:cs="Times New Roman"/>
          <w:color w:val="000000"/>
          <w:sz w:val="28"/>
          <w:lang w:val="ru-RU"/>
        </w:rPr>
        <w:t xml:space="preserve"> ъ и ь.</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Соотношение звукового и буквенного состава в словах с буквами е, ё, ю, я (в начале слова и после гласных).</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Деление слов на слоги (в том числе при стечении согласных).</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Использование знания алфавита при работе со словарями.</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b/>
          <w:color w:val="000000"/>
          <w:sz w:val="28"/>
          <w:lang w:val="ru-RU"/>
        </w:rPr>
        <w:t>Орфоэпия</w:t>
      </w:r>
      <w:hyperlink r:id="rId361" w:anchor="_ftn1">
        <w:r w:rsidRPr="00230A5C">
          <w:rPr>
            <w:rFonts w:ascii="Times New Roman" w:eastAsia="Calibri" w:hAnsi="Times New Roman" w:cs="Times New Roman"/>
            <w:b/>
            <w:color w:val="0093FF"/>
            <w:sz w:val="24"/>
            <w:lang w:val="ru-RU"/>
          </w:rPr>
          <w:t>[4]</w:t>
        </w:r>
      </w:hyperlink>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b/>
          <w:color w:val="000000"/>
          <w:sz w:val="28"/>
          <w:lang w:val="ru-RU"/>
        </w:rPr>
        <w:t>Лексика</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 xml:space="preserve">Слово как единство звучания и значения. Лексическое значение слова (общее представление). Выявление слов, значение которых требует </w:t>
      </w:r>
      <w:r w:rsidRPr="00230A5C">
        <w:rPr>
          <w:rFonts w:ascii="Times New Roman" w:eastAsia="Calibri" w:hAnsi="Times New Roman" w:cs="Times New Roman"/>
          <w:color w:val="000000"/>
          <w:sz w:val="28"/>
          <w:lang w:val="ru-RU"/>
        </w:rPr>
        <w:lastRenderedPageBreak/>
        <w:t>уточнения. Определение значения слова по тексту или уточнение значения с помощью толкового словаря.</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Однозначные и многозначные слова (простые случаи, наблюдение).</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Наблюдение за использованием в речи синонимов, антонимов.</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b/>
          <w:color w:val="000000"/>
          <w:sz w:val="28"/>
          <w:lang w:val="ru-RU"/>
        </w:rPr>
        <w:t>Состав слова (морфемика)</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Окончание как изменяемая часть слова. Изменение формы слова с помощью окончания. Различение изменяемых и неизменяемых слов.</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Суффикс как часть слова (наблюдение). Приставка как часть слова (наблюдение).</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b/>
          <w:color w:val="000000"/>
          <w:sz w:val="28"/>
          <w:lang w:val="ru-RU"/>
        </w:rPr>
        <w:t>Морфология</w:t>
      </w:r>
    </w:p>
    <w:p w:rsidR="00230A5C" w:rsidRPr="00230A5C" w:rsidRDefault="00230A5C" w:rsidP="00230A5C">
      <w:pPr>
        <w:spacing w:after="0" w:line="264" w:lineRule="auto"/>
        <w:ind w:firstLine="600"/>
        <w:jc w:val="both"/>
        <w:rPr>
          <w:rFonts w:ascii="Calibri" w:eastAsia="Calibri" w:hAnsi="Calibri" w:cs="Times New Roman"/>
          <w:lang w:val="ru-RU"/>
        </w:rPr>
      </w:pPr>
      <w:proofErr w:type="gramStart"/>
      <w:r w:rsidRPr="00230A5C">
        <w:rPr>
          <w:rFonts w:ascii="Times New Roman" w:eastAsia="Calibri" w:hAnsi="Times New Roman" w:cs="Times New Roman"/>
          <w:color w:val="000000"/>
          <w:sz w:val="28"/>
          <w:lang w:val="ru-RU"/>
        </w:rPr>
        <w:t>Имя существительное (ознакомление): общее значение, вопросы («кто?», «что?»), употребление в речи.</w:t>
      </w:r>
      <w:proofErr w:type="gramEnd"/>
    </w:p>
    <w:p w:rsidR="00230A5C" w:rsidRPr="00230A5C" w:rsidRDefault="00230A5C" w:rsidP="00230A5C">
      <w:pPr>
        <w:spacing w:after="0" w:line="264" w:lineRule="auto"/>
        <w:ind w:firstLine="600"/>
        <w:jc w:val="both"/>
        <w:rPr>
          <w:rFonts w:ascii="Calibri" w:eastAsia="Calibri" w:hAnsi="Calibri" w:cs="Times New Roman"/>
          <w:lang w:val="ru-RU"/>
        </w:rPr>
      </w:pPr>
      <w:proofErr w:type="gramStart"/>
      <w:r w:rsidRPr="00230A5C">
        <w:rPr>
          <w:rFonts w:ascii="Times New Roman" w:eastAsia="Calibri" w:hAnsi="Times New Roman" w:cs="Times New Roman"/>
          <w:color w:val="000000"/>
          <w:sz w:val="28"/>
          <w:lang w:val="ru-RU"/>
        </w:rPr>
        <w:t>Глагол (ознакомление): общее значение, вопросы («что делать?», «что сделать?» и другие), употребление в речи.</w:t>
      </w:r>
      <w:proofErr w:type="gramEnd"/>
    </w:p>
    <w:p w:rsidR="00230A5C" w:rsidRPr="00230A5C" w:rsidRDefault="00230A5C" w:rsidP="00230A5C">
      <w:pPr>
        <w:spacing w:after="0" w:line="264" w:lineRule="auto"/>
        <w:ind w:firstLine="600"/>
        <w:jc w:val="both"/>
        <w:rPr>
          <w:rFonts w:ascii="Calibri" w:eastAsia="Calibri" w:hAnsi="Calibri" w:cs="Times New Roman"/>
          <w:lang w:val="ru-RU"/>
        </w:rPr>
      </w:pPr>
      <w:proofErr w:type="gramStart"/>
      <w:r w:rsidRPr="00230A5C">
        <w:rPr>
          <w:rFonts w:ascii="Times New Roman" w:eastAsia="Calibri" w:hAnsi="Times New Roman" w:cs="Times New Roman"/>
          <w:color w:val="000000"/>
          <w:sz w:val="28"/>
          <w:lang w:val="ru-RU"/>
        </w:rPr>
        <w:t>Имя прилагательное (ознакомление): общее значение, вопросы («какой?», «какая?», «какое?», «какие?»), употребление в речи.</w:t>
      </w:r>
      <w:proofErr w:type="gramEnd"/>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 xml:space="preserve">Предлог. Отличие предлогов от приставок. </w:t>
      </w:r>
      <w:proofErr w:type="gramStart"/>
      <w:r w:rsidRPr="00230A5C">
        <w:rPr>
          <w:rFonts w:ascii="Times New Roman" w:eastAsia="Calibri" w:hAnsi="Times New Roman" w:cs="Times New Roman"/>
          <w:color w:val="000000"/>
          <w:sz w:val="28"/>
          <w:lang w:val="ru-RU"/>
        </w:rPr>
        <w:t>Наиболее распространённые предлоги: в, на, из, без, над, до, у, о, об и другое.</w:t>
      </w:r>
      <w:proofErr w:type="gramEnd"/>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b/>
          <w:color w:val="000000"/>
          <w:sz w:val="28"/>
          <w:lang w:val="ru-RU"/>
        </w:rPr>
        <w:t>Синтаксис</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Порядок слов в предложении; связь слов в предложении (повторение).</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Виды предложений по цели высказывания: повествовательные, вопросительные, побудительные предложения.</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Виды предложений по эмоциональной окраске (по интонации): восклицательные и невосклицательные предложения.</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b/>
          <w:color w:val="000000"/>
          <w:sz w:val="28"/>
          <w:lang w:val="ru-RU"/>
        </w:rPr>
        <w:t>Орфография и пунктуация</w:t>
      </w:r>
    </w:p>
    <w:p w:rsidR="00230A5C" w:rsidRPr="00230A5C" w:rsidRDefault="00230A5C" w:rsidP="00230A5C">
      <w:pPr>
        <w:spacing w:after="0" w:line="264" w:lineRule="auto"/>
        <w:ind w:firstLine="600"/>
        <w:jc w:val="both"/>
        <w:rPr>
          <w:rFonts w:ascii="Calibri" w:eastAsia="Calibri" w:hAnsi="Calibri" w:cs="Times New Roman"/>
          <w:lang w:val="ru-RU"/>
        </w:rPr>
      </w:pPr>
      <w:proofErr w:type="gramStart"/>
      <w:r w:rsidRPr="00230A5C">
        <w:rPr>
          <w:rFonts w:ascii="Times New Roman" w:eastAsia="Calibri" w:hAnsi="Times New Roman" w:cs="Times New Roman"/>
          <w:color w:val="000000"/>
          <w:sz w:val="28"/>
          <w:lang w:val="ru-RU"/>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roofErr w:type="gramEnd"/>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lastRenderedPageBreak/>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Правила правописания и их применение:</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разделительный мягкий знак;</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сочетания чт, щн, нч;</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 xml:space="preserve">проверяемые безударные гласные в </w:t>
      </w:r>
      <w:proofErr w:type="gramStart"/>
      <w:r w:rsidRPr="00230A5C">
        <w:rPr>
          <w:rFonts w:ascii="Times New Roman" w:eastAsia="Calibri" w:hAnsi="Times New Roman" w:cs="Times New Roman"/>
          <w:color w:val="000000"/>
          <w:sz w:val="28"/>
          <w:lang w:val="ru-RU"/>
        </w:rPr>
        <w:t>корне слова</w:t>
      </w:r>
      <w:proofErr w:type="gramEnd"/>
      <w:r w:rsidRPr="00230A5C">
        <w:rPr>
          <w:rFonts w:ascii="Times New Roman" w:eastAsia="Calibri" w:hAnsi="Times New Roman" w:cs="Times New Roman"/>
          <w:color w:val="000000"/>
          <w:sz w:val="28"/>
          <w:lang w:val="ru-RU"/>
        </w:rPr>
        <w:t>;</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 xml:space="preserve">парные звонкие и глухие согласные в </w:t>
      </w:r>
      <w:proofErr w:type="gramStart"/>
      <w:r w:rsidRPr="00230A5C">
        <w:rPr>
          <w:rFonts w:ascii="Times New Roman" w:eastAsia="Calibri" w:hAnsi="Times New Roman" w:cs="Times New Roman"/>
          <w:color w:val="000000"/>
          <w:sz w:val="28"/>
          <w:lang w:val="ru-RU"/>
        </w:rPr>
        <w:t>корне слова</w:t>
      </w:r>
      <w:proofErr w:type="gramEnd"/>
      <w:r w:rsidRPr="00230A5C">
        <w:rPr>
          <w:rFonts w:ascii="Times New Roman" w:eastAsia="Calibri" w:hAnsi="Times New Roman" w:cs="Times New Roman"/>
          <w:color w:val="000000"/>
          <w:sz w:val="28"/>
          <w:lang w:val="ru-RU"/>
        </w:rPr>
        <w:t>;</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непроверяемые гласные и согласные (перечень слов в орфографическом словаре учебника);</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прописная буква в именах собственных: имена, фамилии, отчества людей, клички животных, географические названия;</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раздельное написание предлогов с именами существительными.</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b/>
          <w:color w:val="000000"/>
          <w:sz w:val="28"/>
          <w:lang w:val="ru-RU"/>
        </w:rPr>
        <w:t>Развитие речи</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Выбор языковых сре</w:t>
      </w:r>
      <w:proofErr w:type="gramStart"/>
      <w:r w:rsidRPr="00230A5C">
        <w:rPr>
          <w:rFonts w:ascii="Times New Roman" w:eastAsia="Calibri" w:hAnsi="Times New Roman" w:cs="Times New Roman"/>
          <w:color w:val="000000"/>
          <w:sz w:val="28"/>
          <w:lang w:val="ru-RU"/>
        </w:rPr>
        <w:t>дств в с</w:t>
      </w:r>
      <w:proofErr w:type="gramEnd"/>
      <w:r w:rsidRPr="00230A5C">
        <w:rPr>
          <w:rFonts w:ascii="Times New Roman" w:eastAsia="Calibri" w:hAnsi="Times New Roman" w:cs="Times New Roman"/>
          <w:color w:val="000000"/>
          <w:sz w:val="28"/>
          <w:lang w:val="ru-RU"/>
        </w:rPr>
        <w:t>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Составление устного рассказа по репродукции картины. Составление устного рассказа с опорой на личные наблюдения и на вопросы.</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Типы текстов: описание, повествование, рассуждение, их особенности (первичное ознакомление).</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Поздравление и поздравительная открытка.</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lastRenderedPageBreak/>
        <w:t>Подробное изложение повествовательного текста объёмом 30-45 слов с опорой на вопросы.</w:t>
      </w:r>
    </w:p>
    <w:p w:rsidR="00230A5C" w:rsidRPr="00230A5C" w:rsidRDefault="00230A5C" w:rsidP="00230A5C">
      <w:pPr>
        <w:spacing w:after="0" w:line="264" w:lineRule="auto"/>
        <w:ind w:left="120"/>
        <w:jc w:val="both"/>
        <w:rPr>
          <w:rFonts w:ascii="Calibri" w:eastAsia="Calibri" w:hAnsi="Calibri" w:cs="Times New Roman"/>
          <w:lang w:val="ru-RU"/>
        </w:rPr>
      </w:pPr>
    </w:p>
    <w:p w:rsidR="00230A5C" w:rsidRPr="00230A5C" w:rsidRDefault="00230A5C" w:rsidP="00230A5C">
      <w:pPr>
        <w:spacing w:after="0" w:line="264" w:lineRule="auto"/>
        <w:ind w:left="120"/>
        <w:jc w:val="both"/>
        <w:rPr>
          <w:rFonts w:ascii="Calibri" w:eastAsia="Calibri" w:hAnsi="Calibri" w:cs="Times New Roman"/>
          <w:lang w:val="ru-RU"/>
        </w:rPr>
      </w:pPr>
    </w:p>
    <w:p w:rsidR="00230A5C" w:rsidRPr="00230A5C" w:rsidRDefault="00230A5C" w:rsidP="00230A5C">
      <w:pPr>
        <w:spacing w:after="0" w:line="264" w:lineRule="auto"/>
        <w:ind w:left="120"/>
        <w:jc w:val="both"/>
        <w:rPr>
          <w:rFonts w:ascii="Calibri" w:eastAsia="Calibri" w:hAnsi="Calibri" w:cs="Times New Roman"/>
          <w:lang w:val="ru-RU"/>
        </w:rPr>
      </w:pPr>
    </w:p>
    <w:p w:rsidR="00230A5C" w:rsidRPr="00230A5C" w:rsidRDefault="00230A5C" w:rsidP="00230A5C">
      <w:pPr>
        <w:spacing w:after="0" w:line="264" w:lineRule="auto"/>
        <w:ind w:left="120"/>
        <w:jc w:val="both"/>
        <w:rPr>
          <w:rFonts w:ascii="Calibri" w:eastAsia="Calibri" w:hAnsi="Calibri" w:cs="Times New Roman"/>
          <w:lang w:val="ru-RU"/>
        </w:rPr>
      </w:pPr>
      <w:r w:rsidRPr="00230A5C">
        <w:rPr>
          <w:rFonts w:ascii="Times New Roman" w:eastAsia="Calibri" w:hAnsi="Times New Roman" w:cs="Times New Roman"/>
          <w:b/>
          <w:color w:val="000000"/>
          <w:sz w:val="28"/>
          <w:lang w:val="ru-RU"/>
        </w:rPr>
        <w:t xml:space="preserve"> </w:t>
      </w:r>
      <w:bookmarkStart w:id="15" w:name="block-19836729"/>
      <w:r w:rsidRPr="00230A5C">
        <w:rPr>
          <w:rFonts w:ascii="Times New Roman" w:eastAsia="Calibri" w:hAnsi="Times New Roman" w:cs="Times New Roman"/>
          <w:b/>
          <w:color w:val="000000"/>
          <w:sz w:val="28"/>
          <w:lang w:val="ru-RU"/>
        </w:rPr>
        <w:t>ПЛАНИРУЕМЫЕ ОБРАЗОВАТЕЛЬНЫЕ РЕЗУЛЬТАТЫ</w:t>
      </w:r>
    </w:p>
    <w:p w:rsidR="00230A5C" w:rsidRPr="00230A5C" w:rsidRDefault="00230A5C" w:rsidP="00230A5C">
      <w:pPr>
        <w:spacing w:after="0" w:line="264" w:lineRule="auto"/>
        <w:ind w:left="120"/>
        <w:jc w:val="both"/>
        <w:rPr>
          <w:rFonts w:ascii="Calibri" w:eastAsia="Calibri" w:hAnsi="Calibri" w:cs="Times New Roman"/>
          <w:lang w:val="ru-RU"/>
        </w:rPr>
      </w:pP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 xml:space="preserve">Изучение русского языка на уровне начального общего образования направлено на достижение </w:t>
      </w:r>
      <w:proofErr w:type="gramStart"/>
      <w:r w:rsidRPr="00230A5C">
        <w:rPr>
          <w:rFonts w:ascii="Times New Roman" w:eastAsia="Calibri" w:hAnsi="Times New Roman" w:cs="Times New Roman"/>
          <w:color w:val="000000"/>
          <w:sz w:val="28"/>
          <w:lang w:val="ru-RU"/>
        </w:rPr>
        <w:t>обучающимися</w:t>
      </w:r>
      <w:proofErr w:type="gramEnd"/>
      <w:r w:rsidRPr="00230A5C">
        <w:rPr>
          <w:rFonts w:ascii="Times New Roman" w:eastAsia="Calibri" w:hAnsi="Times New Roman" w:cs="Times New Roman"/>
          <w:color w:val="000000"/>
          <w:sz w:val="28"/>
          <w:lang w:val="ru-RU"/>
        </w:rPr>
        <w:t xml:space="preserve"> личностных, метапредметных и предметных результатов освоения учебного предмета.</w:t>
      </w:r>
    </w:p>
    <w:p w:rsidR="00230A5C" w:rsidRPr="00230A5C" w:rsidRDefault="00230A5C" w:rsidP="00230A5C">
      <w:pPr>
        <w:spacing w:after="0" w:line="264" w:lineRule="auto"/>
        <w:ind w:left="120"/>
        <w:jc w:val="both"/>
        <w:rPr>
          <w:rFonts w:ascii="Calibri" w:eastAsia="Calibri" w:hAnsi="Calibri" w:cs="Times New Roman"/>
          <w:lang w:val="ru-RU"/>
        </w:rPr>
      </w:pPr>
    </w:p>
    <w:p w:rsidR="00230A5C" w:rsidRPr="00230A5C" w:rsidRDefault="00230A5C" w:rsidP="00230A5C">
      <w:pPr>
        <w:spacing w:after="0" w:line="264" w:lineRule="auto"/>
        <w:ind w:left="120"/>
        <w:jc w:val="both"/>
        <w:rPr>
          <w:rFonts w:ascii="Calibri" w:eastAsia="Calibri" w:hAnsi="Calibri" w:cs="Times New Roman"/>
          <w:lang w:val="ru-RU"/>
        </w:rPr>
      </w:pPr>
      <w:r w:rsidRPr="00230A5C">
        <w:rPr>
          <w:rFonts w:ascii="Times New Roman" w:eastAsia="Calibri" w:hAnsi="Times New Roman" w:cs="Times New Roman"/>
          <w:b/>
          <w:color w:val="000000"/>
          <w:sz w:val="28"/>
          <w:lang w:val="ru-RU"/>
        </w:rPr>
        <w:t>ЛИЧНОСТНЫЕ РЕЗУЛЬТАТЫ</w:t>
      </w:r>
    </w:p>
    <w:p w:rsidR="00230A5C" w:rsidRPr="00230A5C" w:rsidRDefault="00230A5C" w:rsidP="00230A5C">
      <w:pPr>
        <w:spacing w:after="0" w:line="264" w:lineRule="auto"/>
        <w:ind w:left="120"/>
        <w:jc w:val="both"/>
        <w:rPr>
          <w:rFonts w:ascii="Calibri" w:eastAsia="Calibri" w:hAnsi="Calibri" w:cs="Times New Roman"/>
          <w:lang w:val="ru-RU"/>
        </w:rPr>
      </w:pP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 xml:space="preserve">В результате изучения предмета «Русский язык» в начальной школе </w:t>
      </w:r>
      <w:proofErr w:type="gramStart"/>
      <w:r w:rsidRPr="00230A5C">
        <w:rPr>
          <w:rFonts w:ascii="Times New Roman" w:eastAsia="Calibri" w:hAnsi="Times New Roman" w:cs="Times New Roman"/>
          <w:color w:val="000000"/>
          <w:sz w:val="28"/>
          <w:lang w:val="ru-RU"/>
        </w:rPr>
        <w:t>у</w:t>
      </w:r>
      <w:proofErr w:type="gramEnd"/>
      <w:r w:rsidRPr="00230A5C">
        <w:rPr>
          <w:rFonts w:ascii="Times New Roman" w:eastAsia="Calibri" w:hAnsi="Times New Roman" w:cs="Times New Roman"/>
          <w:color w:val="000000"/>
          <w:sz w:val="28"/>
          <w:lang w:val="ru-RU"/>
        </w:rPr>
        <w:t xml:space="preserve"> обучающегося будут сформированы следующие личностные результаты:</w:t>
      </w:r>
    </w:p>
    <w:p w:rsidR="00230A5C" w:rsidRPr="008E4CD6" w:rsidRDefault="00230A5C" w:rsidP="00230A5C">
      <w:pPr>
        <w:spacing w:after="0" w:line="264" w:lineRule="auto"/>
        <w:ind w:left="120"/>
        <w:jc w:val="both"/>
        <w:rPr>
          <w:rFonts w:ascii="Calibri" w:eastAsia="Calibri" w:hAnsi="Calibri" w:cs="Times New Roman"/>
        </w:rPr>
      </w:pPr>
      <w:proofErr w:type="gramStart"/>
      <w:r w:rsidRPr="008E4CD6">
        <w:rPr>
          <w:rFonts w:ascii="Times New Roman" w:eastAsia="Calibri" w:hAnsi="Times New Roman" w:cs="Times New Roman"/>
          <w:b/>
          <w:color w:val="000000"/>
          <w:sz w:val="28"/>
        </w:rPr>
        <w:t>гражданско-патриотического</w:t>
      </w:r>
      <w:proofErr w:type="gramEnd"/>
      <w:r w:rsidRPr="008E4CD6">
        <w:rPr>
          <w:rFonts w:ascii="Times New Roman" w:eastAsia="Calibri" w:hAnsi="Times New Roman" w:cs="Times New Roman"/>
          <w:b/>
          <w:color w:val="000000"/>
          <w:sz w:val="28"/>
        </w:rPr>
        <w:t xml:space="preserve"> воспитания</w:t>
      </w:r>
      <w:r w:rsidRPr="008E4CD6">
        <w:rPr>
          <w:rFonts w:ascii="Times New Roman" w:eastAsia="Calibri" w:hAnsi="Times New Roman" w:cs="Times New Roman"/>
          <w:color w:val="000000"/>
          <w:sz w:val="28"/>
        </w:rPr>
        <w:t>:</w:t>
      </w:r>
    </w:p>
    <w:p w:rsidR="00230A5C" w:rsidRPr="00230A5C" w:rsidRDefault="00230A5C" w:rsidP="00230A5C">
      <w:pPr>
        <w:numPr>
          <w:ilvl w:val="0"/>
          <w:numId w:val="16"/>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становление ценностного отношения к своей Родине, в том числе через изучение русского языка, отражающего историю и культуру страны;</w:t>
      </w:r>
    </w:p>
    <w:p w:rsidR="00230A5C" w:rsidRPr="00230A5C" w:rsidRDefault="00230A5C" w:rsidP="00230A5C">
      <w:pPr>
        <w:numPr>
          <w:ilvl w:val="0"/>
          <w:numId w:val="16"/>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230A5C" w:rsidRPr="00230A5C" w:rsidRDefault="00230A5C" w:rsidP="00230A5C">
      <w:pPr>
        <w:numPr>
          <w:ilvl w:val="0"/>
          <w:numId w:val="16"/>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230A5C" w:rsidRPr="00230A5C" w:rsidRDefault="00230A5C" w:rsidP="00230A5C">
      <w:pPr>
        <w:numPr>
          <w:ilvl w:val="0"/>
          <w:numId w:val="16"/>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 xml:space="preserve">проявление уважения к своему и другим народам, </w:t>
      </w:r>
      <w:proofErr w:type="gramStart"/>
      <w:r w:rsidRPr="00230A5C">
        <w:rPr>
          <w:rFonts w:ascii="Times New Roman" w:eastAsia="Calibri" w:hAnsi="Times New Roman" w:cs="Times New Roman"/>
          <w:color w:val="000000"/>
          <w:sz w:val="28"/>
          <w:lang w:val="ru-RU"/>
        </w:rPr>
        <w:t>формируемое</w:t>
      </w:r>
      <w:proofErr w:type="gramEnd"/>
      <w:r w:rsidRPr="00230A5C">
        <w:rPr>
          <w:rFonts w:ascii="Times New Roman" w:eastAsia="Calibri" w:hAnsi="Times New Roman" w:cs="Times New Roman"/>
          <w:color w:val="000000"/>
          <w:sz w:val="28"/>
          <w:lang w:val="ru-RU"/>
        </w:rPr>
        <w:t xml:space="preserve"> в том числе на основе примеров из текстов, с которыми идёт работа на уроках русского языка;</w:t>
      </w:r>
    </w:p>
    <w:p w:rsidR="00230A5C" w:rsidRPr="00230A5C" w:rsidRDefault="00230A5C" w:rsidP="00230A5C">
      <w:pPr>
        <w:numPr>
          <w:ilvl w:val="0"/>
          <w:numId w:val="16"/>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230A5C" w:rsidRPr="008E4CD6" w:rsidRDefault="00230A5C" w:rsidP="00230A5C">
      <w:pPr>
        <w:spacing w:after="0" w:line="264" w:lineRule="auto"/>
        <w:ind w:left="120"/>
        <w:jc w:val="both"/>
        <w:rPr>
          <w:rFonts w:ascii="Calibri" w:eastAsia="Calibri" w:hAnsi="Calibri" w:cs="Times New Roman"/>
        </w:rPr>
      </w:pPr>
      <w:proofErr w:type="gramStart"/>
      <w:r w:rsidRPr="008E4CD6">
        <w:rPr>
          <w:rFonts w:ascii="Times New Roman" w:eastAsia="Calibri" w:hAnsi="Times New Roman" w:cs="Times New Roman"/>
          <w:b/>
          <w:color w:val="000000"/>
          <w:sz w:val="28"/>
        </w:rPr>
        <w:t>духовно-нравственного</w:t>
      </w:r>
      <w:proofErr w:type="gramEnd"/>
      <w:r w:rsidRPr="008E4CD6">
        <w:rPr>
          <w:rFonts w:ascii="Times New Roman" w:eastAsia="Calibri" w:hAnsi="Times New Roman" w:cs="Times New Roman"/>
          <w:b/>
          <w:color w:val="000000"/>
          <w:sz w:val="28"/>
        </w:rPr>
        <w:t xml:space="preserve"> воспитания</w:t>
      </w:r>
      <w:r w:rsidRPr="008E4CD6">
        <w:rPr>
          <w:rFonts w:ascii="Times New Roman" w:eastAsia="Calibri" w:hAnsi="Times New Roman" w:cs="Times New Roman"/>
          <w:color w:val="000000"/>
          <w:sz w:val="28"/>
        </w:rPr>
        <w:t>:</w:t>
      </w:r>
    </w:p>
    <w:p w:rsidR="00230A5C" w:rsidRPr="00230A5C" w:rsidRDefault="00230A5C" w:rsidP="00230A5C">
      <w:pPr>
        <w:numPr>
          <w:ilvl w:val="0"/>
          <w:numId w:val="17"/>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 xml:space="preserve">осознание языка как одной из главных духовно-нравственных ценностей народа; </w:t>
      </w:r>
    </w:p>
    <w:p w:rsidR="00230A5C" w:rsidRPr="00230A5C" w:rsidRDefault="00230A5C" w:rsidP="00230A5C">
      <w:pPr>
        <w:numPr>
          <w:ilvl w:val="0"/>
          <w:numId w:val="17"/>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признание индивидуальности каждого человека с опорой на собственный жизненный и читательский опыт;</w:t>
      </w:r>
    </w:p>
    <w:p w:rsidR="00230A5C" w:rsidRPr="00230A5C" w:rsidRDefault="00230A5C" w:rsidP="00230A5C">
      <w:pPr>
        <w:numPr>
          <w:ilvl w:val="0"/>
          <w:numId w:val="17"/>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lastRenderedPageBreak/>
        <w:t>проявление сопереживания, уважения и доброжелательности, в том числе с использованием адекватных языковых сре</w:t>
      </w:r>
      <w:proofErr w:type="gramStart"/>
      <w:r w:rsidRPr="00230A5C">
        <w:rPr>
          <w:rFonts w:ascii="Times New Roman" w:eastAsia="Calibri" w:hAnsi="Times New Roman" w:cs="Times New Roman"/>
          <w:color w:val="000000"/>
          <w:sz w:val="28"/>
          <w:lang w:val="ru-RU"/>
        </w:rPr>
        <w:t>дств дл</w:t>
      </w:r>
      <w:proofErr w:type="gramEnd"/>
      <w:r w:rsidRPr="00230A5C">
        <w:rPr>
          <w:rFonts w:ascii="Times New Roman" w:eastAsia="Calibri" w:hAnsi="Times New Roman" w:cs="Times New Roman"/>
          <w:color w:val="000000"/>
          <w:sz w:val="28"/>
          <w:lang w:val="ru-RU"/>
        </w:rPr>
        <w:t>я выражения своего состояния и чувств;</w:t>
      </w:r>
    </w:p>
    <w:p w:rsidR="00230A5C" w:rsidRPr="00230A5C" w:rsidRDefault="00230A5C" w:rsidP="00230A5C">
      <w:pPr>
        <w:numPr>
          <w:ilvl w:val="0"/>
          <w:numId w:val="17"/>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230A5C" w:rsidRPr="008E4CD6" w:rsidRDefault="00230A5C" w:rsidP="00230A5C">
      <w:pPr>
        <w:spacing w:after="0" w:line="264" w:lineRule="auto"/>
        <w:ind w:left="120"/>
        <w:jc w:val="both"/>
        <w:rPr>
          <w:rFonts w:ascii="Calibri" w:eastAsia="Calibri" w:hAnsi="Calibri" w:cs="Times New Roman"/>
        </w:rPr>
      </w:pPr>
      <w:proofErr w:type="gramStart"/>
      <w:r w:rsidRPr="008E4CD6">
        <w:rPr>
          <w:rFonts w:ascii="Times New Roman" w:eastAsia="Calibri" w:hAnsi="Times New Roman" w:cs="Times New Roman"/>
          <w:b/>
          <w:color w:val="000000"/>
          <w:sz w:val="28"/>
        </w:rPr>
        <w:t>эстетического</w:t>
      </w:r>
      <w:proofErr w:type="gramEnd"/>
      <w:r w:rsidRPr="008E4CD6">
        <w:rPr>
          <w:rFonts w:ascii="Times New Roman" w:eastAsia="Calibri" w:hAnsi="Times New Roman" w:cs="Times New Roman"/>
          <w:b/>
          <w:color w:val="000000"/>
          <w:sz w:val="28"/>
        </w:rPr>
        <w:t xml:space="preserve"> воспитания</w:t>
      </w:r>
      <w:r w:rsidRPr="008E4CD6">
        <w:rPr>
          <w:rFonts w:ascii="Times New Roman" w:eastAsia="Calibri" w:hAnsi="Times New Roman" w:cs="Times New Roman"/>
          <w:color w:val="000000"/>
          <w:sz w:val="28"/>
        </w:rPr>
        <w:t>:</w:t>
      </w:r>
    </w:p>
    <w:p w:rsidR="00230A5C" w:rsidRPr="00230A5C" w:rsidRDefault="00230A5C" w:rsidP="00230A5C">
      <w:pPr>
        <w:numPr>
          <w:ilvl w:val="0"/>
          <w:numId w:val="18"/>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30A5C" w:rsidRPr="00230A5C" w:rsidRDefault="00230A5C" w:rsidP="00230A5C">
      <w:pPr>
        <w:numPr>
          <w:ilvl w:val="0"/>
          <w:numId w:val="18"/>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стремление к самовыражению в искусстве слова; осознание важности русского языка как средства общения и самовыражения;</w:t>
      </w:r>
    </w:p>
    <w:p w:rsidR="00230A5C" w:rsidRPr="00230A5C" w:rsidRDefault="00230A5C" w:rsidP="00230A5C">
      <w:pPr>
        <w:spacing w:after="0" w:line="264" w:lineRule="auto"/>
        <w:ind w:left="120"/>
        <w:jc w:val="both"/>
        <w:rPr>
          <w:rFonts w:ascii="Calibri" w:eastAsia="Calibri" w:hAnsi="Calibri" w:cs="Times New Roman"/>
          <w:lang w:val="ru-RU"/>
        </w:rPr>
      </w:pPr>
      <w:r w:rsidRPr="00230A5C">
        <w:rPr>
          <w:rFonts w:ascii="Times New Roman" w:eastAsia="Calibri" w:hAnsi="Times New Roman" w:cs="Times New Roman"/>
          <w:b/>
          <w:color w:val="000000"/>
          <w:sz w:val="28"/>
          <w:lang w:val="ru-RU"/>
        </w:rPr>
        <w:t>физического воспитания, формирования культуры здоровья и эмоционального благополучия</w:t>
      </w:r>
      <w:r w:rsidRPr="00230A5C">
        <w:rPr>
          <w:rFonts w:ascii="Times New Roman" w:eastAsia="Calibri" w:hAnsi="Times New Roman" w:cs="Times New Roman"/>
          <w:color w:val="000000"/>
          <w:sz w:val="28"/>
          <w:lang w:val="ru-RU"/>
        </w:rPr>
        <w:t>:</w:t>
      </w:r>
    </w:p>
    <w:p w:rsidR="00230A5C" w:rsidRPr="00230A5C" w:rsidRDefault="00230A5C" w:rsidP="00230A5C">
      <w:pPr>
        <w:numPr>
          <w:ilvl w:val="0"/>
          <w:numId w:val="19"/>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соблюдение правил безопасного поиска в информационной среде дополнительной информации в процессе языкового образования;</w:t>
      </w:r>
    </w:p>
    <w:p w:rsidR="00230A5C" w:rsidRPr="00230A5C" w:rsidRDefault="00230A5C" w:rsidP="00230A5C">
      <w:pPr>
        <w:numPr>
          <w:ilvl w:val="0"/>
          <w:numId w:val="19"/>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230A5C" w:rsidRPr="008E4CD6" w:rsidRDefault="00230A5C" w:rsidP="00230A5C">
      <w:pPr>
        <w:spacing w:after="0" w:line="264" w:lineRule="auto"/>
        <w:ind w:left="120"/>
        <w:jc w:val="both"/>
        <w:rPr>
          <w:rFonts w:ascii="Calibri" w:eastAsia="Calibri" w:hAnsi="Calibri" w:cs="Times New Roman"/>
        </w:rPr>
      </w:pPr>
      <w:proofErr w:type="gramStart"/>
      <w:r w:rsidRPr="008E4CD6">
        <w:rPr>
          <w:rFonts w:ascii="Times New Roman" w:eastAsia="Calibri" w:hAnsi="Times New Roman" w:cs="Times New Roman"/>
          <w:b/>
          <w:color w:val="000000"/>
          <w:sz w:val="28"/>
        </w:rPr>
        <w:t>трудового</w:t>
      </w:r>
      <w:proofErr w:type="gramEnd"/>
      <w:r w:rsidRPr="008E4CD6">
        <w:rPr>
          <w:rFonts w:ascii="Times New Roman" w:eastAsia="Calibri" w:hAnsi="Times New Roman" w:cs="Times New Roman"/>
          <w:b/>
          <w:color w:val="000000"/>
          <w:sz w:val="28"/>
        </w:rPr>
        <w:t xml:space="preserve"> воспитания</w:t>
      </w:r>
      <w:r w:rsidRPr="008E4CD6">
        <w:rPr>
          <w:rFonts w:ascii="Times New Roman" w:eastAsia="Calibri" w:hAnsi="Times New Roman" w:cs="Times New Roman"/>
          <w:color w:val="000000"/>
          <w:sz w:val="28"/>
        </w:rPr>
        <w:t>:</w:t>
      </w:r>
    </w:p>
    <w:p w:rsidR="00230A5C" w:rsidRPr="00230A5C" w:rsidRDefault="00230A5C" w:rsidP="00230A5C">
      <w:pPr>
        <w:numPr>
          <w:ilvl w:val="0"/>
          <w:numId w:val="20"/>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230A5C" w:rsidRPr="008E4CD6" w:rsidRDefault="00230A5C" w:rsidP="00230A5C">
      <w:pPr>
        <w:spacing w:after="0" w:line="264" w:lineRule="auto"/>
        <w:ind w:left="120"/>
        <w:jc w:val="both"/>
        <w:rPr>
          <w:rFonts w:ascii="Calibri" w:eastAsia="Calibri" w:hAnsi="Calibri" w:cs="Times New Roman"/>
        </w:rPr>
      </w:pPr>
      <w:proofErr w:type="gramStart"/>
      <w:r w:rsidRPr="008E4CD6">
        <w:rPr>
          <w:rFonts w:ascii="Times New Roman" w:eastAsia="Calibri" w:hAnsi="Times New Roman" w:cs="Times New Roman"/>
          <w:b/>
          <w:color w:val="000000"/>
          <w:sz w:val="28"/>
        </w:rPr>
        <w:t>экологического</w:t>
      </w:r>
      <w:proofErr w:type="gramEnd"/>
      <w:r w:rsidRPr="008E4CD6">
        <w:rPr>
          <w:rFonts w:ascii="Times New Roman" w:eastAsia="Calibri" w:hAnsi="Times New Roman" w:cs="Times New Roman"/>
          <w:b/>
          <w:color w:val="000000"/>
          <w:sz w:val="28"/>
        </w:rPr>
        <w:t xml:space="preserve"> воспитания</w:t>
      </w:r>
      <w:r w:rsidRPr="008E4CD6">
        <w:rPr>
          <w:rFonts w:ascii="Times New Roman" w:eastAsia="Calibri" w:hAnsi="Times New Roman" w:cs="Times New Roman"/>
          <w:color w:val="000000"/>
          <w:sz w:val="28"/>
        </w:rPr>
        <w:t>:</w:t>
      </w:r>
    </w:p>
    <w:p w:rsidR="00230A5C" w:rsidRPr="00230A5C" w:rsidRDefault="00230A5C" w:rsidP="00230A5C">
      <w:pPr>
        <w:numPr>
          <w:ilvl w:val="0"/>
          <w:numId w:val="21"/>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бережное отношение к природе, формируемое в процессе работы с текстами;</w:t>
      </w:r>
    </w:p>
    <w:p w:rsidR="00230A5C" w:rsidRPr="00230A5C" w:rsidRDefault="00230A5C" w:rsidP="00230A5C">
      <w:pPr>
        <w:numPr>
          <w:ilvl w:val="0"/>
          <w:numId w:val="21"/>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неприятие действий, приносящих вред природе;</w:t>
      </w:r>
    </w:p>
    <w:p w:rsidR="00230A5C" w:rsidRPr="008E4CD6" w:rsidRDefault="00230A5C" w:rsidP="00230A5C">
      <w:pPr>
        <w:spacing w:after="0" w:line="264" w:lineRule="auto"/>
        <w:ind w:left="120"/>
        <w:jc w:val="both"/>
        <w:rPr>
          <w:rFonts w:ascii="Calibri" w:eastAsia="Calibri" w:hAnsi="Calibri" w:cs="Times New Roman"/>
        </w:rPr>
      </w:pPr>
      <w:proofErr w:type="gramStart"/>
      <w:r w:rsidRPr="008E4CD6">
        <w:rPr>
          <w:rFonts w:ascii="Times New Roman" w:eastAsia="Calibri" w:hAnsi="Times New Roman" w:cs="Times New Roman"/>
          <w:b/>
          <w:color w:val="000000"/>
          <w:sz w:val="28"/>
        </w:rPr>
        <w:t>ценности</w:t>
      </w:r>
      <w:proofErr w:type="gramEnd"/>
      <w:r w:rsidRPr="008E4CD6">
        <w:rPr>
          <w:rFonts w:ascii="Times New Roman" w:eastAsia="Calibri" w:hAnsi="Times New Roman" w:cs="Times New Roman"/>
          <w:b/>
          <w:color w:val="000000"/>
          <w:sz w:val="28"/>
        </w:rPr>
        <w:t xml:space="preserve"> научного познания</w:t>
      </w:r>
      <w:r w:rsidRPr="008E4CD6">
        <w:rPr>
          <w:rFonts w:ascii="Times New Roman" w:eastAsia="Calibri" w:hAnsi="Times New Roman" w:cs="Times New Roman"/>
          <w:color w:val="000000"/>
          <w:sz w:val="28"/>
        </w:rPr>
        <w:t>:</w:t>
      </w:r>
    </w:p>
    <w:p w:rsidR="00230A5C" w:rsidRPr="00230A5C" w:rsidRDefault="00230A5C" w:rsidP="00230A5C">
      <w:pPr>
        <w:numPr>
          <w:ilvl w:val="0"/>
          <w:numId w:val="22"/>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230A5C" w:rsidRPr="00230A5C" w:rsidRDefault="00230A5C" w:rsidP="00230A5C">
      <w:pPr>
        <w:numPr>
          <w:ilvl w:val="0"/>
          <w:numId w:val="22"/>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230A5C" w:rsidRPr="00230A5C" w:rsidRDefault="00230A5C" w:rsidP="00230A5C">
      <w:pPr>
        <w:spacing w:after="0" w:line="264" w:lineRule="auto"/>
        <w:ind w:left="120"/>
        <w:jc w:val="both"/>
        <w:rPr>
          <w:rFonts w:ascii="Calibri" w:eastAsia="Calibri" w:hAnsi="Calibri" w:cs="Times New Roman"/>
          <w:lang w:val="ru-RU"/>
        </w:rPr>
      </w:pPr>
    </w:p>
    <w:p w:rsidR="00230A5C" w:rsidRPr="00230A5C" w:rsidRDefault="00230A5C" w:rsidP="00230A5C">
      <w:pPr>
        <w:spacing w:after="0" w:line="264" w:lineRule="auto"/>
        <w:ind w:left="120"/>
        <w:jc w:val="both"/>
        <w:rPr>
          <w:rFonts w:ascii="Calibri" w:eastAsia="Calibri" w:hAnsi="Calibri" w:cs="Times New Roman"/>
          <w:lang w:val="ru-RU"/>
        </w:rPr>
      </w:pPr>
      <w:r w:rsidRPr="00230A5C">
        <w:rPr>
          <w:rFonts w:ascii="Times New Roman" w:eastAsia="Calibri" w:hAnsi="Times New Roman" w:cs="Times New Roman"/>
          <w:b/>
          <w:color w:val="000000"/>
          <w:sz w:val="28"/>
          <w:lang w:val="ru-RU"/>
        </w:rPr>
        <w:t>МЕТАПРЕДМЕТНЫЕ РЕЗУЛЬТАТЫ</w:t>
      </w:r>
    </w:p>
    <w:p w:rsidR="00230A5C" w:rsidRPr="00230A5C" w:rsidRDefault="00230A5C" w:rsidP="00230A5C">
      <w:pPr>
        <w:spacing w:after="0" w:line="264" w:lineRule="auto"/>
        <w:ind w:left="120"/>
        <w:jc w:val="both"/>
        <w:rPr>
          <w:rFonts w:ascii="Calibri" w:eastAsia="Calibri" w:hAnsi="Calibri" w:cs="Times New Roman"/>
          <w:lang w:val="ru-RU"/>
        </w:rPr>
      </w:pP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 xml:space="preserve">У обучающегося будут сформированы следующие </w:t>
      </w:r>
      <w:r w:rsidRPr="00230A5C">
        <w:rPr>
          <w:rFonts w:ascii="Times New Roman" w:eastAsia="Calibri" w:hAnsi="Times New Roman" w:cs="Times New Roman"/>
          <w:b/>
          <w:color w:val="000000"/>
          <w:sz w:val="28"/>
          <w:lang w:val="ru-RU"/>
        </w:rPr>
        <w:t>базовые логические действия как часть познавательных универсальных учебных действий</w:t>
      </w:r>
      <w:r w:rsidRPr="00230A5C">
        <w:rPr>
          <w:rFonts w:ascii="Times New Roman" w:eastAsia="Calibri" w:hAnsi="Times New Roman" w:cs="Times New Roman"/>
          <w:color w:val="000000"/>
          <w:sz w:val="28"/>
          <w:lang w:val="ru-RU"/>
        </w:rPr>
        <w:t>:</w:t>
      </w:r>
    </w:p>
    <w:p w:rsidR="00230A5C" w:rsidRPr="00230A5C" w:rsidRDefault="00230A5C" w:rsidP="00230A5C">
      <w:pPr>
        <w:numPr>
          <w:ilvl w:val="0"/>
          <w:numId w:val="23"/>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230A5C" w:rsidRPr="00230A5C" w:rsidRDefault="00230A5C" w:rsidP="00230A5C">
      <w:pPr>
        <w:numPr>
          <w:ilvl w:val="0"/>
          <w:numId w:val="23"/>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объединять объекты (языковые единицы) по определённому признаку;</w:t>
      </w:r>
    </w:p>
    <w:p w:rsidR="00230A5C" w:rsidRPr="00230A5C" w:rsidRDefault="00230A5C" w:rsidP="00230A5C">
      <w:pPr>
        <w:numPr>
          <w:ilvl w:val="0"/>
          <w:numId w:val="23"/>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230A5C" w:rsidRPr="00230A5C" w:rsidRDefault="00230A5C" w:rsidP="00230A5C">
      <w:pPr>
        <w:numPr>
          <w:ilvl w:val="0"/>
          <w:numId w:val="23"/>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230A5C" w:rsidRPr="00230A5C" w:rsidRDefault="00230A5C" w:rsidP="00230A5C">
      <w:pPr>
        <w:numPr>
          <w:ilvl w:val="0"/>
          <w:numId w:val="23"/>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230A5C" w:rsidRPr="00230A5C" w:rsidRDefault="00230A5C" w:rsidP="00230A5C">
      <w:pPr>
        <w:numPr>
          <w:ilvl w:val="0"/>
          <w:numId w:val="23"/>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устанавливать причинно­следственные связи в ситуациях наблюдения за языковым материалом, делать выводы.</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 xml:space="preserve">У обучающегося будут сформированы следующие </w:t>
      </w:r>
      <w:r w:rsidRPr="00230A5C">
        <w:rPr>
          <w:rFonts w:ascii="Times New Roman" w:eastAsia="Calibri" w:hAnsi="Times New Roman" w:cs="Times New Roman"/>
          <w:b/>
          <w:color w:val="000000"/>
          <w:sz w:val="28"/>
          <w:lang w:val="ru-RU"/>
        </w:rPr>
        <w:t>базовые исследовательские действия как часть познавательных универсальных учебных действий</w:t>
      </w:r>
      <w:r w:rsidRPr="00230A5C">
        <w:rPr>
          <w:rFonts w:ascii="Times New Roman" w:eastAsia="Calibri" w:hAnsi="Times New Roman" w:cs="Times New Roman"/>
          <w:color w:val="000000"/>
          <w:sz w:val="28"/>
          <w:lang w:val="ru-RU"/>
        </w:rPr>
        <w:t>:</w:t>
      </w:r>
    </w:p>
    <w:p w:rsidR="00230A5C" w:rsidRPr="00230A5C" w:rsidRDefault="00230A5C" w:rsidP="00230A5C">
      <w:pPr>
        <w:numPr>
          <w:ilvl w:val="0"/>
          <w:numId w:val="24"/>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с помощью учителя формулировать цель, планировать изменения языкового объекта, речевой ситуации;</w:t>
      </w:r>
    </w:p>
    <w:p w:rsidR="00230A5C" w:rsidRPr="00230A5C" w:rsidRDefault="00230A5C" w:rsidP="00230A5C">
      <w:pPr>
        <w:numPr>
          <w:ilvl w:val="0"/>
          <w:numId w:val="24"/>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 xml:space="preserve">сравнивать несколько вариантов выполнения задания, выбирать наиболее </w:t>
      </w:r>
      <w:proofErr w:type="gramStart"/>
      <w:r w:rsidRPr="00230A5C">
        <w:rPr>
          <w:rFonts w:ascii="Times New Roman" w:eastAsia="Calibri" w:hAnsi="Times New Roman" w:cs="Times New Roman"/>
          <w:color w:val="000000"/>
          <w:sz w:val="28"/>
          <w:lang w:val="ru-RU"/>
        </w:rPr>
        <w:t>целесообразный</w:t>
      </w:r>
      <w:proofErr w:type="gramEnd"/>
      <w:r w:rsidRPr="00230A5C">
        <w:rPr>
          <w:rFonts w:ascii="Times New Roman" w:eastAsia="Calibri" w:hAnsi="Times New Roman" w:cs="Times New Roman"/>
          <w:color w:val="000000"/>
          <w:sz w:val="28"/>
          <w:lang w:val="ru-RU"/>
        </w:rPr>
        <w:t xml:space="preserve"> (на основе предложенных критериев);</w:t>
      </w:r>
    </w:p>
    <w:p w:rsidR="00230A5C" w:rsidRPr="00230A5C" w:rsidRDefault="00230A5C" w:rsidP="00230A5C">
      <w:pPr>
        <w:numPr>
          <w:ilvl w:val="0"/>
          <w:numId w:val="24"/>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230A5C" w:rsidRPr="00230A5C" w:rsidRDefault="00230A5C" w:rsidP="00230A5C">
      <w:pPr>
        <w:numPr>
          <w:ilvl w:val="0"/>
          <w:numId w:val="24"/>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 xml:space="preserve">формулировать выводы и подкреплять их доказательствами на основе результатов проведённого наблюдения за языковым </w:t>
      </w:r>
      <w:r w:rsidRPr="00230A5C">
        <w:rPr>
          <w:rFonts w:ascii="Times New Roman" w:eastAsia="Calibri" w:hAnsi="Times New Roman" w:cs="Times New Roman"/>
          <w:color w:val="000000"/>
          <w:sz w:val="28"/>
          <w:lang w:val="ru-RU"/>
        </w:rPr>
        <w:lastRenderedPageBreak/>
        <w:t>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230A5C" w:rsidRPr="00230A5C" w:rsidRDefault="00230A5C" w:rsidP="00230A5C">
      <w:pPr>
        <w:numPr>
          <w:ilvl w:val="0"/>
          <w:numId w:val="24"/>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 xml:space="preserve">У обучающегося будут сформированы следующие умения </w:t>
      </w:r>
      <w:r w:rsidRPr="00230A5C">
        <w:rPr>
          <w:rFonts w:ascii="Times New Roman" w:eastAsia="Calibri" w:hAnsi="Times New Roman" w:cs="Times New Roman"/>
          <w:b/>
          <w:color w:val="000000"/>
          <w:sz w:val="28"/>
          <w:lang w:val="ru-RU"/>
        </w:rPr>
        <w:t>работать с информацией как часть познавательных универсальных учебных действий</w:t>
      </w:r>
      <w:r w:rsidRPr="00230A5C">
        <w:rPr>
          <w:rFonts w:ascii="Times New Roman" w:eastAsia="Calibri" w:hAnsi="Times New Roman" w:cs="Times New Roman"/>
          <w:color w:val="000000"/>
          <w:sz w:val="28"/>
          <w:lang w:val="ru-RU"/>
        </w:rPr>
        <w:t>:</w:t>
      </w:r>
    </w:p>
    <w:p w:rsidR="00230A5C" w:rsidRPr="00230A5C" w:rsidRDefault="00230A5C" w:rsidP="00230A5C">
      <w:pPr>
        <w:numPr>
          <w:ilvl w:val="0"/>
          <w:numId w:val="25"/>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выбирать источник получения информации: нужный словарь для получения запрашиваемой информации, для уточнения;</w:t>
      </w:r>
    </w:p>
    <w:p w:rsidR="00230A5C" w:rsidRPr="00230A5C" w:rsidRDefault="00230A5C" w:rsidP="00230A5C">
      <w:pPr>
        <w:numPr>
          <w:ilvl w:val="0"/>
          <w:numId w:val="25"/>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согласно заданному алгоритму находить представленную в явном виде информацию в предложенном источнике: в словарях, справочниках;</w:t>
      </w:r>
    </w:p>
    <w:p w:rsidR="00230A5C" w:rsidRPr="00230A5C" w:rsidRDefault="00230A5C" w:rsidP="00230A5C">
      <w:pPr>
        <w:numPr>
          <w:ilvl w:val="0"/>
          <w:numId w:val="25"/>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230A5C" w:rsidRPr="00230A5C" w:rsidRDefault="00230A5C" w:rsidP="00230A5C">
      <w:pPr>
        <w:numPr>
          <w:ilvl w:val="0"/>
          <w:numId w:val="25"/>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230A5C" w:rsidRPr="00230A5C" w:rsidRDefault="00230A5C" w:rsidP="00230A5C">
      <w:pPr>
        <w:numPr>
          <w:ilvl w:val="0"/>
          <w:numId w:val="25"/>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30A5C" w:rsidRPr="00230A5C" w:rsidRDefault="00230A5C" w:rsidP="00230A5C">
      <w:pPr>
        <w:numPr>
          <w:ilvl w:val="0"/>
          <w:numId w:val="25"/>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 xml:space="preserve">У обучающегося будут сформированы следующие умения </w:t>
      </w:r>
      <w:r w:rsidRPr="00230A5C">
        <w:rPr>
          <w:rFonts w:ascii="Times New Roman" w:eastAsia="Calibri" w:hAnsi="Times New Roman" w:cs="Times New Roman"/>
          <w:b/>
          <w:color w:val="000000"/>
          <w:sz w:val="28"/>
          <w:lang w:val="ru-RU"/>
        </w:rPr>
        <w:t>общения как часть коммуникативных универсальных учебных действий</w:t>
      </w:r>
      <w:r w:rsidRPr="00230A5C">
        <w:rPr>
          <w:rFonts w:ascii="Times New Roman" w:eastAsia="Calibri" w:hAnsi="Times New Roman" w:cs="Times New Roman"/>
          <w:color w:val="000000"/>
          <w:sz w:val="28"/>
          <w:lang w:val="ru-RU"/>
        </w:rPr>
        <w:t>:</w:t>
      </w:r>
    </w:p>
    <w:p w:rsidR="00230A5C" w:rsidRPr="00230A5C" w:rsidRDefault="00230A5C" w:rsidP="00230A5C">
      <w:pPr>
        <w:numPr>
          <w:ilvl w:val="0"/>
          <w:numId w:val="26"/>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30A5C" w:rsidRPr="00230A5C" w:rsidRDefault="00230A5C" w:rsidP="00230A5C">
      <w:pPr>
        <w:numPr>
          <w:ilvl w:val="0"/>
          <w:numId w:val="26"/>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проявлять уважительное отношение к собеседнику, соблюдать правила ведения диалоги и дискуссии;</w:t>
      </w:r>
    </w:p>
    <w:p w:rsidR="00230A5C" w:rsidRPr="00230A5C" w:rsidRDefault="00230A5C" w:rsidP="00230A5C">
      <w:pPr>
        <w:numPr>
          <w:ilvl w:val="0"/>
          <w:numId w:val="26"/>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признавать возможность существования разных точек зрения;</w:t>
      </w:r>
    </w:p>
    <w:p w:rsidR="00230A5C" w:rsidRPr="00230A5C" w:rsidRDefault="00230A5C" w:rsidP="00230A5C">
      <w:pPr>
        <w:numPr>
          <w:ilvl w:val="0"/>
          <w:numId w:val="26"/>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корректно и аргументированно высказывать своё мнение;</w:t>
      </w:r>
    </w:p>
    <w:p w:rsidR="00230A5C" w:rsidRPr="00230A5C" w:rsidRDefault="00230A5C" w:rsidP="00230A5C">
      <w:pPr>
        <w:numPr>
          <w:ilvl w:val="0"/>
          <w:numId w:val="26"/>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строить речевое высказывание в соответствии с поставленной задачей;</w:t>
      </w:r>
    </w:p>
    <w:p w:rsidR="00230A5C" w:rsidRPr="00230A5C" w:rsidRDefault="00230A5C" w:rsidP="00230A5C">
      <w:pPr>
        <w:numPr>
          <w:ilvl w:val="0"/>
          <w:numId w:val="26"/>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создавать устные и письменные тексты (описание, рассуждение, повествование) в соответствии с речевой ситуацией;</w:t>
      </w:r>
    </w:p>
    <w:p w:rsidR="00230A5C" w:rsidRPr="00230A5C" w:rsidRDefault="00230A5C" w:rsidP="00230A5C">
      <w:pPr>
        <w:numPr>
          <w:ilvl w:val="0"/>
          <w:numId w:val="26"/>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lastRenderedPageBreak/>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230A5C" w:rsidRPr="00230A5C" w:rsidRDefault="00230A5C" w:rsidP="00230A5C">
      <w:pPr>
        <w:numPr>
          <w:ilvl w:val="0"/>
          <w:numId w:val="26"/>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подбирать иллюстративный материал (рисунки, фото, плакаты) к тексту выступления.</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 xml:space="preserve">У обучающегося будут сформированы следующие умения </w:t>
      </w:r>
      <w:r w:rsidRPr="00230A5C">
        <w:rPr>
          <w:rFonts w:ascii="Times New Roman" w:eastAsia="Calibri" w:hAnsi="Times New Roman" w:cs="Times New Roman"/>
          <w:b/>
          <w:color w:val="000000"/>
          <w:sz w:val="28"/>
          <w:lang w:val="ru-RU"/>
        </w:rPr>
        <w:t>самоорганизации как части регулятивных универсальных учебных действий</w:t>
      </w:r>
      <w:r w:rsidRPr="00230A5C">
        <w:rPr>
          <w:rFonts w:ascii="Times New Roman" w:eastAsia="Calibri" w:hAnsi="Times New Roman" w:cs="Times New Roman"/>
          <w:color w:val="000000"/>
          <w:sz w:val="28"/>
          <w:lang w:val="ru-RU"/>
        </w:rPr>
        <w:t>:</w:t>
      </w:r>
    </w:p>
    <w:p w:rsidR="00230A5C" w:rsidRPr="00230A5C" w:rsidRDefault="00230A5C" w:rsidP="00230A5C">
      <w:pPr>
        <w:numPr>
          <w:ilvl w:val="0"/>
          <w:numId w:val="27"/>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планировать действия по решению учебной задачи для получения результата;</w:t>
      </w:r>
    </w:p>
    <w:p w:rsidR="00230A5C" w:rsidRPr="008E4CD6" w:rsidRDefault="00230A5C" w:rsidP="00230A5C">
      <w:pPr>
        <w:numPr>
          <w:ilvl w:val="0"/>
          <w:numId w:val="27"/>
        </w:numPr>
        <w:spacing w:after="0" w:line="264" w:lineRule="auto"/>
        <w:jc w:val="both"/>
        <w:rPr>
          <w:rFonts w:ascii="Calibri" w:eastAsia="Calibri" w:hAnsi="Calibri" w:cs="Times New Roman"/>
        </w:rPr>
      </w:pPr>
      <w:proofErr w:type="gramStart"/>
      <w:r w:rsidRPr="008E4CD6">
        <w:rPr>
          <w:rFonts w:ascii="Times New Roman" w:eastAsia="Calibri" w:hAnsi="Times New Roman" w:cs="Times New Roman"/>
          <w:color w:val="000000"/>
          <w:sz w:val="28"/>
        </w:rPr>
        <w:t>выстраивать</w:t>
      </w:r>
      <w:proofErr w:type="gramEnd"/>
      <w:r w:rsidRPr="008E4CD6">
        <w:rPr>
          <w:rFonts w:ascii="Times New Roman" w:eastAsia="Calibri" w:hAnsi="Times New Roman" w:cs="Times New Roman"/>
          <w:color w:val="000000"/>
          <w:sz w:val="28"/>
        </w:rPr>
        <w:t xml:space="preserve"> последовательность выбранных действий.</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 xml:space="preserve">У обучающегося будут сформированы следующие умения </w:t>
      </w:r>
      <w:r w:rsidRPr="00230A5C">
        <w:rPr>
          <w:rFonts w:ascii="Times New Roman" w:eastAsia="Calibri" w:hAnsi="Times New Roman" w:cs="Times New Roman"/>
          <w:b/>
          <w:color w:val="000000"/>
          <w:sz w:val="28"/>
          <w:lang w:val="ru-RU"/>
        </w:rPr>
        <w:t>самоконтроля как части регулятивных универсальных учебных действий</w:t>
      </w:r>
      <w:r w:rsidRPr="00230A5C">
        <w:rPr>
          <w:rFonts w:ascii="Times New Roman" w:eastAsia="Calibri" w:hAnsi="Times New Roman" w:cs="Times New Roman"/>
          <w:color w:val="000000"/>
          <w:sz w:val="28"/>
          <w:lang w:val="ru-RU"/>
        </w:rPr>
        <w:t>:</w:t>
      </w:r>
    </w:p>
    <w:p w:rsidR="00230A5C" w:rsidRPr="00230A5C" w:rsidRDefault="00230A5C" w:rsidP="00230A5C">
      <w:pPr>
        <w:numPr>
          <w:ilvl w:val="0"/>
          <w:numId w:val="28"/>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устанавливать причины успеха (неудач) учебной деятельности;</w:t>
      </w:r>
    </w:p>
    <w:p w:rsidR="00230A5C" w:rsidRPr="00230A5C" w:rsidRDefault="00230A5C" w:rsidP="00230A5C">
      <w:pPr>
        <w:numPr>
          <w:ilvl w:val="0"/>
          <w:numId w:val="28"/>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корректировать свои учебные действия для преодоления речевых и орфографических ошибок;</w:t>
      </w:r>
    </w:p>
    <w:p w:rsidR="00230A5C" w:rsidRPr="00230A5C" w:rsidRDefault="00230A5C" w:rsidP="00230A5C">
      <w:pPr>
        <w:numPr>
          <w:ilvl w:val="0"/>
          <w:numId w:val="28"/>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соотносить результат деятельности с поставленной учебной задачей по выделению, характеристике, использованию языковых единиц;</w:t>
      </w:r>
    </w:p>
    <w:p w:rsidR="00230A5C" w:rsidRPr="00230A5C" w:rsidRDefault="00230A5C" w:rsidP="00230A5C">
      <w:pPr>
        <w:numPr>
          <w:ilvl w:val="0"/>
          <w:numId w:val="28"/>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находить ошибку, допущенную при работе с языковым материалом, находить орфографическую и пунктуационную ошибку;</w:t>
      </w:r>
    </w:p>
    <w:p w:rsidR="00230A5C" w:rsidRPr="00230A5C" w:rsidRDefault="00230A5C" w:rsidP="00230A5C">
      <w:pPr>
        <w:numPr>
          <w:ilvl w:val="0"/>
          <w:numId w:val="28"/>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сравнивать результаты своей деятельности и деятельности одноклассников, объективно оценивать их по предложенным критериям.</w:t>
      </w:r>
    </w:p>
    <w:p w:rsidR="00230A5C" w:rsidRPr="00230A5C" w:rsidRDefault="00230A5C" w:rsidP="00230A5C">
      <w:pPr>
        <w:spacing w:after="0" w:line="264" w:lineRule="auto"/>
        <w:ind w:firstLine="60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 xml:space="preserve">У обучающегося будут сформированы следующие умения </w:t>
      </w:r>
      <w:r w:rsidRPr="00230A5C">
        <w:rPr>
          <w:rFonts w:ascii="Times New Roman" w:eastAsia="Calibri" w:hAnsi="Times New Roman" w:cs="Times New Roman"/>
          <w:b/>
          <w:color w:val="000000"/>
          <w:sz w:val="28"/>
          <w:lang w:val="ru-RU"/>
        </w:rPr>
        <w:t>совместной деятельности:</w:t>
      </w:r>
    </w:p>
    <w:p w:rsidR="00230A5C" w:rsidRPr="00230A5C" w:rsidRDefault="00230A5C" w:rsidP="00230A5C">
      <w:pPr>
        <w:numPr>
          <w:ilvl w:val="0"/>
          <w:numId w:val="29"/>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230A5C" w:rsidRPr="00230A5C" w:rsidRDefault="00230A5C" w:rsidP="00230A5C">
      <w:pPr>
        <w:numPr>
          <w:ilvl w:val="0"/>
          <w:numId w:val="29"/>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30A5C" w:rsidRPr="00230A5C" w:rsidRDefault="00230A5C" w:rsidP="00230A5C">
      <w:pPr>
        <w:numPr>
          <w:ilvl w:val="0"/>
          <w:numId w:val="29"/>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проявлять готовность руководить, выполнять поручения, подчиняться, самостоятельно разрешать конфликты;</w:t>
      </w:r>
    </w:p>
    <w:p w:rsidR="00230A5C" w:rsidRPr="00230A5C" w:rsidRDefault="00230A5C" w:rsidP="00230A5C">
      <w:pPr>
        <w:numPr>
          <w:ilvl w:val="0"/>
          <w:numId w:val="29"/>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ответственно выполнять свою часть работы;</w:t>
      </w:r>
    </w:p>
    <w:p w:rsidR="00230A5C" w:rsidRPr="00230A5C" w:rsidRDefault="00230A5C" w:rsidP="00230A5C">
      <w:pPr>
        <w:numPr>
          <w:ilvl w:val="0"/>
          <w:numId w:val="29"/>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оценивать свой вклад в общий результат;</w:t>
      </w:r>
    </w:p>
    <w:p w:rsidR="00230A5C" w:rsidRPr="00230A5C" w:rsidRDefault="00230A5C" w:rsidP="00230A5C">
      <w:pPr>
        <w:numPr>
          <w:ilvl w:val="0"/>
          <w:numId w:val="29"/>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lastRenderedPageBreak/>
        <w:t xml:space="preserve">выполнять совместные проектные задания с опорой на предложенные образцы. </w:t>
      </w:r>
    </w:p>
    <w:p w:rsidR="00230A5C" w:rsidRPr="00230A5C" w:rsidRDefault="00230A5C" w:rsidP="00230A5C">
      <w:pPr>
        <w:spacing w:after="0" w:line="264" w:lineRule="auto"/>
        <w:ind w:left="120"/>
        <w:jc w:val="both"/>
        <w:rPr>
          <w:rFonts w:ascii="Calibri" w:eastAsia="Calibri" w:hAnsi="Calibri" w:cs="Times New Roman"/>
          <w:lang w:val="ru-RU"/>
        </w:rPr>
      </w:pPr>
    </w:p>
    <w:p w:rsidR="00230A5C" w:rsidRPr="00230A5C" w:rsidRDefault="00230A5C" w:rsidP="00230A5C">
      <w:pPr>
        <w:spacing w:after="0" w:line="264" w:lineRule="auto"/>
        <w:ind w:left="120"/>
        <w:jc w:val="both"/>
        <w:rPr>
          <w:rFonts w:ascii="Calibri" w:eastAsia="Calibri" w:hAnsi="Calibri" w:cs="Times New Roman"/>
          <w:lang w:val="ru-RU"/>
        </w:rPr>
      </w:pPr>
      <w:r w:rsidRPr="00230A5C">
        <w:rPr>
          <w:rFonts w:ascii="Times New Roman" w:eastAsia="Calibri" w:hAnsi="Times New Roman" w:cs="Times New Roman"/>
          <w:b/>
          <w:color w:val="000000"/>
          <w:sz w:val="28"/>
          <w:lang w:val="ru-RU"/>
        </w:rPr>
        <w:t>ПРЕДМЕТНЫЕ РЕЗУЛЬТАТЫ</w:t>
      </w:r>
    </w:p>
    <w:p w:rsidR="00230A5C" w:rsidRPr="00230A5C" w:rsidRDefault="00230A5C" w:rsidP="00230A5C">
      <w:pPr>
        <w:spacing w:after="0" w:line="264" w:lineRule="auto"/>
        <w:ind w:left="120"/>
        <w:jc w:val="both"/>
        <w:rPr>
          <w:rFonts w:ascii="Calibri" w:eastAsia="Calibri" w:hAnsi="Calibri" w:cs="Times New Roman"/>
          <w:lang w:val="ru-RU"/>
        </w:rPr>
      </w:pPr>
    </w:p>
    <w:p w:rsidR="00230A5C" w:rsidRPr="00230A5C" w:rsidRDefault="00230A5C" w:rsidP="00230A5C">
      <w:pPr>
        <w:spacing w:after="0" w:line="264" w:lineRule="auto"/>
        <w:ind w:left="120"/>
        <w:jc w:val="both"/>
        <w:rPr>
          <w:rFonts w:ascii="Calibri" w:eastAsia="Calibri" w:hAnsi="Calibri" w:cs="Times New Roman"/>
          <w:lang w:val="ru-RU"/>
        </w:rPr>
      </w:pPr>
      <w:r w:rsidRPr="00230A5C">
        <w:rPr>
          <w:rFonts w:ascii="Times New Roman" w:eastAsia="Calibri" w:hAnsi="Times New Roman" w:cs="Times New Roman"/>
          <w:b/>
          <w:color w:val="000000"/>
          <w:sz w:val="28"/>
          <w:lang w:val="ru-RU"/>
        </w:rPr>
        <w:t>2 КЛАСС</w:t>
      </w:r>
    </w:p>
    <w:p w:rsidR="00230A5C" w:rsidRPr="00230A5C" w:rsidRDefault="00230A5C" w:rsidP="00230A5C">
      <w:pPr>
        <w:spacing w:after="0" w:line="264" w:lineRule="auto"/>
        <w:ind w:left="120"/>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 xml:space="preserve">К концу обучения во </w:t>
      </w:r>
      <w:r w:rsidRPr="00230A5C">
        <w:rPr>
          <w:rFonts w:ascii="Times New Roman" w:eastAsia="Calibri" w:hAnsi="Times New Roman" w:cs="Times New Roman"/>
          <w:b/>
          <w:color w:val="000000"/>
          <w:sz w:val="28"/>
          <w:lang w:val="ru-RU"/>
        </w:rPr>
        <w:t xml:space="preserve">втором классе </w:t>
      </w:r>
      <w:proofErr w:type="gramStart"/>
      <w:r w:rsidRPr="00230A5C">
        <w:rPr>
          <w:rFonts w:ascii="Times New Roman" w:eastAsia="Calibri" w:hAnsi="Times New Roman" w:cs="Times New Roman"/>
          <w:color w:val="000000"/>
          <w:sz w:val="28"/>
          <w:lang w:val="ru-RU"/>
        </w:rPr>
        <w:t>обучающийся</w:t>
      </w:r>
      <w:proofErr w:type="gramEnd"/>
      <w:r w:rsidRPr="00230A5C">
        <w:rPr>
          <w:rFonts w:ascii="Times New Roman" w:eastAsia="Calibri" w:hAnsi="Times New Roman" w:cs="Times New Roman"/>
          <w:color w:val="000000"/>
          <w:sz w:val="28"/>
          <w:lang w:val="ru-RU"/>
        </w:rPr>
        <w:t xml:space="preserve"> научится:</w:t>
      </w:r>
    </w:p>
    <w:p w:rsidR="00230A5C" w:rsidRPr="00230A5C" w:rsidRDefault="00230A5C" w:rsidP="00230A5C">
      <w:pPr>
        <w:numPr>
          <w:ilvl w:val="0"/>
          <w:numId w:val="30"/>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осознавать язык как основное средство общения;</w:t>
      </w:r>
    </w:p>
    <w:p w:rsidR="00230A5C" w:rsidRPr="00230A5C" w:rsidRDefault="00230A5C" w:rsidP="00230A5C">
      <w:pPr>
        <w:numPr>
          <w:ilvl w:val="0"/>
          <w:numId w:val="30"/>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230A5C" w:rsidRPr="00230A5C" w:rsidRDefault="00230A5C" w:rsidP="00230A5C">
      <w:pPr>
        <w:numPr>
          <w:ilvl w:val="0"/>
          <w:numId w:val="30"/>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определять количество слогов в слове; делить слово на слоги (в том числе слова со стечением согласных);</w:t>
      </w:r>
    </w:p>
    <w:p w:rsidR="00230A5C" w:rsidRPr="00230A5C" w:rsidRDefault="00230A5C" w:rsidP="00230A5C">
      <w:pPr>
        <w:numPr>
          <w:ilvl w:val="0"/>
          <w:numId w:val="30"/>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устанавливать соотношение звукового и буквенного состава слова, в том числе с учётом функций букв е, ё, ю, я;</w:t>
      </w:r>
    </w:p>
    <w:p w:rsidR="00230A5C" w:rsidRPr="00230A5C" w:rsidRDefault="00230A5C" w:rsidP="00230A5C">
      <w:pPr>
        <w:numPr>
          <w:ilvl w:val="0"/>
          <w:numId w:val="30"/>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обозначать на письме мягкость согласных звуков буквой мягкий знак в середине слова;</w:t>
      </w:r>
    </w:p>
    <w:p w:rsidR="00230A5C" w:rsidRPr="008E4CD6" w:rsidRDefault="00230A5C" w:rsidP="00230A5C">
      <w:pPr>
        <w:numPr>
          <w:ilvl w:val="0"/>
          <w:numId w:val="30"/>
        </w:numPr>
        <w:spacing w:after="0" w:line="264" w:lineRule="auto"/>
        <w:jc w:val="both"/>
        <w:rPr>
          <w:rFonts w:ascii="Calibri" w:eastAsia="Calibri" w:hAnsi="Calibri" w:cs="Times New Roman"/>
        </w:rPr>
      </w:pPr>
      <w:r w:rsidRPr="008E4CD6">
        <w:rPr>
          <w:rFonts w:ascii="Times New Roman" w:eastAsia="Calibri" w:hAnsi="Times New Roman" w:cs="Times New Roman"/>
          <w:color w:val="000000"/>
          <w:sz w:val="28"/>
        </w:rPr>
        <w:t>находить однокоренные слова;</w:t>
      </w:r>
    </w:p>
    <w:p w:rsidR="00230A5C" w:rsidRPr="00230A5C" w:rsidRDefault="00230A5C" w:rsidP="00230A5C">
      <w:pPr>
        <w:numPr>
          <w:ilvl w:val="0"/>
          <w:numId w:val="30"/>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выделять в слове корень (простые случаи);</w:t>
      </w:r>
    </w:p>
    <w:p w:rsidR="00230A5C" w:rsidRPr="008E4CD6" w:rsidRDefault="00230A5C" w:rsidP="00230A5C">
      <w:pPr>
        <w:numPr>
          <w:ilvl w:val="0"/>
          <w:numId w:val="30"/>
        </w:numPr>
        <w:spacing w:after="0" w:line="264" w:lineRule="auto"/>
        <w:jc w:val="both"/>
        <w:rPr>
          <w:rFonts w:ascii="Calibri" w:eastAsia="Calibri" w:hAnsi="Calibri" w:cs="Times New Roman"/>
        </w:rPr>
      </w:pPr>
      <w:r w:rsidRPr="008E4CD6">
        <w:rPr>
          <w:rFonts w:ascii="Times New Roman" w:eastAsia="Calibri" w:hAnsi="Times New Roman" w:cs="Times New Roman"/>
          <w:color w:val="000000"/>
          <w:sz w:val="28"/>
        </w:rPr>
        <w:t>выделять в слове окончание;</w:t>
      </w:r>
    </w:p>
    <w:p w:rsidR="00230A5C" w:rsidRPr="00230A5C" w:rsidRDefault="00230A5C" w:rsidP="00230A5C">
      <w:pPr>
        <w:numPr>
          <w:ilvl w:val="0"/>
          <w:numId w:val="30"/>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230A5C" w:rsidRPr="00230A5C" w:rsidRDefault="00230A5C" w:rsidP="00230A5C">
      <w:pPr>
        <w:numPr>
          <w:ilvl w:val="0"/>
          <w:numId w:val="30"/>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распознавать слова, отвечающие на вопросы «кто?», «что?»;</w:t>
      </w:r>
    </w:p>
    <w:p w:rsidR="00230A5C" w:rsidRPr="00230A5C" w:rsidRDefault="00230A5C" w:rsidP="00230A5C">
      <w:pPr>
        <w:numPr>
          <w:ilvl w:val="0"/>
          <w:numId w:val="30"/>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распознавать слова, отвечающие на вопросы «что делать?», «что сделать?» и другие;</w:t>
      </w:r>
    </w:p>
    <w:p w:rsidR="00230A5C" w:rsidRPr="00230A5C" w:rsidRDefault="00230A5C" w:rsidP="00230A5C">
      <w:pPr>
        <w:numPr>
          <w:ilvl w:val="0"/>
          <w:numId w:val="30"/>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распознавать слова, отвечающие на вопросы «какой?», «какая?», «какое?», «какие?»;</w:t>
      </w:r>
    </w:p>
    <w:p w:rsidR="00230A5C" w:rsidRPr="00230A5C" w:rsidRDefault="00230A5C" w:rsidP="00230A5C">
      <w:pPr>
        <w:numPr>
          <w:ilvl w:val="0"/>
          <w:numId w:val="30"/>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определять вид предложения по цели высказывания и по эмоциональной окраске;</w:t>
      </w:r>
    </w:p>
    <w:p w:rsidR="00230A5C" w:rsidRPr="00230A5C" w:rsidRDefault="00230A5C" w:rsidP="00230A5C">
      <w:pPr>
        <w:numPr>
          <w:ilvl w:val="0"/>
          <w:numId w:val="30"/>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находить место орфограммы в слове и между словами на изученные правила;</w:t>
      </w:r>
    </w:p>
    <w:p w:rsidR="00230A5C" w:rsidRPr="00230A5C" w:rsidRDefault="00230A5C" w:rsidP="00230A5C">
      <w:pPr>
        <w:numPr>
          <w:ilvl w:val="0"/>
          <w:numId w:val="30"/>
        </w:numPr>
        <w:spacing w:after="0" w:line="264" w:lineRule="auto"/>
        <w:jc w:val="both"/>
        <w:rPr>
          <w:rFonts w:ascii="Calibri" w:eastAsia="Calibri" w:hAnsi="Calibri" w:cs="Times New Roman"/>
          <w:lang w:val="ru-RU"/>
        </w:rPr>
      </w:pPr>
      <w:proofErr w:type="gramStart"/>
      <w:r w:rsidRPr="00230A5C">
        <w:rPr>
          <w:rFonts w:ascii="Times New Roman" w:eastAsia="Calibri" w:hAnsi="Times New Roman" w:cs="Times New Roman"/>
          <w:color w:val="000000"/>
          <w:sz w:val="28"/>
          <w:lang w:val="ru-RU"/>
        </w:rPr>
        <w:t xml:space="preserve">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w:t>
      </w:r>
      <w:r w:rsidRPr="00230A5C">
        <w:rPr>
          <w:rFonts w:ascii="Times New Roman" w:eastAsia="Calibri" w:hAnsi="Times New Roman" w:cs="Times New Roman"/>
          <w:color w:val="000000"/>
          <w:sz w:val="28"/>
          <w:lang w:val="ru-RU"/>
        </w:rPr>
        <w:lastRenderedPageBreak/>
        <w:t>предлогов с именами существительными, разделительный мягкий знак;</w:t>
      </w:r>
      <w:proofErr w:type="gramEnd"/>
    </w:p>
    <w:p w:rsidR="00230A5C" w:rsidRPr="00230A5C" w:rsidRDefault="00230A5C" w:rsidP="00230A5C">
      <w:pPr>
        <w:numPr>
          <w:ilvl w:val="0"/>
          <w:numId w:val="30"/>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правильно списывать (без пропусков и искажений букв) слова и предложения, тексты объёмом не более 50 слов;</w:t>
      </w:r>
    </w:p>
    <w:p w:rsidR="00230A5C" w:rsidRPr="00230A5C" w:rsidRDefault="00230A5C" w:rsidP="00230A5C">
      <w:pPr>
        <w:numPr>
          <w:ilvl w:val="0"/>
          <w:numId w:val="30"/>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230A5C" w:rsidRPr="00230A5C" w:rsidRDefault="00230A5C" w:rsidP="00230A5C">
      <w:pPr>
        <w:numPr>
          <w:ilvl w:val="0"/>
          <w:numId w:val="30"/>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находить и исправлять ошибки на изученные правила, описки;</w:t>
      </w:r>
    </w:p>
    <w:p w:rsidR="00230A5C" w:rsidRPr="00230A5C" w:rsidRDefault="00230A5C" w:rsidP="00230A5C">
      <w:pPr>
        <w:numPr>
          <w:ilvl w:val="0"/>
          <w:numId w:val="30"/>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пользоваться толковым, орфографическим, орфоэпическим словарями учебника;</w:t>
      </w:r>
    </w:p>
    <w:p w:rsidR="00230A5C" w:rsidRPr="00230A5C" w:rsidRDefault="00230A5C" w:rsidP="00230A5C">
      <w:pPr>
        <w:numPr>
          <w:ilvl w:val="0"/>
          <w:numId w:val="30"/>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230A5C" w:rsidRPr="00230A5C" w:rsidRDefault="00230A5C" w:rsidP="00230A5C">
      <w:pPr>
        <w:numPr>
          <w:ilvl w:val="0"/>
          <w:numId w:val="30"/>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формулировать простые выводы на основе прочитанного (услышанного) устно и письменно (1-2 предложения);</w:t>
      </w:r>
    </w:p>
    <w:p w:rsidR="00230A5C" w:rsidRPr="00230A5C" w:rsidRDefault="00230A5C" w:rsidP="00230A5C">
      <w:pPr>
        <w:numPr>
          <w:ilvl w:val="0"/>
          <w:numId w:val="30"/>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составлять предложения из слов, устанавливая между ними смысловую связь по вопросам;</w:t>
      </w:r>
    </w:p>
    <w:p w:rsidR="00230A5C" w:rsidRPr="00230A5C" w:rsidRDefault="00230A5C" w:rsidP="00230A5C">
      <w:pPr>
        <w:numPr>
          <w:ilvl w:val="0"/>
          <w:numId w:val="30"/>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определять тему текста и озаглавливать текст, отражая его тему;</w:t>
      </w:r>
    </w:p>
    <w:p w:rsidR="00230A5C" w:rsidRPr="00230A5C" w:rsidRDefault="00230A5C" w:rsidP="00230A5C">
      <w:pPr>
        <w:numPr>
          <w:ilvl w:val="0"/>
          <w:numId w:val="30"/>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составлять текст из разрозненных предложений, частей текста;</w:t>
      </w:r>
    </w:p>
    <w:p w:rsidR="00230A5C" w:rsidRPr="00230A5C" w:rsidRDefault="00230A5C" w:rsidP="00230A5C">
      <w:pPr>
        <w:numPr>
          <w:ilvl w:val="0"/>
          <w:numId w:val="30"/>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писать подробное изложение повествовательного текста объёмом 30-45 слов с опорой на вопросы;</w:t>
      </w:r>
    </w:p>
    <w:p w:rsidR="00230A5C" w:rsidRPr="00230A5C" w:rsidRDefault="00230A5C" w:rsidP="00230A5C">
      <w:pPr>
        <w:numPr>
          <w:ilvl w:val="0"/>
          <w:numId w:val="30"/>
        </w:numPr>
        <w:spacing w:after="0" w:line="264" w:lineRule="auto"/>
        <w:jc w:val="both"/>
        <w:rPr>
          <w:rFonts w:ascii="Calibri" w:eastAsia="Calibri" w:hAnsi="Calibri" w:cs="Times New Roman"/>
          <w:lang w:val="ru-RU"/>
        </w:rPr>
      </w:pPr>
      <w:r w:rsidRPr="00230A5C">
        <w:rPr>
          <w:rFonts w:ascii="Times New Roman" w:eastAsia="Calibri" w:hAnsi="Times New Roman" w:cs="Times New Roman"/>
          <w:color w:val="000000"/>
          <w:sz w:val="28"/>
          <w:lang w:val="ru-RU"/>
        </w:rPr>
        <w:t>объяснять своими словами значение изученных понятий; использовать изученные понятия в процессе решения учебных задач.</w:t>
      </w:r>
    </w:p>
    <w:p w:rsidR="00230A5C" w:rsidRPr="00230A5C" w:rsidRDefault="00230A5C" w:rsidP="00230A5C">
      <w:pPr>
        <w:spacing w:after="0" w:line="264" w:lineRule="auto"/>
        <w:ind w:left="120"/>
        <w:jc w:val="both"/>
        <w:rPr>
          <w:rFonts w:ascii="Calibri" w:eastAsia="Calibri" w:hAnsi="Calibri" w:cs="Times New Roman"/>
          <w:lang w:val="ru-RU"/>
        </w:rPr>
      </w:pPr>
    </w:p>
    <w:p w:rsidR="00230A5C" w:rsidRPr="00230A5C" w:rsidRDefault="00230A5C" w:rsidP="00230A5C">
      <w:pPr>
        <w:rPr>
          <w:rFonts w:ascii="Calibri" w:eastAsia="Calibri" w:hAnsi="Calibri" w:cs="Times New Roman"/>
          <w:lang w:val="ru-RU"/>
        </w:rPr>
      </w:pPr>
    </w:p>
    <w:p w:rsidR="00230A5C" w:rsidRPr="00230A5C" w:rsidRDefault="00230A5C" w:rsidP="00230A5C">
      <w:pPr>
        <w:rPr>
          <w:rFonts w:ascii="Calibri" w:eastAsia="Calibri" w:hAnsi="Calibri" w:cs="Times New Roman"/>
          <w:lang w:val="ru-RU"/>
        </w:rPr>
      </w:pPr>
    </w:p>
    <w:p w:rsidR="00230A5C" w:rsidRPr="00230A5C" w:rsidRDefault="00230A5C" w:rsidP="00230A5C">
      <w:pPr>
        <w:rPr>
          <w:rFonts w:ascii="Calibri" w:eastAsia="Calibri" w:hAnsi="Calibri" w:cs="Times New Roman"/>
          <w:lang w:val="ru-RU"/>
        </w:rPr>
      </w:pPr>
    </w:p>
    <w:p w:rsidR="00230A5C" w:rsidRPr="00230A5C" w:rsidRDefault="00230A5C" w:rsidP="00230A5C">
      <w:pPr>
        <w:rPr>
          <w:rFonts w:ascii="Calibri" w:eastAsia="Calibri" w:hAnsi="Calibri" w:cs="Times New Roman"/>
          <w:lang w:val="ru-RU"/>
        </w:rPr>
        <w:sectPr w:rsidR="00230A5C" w:rsidRPr="00230A5C">
          <w:pgSz w:w="11906" w:h="16383"/>
          <w:pgMar w:top="1134" w:right="850" w:bottom="1134" w:left="1701" w:header="720" w:footer="720" w:gutter="0"/>
          <w:cols w:space="720"/>
        </w:sectPr>
      </w:pPr>
    </w:p>
    <w:bookmarkEnd w:id="15"/>
    <w:p w:rsidR="00230A5C" w:rsidRPr="008E4CD6" w:rsidRDefault="00230A5C" w:rsidP="00230A5C">
      <w:pPr>
        <w:spacing w:after="0"/>
        <w:rPr>
          <w:rFonts w:ascii="Calibri" w:eastAsia="Calibri" w:hAnsi="Calibri" w:cs="Times New Roman"/>
        </w:rPr>
      </w:pPr>
      <w:r w:rsidRPr="008E4CD6">
        <w:rPr>
          <w:rFonts w:ascii="Times New Roman" w:eastAsia="Calibri" w:hAnsi="Times New Roman" w:cs="Times New Roman"/>
          <w:b/>
          <w:color w:val="000000"/>
          <w:sz w:val="28"/>
        </w:rPr>
        <w:lastRenderedPageBreak/>
        <w:t xml:space="preserve">ТЕМАТИЧЕСКОЕ ПЛАНИРОВАНИЕ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1"/>
        <w:gridCol w:w="4390"/>
        <w:gridCol w:w="1628"/>
        <w:gridCol w:w="1841"/>
        <w:gridCol w:w="1910"/>
        <w:gridCol w:w="2843"/>
      </w:tblGrid>
      <w:tr w:rsidR="00230A5C" w:rsidRPr="008E4CD6" w:rsidTr="00117FE0">
        <w:trPr>
          <w:trHeight w:val="144"/>
          <w:tblCellSpacing w:w="20" w:type="nil"/>
        </w:trPr>
        <w:tc>
          <w:tcPr>
            <w:tcW w:w="1298" w:type="dxa"/>
            <w:vMerge w:val="restart"/>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b/>
                <w:color w:val="000000"/>
                <w:sz w:val="24"/>
              </w:rPr>
              <w:t xml:space="preserve">№ п/п </w:t>
            </w:r>
          </w:p>
          <w:p w:rsidR="00230A5C" w:rsidRPr="008E4CD6" w:rsidRDefault="00230A5C" w:rsidP="00117FE0">
            <w:pPr>
              <w:spacing w:after="0"/>
              <w:ind w:left="135"/>
              <w:rPr>
                <w:rFonts w:ascii="Calibri" w:eastAsia="Calibri" w:hAnsi="Calibri" w:cs="Times New Roman"/>
              </w:rPr>
            </w:pPr>
          </w:p>
        </w:tc>
        <w:tc>
          <w:tcPr>
            <w:tcW w:w="4312" w:type="dxa"/>
            <w:vMerge w:val="restart"/>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b/>
                <w:color w:val="000000"/>
                <w:sz w:val="24"/>
              </w:rPr>
              <w:t xml:space="preserve">Наименование разделов и тем программы </w:t>
            </w:r>
          </w:p>
          <w:p w:rsidR="00230A5C" w:rsidRPr="008E4CD6" w:rsidRDefault="00230A5C" w:rsidP="00117FE0">
            <w:pPr>
              <w:spacing w:after="0"/>
              <w:ind w:left="135"/>
              <w:rPr>
                <w:rFonts w:ascii="Calibri" w:eastAsia="Calibri" w:hAnsi="Calibri" w:cs="Times New Roman"/>
              </w:rPr>
            </w:pPr>
          </w:p>
        </w:tc>
        <w:tc>
          <w:tcPr>
            <w:tcW w:w="0" w:type="auto"/>
            <w:gridSpan w:val="3"/>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b/>
                <w:color w:val="000000"/>
                <w:sz w:val="24"/>
              </w:rPr>
              <w:t>Количество часов</w:t>
            </w:r>
          </w:p>
        </w:tc>
        <w:tc>
          <w:tcPr>
            <w:tcW w:w="2843" w:type="dxa"/>
            <w:vMerge w:val="restart"/>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b/>
                <w:color w:val="000000"/>
                <w:sz w:val="24"/>
              </w:rPr>
              <w:t xml:space="preserve">Электронные (цифровые) образовательные ресурсы </w:t>
            </w:r>
          </w:p>
          <w:p w:rsidR="00230A5C" w:rsidRPr="008E4CD6" w:rsidRDefault="00230A5C" w:rsidP="00117FE0">
            <w:pPr>
              <w:spacing w:after="0"/>
              <w:ind w:left="135"/>
              <w:rPr>
                <w:rFonts w:ascii="Calibri" w:eastAsia="Calibri" w:hAnsi="Calibri" w:cs="Times New Roman"/>
              </w:rPr>
            </w:pPr>
          </w:p>
        </w:tc>
      </w:tr>
      <w:tr w:rsidR="00230A5C" w:rsidRPr="008E4CD6" w:rsidTr="00117FE0">
        <w:trPr>
          <w:trHeight w:val="144"/>
          <w:tblCellSpacing w:w="20" w:type="nil"/>
        </w:trPr>
        <w:tc>
          <w:tcPr>
            <w:tcW w:w="0" w:type="auto"/>
            <w:vMerge/>
            <w:tcBorders>
              <w:top w:val="nil"/>
            </w:tcBorders>
            <w:tcMar>
              <w:top w:w="50" w:type="dxa"/>
              <w:left w:w="100" w:type="dxa"/>
            </w:tcMar>
          </w:tcPr>
          <w:p w:rsidR="00230A5C" w:rsidRPr="008E4CD6" w:rsidRDefault="00230A5C" w:rsidP="00117FE0">
            <w:pPr>
              <w:rPr>
                <w:rFonts w:ascii="Calibri" w:eastAsia="Calibri" w:hAnsi="Calibri" w:cs="Times New Roman"/>
              </w:rPr>
            </w:pPr>
          </w:p>
        </w:tc>
        <w:tc>
          <w:tcPr>
            <w:tcW w:w="0" w:type="auto"/>
            <w:vMerge/>
            <w:tcBorders>
              <w:top w:val="nil"/>
            </w:tcBorders>
            <w:tcMar>
              <w:top w:w="50" w:type="dxa"/>
              <w:left w:w="100" w:type="dxa"/>
            </w:tcMar>
          </w:tcPr>
          <w:p w:rsidR="00230A5C" w:rsidRPr="008E4CD6" w:rsidRDefault="00230A5C" w:rsidP="00117FE0">
            <w:pPr>
              <w:rPr>
                <w:rFonts w:ascii="Calibri" w:eastAsia="Calibri" w:hAnsi="Calibri" w:cs="Times New Roman"/>
              </w:rPr>
            </w:pPr>
          </w:p>
        </w:tc>
        <w:tc>
          <w:tcPr>
            <w:tcW w:w="1628"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b/>
                <w:color w:val="000000"/>
                <w:sz w:val="24"/>
              </w:rPr>
              <w:t xml:space="preserve">Всего </w:t>
            </w:r>
          </w:p>
          <w:p w:rsidR="00230A5C" w:rsidRPr="008E4CD6" w:rsidRDefault="00230A5C" w:rsidP="00117FE0">
            <w:pPr>
              <w:spacing w:after="0"/>
              <w:ind w:left="135"/>
              <w:rPr>
                <w:rFonts w:ascii="Calibri" w:eastAsia="Calibri" w:hAnsi="Calibri" w:cs="Times New Roman"/>
              </w:rPr>
            </w:pPr>
          </w:p>
        </w:tc>
        <w:tc>
          <w:tcPr>
            <w:tcW w:w="1841"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b/>
                <w:color w:val="000000"/>
                <w:sz w:val="24"/>
              </w:rPr>
              <w:t xml:space="preserve">Контрольные работы </w:t>
            </w:r>
          </w:p>
          <w:p w:rsidR="00230A5C" w:rsidRPr="008E4CD6" w:rsidRDefault="00230A5C" w:rsidP="00117FE0">
            <w:pPr>
              <w:spacing w:after="0"/>
              <w:ind w:left="135"/>
              <w:rPr>
                <w:rFonts w:ascii="Calibri" w:eastAsia="Calibri" w:hAnsi="Calibri" w:cs="Times New Roman"/>
              </w:rPr>
            </w:pPr>
          </w:p>
        </w:tc>
        <w:tc>
          <w:tcPr>
            <w:tcW w:w="191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b/>
                <w:color w:val="000000"/>
                <w:sz w:val="24"/>
              </w:rPr>
              <w:t xml:space="preserve">Практические работы </w:t>
            </w:r>
          </w:p>
          <w:p w:rsidR="00230A5C" w:rsidRPr="008E4CD6" w:rsidRDefault="00230A5C" w:rsidP="00117FE0">
            <w:pPr>
              <w:spacing w:after="0"/>
              <w:ind w:left="135"/>
              <w:rPr>
                <w:rFonts w:ascii="Calibri" w:eastAsia="Calibri" w:hAnsi="Calibri" w:cs="Times New Roman"/>
              </w:rPr>
            </w:pPr>
          </w:p>
        </w:tc>
        <w:tc>
          <w:tcPr>
            <w:tcW w:w="0" w:type="auto"/>
            <w:vMerge/>
            <w:tcBorders>
              <w:top w:val="nil"/>
            </w:tcBorders>
            <w:tcMar>
              <w:top w:w="50" w:type="dxa"/>
              <w:left w:w="100" w:type="dxa"/>
            </w:tcMar>
          </w:tcPr>
          <w:p w:rsidR="00230A5C" w:rsidRPr="008E4CD6" w:rsidRDefault="00230A5C" w:rsidP="00117FE0">
            <w:pPr>
              <w:rPr>
                <w:rFonts w:ascii="Calibri" w:eastAsia="Calibri" w:hAnsi="Calibri" w:cs="Times New Roman"/>
              </w:rPr>
            </w:pPr>
          </w:p>
        </w:tc>
      </w:tr>
      <w:tr w:rsidR="00230A5C" w:rsidRPr="008A703E" w:rsidTr="00117FE0">
        <w:trPr>
          <w:trHeight w:val="144"/>
          <w:tblCellSpacing w:w="20" w:type="nil"/>
        </w:trPr>
        <w:tc>
          <w:tcPr>
            <w:tcW w:w="1298"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w:t>
            </w:r>
          </w:p>
        </w:tc>
        <w:tc>
          <w:tcPr>
            <w:tcW w:w="4312"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Общие сведения о языке</w:t>
            </w:r>
          </w:p>
        </w:tc>
        <w:tc>
          <w:tcPr>
            <w:tcW w:w="1628"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2843"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hyperlink r:id="rId362">
              <w:r w:rsidRPr="008E4CD6">
                <w:rPr>
                  <w:rFonts w:ascii="Times New Roman" w:eastAsia="Calibri" w:hAnsi="Times New Roman" w:cs="Times New Roman"/>
                  <w:color w:val="0000FF"/>
                  <w:u w:val="single"/>
                </w:rPr>
                <w:t>http://www.school.edu.ru</w:t>
              </w:r>
            </w:hyperlink>
          </w:p>
        </w:tc>
      </w:tr>
      <w:tr w:rsidR="00230A5C" w:rsidRPr="008A703E" w:rsidTr="00117FE0">
        <w:trPr>
          <w:trHeight w:val="144"/>
          <w:tblCellSpacing w:w="20" w:type="nil"/>
        </w:trPr>
        <w:tc>
          <w:tcPr>
            <w:tcW w:w="1298"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2</w:t>
            </w:r>
          </w:p>
        </w:tc>
        <w:tc>
          <w:tcPr>
            <w:tcW w:w="4312"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Фонетика и графика</w:t>
            </w:r>
          </w:p>
        </w:tc>
        <w:tc>
          <w:tcPr>
            <w:tcW w:w="1628"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6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2843"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hyperlink r:id="rId363">
              <w:r w:rsidRPr="008E4CD6">
                <w:rPr>
                  <w:rFonts w:ascii="Times New Roman" w:eastAsia="Calibri" w:hAnsi="Times New Roman" w:cs="Times New Roman"/>
                  <w:color w:val="0000FF"/>
                  <w:u w:val="single"/>
                </w:rPr>
                <w:t>http://www.school.edu.ru</w:t>
              </w:r>
            </w:hyperlink>
          </w:p>
        </w:tc>
      </w:tr>
      <w:tr w:rsidR="00230A5C" w:rsidRPr="008A703E" w:rsidTr="00117FE0">
        <w:trPr>
          <w:trHeight w:val="144"/>
          <w:tblCellSpacing w:w="20" w:type="nil"/>
        </w:trPr>
        <w:tc>
          <w:tcPr>
            <w:tcW w:w="1298"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3</w:t>
            </w:r>
          </w:p>
        </w:tc>
        <w:tc>
          <w:tcPr>
            <w:tcW w:w="4312"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 xml:space="preserve">Лексика </w:t>
            </w:r>
          </w:p>
        </w:tc>
        <w:tc>
          <w:tcPr>
            <w:tcW w:w="1628"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10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2843"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hyperlink r:id="rId364">
              <w:r w:rsidRPr="008E4CD6">
                <w:rPr>
                  <w:rFonts w:ascii="Times New Roman" w:eastAsia="Calibri" w:hAnsi="Times New Roman" w:cs="Times New Roman"/>
                  <w:color w:val="0000FF"/>
                  <w:u w:val="single"/>
                </w:rPr>
                <w:t>http://www.school.edu.ru</w:t>
              </w:r>
            </w:hyperlink>
          </w:p>
        </w:tc>
      </w:tr>
      <w:tr w:rsidR="00230A5C" w:rsidRPr="008A703E" w:rsidTr="00117FE0">
        <w:trPr>
          <w:trHeight w:val="144"/>
          <w:tblCellSpacing w:w="20" w:type="nil"/>
        </w:trPr>
        <w:tc>
          <w:tcPr>
            <w:tcW w:w="1298"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4</w:t>
            </w:r>
          </w:p>
        </w:tc>
        <w:tc>
          <w:tcPr>
            <w:tcW w:w="4312"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Состав слова</w:t>
            </w:r>
          </w:p>
        </w:tc>
        <w:tc>
          <w:tcPr>
            <w:tcW w:w="1628"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14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2843"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hyperlink r:id="rId365">
              <w:r w:rsidRPr="008E4CD6">
                <w:rPr>
                  <w:rFonts w:ascii="Times New Roman" w:eastAsia="Calibri" w:hAnsi="Times New Roman" w:cs="Times New Roman"/>
                  <w:color w:val="0000FF"/>
                  <w:u w:val="single"/>
                </w:rPr>
                <w:t>http://www.school.edu.ru</w:t>
              </w:r>
            </w:hyperlink>
          </w:p>
        </w:tc>
      </w:tr>
      <w:tr w:rsidR="00230A5C" w:rsidRPr="008A703E" w:rsidTr="00117FE0">
        <w:trPr>
          <w:trHeight w:val="144"/>
          <w:tblCellSpacing w:w="20" w:type="nil"/>
        </w:trPr>
        <w:tc>
          <w:tcPr>
            <w:tcW w:w="1298"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5</w:t>
            </w:r>
          </w:p>
        </w:tc>
        <w:tc>
          <w:tcPr>
            <w:tcW w:w="4312"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Морфология</w:t>
            </w:r>
          </w:p>
        </w:tc>
        <w:tc>
          <w:tcPr>
            <w:tcW w:w="1628"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19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2843"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hyperlink r:id="rId366">
              <w:r w:rsidRPr="008E4CD6">
                <w:rPr>
                  <w:rFonts w:ascii="Times New Roman" w:eastAsia="Calibri" w:hAnsi="Times New Roman" w:cs="Times New Roman"/>
                  <w:color w:val="0000FF"/>
                  <w:u w:val="single"/>
                </w:rPr>
                <w:t>http://www.school.edu.ru</w:t>
              </w:r>
            </w:hyperlink>
          </w:p>
        </w:tc>
      </w:tr>
      <w:tr w:rsidR="00230A5C" w:rsidRPr="008A703E" w:rsidTr="00117FE0">
        <w:trPr>
          <w:trHeight w:val="144"/>
          <w:tblCellSpacing w:w="20" w:type="nil"/>
        </w:trPr>
        <w:tc>
          <w:tcPr>
            <w:tcW w:w="1298"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6</w:t>
            </w:r>
          </w:p>
        </w:tc>
        <w:tc>
          <w:tcPr>
            <w:tcW w:w="4312"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Синтаксис</w:t>
            </w:r>
          </w:p>
        </w:tc>
        <w:tc>
          <w:tcPr>
            <w:tcW w:w="1628"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8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2843"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hyperlink r:id="rId367">
              <w:r w:rsidRPr="008E4CD6">
                <w:rPr>
                  <w:rFonts w:ascii="Times New Roman" w:eastAsia="Calibri" w:hAnsi="Times New Roman" w:cs="Times New Roman"/>
                  <w:color w:val="0000FF"/>
                  <w:u w:val="single"/>
                </w:rPr>
                <w:t>http://www.school.edu.ru</w:t>
              </w:r>
            </w:hyperlink>
          </w:p>
        </w:tc>
      </w:tr>
      <w:tr w:rsidR="00230A5C" w:rsidRPr="008A703E" w:rsidTr="00117FE0">
        <w:trPr>
          <w:trHeight w:val="144"/>
          <w:tblCellSpacing w:w="20" w:type="nil"/>
        </w:trPr>
        <w:tc>
          <w:tcPr>
            <w:tcW w:w="1298"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7</w:t>
            </w:r>
          </w:p>
        </w:tc>
        <w:tc>
          <w:tcPr>
            <w:tcW w:w="4312"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Орфография и пунктуация</w:t>
            </w:r>
          </w:p>
        </w:tc>
        <w:tc>
          <w:tcPr>
            <w:tcW w:w="1628"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50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7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2843"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hyperlink r:id="rId368">
              <w:r w:rsidRPr="008E4CD6">
                <w:rPr>
                  <w:rFonts w:ascii="Times New Roman" w:eastAsia="Calibri" w:hAnsi="Times New Roman" w:cs="Times New Roman"/>
                  <w:color w:val="0000FF"/>
                  <w:u w:val="single"/>
                </w:rPr>
                <w:t>http://www.school.edu.ru</w:t>
              </w:r>
            </w:hyperlink>
          </w:p>
        </w:tc>
      </w:tr>
      <w:tr w:rsidR="00230A5C" w:rsidRPr="008A703E" w:rsidTr="00117FE0">
        <w:trPr>
          <w:trHeight w:val="144"/>
          <w:tblCellSpacing w:w="20" w:type="nil"/>
        </w:trPr>
        <w:tc>
          <w:tcPr>
            <w:tcW w:w="1298"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8</w:t>
            </w:r>
          </w:p>
        </w:tc>
        <w:tc>
          <w:tcPr>
            <w:tcW w:w="4312"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Развитие речи</w:t>
            </w:r>
          </w:p>
        </w:tc>
        <w:tc>
          <w:tcPr>
            <w:tcW w:w="1628"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30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2843"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hyperlink r:id="rId369">
              <w:r w:rsidRPr="008E4CD6">
                <w:rPr>
                  <w:rFonts w:ascii="Times New Roman" w:eastAsia="Calibri" w:hAnsi="Times New Roman" w:cs="Times New Roman"/>
                  <w:color w:val="0000FF"/>
                  <w:u w:val="single"/>
                </w:rPr>
                <w:t>http://www.school.edu.ru</w:t>
              </w:r>
            </w:hyperlink>
          </w:p>
        </w:tc>
      </w:tr>
      <w:tr w:rsidR="00230A5C" w:rsidRPr="008E4CD6" w:rsidTr="00117FE0">
        <w:trPr>
          <w:trHeight w:val="144"/>
          <w:tblCellSpacing w:w="20" w:type="nil"/>
        </w:trPr>
        <w:tc>
          <w:tcPr>
            <w:tcW w:w="0" w:type="auto"/>
            <w:gridSpan w:val="2"/>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Резервное время</w:t>
            </w:r>
          </w:p>
        </w:tc>
        <w:tc>
          <w:tcPr>
            <w:tcW w:w="1628"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32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4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2843"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p>
        </w:tc>
      </w:tr>
      <w:tr w:rsidR="00230A5C" w:rsidRPr="008E4CD6" w:rsidTr="00117FE0">
        <w:trPr>
          <w:trHeight w:val="144"/>
          <w:tblCellSpacing w:w="20" w:type="nil"/>
        </w:trPr>
        <w:tc>
          <w:tcPr>
            <w:tcW w:w="0" w:type="auto"/>
            <w:gridSpan w:val="2"/>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ОБЩЕЕ КОЛИЧЕСТВО ЧАСОВ ПО ПРОГРАММЕ</w:t>
            </w:r>
          </w:p>
        </w:tc>
        <w:tc>
          <w:tcPr>
            <w:tcW w:w="1628"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170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12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2843" w:type="dxa"/>
            <w:tcMar>
              <w:top w:w="50" w:type="dxa"/>
              <w:left w:w="100" w:type="dxa"/>
            </w:tcMar>
            <w:vAlign w:val="center"/>
          </w:tcPr>
          <w:p w:rsidR="00230A5C" w:rsidRPr="008E4CD6" w:rsidRDefault="00230A5C" w:rsidP="00117FE0">
            <w:pPr>
              <w:rPr>
                <w:rFonts w:ascii="Calibri" w:eastAsia="Calibri" w:hAnsi="Calibri" w:cs="Times New Roman"/>
              </w:rPr>
            </w:pPr>
          </w:p>
        </w:tc>
      </w:tr>
    </w:tbl>
    <w:p w:rsidR="00230A5C" w:rsidRDefault="00230A5C" w:rsidP="00230A5C">
      <w:pPr>
        <w:spacing w:after="0"/>
        <w:ind w:left="120"/>
        <w:rPr>
          <w:rFonts w:ascii="Times New Roman" w:eastAsia="Calibri" w:hAnsi="Times New Roman" w:cs="Times New Roman"/>
          <w:b/>
          <w:color w:val="000000"/>
          <w:sz w:val="28"/>
        </w:rPr>
      </w:pPr>
    </w:p>
    <w:p w:rsidR="00230A5C" w:rsidRDefault="00230A5C" w:rsidP="00230A5C">
      <w:pPr>
        <w:spacing w:after="0"/>
        <w:ind w:left="120"/>
        <w:rPr>
          <w:rFonts w:ascii="Times New Roman" w:eastAsia="Calibri" w:hAnsi="Times New Roman" w:cs="Times New Roman"/>
          <w:b/>
          <w:color w:val="000000"/>
          <w:sz w:val="28"/>
        </w:rPr>
      </w:pPr>
    </w:p>
    <w:p w:rsidR="00230A5C" w:rsidRDefault="00230A5C" w:rsidP="00230A5C">
      <w:pPr>
        <w:spacing w:after="0"/>
        <w:ind w:left="120"/>
        <w:rPr>
          <w:rFonts w:ascii="Times New Roman" w:eastAsia="Calibri" w:hAnsi="Times New Roman" w:cs="Times New Roman"/>
          <w:b/>
          <w:color w:val="000000"/>
          <w:sz w:val="28"/>
        </w:rPr>
      </w:pPr>
    </w:p>
    <w:p w:rsidR="00230A5C" w:rsidRDefault="00230A5C" w:rsidP="00230A5C">
      <w:pPr>
        <w:spacing w:after="0"/>
        <w:ind w:left="120"/>
        <w:rPr>
          <w:rFonts w:ascii="Times New Roman" w:eastAsia="Calibri" w:hAnsi="Times New Roman" w:cs="Times New Roman"/>
          <w:b/>
          <w:color w:val="000000"/>
          <w:sz w:val="28"/>
        </w:rPr>
      </w:pPr>
    </w:p>
    <w:p w:rsidR="00230A5C" w:rsidRDefault="00230A5C" w:rsidP="00230A5C">
      <w:pPr>
        <w:spacing w:after="0"/>
        <w:ind w:left="120"/>
        <w:rPr>
          <w:rFonts w:ascii="Times New Roman" w:eastAsia="Calibri" w:hAnsi="Times New Roman" w:cs="Times New Roman"/>
          <w:b/>
          <w:color w:val="000000"/>
          <w:sz w:val="28"/>
        </w:rPr>
      </w:pPr>
    </w:p>
    <w:p w:rsidR="00230A5C" w:rsidRDefault="00230A5C" w:rsidP="00230A5C">
      <w:pPr>
        <w:spacing w:after="0"/>
        <w:ind w:left="120"/>
        <w:rPr>
          <w:rFonts w:ascii="Times New Roman" w:eastAsia="Calibri" w:hAnsi="Times New Roman" w:cs="Times New Roman"/>
          <w:b/>
          <w:color w:val="000000"/>
          <w:sz w:val="28"/>
        </w:rPr>
      </w:pPr>
    </w:p>
    <w:p w:rsidR="00230A5C" w:rsidRDefault="00230A5C" w:rsidP="00230A5C">
      <w:pPr>
        <w:spacing w:after="0"/>
        <w:ind w:left="120"/>
        <w:rPr>
          <w:rFonts w:ascii="Times New Roman" w:eastAsia="Calibri" w:hAnsi="Times New Roman" w:cs="Times New Roman"/>
          <w:b/>
          <w:color w:val="000000"/>
          <w:sz w:val="28"/>
        </w:rPr>
      </w:pPr>
    </w:p>
    <w:p w:rsidR="00230A5C" w:rsidRDefault="00230A5C" w:rsidP="00230A5C">
      <w:pPr>
        <w:spacing w:after="0"/>
        <w:ind w:left="120"/>
        <w:rPr>
          <w:rFonts w:ascii="Times New Roman" w:eastAsia="Calibri" w:hAnsi="Times New Roman" w:cs="Times New Roman"/>
          <w:b/>
          <w:color w:val="000000"/>
          <w:sz w:val="28"/>
        </w:rPr>
      </w:pPr>
    </w:p>
    <w:p w:rsidR="00230A5C" w:rsidRDefault="00230A5C" w:rsidP="00230A5C">
      <w:pPr>
        <w:spacing w:after="0"/>
        <w:ind w:left="120"/>
        <w:rPr>
          <w:rFonts w:ascii="Times New Roman" w:eastAsia="Calibri" w:hAnsi="Times New Roman" w:cs="Times New Roman"/>
          <w:b/>
          <w:color w:val="000000"/>
          <w:sz w:val="28"/>
        </w:rPr>
      </w:pPr>
    </w:p>
    <w:p w:rsidR="00230A5C" w:rsidRPr="008E4CD6" w:rsidRDefault="00230A5C" w:rsidP="00230A5C">
      <w:pPr>
        <w:spacing w:after="0"/>
        <w:ind w:left="120"/>
        <w:rPr>
          <w:rFonts w:ascii="Calibri" w:eastAsia="Calibri" w:hAnsi="Calibri" w:cs="Times New Roman"/>
        </w:rPr>
      </w:pPr>
      <w:r>
        <w:rPr>
          <w:rFonts w:ascii="Times New Roman" w:eastAsia="Calibri" w:hAnsi="Times New Roman" w:cs="Times New Roman"/>
          <w:b/>
          <w:color w:val="000000"/>
          <w:sz w:val="28"/>
        </w:rPr>
        <w:t xml:space="preserve">Календарно-тематическое планирование </w:t>
      </w:r>
      <w:r w:rsidRPr="008E4CD6">
        <w:rPr>
          <w:rFonts w:ascii="Times New Roman" w:eastAsia="Calibri" w:hAnsi="Times New Roman" w:cs="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404"/>
        <w:gridCol w:w="947"/>
        <w:gridCol w:w="1841"/>
        <w:gridCol w:w="1910"/>
        <w:gridCol w:w="1423"/>
        <w:gridCol w:w="2647"/>
      </w:tblGrid>
      <w:tr w:rsidR="00230A5C" w:rsidRPr="008E4CD6" w:rsidTr="00117FE0">
        <w:trPr>
          <w:trHeight w:val="144"/>
          <w:tblCellSpacing w:w="20" w:type="nil"/>
        </w:trPr>
        <w:tc>
          <w:tcPr>
            <w:tcW w:w="834" w:type="dxa"/>
            <w:vMerge w:val="restart"/>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b/>
                <w:color w:val="000000"/>
                <w:sz w:val="24"/>
              </w:rPr>
              <w:lastRenderedPageBreak/>
              <w:t xml:space="preserve">№ п/п </w:t>
            </w:r>
          </w:p>
          <w:p w:rsidR="00230A5C" w:rsidRPr="008E4CD6" w:rsidRDefault="00230A5C" w:rsidP="00117FE0">
            <w:pPr>
              <w:spacing w:after="0"/>
              <w:ind w:left="135"/>
              <w:rPr>
                <w:rFonts w:ascii="Calibri" w:eastAsia="Calibri" w:hAnsi="Calibri" w:cs="Times New Roman"/>
              </w:rPr>
            </w:pPr>
          </w:p>
        </w:tc>
        <w:tc>
          <w:tcPr>
            <w:tcW w:w="4230" w:type="dxa"/>
            <w:vMerge w:val="restart"/>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b/>
                <w:color w:val="000000"/>
                <w:sz w:val="24"/>
              </w:rPr>
              <w:t xml:space="preserve">Тема урока </w:t>
            </w:r>
          </w:p>
          <w:p w:rsidR="00230A5C" w:rsidRPr="008E4CD6" w:rsidRDefault="00230A5C" w:rsidP="00117FE0">
            <w:pPr>
              <w:spacing w:after="0"/>
              <w:ind w:left="135"/>
              <w:rPr>
                <w:rFonts w:ascii="Calibri" w:eastAsia="Calibri" w:hAnsi="Calibri" w:cs="Times New Roman"/>
              </w:rPr>
            </w:pPr>
          </w:p>
        </w:tc>
        <w:tc>
          <w:tcPr>
            <w:tcW w:w="0" w:type="auto"/>
            <w:gridSpan w:val="3"/>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b/>
                <w:color w:val="000000"/>
                <w:sz w:val="24"/>
              </w:rPr>
              <w:t>Количество часов</w:t>
            </w:r>
          </w:p>
        </w:tc>
        <w:tc>
          <w:tcPr>
            <w:tcW w:w="1423" w:type="dxa"/>
            <w:vMerge w:val="restart"/>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b/>
                <w:color w:val="000000"/>
                <w:sz w:val="24"/>
              </w:rPr>
              <w:t xml:space="preserve">Дата изучения </w:t>
            </w:r>
          </w:p>
          <w:p w:rsidR="00230A5C" w:rsidRPr="008E4CD6" w:rsidRDefault="00230A5C" w:rsidP="00117FE0">
            <w:pPr>
              <w:spacing w:after="0"/>
              <w:ind w:left="135"/>
              <w:rPr>
                <w:rFonts w:ascii="Calibri" w:eastAsia="Calibri" w:hAnsi="Calibri" w:cs="Times New Roman"/>
              </w:rPr>
            </w:pPr>
          </w:p>
        </w:tc>
        <w:tc>
          <w:tcPr>
            <w:tcW w:w="2647" w:type="dxa"/>
            <w:vMerge w:val="restart"/>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b/>
                <w:color w:val="000000"/>
                <w:sz w:val="24"/>
              </w:rPr>
              <w:t xml:space="preserve">Электронные цифровые образовательные ресурсы </w:t>
            </w:r>
          </w:p>
          <w:p w:rsidR="00230A5C" w:rsidRPr="008E4CD6" w:rsidRDefault="00230A5C" w:rsidP="00117FE0">
            <w:pPr>
              <w:spacing w:after="0"/>
              <w:ind w:left="135"/>
              <w:rPr>
                <w:rFonts w:ascii="Calibri" w:eastAsia="Calibri" w:hAnsi="Calibri" w:cs="Times New Roman"/>
              </w:rPr>
            </w:pPr>
          </w:p>
        </w:tc>
      </w:tr>
      <w:tr w:rsidR="00230A5C" w:rsidRPr="008E4CD6" w:rsidTr="00117FE0">
        <w:trPr>
          <w:trHeight w:val="144"/>
          <w:tblCellSpacing w:w="20" w:type="nil"/>
        </w:trPr>
        <w:tc>
          <w:tcPr>
            <w:tcW w:w="0" w:type="auto"/>
            <w:vMerge/>
            <w:tcBorders>
              <w:top w:val="nil"/>
            </w:tcBorders>
            <w:tcMar>
              <w:top w:w="50" w:type="dxa"/>
              <w:left w:w="100" w:type="dxa"/>
            </w:tcMar>
          </w:tcPr>
          <w:p w:rsidR="00230A5C" w:rsidRPr="008E4CD6" w:rsidRDefault="00230A5C" w:rsidP="00117FE0">
            <w:pPr>
              <w:rPr>
                <w:rFonts w:ascii="Calibri" w:eastAsia="Calibri" w:hAnsi="Calibri" w:cs="Times New Roman"/>
              </w:rPr>
            </w:pPr>
          </w:p>
        </w:tc>
        <w:tc>
          <w:tcPr>
            <w:tcW w:w="0" w:type="auto"/>
            <w:vMerge/>
            <w:tcBorders>
              <w:top w:val="nil"/>
            </w:tcBorders>
            <w:tcMar>
              <w:top w:w="50" w:type="dxa"/>
              <w:left w:w="100" w:type="dxa"/>
            </w:tcMar>
          </w:tcPr>
          <w:p w:rsidR="00230A5C" w:rsidRPr="008E4CD6" w:rsidRDefault="00230A5C" w:rsidP="00117FE0">
            <w:pPr>
              <w:rPr>
                <w:rFonts w:ascii="Calibri" w:eastAsia="Calibri" w:hAnsi="Calibri" w:cs="Times New Roman"/>
              </w:rPr>
            </w:pPr>
          </w:p>
        </w:tc>
        <w:tc>
          <w:tcPr>
            <w:tcW w:w="947"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b/>
                <w:color w:val="000000"/>
                <w:sz w:val="24"/>
              </w:rPr>
              <w:t xml:space="preserve">Всего </w:t>
            </w:r>
          </w:p>
          <w:p w:rsidR="00230A5C" w:rsidRPr="008E4CD6" w:rsidRDefault="00230A5C" w:rsidP="00117FE0">
            <w:pPr>
              <w:spacing w:after="0"/>
              <w:ind w:left="135"/>
              <w:rPr>
                <w:rFonts w:ascii="Calibri" w:eastAsia="Calibri" w:hAnsi="Calibri" w:cs="Times New Roman"/>
              </w:rPr>
            </w:pPr>
          </w:p>
        </w:tc>
        <w:tc>
          <w:tcPr>
            <w:tcW w:w="1841"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b/>
                <w:color w:val="000000"/>
                <w:sz w:val="24"/>
              </w:rPr>
              <w:t xml:space="preserve">Контрольные работы </w:t>
            </w:r>
          </w:p>
          <w:p w:rsidR="00230A5C" w:rsidRPr="008E4CD6" w:rsidRDefault="00230A5C" w:rsidP="00117FE0">
            <w:pPr>
              <w:spacing w:after="0"/>
              <w:ind w:left="135"/>
              <w:rPr>
                <w:rFonts w:ascii="Calibri" w:eastAsia="Calibri" w:hAnsi="Calibri" w:cs="Times New Roman"/>
              </w:rPr>
            </w:pPr>
          </w:p>
        </w:tc>
        <w:tc>
          <w:tcPr>
            <w:tcW w:w="191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b/>
                <w:color w:val="000000"/>
                <w:sz w:val="24"/>
              </w:rPr>
              <w:t xml:space="preserve">Практические работы </w:t>
            </w:r>
          </w:p>
          <w:p w:rsidR="00230A5C" w:rsidRPr="008E4CD6" w:rsidRDefault="00230A5C" w:rsidP="00117FE0">
            <w:pPr>
              <w:spacing w:after="0"/>
              <w:ind w:left="135"/>
              <w:rPr>
                <w:rFonts w:ascii="Calibri" w:eastAsia="Calibri" w:hAnsi="Calibri" w:cs="Times New Roman"/>
              </w:rPr>
            </w:pPr>
          </w:p>
        </w:tc>
        <w:tc>
          <w:tcPr>
            <w:tcW w:w="0" w:type="auto"/>
            <w:vMerge/>
            <w:tcBorders>
              <w:top w:val="nil"/>
            </w:tcBorders>
            <w:tcMar>
              <w:top w:w="50" w:type="dxa"/>
              <w:left w:w="100" w:type="dxa"/>
            </w:tcMar>
          </w:tcPr>
          <w:p w:rsidR="00230A5C" w:rsidRPr="008E4CD6" w:rsidRDefault="00230A5C" w:rsidP="00117FE0">
            <w:pPr>
              <w:rPr>
                <w:rFonts w:ascii="Calibri" w:eastAsia="Calibri" w:hAnsi="Calibri" w:cs="Times New Roman"/>
              </w:rPr>
            </w:pPr>
          </w:p>
        </w:tc>
        <w:tc>
          <w:tcPr>
            <w:tcW w:w="0" w:type="auto"/>
            <w:vMerge/>
            <w:tcBorders>
              <w:top w:val="nil"/>
            </w:tcBorders>
            <w:tcMar>
              <w:top w:w="50" w:type="dxa"/>
              <w:left w:w="100" w:type="dxa"/>
            </w:tcMar>
          </w:tcPr>
          <w:p w:rsidR="00230A5C" w:rsidRPr="008E4CD6" w:rsidRDefault="00230A5C" w:rsidP="00117FE0">
            <w:pPr>
              <w:rPr>
                <w:rFonts w:ascii="Calibri" w:eastAsia="Calibri" w:hAnsi="Calibri" w:cs="Times New Roman"/>
              </w:rPr>
            </w:pPr>
          </w:p>
        </w:tc>
      </w:tr>
      <w:tr w:rsidR="00230A5C" w:rsidRPr="008A703E"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230A5C">
              <w:rPr>
                <w:rFonts w:ascii="Times New Roman" w:eastAsia="Calibri" w:hAnsi="Times New Roman" w:cs="Times New Roman"/>
                <w:color w:val="000000"/>
                <w:sz w:val="24"/>
                <w:lang w:val="ru-RU"/>
              </w:rPr>
              <w:t xml:space="preserve">Язык как явление национальной культуры. Многообразие языкового пространства России и мира. </w:t>
            </w:r>
            <w:r w:rsidRPr="008E4CD6">
              <w:rPr>
                <w:rFonts w:ascii="Times New Roman" w:eastAsia="Calibri" w:hAnsi="Times New Roman" w:cs="Times New Roman"/>
                <w:color w:val="000000"/>
                <w:sz w:val="24"/>
              </w:rPr>
              <w:t>Наша речь и наш язык</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 xml:space="preserve"> 01.09.2023 </w:t>
            </w:r>
          </w:p>
        </w:tc>
        <w:tc>
          <w:tcPr>
            <w:tcW w:w="2647"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hyperlink r:id="rId370">
              <w:r w:rsidRPr="008E4CD6">
                <w:rPr>
                  <w:rFonts w:ascii="Times New Roman" w:eastAsia="Calibri" w:hAnsi="Times New Roman" w:cs="Times New Roman"/>
                  <w:color w:val="0000FF"/>
                  <w:u w:val="single"/>
                </w:rPr>
                <w:t>http://www.school.edu.ru</w:t>
              </w:r>
            </w:hyperlink>
          </w:p>
        </w:tc>
      </w:tr>
      <w:tr w:rsidR="00230A5C" w:rsidRPr="008A703E"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2</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Диалогическая форма речи</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 xml:space="preserve"> 04.09.2023 </w:t>
            </w:r>
          </w:p>
        </w:tc>
        <w:tc>
          <w:tcPr>
            <w:tcW w:w="2647"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hyperlink r:id="rId371">
              <w:r w:rsidRPr="008E4CD6">
                <w:rPr>
                  <w:rFonts w:ascii="Times New Roman" w:eastAsia="Calibri" w:hAnsi="Times New Roman" w:cs="Times New Roman"/>
                  <w:color w:val="0000FF"/>
                  <w:u w:val="single"/>
                </w:rPr>
                <w:t>http://www.school.edu.ru</w:t>
              </w:r>
            </w:hyperlink>
          </w:p>
        </w:tc>
      </w:tr>
      <w:tr w:rsidR="00230A5C" w:rsidRPr="008A703E"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3</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Резервный урок по разделу лексика: о происхождении слов</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 xml:space="preserve"> 05.09.2023 </w:t>
            </w:r>
          </w:p>
        </w:tc>
        <w:tc>
          <w:tcPr>
            <w:tcW w:w="2647"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hyperlink r:id="rId372">
              <w:r w:rsidRPr="008E4CD6">
                <w:rPr>
                  <w:rFonts w:ascii="Times New Roman" w:eastAsia="Calibri" w:hAnsi="Times New Roman" w:cs="Times New Roman"/>
                  <w:color w:val="0000FF"/>
                  <w:u w:val="single"/>
                </w:rPr>
                <w:t>http://www.school.edu.ru</w:t>
              </w:r>
            </w:hyperlink>
          </w:p>
        </w:tc>
      </w:tr>
      <w:tr w:rsidR="00230A5C" w:rsidRPr="008A703E"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4</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Текст</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 xml:space="preserve"> 06.09.2023 </w:t>
            </w:r>
          </w:p>
        </w:tc>
        <w:tc>
          <w:tcPr>
            <w:tcW w:w="2647"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hyperlink r:id="rId373">
              <w:r w:rsidRPr="008E4CD6">
                <w:rPr>
                  <w:rFonts w:ascii="Times New Roman" w:eastAsia="Calibri" w:hAnsi="Times New Roman" w:cs="Times New Roman"/>
                  <w:color w:val="0000FF"/>
                  <w:u w:val="single"/>
                </w:rPr>
                <w:t>http://www.school.edu.ru</w:t>
              </w:r>
            </w:hyperlink>
          </w:p>
        </w:tc>
      </w:tr>
      <w:tr w:rsidR="00230A5C" w:rsidRPr="008A703E"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5</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Признаки текста: смысловое единство предложений в тексте; последовательность предложений в тексте; выражение в тексте законченной мысли</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 xml:space="preserve"> 07.09.2023 </w:t>
            </w:r>
          </w:p>
        </w:tc>
        <w:tc>
          <w:tcPr>
            <w:tcW w:w="2647"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hyperlink r:id="rId374">
              <w:r w:rsidRPr="008E4CD6">
                <w:rPr>
                  <w:rFonts w:ascii="Times New Roman" w:eastAsia="Calibri" w:hAnsi="Times New Roman" w:cs="Times New Roman"/>
                  <w:color w:val="0000FF"/>
                  <w:u w:val="single"/>
                </w:rPr>
                <w:t>http://www.school.edu.ru</w:t>
              </w:r>
            </w:hyperlink>
          </w:p>
        </w:tc>
      </w:tr>
      <w:tr w:rsidR="00230A5C" w:rsidRPr="008A703E"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6</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Тема текста</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 xml:space="preserve"> 08.09.2023 </w:t>
            </w:r>
          </w:p>
        </w:tc>
        <w:tc>
          <w:tcPr>
            <w:tcW w:w="2647"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hyperlink r:id="rId375">
              <w:r w:rsidRPr="008E4CD6">
                <w:rPr>
                  <w:rFonts w:ascii="Times New Roman" w:eastAsia="Calibri" w:hAnsi="Times New Roman" w:cs="Times New Roman"/>
                  <w:color w:val="0000FF"/>
                  <w:u w:val="single"/>
                </w:rPr>
                <w:t>http://www.school.edu.ru</w:t>
              </w:r>
            </w:hyperlink>
          </w:p>
        </w:tc>
      </w:tr>
      <w:tr w:rsidR="00230A5C" w:rsidRPr="008A703E"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7</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Основная мысль</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 xml:space="preserve"> 11.09.2023 </w:t>
            </w:r>
          </w:p>
        </w:tc>
        <w:tc>
          <w:tcPr>
            <w:tcW w:w="2647"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hyperlink r:id="rId376">
              <w:r w:rsidRPr="008E4CD6">
                <w:rPr>
                  <w:rFonts w:ascii="Times New Roman" w:eastAsia="Calibri" w:hAnsi="Times New Roman" w:cs="Times New Roman"/>
                  <w:color w:val="0000FF"/>
                  <w:u w:val="single"/>
                </w:rPr>
                <w:t>http://www.school.edu.ru</w:t>
              </w:r>
            </w:hyperlink>
          </w:p>
        </w:tc>
      </w:tr>
      <w:tr w:rsidR="00230A5C" w:rsidRPr="008A703E"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8</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Заглавие текста</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 xml:space="preserve"> 12.09.2023 </w:t>
            </w:r>
          </w:p>
        </w:tc>
        <w:tc>
          <w:tcPr>
            <w:tcW w:w="2647"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hyperlink r:id="rId377">
              <w:r w:rsidRPr="008E4CD6">
                <w:rPr>
                  <w:rFonts w:ascii="Times New Roman" w:eastAsia="Calibri" w:hAnsi="Times New Roman" w:cs="Times New Roman"/>
                  <w:color w:val="0000FF"/>
                  <w:u w:val="single"/>
                </w:rPr>
                <w:t>http://www.school.edu.ru</w:t>
              </w:r>
            </w:hyperlink>
          </w:p>
        </w:tc>
      </w:tr>
      <w:tr w:rsidR="00230A5C" w:rsidRPr="008A703E"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9</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Подбор заголовков к предложенным текстам</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 xml:space="preserve"> 13.09.2023 </w:t>
            </w:r>
          </w:p>
        </w:tc>
        <w:tc>
          <w:tcPr>
            <w:tcW w:w="2647"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hyperlink r:id="rId378">
              <w:r w:rsidRPr="008E4CD6">
                <w:rPr>
                  <w:rFonts w:ascii="Times New Roman" w:eastAsia="Calibri" w:hAnsi="Times New Roman" w:cs="Times New Roman"/>
                  <w:color w:val="0000FF"/>
                  <w:u w:val="single"/>
                </w:rPr>
                <w:t>http://www.school.edu.ru</w:t>
              </w:r>
            </w:hyperlink>
          </w:p>
        </w:tc>
      </w:tr>
      <w:tr w:rsidR="00230A5C" w:rsidRPr="008A703E"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lastRenderedPageBreak/>
              <w:t>10</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Отработка умения подбирать заголовки к предложенным текстам. Отражение в заголовке темы или основной мысли текста</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 xml:space="preserve"> 14.09.2023 </w:t>
            </w:r>
          </w:p>
        </w:tc>
        <w:tc>
          <w:tcPr>
            <w:tcW w:w="2647"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hyperlink r:id="rId379">
              <w:r w:rsidRPr="008E4CD6">
                <w:rPr>
                  <w:rFonts w:ascii="Times New Roman" w:eastAsia="Calibri" w:hAnsi="Times New Roman" w:cs="Times New Roman"/>
                  <w:color w:val="0000FF"/>
                  <w:u w:val="single"/>
                </w:rPr>
                <w:t>http://www.school.edu.ru</w:t>
              </w:r>
            </w:hyperlink>
          </w:p>
        </w:tc>
      </w:tr>
      <w:tr w:rsidR="00230A5C" w:rsidRPr="008A703E"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11</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230A5C">
              <w:rPr>
                <w:rFonts w:ascii="Times New Roman" w:eastAsia="Calibri" w:hAnsi="Times New Roman" w:cs="Times New Roman"/>
                <w:color w:val="000000"/>
                <w:sz w:val="24"/>
                <w:lang w:val="ru-RU"/>
              </w:rPr>
              <w:t xml:space="preserve">Последовательность частей текста (абзацев). Абзац. </w:t>
            </w:r>
            <w:r w:rsidRPr="008E4CD6">
              <w:rPr>
                <w:rFonts w:ascii="Times New Roman" w:eastAsia="Calibri" w:hAnsi="Times New Roman" w:cs="Times New Roman"/>
                <w:color w:val="000000"/>
                <w:sz w:val="24"/>
              </w:rPr>
              <w:t>Красная строка</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 xml:space="preserve"> 15.09.2023 </w:t>
            </w:r>
          </w:p>
        </w:tc>
        <w:tc>
          <w:tcPr>
            <w:tcW w:w="2647"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hyperlink r:id="rId380">
              <w:r w:rsidRPr="008E4CD6">
                <w:rPr>
                  <w:rFonts w:ascii="Times New Roman" w:eastAsia="Calibri" w:hAnsi="Times New Roman" w:cs="Times New Roman"/>
                  <w:color w:val="0000FF"/>
                  <w:u w:val="single"/>
                </w:rPr>
                <w:t>http://www.school.edu.ru</w:t>
              </w:r>
            </w:hyperlink>
          </w:p>
        </w:tc>
      </w:tr>
      <w:tr w:rsidR="00230A5C" w:rsidRPr="008A703E"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12</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Входная контрольная работ</w:t>
            </w:r>
            <w:proofErr w:type="gramStart"/>
            <w:r w:rsidRPr="00230A5C">
              <w:rPr>
                <w:rFonts w:ascii="Times New Roman" w:eastAsia="Calibri" w:hAnsi="Times New Roman" w:cs="Times New Roman"/>
                <w:color w:val="000000"/>
                <w:sz w:val="24"/>
                <w:lang w:val="ru-RU"/>
              </w:rPr>
              <w:t>а(</w:t>
            </w:r>
            <w:proofErr w:type="gramEnd"/>
            <w:r w:rsidRPr="00230A5C">
              <w:rPr>
                <w:rFonts w:ascii="Times New Roman" w:eastAsia="Calibri" w:hAnsi="Times New Roman" w:cs="Times New Roman"/>
                <w:color w:val="000000"/>
                <w:sz w:val="24"/>
                <w:lang w:val="ru-RU"/>
              </w:rPr>
              <w:t>диктант с грамматическим заданием)</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 xml:space="preserve"> 18.09.2023 </w:t>
            </w:r>
          </w:p>
        </w:tc>
        <w:tc>
          <w:tcPr>
            <w:tcW w:w="2647"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hyperlink r:id="rId381">
              <w:r w:rsidRPr="008E4CD6">
                <w:rPr>
                  <w:rFonts w:ascii="Times New Roman" w:eastAsia="Calibri" w:hAnsi="Times New Roman" w:cs="Times New Roman"/>
                  <w:color w:val="0000FF"/>
                  <w:u w:val="single"/>
                </w:rPr>
                <w:t>http://www.school.edu.ru</w:t>
              </w:r>
            </w:hyperlink>
          </w:p>
        </w:tc>
      </w:tr>
      <w:tr w:rsidR="00230A5C" w:rsidRPr="008A703E"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13</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Отработка умения корректировать тексты с нарушенным порядком предложений</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 xml:space="preserve"> 19.09.2023 </w:t>
            </w:r>
          </w:p>
        </w:tc>
        <w:tc>
          <w:tcPr>
            <w:tcW w:w="2647"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hyperlink r:id="rId382">
              <w:r w:rsidRPr="008E4CD6">
                <w:rPr>
                  <w:rFonts w:ascii="Times New Roman" w:eastAsia="Calibri" w:hAnsi="Times New Roman" w:cs="Times New Roman"/>
                  <w:color w:val="0000FF"/>
                  <w:u w:val="single"/>
                </w:rPr>
                <w:t>http://www.school.edu.ru</w:t>
              </w:r>
            </w:hyperlink>
          </w:p>
        </w:tc>
      </w:tr>
      <w:tr w:rsidR="00230A5C" w:rsidRPr="008A703E"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14</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Корректирование текстов с нарушенным порядком абзацев</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 xml:space="preserve"> 20.09.2023 </w:t>
            </w:r>
          </w:p>
        </w:tc>
        <w:tc>
          <w:tcPr>
            <w:tcW w:w="2647"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hyperlink r:id="rId383">
              <w:r w:rsidRPr="008E4CD6">
                <w:rPr>
                  <w:rFonts w:ascii="Times New Roman" w:eastAsia="Calibri" w:hAnsi="Times New Roman" w:cs="Times New Roman"/>
                  <w:color w:val="0000FF"/>
                  <w:u w:val="single"/>
                </w:rPr>
                <w:t>http://www.school.edu.ru</w:t>
              </w:r>
            </w:hyperlink>
          </w:p>
        </w:tc>
      </w:tr>
      <w:tr w:rsidR="00230A5C" w:rsidRPr="008A703E"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15</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Отработка умения корректировать тексты с нарушенным порядком абзацев</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 xml:space="preserve"> 21.09.2023 </w:t>
            </w:r>
          </w:p>
        </w:tc>
        <w:tc>
          <w:tcPr>
            <w:tcW w:w="2647"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hyperlink r:id="rId384">
              <w:r w:rsidRPr="008E4CD6">
                <w:rPr>
                  <w:rFonts w:ascii="Times New Roman" w:eastAsia="Calibri" w:hAnsi="Times New Roman" w:cs="Times New Roman"/>
                  <w:color w:val="0000FF"/>
                  <w:u w:val="single"/>
                </w:rPr>
                <w:t>http://www.school.edu.ru</w:t>
              </w:r>
            </w:hyperlink>
          </w:p>
        </w:tc>
      </w:tr>
      <w:tr w:rsidR="00230A5C" w:rsidRPr="008A703E"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16</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Предложение как единица языка</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 xml:space="preserve"> 22.09.2023 </w:t>
            </w:r>
          </w:p>
        </w:tc>
        <w:tc>
          <w:tcPr>
            <w:tcW w:w="2647"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hyperlink r:id="rId385">
              <w:r w:rsidRPr="008E4CD6">
                <w:rPr>
                  <w:rFonts w:ascii="Times New Roman" w:eastAsia="Calibri" w:hAnsi="Times New Roman" w:cs="Times New Roman"/>
                  <w:color w:val="0000FF"/>
                  <w:u w:val="single"/>
                </w:rPr>
                <w:t>http://www.school.edu.ru</w:t>
              </w:r>
            </w:hyperlink>
          </w:p>
        </w:tc>
      </w:tr>
      <w:tr w:rsidR="00230A5C" w:rsidRPr="008A703E"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17</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Предложение и слово</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 xml:space="preserve"> 25.09.2023 </w:t>
            </w:r>
          </w:p>
        </w:tc>
        <w:tc>
          <w:tcPr>
            <w:tcW w:w="2647"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hyperlink r:id="rId386">
              <w:r w:rsidRPr="008E4CD6">
                <w:rPr>
                  <w:rFonts w:ascii="Times New Roman" w:eastAsia="Calibri" w:hAnsi="Times New Roman" w:cs="Times New Roman"/>
                  <w:color w:val="0000FF"/>
                  <w:u w:val="single"/>
                </w:rPr>
                <w:t>http://www.school.edu.ru</w:t>
              </w:r>
            </w:hyperlink>
          </w:p>
        </w:tc>
      </w:tr>
      <w:tr w:rsidR="00230A5C" w:rsidRPr="008A703E"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18</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Связь слов в предложении</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 xml:space="preserve"> 26.09.2023 </w:t>
            </w:r>
          </w:p>
        </w:tc>
        <w:tc>
          <w:tcPr>
            <w:tcW w:w="2647"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hyperlink r:id="rId387">
              <w:r w:rsidRPr="008E4CD6">
                <w:rPr>
                  <w:rFonts w:ascii="Times New Roman" w:eastAsia="Calibri" w:hAnsi="Times New Roman" w:cs="Times New Roman"/>
                  <w:color w:val="0000FF"/>
                  <w:u w:val="single"/>
                </w:rPr>
                <w:t>http://www.school.edu.ru</w:t>
              </w:r>
            </w:hyperlink>
          </w:p>
        </w:tc>
      </w:tr>
      <w:tr w:rsidR="00230A5C" w:rsidRPr="008A703E"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19</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Виды предложений по цели высказывания</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 xml:space="preserve"> 27.09.2023 </w:t>
            </w:r>
          </w:p>
        </w:tc>
        <w:tc>
          <w:tcPr>
            <w:tcW w:w="2647"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hyperlink r:id="rId388">
              <w:r w:rsidRPr="008E4CD6">
                <w:rPr>
                  <w:rFonts w:ascii="Times New Roman" w:eastAsia="Calibri" w:hAnsi="Times New Roman" w:cs="Times New Roman"/>
                  <w:color w:val="0000FF"/>
                  <w:u w:val="single"/>
                </w:rPr>
                <w:t>http://www.school.edu.ru</w:t>
              </w:r>
            </w:hyperlink>
          </w:p>
        </w:tc>
      </w:tr>
      <w:tr w:rsidR="00230A5C" w:rsidRPr="008A703E"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20</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Восклицательные и невосклицательные предложения</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 xml:space="preserve"> 28.09.2023 </w:t>
            </w:r>
          </w:p>
        </w:tc>
        <w:tc>
          <w:tcPr>
            <w:tcW w:w="2647"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hyperlink r:id="rId389">
              <w:r w:rsidRPr="008E4CD6">
                <w:rPr>
                  <w:rFonts w:ascii="Times New Roman" w:eastAsia="Calibri" w:hAnsi="Times New Roman" w:cs="Times New Roman"/>
                  <w:color w:val="0000FF"/>
                  <w:u w:val="single"/>
                </w:rPr>
                <w:t>http://www.school.edu.ru</w:t>
              </w:r>
            </w:hyperlink>
          </w:p>
        </w:tc>
      </w:tr>
      <w:tr w:rsidR="00230A5C" w:rsidRPr="008A703E"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21</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Повествовательные, вопросительные, побудительные предложения</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 xml:space="preserve"> 29.09.2023 </w:t>
            </w:r>
          </w:p>
        </w:tc>
        <w:tc>
          <w:tcPr>
            <w:tcW w:w="2647"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hyperlink r:id="rId390">
              <w:r w:rsidRPr="008E4CD6">
                <w:rPr>
                  <w:rFonts w:ascii="Times New Roman" w:eastAsia="Calibri" w:hAnsi="Times New Roman" w:cs="Times New Roman"/>
                  <w:color w:val="0000FF"/>
                  <w:u w:val="single"/>
                </w:rPr>
                <w:t>http://www.school.edu.ru</w:t>
              </w:r>
            </w:hyperlink>
          </w:p>
        </w:tc>
      </w:tr>
      <w:tr w:rsidR="00230A5C" w:rsidRPr="008A703E"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lastRenderedPageBreak/>
              <w:t>22</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Наблюдение за выделением в устной речи одного из слов предложения (логическое ударение)</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 xml:space="preserve"> 02.10.2023 </w:t>
            </w:r>
          </w:p>
        </w:tc>
        <w:tc>
          <w:tcPr>
            <w:tcW w:w="2647"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hyperlink r:id="rId391">
              <w:r w:rsidRPr="008E4CD6">
                <w:rPr>
                  <w:rFonts w:ascii="Times New Roman" w:eastAsia="Calibri" w:hAnsi="Times New Roman" w:cs="Times New Roman"/>
                  <w:color w:val="0000FF"/>
                  <w:u w:val="single"/>
                </w:rPr>
                <w:t>http://www.school.edu.ru</w:t>
              </w:r>
            </w:hyperlink>
          </w:p>
        </w:tc>
      </w:tr>
      <w:tr w:rsidR="00230A5C" w:rsidRPr="008E4CD6"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23</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Резервный урок по разделу синтаксис: наблюдение за главными и второстепенными членами предложения</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4B6D35" w:rsidRDefault="00230A5C" w:rsidP="00117FE0">
            <w:pPr>
              <w:spacing w:after="0"/>
              <w:ind w:left="135"/>
              <w:rPr>
                <w:rFonts w:ascii="Calibri" w:eastAsia="Calibri" w:hAnsi="Calibri" w:cs="Times New Roman"/>
              </w:rPr>
            </w:pPr>
            <w:r>
              <w:rPr>
                <w:rFonts w:ascii="Calibri" w:eastAsia="Calibri" w:hAnsi="Calibri" w:cs="Times New Roman"/>
              </w:rPr>
              <w:t>03.10.2023</w:t>
            </w:r>
          </w:p>
        </w:tc>
        <w:tc>
          <w:tcPr>
            <w:tcW w:w="2647" w:type="dxa"/>
            <w:tcMar>
              <w:top w:w="50" w:type="dxa"/>
              <w:left w:w="100" w:type="dxa"/>
            </w:tcMar>
            <w:vAlign w:val="center"/>
          </w:tcPr>
          <w:p w:rsidR="00230A5C" w:rsidRPr="001D6722" w:rsidRDefault="00230A5C" w:rsidP="00117FE0">
            <w:pPr>
              <w:spacing w:after="0"/>
              <w:ind w:left="135"/>
              <w:rPr>
                <w:rFonts w:ascii="Calibri" w:eastAsia="Calibri" w:hAnsi="Calibri" w:cs="Times New Roman"/>
              </w:rPr>
            </w:pPr>
            <w:hyperlink r:id="rId392">
              <w:r w:rsidRPr="008E4CD6">
                <w:rPr>
                  <w:rFonts w:ascii="Times New Roman" w:eastAsia="Calibri" w:hAnsi="Times New Roman" w:cs="Times New Roman"/>
                  <w:color w:val="0000FF"/>
                  <w:u w:val="single"/>
                </w:rPr>
                <w:t>http</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hyperlink>
          </w:p>
        </w:tc>
      </w:tr>
      <w:tr w:rsidR="00230A5C" w:rsidRPr="008E4CD6"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24</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Резервный урок по разделу синтаксис: установление связи слов в предложении</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4B6D35" w:rsidRDefault="00230A5C" w:rsidP="00117FE0">
            <w:pPr>
              <w:spacing w:after="0"/>
              <w:ind w:left="135"/>
              <w:rPr>
                <w:rFonts w:ascii="Calibri" w:eastAsia="Calibri" w:hAnsi="Calibri" w:cs="Times New Roman"/>
              </w:rPr>
            </w:pPr>
            <w:r>
              <w:rPr>
                <w:rFonts w:ascii="Calibri" w:eastAsia="Calibri" w:hAnsi="Calibri" w:cs="Times New Roman"/>
              </w:rPr>
              <w:t>04.10.2023</w:t>
            </w:r>
          </w:p>
        </w:tc>
        <w:tc>
          <w:tcPr>
            <w:tcW w:w="2647" w:type="dxa"/>
            <w:tcMar>
              <w:top w:w="50" w:type="dxa"/>
              <w:left w:w="100" w:type="dxa"/>
            </w:tcMar>
            <w:vAlign w:val="center"/>
          </w:tcPr>
          <w:p w:rsidR="00230A5C" w:rsidRPr="001D6722" w:rsidRDefault="00230A5C" w:rsidP="00117FE0">
            <w:pPr>
              <w:spacing w:after="0"/>
              <w:ind w:left="135"/>
              <w:rPr>
                <w:rFonts w:ascii="Calibri" w:eastAsia="Calibri" w:hAnsi="Calibri" w:cs="Times New Roman"/>
              </w:rPr>
            </w:pPr>
            <w:hyperlink r:id="rId393">
              <w:r w:rsidRPr="008E4CD6">
                <w:rPr>
                  <w:rFonts w:ascii="Times New Roman" w:eastAsia="Calibri" w:hAnsi="Times New Roman" w:cs="Times New Roman"/>
                  <w:color w:val="0000FF"/>
                  <w:u w:val="single"/>
                </w:rPr>
                <w:t>http</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hyperlink>
          </w:p>
        </w:tc>
      </w:tr>
      <w:tr w:rsidR="00230A5C" w:rsidRPr="008E4CD6"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25</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Предложение: систематизация знаний</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4B6D35" w:rsidRDefault="00230A5C" w:rsidP="00117FE0">
            <w:pPr>
              <w:spacing w:after="0"/>
              <w:ind w:left="135"/>
              <w:rPr>
                <w:rFonts w:ascii="Calibri" w:eastAsia="Calibri" w:hAnsi="Calibri" w:cs="Times New Roman"/>
              </w:rPr>
            </w:pPr>
            <w:r>
              <w:rPr>
                <w:rFonts w:ascii="Calibri" w:eastAsia="Calibri" w:hAnsi="Calibri" w:cs="Times New Roman"/>
              </w:rPr>
              <w:t>05.10.2023</w:t>
            </w:r>
          </w:p>
        </w:tc>
        <w:tc>
          <w:tcPr>
            <w:tcW w:w="2647" w:type="dxa"/>
            <w:tcMar>
              <w:top w:w="50" w:type="dxa"/>
              <w:left w:w="100" w:type="dxa"/>
            </w:tcMar>
            <w:vAlign w:val="center"/>
          </w:tcPr>
          <w:p w:rsidR="00230A5C" w:rsidRPr="001D6722" w:rsidRDefault="00230A5C" w:rsidP="00117FE0">
            <w:pPr>
              <w:spacing w:after="0"/>
              <w:ind w:left="135"/>
              <w:rPr>
                <w:rFonts w:ascii="Calibri" w:eastAsia="Calibri" w:hAnsi="Calibri" w:cs="Times New Roman"/>
              </w:rPr>
            </w:pPr>
            <w:hyperlink r:id="rId394">
              <w:r w:rsidRPr="008E4CD6">
                <w:rPr>
                  <w:rFonts w:ascii="Times New Roman" w:eastAsia="Calibri" w:hAnsi="Times New Roman" w:cs="Times New Roman"/>
                  <w:color w:val="0000FF"/>
                  <w:u w:val="single"/>
                </w:rPr>
                <w:t>http</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hyperlink>
          </w:p>
        </w:tc>
      </w:tr>
      <w:tr w:rsidR="00230A5C" w:rsidRPr="008E4CD6"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26</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Слово и его значение</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4B6D35" w:rsidRDefault="00230A5C" w:rsidP="00117FE0">
            <w:pPr>
              <w:spacing w:after="0"/>
              <w:ind w:left="135"/>
              <w:rPr>
                <w:rFonts w:ascii="Calibri" w:eastAsia="Calibri" w:hAnsi="Calibri" w:cs="Times New Roman"/>
              </w:rPr>
            </w:pPr>
            <w:r>
              <w:rPr>
                <w:rFonts w:ascii="Calibri" w:eastAsia="Calibri" w:hAnsi="Calibri" w:cs="Times New Roman"/>
              </w:rPr>
              <w:t>06.10.2023</w:t>
            </w:r>
          </w:p>
        </w:tc>
        <w:tc>
          <w:tcPr>
            <w:tcW w:w="2647" w:type="dxa"/>
            <w:tcMar>
              <w:top w:w="50" w:type="dxa"/>
              <w:left w:w="100" w:type="dxa"/>
            </w:tcMar>
            <w:vAlign w:val="center"/>
          </w:tcPr>
          <w:p w:rsidR="00230A5C" w:rsidRPr="001D6722" w:rsidRDefault="00230A5C" w:rsidP="00117FE0">
            <w:pPr>
              <w:spacing w:after="0"/>
              <w:ind w:left="135"/>
              <w:rPr>
                <w:rFonts w:ascii="Calibri" w:eastAsia="Calibri" w:hAnsi="Calibri" w:cs="Times New Roman"/>
              </w:rPr>
            </w:pPr>
            <w:hyperlink r:id="rId395">
              <w:r w:rsidRPr="008E4CD6">
                <w:rPr>
                  <w:rFonts w:ascii="Times New Roman" w:eastAsia="Calibri" w:hAnsi="Times New Roman" w:cs="Times New Roman"/>
                  <w:color w:val="0000FF"/>
                  <w:u w:val="single"/>
                </w:rPr>
                <w:t>http</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hyperlink>
          </w:p>
        </w:tc>
      </w:tr>
      <w:tr w:rsidR="00230A5C" w:rsidRPr="008E4CD6"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27</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Значение слова в словаре. Уточняем значение слова самостоятельно, по тексту или с помощью толкового словаря</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4B6D35" w:rsidRDefault="00230A5C" w:rsidP="00117FE0">
            <w:pPr>
              <w:spacing w:after="0"/>
              <w:ind w:left="135"/>
              <w:rPr>
                <w:rFonts w:ascii="Calibri" w:eastAsia="Calibri" w:hAnsi="Calibri" w:cs="Times New Roman"/>
              </w:rPr>
            </w:pPr>
            <w:r>
              <w:rPr>
                <w:rFonts w:ascii="Calibri" w:eastAsia="Calibri" w:hAnsi="Calibri" w:cs="Times New Roman"/>
              </w:rPr>
              <w:t>09.10.2023</w:t>
            </w:r>
          </w:p>
        </w:tc>
        <w:tc>
          <w:tcPr>
            <w:tcW w:w="2647" w:type="dxa"/>
            <w:tcMar>
              <w:top w:w="50" w:type="dxa"/>
              <w:left w:w="100" w:type="dxa"/>
            </w:tcMar>
            <w:vAlign w:val="center"/>
          </w:tcPr>
          <w:p w:rsidR="00230A5C" w:rsidRPr="001D6722" w:rsidRDefault="00230A5C" w:rsidP="00117FE0">
            <w:pPr>
              <w:spacing w:after="0"/>
              <w:ind w:left="135"/>
              <w:rPr>
                <w:rFonts w:ascii="Calibri" w:eastAsia="Calibri" w:hAnsi="Calibri" w:cs="Times New Roman"/>
              </w:rPr>
            </w:pPr>
            <w:hyperlink r:id="rId396">
              <w:r w:rsidRPr="008E4CD6">
                <w:rPr>
                  <w:rFonts w:ascii="Times New Roman" w:eastAsia="Calibri" w:hAnsi="Times New Roman" w:cs="Times New Roman"/>
                  <w:color w:val="0000FF"/>
                  <w:u w:val="single"/>
                </w:rPr>
                <w:t>http</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hyperlink>
          </w:p>
        </w:tc>
      </w:tr>
      <w:tr w:rsidR="00230A5C" w:rsidRPr="008A703E"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28</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Однозначные и многозначные слова</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Pr>
                <w:rFonts w:ascii="Times New Roman" w:eastAsia="Calibri" w:hAnsi="Times New Roman" w:cs="Times New Roman"/>
                <w:color w:val="000000"/>
                <w:sz w:val="24"/>
              </w:rPr>
              <w:t xml:space="preserve"> 10</w:t>
            </w:r>
            <w:r w:rsidRPr="008E4CD6">
              <w:rPr>
                <w:rFonts w:ascii="Times New Roman" w:eastAsia="Calibri" w:hAnsi="Times New Roman" w:cs="Times New Roman"/>
                <w:color w:val="000000"/>
                <w:sz w:val="24"/>
              </w:rPr>
              <w:t xml:space="preserve">.10.2023 </w:t>
            </w:r>
          </w:p>
        </w:tc>
        <w:tc>
          <w:tcPr>
            <w:tcW w:w="2647"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hyperlink r:id="rId397">
              <w:r w:rsidRPr="008E4CD6">
                <w:rPr>
                  <w:rFonts w:ascii="Times New Roman" w:eastAsia="Calibri" w:hAnsi="Times New Roman" w:cs="Times New Roman"/>
                  <w:color w:val="0000FF"/>
                  <w:u w:val="single"/>
                </w:rPr>
                <w:t>http://www.school.edu.ru</w:t>
              </w:r>
            </w:hyperlink>
          </w:p>
        </w:tc>
      </w:tr>
      <w:tr w:rsidR="00230A5C" w:rsidRPr="004B6D35"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29</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Значение слова в словаре и тексте</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4B6D35" w:rsidRDefault="00230A5C" w:rsidP="00117FE0">
            <w:pPr>
              <w:spacing w:after="0"/>
              <w:ind w:left="135"/>
              <w:rPr>
                <w:rFonts w:ascii="Calibri" w:eastAsia="Calibri" w:hAnsi="Calibri" w:cs="Times New Roman"/>
              </w:rPr>
            </w:pPr>
            <w:r>
              <w:rPr>
                <w:rFonts w:ascii="Calibri" w:eastAsia="Calibri" w:hAnsi="Calibri" w:cs="Times New Roman"/>
              </w:rPr>
              <w:t>11.10.2023</w:t>
            </w:r>
          </w:p>
        </w:tc>
        <w:tc>
          <w:tcPr>
            <w:tcW w:w="2647" w:type="dxa"/>
            <w:tcMar>
              <w:top w:w="50" w:type="dxa"/>
              <w:left w:w="100" w:type="dxa"/>
            </w:tcMar>
            <w:vAlign w:val="center"/>
          </w:tcPr>
          <w:p w:rsidR="00230A5C" w:rsidRPr="004B6D35" w:rsidRDefault="00230A5C" w:rsidP="00117FE0">
            <w:pPr>
              <w:spacing w:after="0"/>
              <w:ind w:left="135"/>
              <w:rPr>
                <w:rFonts w:ascii="Calibri" w:eastAsia="Calibri" w:hAnsi="Calibri" w:cs="Times New Roman"/>
              </w:rPr>
            </w:pPr>
            <w:hyperlink r:id="rId398">
              <w:r w:rsidRPr="008E4CD6">
                <w:rPr>
                  <w:rFonts w:ascii="Times New Roman" w:eastAsia="Calibri" w:hAnsi="Times New Roman" w:cs="Times New Roman"/>
                  <w:color w:val="0000FF"/>
                  <w:u w:val="single"/>
                </w:rPr>
                <w:t>http</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hyperlink>
          </w:p>
        </w:tc>
      </w:tr>
      <w:tr w:rsidR="00230A5C" w:rsidRPr="004B6D35"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30</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Многозначные слова. Прямое и переносное значение слова</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4B6D35" w:rsidRDefault="00230A5C" w:rsidP="00117FE0">
            <w:pPr>
              <w:spacing w:after="0"/>
              <w:ind w:left="135"/>
              <w:rPr>
                <w:rFonts w:ascii="Calibri" w:eastAsia="Calibri" w:hAnsi="Calibri" w:cs="Times New Roman"/>
              </w:rPr>
            </w:pPr>
            <w:r>
              <w:rPr>
                <w:rFonts w:ascii="Calibri" w:eastAsia="Calibri" w:hAnsi="Calibri" w:cs="Times New Roman"/>
              </w:rPr>
              <w:t>12.10.2023</w:t>
            </w:r>
          </w:p>
        </w:tc>
        <w:tc>
          <w:tcPr>
            <w:tcW w:w="2647" w:type="dxa"/>
            <w:tcMar>
              <w:top w:w="50" w:type="dxa"/>
              <w:left w:w="100" w:type="dxa"/>
            </w:tcMar>
            <w:vAlign w:val="center"/>
          </w:tcPr>
          <w:p w:rsidR="00230A5C" w:rsidRPr="004B6D35" w:rsidRDefault="00230A5C" w:rsidP="00117FE0">
            <w:pPr>
              <w:spacing w:after="0"/>
              <w:ind w:left="135"/>
              <w:rPr>
                <w:rFonts w:ascii="Calibri" w:eastAsia="Calibri" w:hAnsi="Calibri" w:cs="Times New Roman"/>
              </w:rPr>
            </w:pPr>
            <w:hyperlink r:id="rId399">
              <w:r w:rsidRPr="008E4CD6">
                <w:rPr>
                  <w:rFonts w:ascii="Times New Roman" w:eastAsia="Calibri" w:hAnsi="Times New Roman" w:cs="Times New Roman"/>
                  <w:color w:val="0000FF"/>
                  <w:u w:val="single"/>
                </w:rPr>
                <w:t>http</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hyperlink>
          </w:p>
        </w:tc>
      </w:tr>
      <w:tr w:rsidR="00230A5C" w:rsidRPr="004B6D35"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31</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Синонимы</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4B6D35" w:rsidRDefault="00230A5C" w:rsidP="00117FE0">
            <w:pPr>
              <w:spacing w:after="0"/>
              <w:ind w:left="135"/>
              <w:rPr>
                <w:rFonts w:ascii="Calibri" w:eastAsia="Calibri" w:hAnsi="Calibri" w:cs="Times New Roman"/>
              </w:rPr>
            </w:pPr>
            <w:r>
              <w:rPr>
                <w:rFonts w:ascii="Calibri" w:eastAsia="Calibri" w:hAnsi="Calibri" w:cs="Times New Roman"/>
              </w:rPr>
              <w:t>13.10.2023</w:t>
            </w:r>
          </w:p>
        </w:tc>
        <w:tc>
          <w:tcPr>
            <w:tcW w:w="2647" w:type="dxa"/>
            <w:tcMar>
              <w:top w:w="50" w:type="dxa"/>
              <w:left w:w="100" w:type="dxa"/>
            </w:tcMar>
            <w:vAlign w:val="center"/>
          </w:tcPr>
          <w:p w:rsidR="00230A5C" w:rsidRPr="004B6D35" w:rsidRDefault="00230A5C" w:rsidP="00117FE0">
            <w:pPr>
              <w:spacing w:after="0"/>
              <w:ind w:left="135"/>
              <w:rPr>
                <w:rFonts w:ascii="Calibri" w:eastAsia="Calibri" w:hAnsi="Calibri" w:cs="Times New Roman"/>
              </w:rPr>
            </w:pPr>
            <w:hyperlink r:id="rId400">
              <w:r w:rsidRPr="008E4CD6">
                <w:rPr>
                  <w:rFonts w:ascii="Times New Roman" w:eastAsia="Calibri" w:hAnsi="Times New Roman" w:cs="Times New Roman"/>
                  <w:color w:val="0000FF"/>
                  <w:u w:val="single"/>
                </w:rPr>
                <w:t>http</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hyperlink>
          </w:p>
        </w:tc>
      </w:tr>
      <w:tr w:rsidR="00230A5C" w:rsidRPr="004B6D35"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32</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Синонимы в тексте</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4B6D35" w:rsidRDefault="00230A5C" w:rsidP="00117FE0">
            <w:pPr>
              <w:spacing w:after="0"/>
              <w:ind w:left="135"/>
              <w:rPr>
                <w:rFonts w:ascii="Calibri" w:eastAsia="Calibri" w:hAnsi="Calibri" w:cs="Times New Roman"/>
              </w:rPr>
            </w:pPr>
            <w:r>
              <w:rPr>
                <w:rFonts w:ascii="Calibri" w:eastAsia="Calibri" w:hAnsi="Calibri" w:cs="Times New Roman"/>
              </w:rPr>
              <w:t>16.10.2023</w:t>
            </w:r>
          </w:p>
        </w:tc>
        <w:tc>
          <w:tcPr>
            <w:tcW w:w="2647" w:type="dxa"/>
            <w:tcMar>
              <w:top w:w="50" w:type="dxa"/>
              <w:left w:w="100" w:type="dxa"/>
            </w:tcMar>
            <w:vAlign w:val="center"/>
          </w:tcPr>
          <w:p w:rsidR="00230A5C" w:rsidRPr="004B6D35" w:rsidRDefault="00230A5C" w:rsidP="00117FE0">
            <w:pPr>
              <w:spacing w:after="0"/>
              <w:ind w:left="135"/>
              <w:rPr>
                <w:rFonts w:ascii="Calibri" w:eastAsia="Calibri" w:hAnsi="Calibri" w:cs="Times New Roman"/>
              </w:rPr>
            </w:pPr>
            <w:hyperlink r:id="rId401">
              <w:r w:rsidRPr="008E4CD6">
                <w:rPr>
                  <w:rFonts w:ascii="Times New Roman" w:eastAsia="Calibri" w:hAnsi="Times New Roman" w:cs="Times New Roman"/>
                  <w:color w:val="0000FF"/>
                  <w:u w:val="single"/>
                </w:rPr>
                <w:t>http</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hyperlink>
          </w:p>
        </w:tc>
      </w:tr>
      <w:tr w:rsidR="00230A5C" w:rsidRPr="008A703E"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33</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Антонимы</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Pr>
                <w:rFonts w:ascii="Times New Roman" w:eastAsia="Calibri" w:hAnsi="Times New Roman" w:cs="Times New Roman"/>
                <w:color w:val="000000"/>
                <w:sz w:val="24"/>
              </w:rPr>
              <w:t xml:space="preserve"> 17</w:t>
            </w:r>
            <w:r w:rsidRPr="008E4CD6">
              <w:rPr>
                <w:rFonts w:ascii="Times New Roman" w:eastAsia="Calibri" w:hAnsi="Times New Roman" w:cs="Times New Roman"/>
                <w:color w:val="000000"/>
                <w:sz w:val="24"/>
              </w:rPr>
              <w:t xml:space="preserve">.10.2023 </w:t>
            </w:r>
          </w:p>
        </w:tc>
        <w:tc>
          <w:tcPr>
            <w:tcW w:w="2647"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hyperlink r:id="rId402">
              <w:r w:rsidRPr="008E4CD6">
                <w:rPr>
                  <w:rFonts w:ascii="Times New Roman" w:eastAsia="Calibri" w:hAnsi="Times New Roman" w:cs="Times New Roman"/>
                  <w:color w:val="0000FF"/>
                  <w:u w:val="single"/>
                </w:rPr>
                <w:t>http://www.school.edu.ru</w:t>
              </w:r>
            </w:hyperlink>
          </w:p>
        </w:tc>
      </w:tr>
      <w:tr w:rsidR="00230A5C" w:rsidRPr="004B6D35"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34</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Наблюдение за использованием антонимов</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4B6D35" w:rsidRDefault="00230A5C" w:rsidP="00117FE0">
            <w:pPr>
              <w:spacing w:after="0"/>
              <w:ind w:left="135"/>
              <w:rPr>
                <w:rFonts w:ascii="Calibri" w:eastAsia="Calibri" w:hAnsi="Calibri" w:cs="Times New Roman"/>
              </w:rPr>
            </w:pPr>
            <w:r>
              <w:rPr>
                <w:rFonts w:ascii="Calibri" w:eastAsia="Calibri" w:hAnsi="Calibri" w:cs="Times New Roman"/>
              </w:rPr>
              <w:t>18.10.2023</w:t>
            </w:r>
          </w:p>
        </w:tc>
        <w:tc>
          <w:tcPr>
            <w:tcW w:w="2647" w:type="dxa"/>
            <w:tcMar>
              <w:top w:w="50" w:type="dxa"/>
              <w:left w:w="100" w:type="dxa"/>
            </w:tcMar>
            <w:vAlign w:val="center"/>
          </w:tcPr>
          <w:p w:rsidR="00230A5C" w:rsidRPr="004B6D35" w:rsidRDefault="00230A5C" w:rsidP="00117FE0">
            <w:pPr>
              <w:spacing w:after="0"/>
              <w:ind w:left="135"/>
              <w:rPr>
                <w:rFonts w:ascii="Calibri" w:eastAsia="Calibri" w:hAnsi="Calibri" w:cs="Times New Roman"/>
              </w:rPr>
            </w:pPr>
            <w:hyperlink r:id="rId403">
              <w:r w:rsidRPr="008E4CD6">
                <w:rPr>
                  <w:rFonts w:ascii="Times New Roman" w:eastAsia="Calibri" w:hAnsi="Times New Roman" w:cs="Times New Roman"/>
                  <w:color w:val="0000FF"/>
                  <w:u w:val="single"/>
                </w:rPr>
                <w:t>http</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hyperlink>
          </w:p>
        </w:tc>
      </w:tr>
      <w:tr w:rsidR="00230A5C" w:rsidRPr="004B6D35"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35</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 xml:space="preserve">Резервный урок по разделу лексика: </w:t>
            </w:r>
            <w:r w:rsidRPr="00230A5C">
              <w:rPr>
                <w:rFonts w:ascii="Times New Roman" w:eastAsia="Calibri" w:hAnsi="Times New Roman" w:cs="Times New Roman"/>
                <w:color w:val="000000"/>
                <w:sz w:val="24"/>
                <w:lang w:val="ru-RU"/>
              </w:rPr>
              <w:lastRenderedPageBreak/>
              <w:t>работаем с толковым словарем</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lastRenderedPageBreak/>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4B6D35" w:rsidRDefault="00230A5C" w:rsidP="00117FE0">
            <w:pPr>
              <w:spacing w:after="0"/>
              <w:ind w:left="135"/>
              <w:rPr>
                <w:rFonts w:ascii="Calibri" w:eastAsia="Calibri" w:hAnsi="Calibri" w:cs="Times New Roman"/>
              </w:rPr>
            </w:pPr>
            <w:r>
              <w:rPr>
                <w:rFonts w:ascii="Calibri" w:eastAsia="Calibri" w:hAnsi="Calibri" w:cs="Times New Roman"/>
              </w:rPr>
              <w:t>19.10.2023</w:t>
            </w:r>
          </w:p>
        </w:tc>
        <w:tc>
          <w:tcPr>
            <w:tcW w:w="2647" w:type="dxa"/>
            <w:tcMar>
              <w:top w:w="50" w:type="dxa"/>
              <w:left w:w="100" w:type="dxa"/>
            </w:tcMar>
            <w:vAlign w:val="center"/>
          </w:tcPr>
          <w:p w:rsidR="00230A5C" w:rsidRPr="004B6D35" w:rsidRDefault="00230A5C" w:rsidP="00117FE0">
            <w:pPr>
              <w:spacing w:after="0"/>
              <w:ind w:left="135"/>
              <w:rPr>
                <w:rFonts w:ascii="Calibri" w:eastAsia="Calibri" w:hAnsi="Calibri" w:cs="Times New Roman"/>
              </w:rPr>
            </w:pPr>
            <w:hyperlink r:id="rId404">
              <w:r w:rsidRPr="008E4CD6">
                <w:rPr>
                  <w:rFonts w:ascii="Times New Roman" w:eastAsia="Calibri" w:hAnsi="Times New Roman" w:cs="Times New Roman"/>
                  <w:color w:val="0000FF"/>
                  <w:u w:val="single"/>
                </w:rPr>
                <w:t>http</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hyperlink>
          </w:p>
        </w:tc>
      </w:tr>
      <w:tr w:rsidR="00230A5C" w:rsidRPr="004B6D35"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lastRenderedPageBreak/>
              <w:t>36</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Обобщение знаний по разделу «Лексика»</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4B6D35" w:rsidRDefault="00230A5C" w:rsidP="00117FE0">
            <w:pPr>
              <w:spacing w:after="0"/>
              <w:ind w:left="135"/>
              <w:rPr>
                <w:rFonts w:ascii="Calibri" w:eastAsia="Calibri" w:hAnsi="Calibri" w:cs="Times New Roman"/>
              </w:rPr>
            </w:pPr>
            <w:r>
              <w:rPr>
                <w:rFonts w:ascii="Calibri" w:eastAsia="Calibri" w:hAnsi="Calibri" w:cs="Times New Roman"/>
              </w:rPr>
              <w:t>20.10.2023</w:t>
            </w:r>
          </w:p>
        </w:tc>
        <w:tc>
          <w:tcPr>
            <w:tcW w:w="2647" w:type="dxa"/>
            <w:tcMar>
              <w:top w:w="50" w:type="dxa"/>
              <w:left w:w="100" w:type="dxa"/>
            </w:tcMar>
            <w:vAlign w:val="center"/>
          </w:tcPr>
          <w:p w:rsidR="00230A5C" w:rsidRPr="004B6D35" w:rsidRDefault="00230A5C" w:rsidP="00117FE0">
            <w:pPr>
              <w:spacing w:after="0"/>
              <w:ind w:left="135"/>
              <w:rPr>
                <w:rFonts w:ascii="Calibri" w:eastAsia="Calibri" w:hAnsi="Calibri" w:cs="Times New Roman"/>
              </w:rPr>
            </w:pPr>
            <w:hyperlink r:id="rId405">
              <w:r w:rsidRPr="008E4CD6">
                <w:rPr>
                  <w:rFonts w:ascii="Times New Roman" w:eastAsia="Calibri" w:hAnsi="Times New Roman" w:cs="Times New Roman"/>
                  <w:color w:val="0000FF"/>
                  <w:u w:val="single"/>
                </w:rPr>
                <w:t>http</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hyperlink>
          </w:p>
        </w:tc>
      </w:tr>
      <w:tr w:rsidR="00230A5C" w:rsidRPr="004B6D35"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37</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Резервный урок по разделу лексика: проверочная работа</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4B6D35" w:rsidRDefault="00230A5C" w:rsidP="00117FE0">
            <w:pPr>
              <w:spacing w:after="0"/>
              <w:ind w:left="135"/>
              <w:rPr>
                <w:rFonts w:ascii="Calibri" w:eastAsia="Calibri" w:hAnsi="Calibri" w:cs="Times New Roman"/>
              </w:rPr>
            </w:pPr>
            <w:r>
              <w:rPr>
                <w:rFonts w:ascii="Calibri" w:eastAsia="Calibri" w:hAnsi="Calibri" w:cs="Times New Roman"/>
              </w:rPr>
              <w:t>23.10.2023</w:t>
            </w:r>
          </w:p>
        </w:tc>
        <w:tc>
          <w:tcPr>
            <w:tcW w:w="2647" w:type="dxa"/>
            <w:tcMar>
              <w:top w:w="50" w:type="dxa"/>
              <w:left w:w="100" w:type="dxa"/>
            </w:tcMar>
            <w:vAlign w:val="center"/>
          </w:tcPr>
          <w:p w:rsidR="00230A5C" w:rsidRPr="004B6D35" w:rsidRDefault="00230A5C" w:rsidP="00117FE0">
            <w:pPr>
              <w:spacing w:after="0"/>
              <w:ind w:left="135"/>
              <w:rPr>
                <w:rFonts w:ascii="Calibri" w:eastAsia="Calibri" w:hAnsi="Calibri" w:cs="Times New Roman"/>
              </w:rPr>
            </w:pPr>
            <w:hyperlink r:id="rId406">
              <w:r w:rsidRPr="008E4CD6">
                <w:rPr>
                  <w:rFonts w:ascii="Times New Roman" w:eastAsia="Calibri" w:hAnsi="Times New Roman" w:cs="Times New Roman"/>
                  <w:color w:val="0000FF"/>
                  <w:u w:val="single"/>
                </w:rPr>
                <w:t>http</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hyperlink>
          </w:p>
        </w:tc>
      </w:tr>
      <w:tr w:rsidR="00230A5C" w:rsidRPr="008A703E"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38</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Однокоренные (родственные) слова. Корень слова</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Pr>
                <w:rFonts w:ascii="Times New Roman" w:eastAsia="Calibri" w:hAnsi="Times New Roman" w:cs="Times New Roman"/>
                <w:color w:val="000000"/>
                <w:sz w:val="24"/>
              </w:rPr>
              <w:t xml:space="preserve"> 24</w:t>
            </w:r>
            <w:r w:rsidRPr="008E4CD6">
              <w:rPr>
                <w:rFonts w:ascii="Times New Roman" w:eastAsia="Calibri" w:hAnsi="Times New Roman" w:cs="Times New Roman"/>
                <w:color w:val="000000"/>
                <w:sz w:val="24"/>
              </w:rPr>
              <w:t xml:space="preserve">.10.2023 </w:t>
            </w:r>
          </w:p>
        </w:tc>
        <w:tc>
          <w:tcPr>
            <w:tcW w:w="2647"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hyperlink r:id="rId407">
              <w:r w:rsidRPr="008E4CD6">
                <w:rPr>
                  <w:rFonts w:ascii="Times New Roman" w:eastAsia="Calibri" w:hAnsi="Times New Roman" w:cs="Times New Roman"/>
                  <w:color w:val="0000FF"/>
                  <w:u w:val="single"/>
                </w:rPr>
                <w:t>http://www.school.edu.ru</w:t>
              </w:r>
            </w:hyperlink>
          </w:p>
        </w:tc>
      </w:tr>
      <w:tr w:rsidR="00230A5C" w:rsidRPr="004B6D35"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39</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Признаки однокоренных (родственных) слов. Корень слова</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4B6D35" w:rsidRDefault="00230A5C" w:rsidP="00117FE0">
            <w:pPr>
              <w:spacing w:after="0"/>
              <w:ind w:left="135"/>
              <w:rPr>
                <w:rFonts w:ascii="Calibri" w:eastAsia="Calibri" w:hAnsi="Calibri" w:cs="Times New Roman"/>
              </w:rPr>
            </w:pPr>
            <w:r>
              <w:rPr>
                <w:rFonts w:ascii="Calibri" w:eastAsia="Calibri" w:hAnsi="Calibri" w:cs="Times New Roman"/>
              </w:rPr>
              <w:t>25.10.2023</w:t>
            </w:r>
          </w:p>
        </w:tc>
        <w:tc>
          <w:tcPr>
            <w:tcW w:w="2647" w:type="dxa"/>
            <w:tcMar>
              <w:top w:w="50" w:type="dxa"/>
              <w:left w:w="100" w:type="dxa"/>
            </w:tcMar>
            <w:vAlign w:val="center"/>
          </w:tcPr>
          <w:p w:rsidR="00230A5C" w:rsidRPr="004B6D35" w:rsidRDefault="00230A5C" w:rsidP="00117FE0">
            <w:pPr>
              <w:spacing w:after="0"/>
              <w:ind w:left="135"/>
              <w:rPr>
                <w:rFonts w:ascii="Calibri" w:eastAsia="Calibri" w:hAnsi="Calibri" w:cs="Times New Roman"/>
              </w:rPr>
            </w:pPr>
            <w:hyperlink r:id="rId408">
              <w:r w:rsidRPr="008E4CD6">
                <w:rPr>
                  <w:rFonts w:ascii="Times New Roman" w:eastAsia="Calibri" w:hAnsi="Times New Roman" w:cs="Times New Roman"/>
                  <w:color w:val="0000FF"/>
                  <w:u w:val="single"/>
                </w:rPr>
                <w:t>http</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hyperlink>
          </w:p>
        </w:tc>
      </w:tr>
      <w:tr w:rsidR="00230A5C" w:rsidRPr="004B6D35"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40</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Корень как часть слова</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4B6D35" w:rsidRDefault="00230A5C" w:rsidP="00117FE0">
            <w:pPr>
              <w:spacing w:after="0"/>
              <w:ind w:left="135"/>
              <w:rPr>
                <w:rFonts w:ascii="Calibri" w:eastAsia="Calibri" w:hAnsi="Calibri" w:cs="Times New Roman"/>
              </w:rPr>
            </w:pPr>
            <w:r>
              <w:rPr>
                <w:rFonts w:ascii="Calibri" w:eastAsia="Calibri" w:hAnsi="Calibri" w:cs="Times New Roman"/>
              </w:rPr>
              <w:t>26.10.2023</w:t>
            </w:r>
          </w:p>
        </w:tc>
        <w:tc>
          <w:tcPr>
            <w:tcW w:w="2647" w:type="dxa"/>
            <w:tcMar>
              <w:top w:w="50" w:type="dxa"/>
              <w:left w:w="100" w:type="dxa"/>
            </w:tcMar>
            <w:vAlign w:val="center"/>
          </w:tcPr>
          <w:p w:rsidR="00230A5C" w:rsidRPr="004B6D35" w:rsidRDefault="00230A5C" w:rsidP="00117FE0">
            <w:pPr>
              <w:spacing w:after="0"/>
              <w:ind w:left="135"/>
              <w:rPr>
                <w:rFonts w:ascii="Calibri" w:eastAsia="Calibri" w:hAnsi="Calibri" w:cs="Times New Roman"/>
              </w:rPr>
            </w:pPr>
            <w:hyperlink r:id="rId409">
              <w:r w:rsidRPr="008E4CD6">
                <w:rPr>
                  <w:rFonts w:ascii="Times New Roman" w:eastAsia="Calibri" w:hAnsi="Times New Roman" w:cs="Times New Roman"/>
                  <w:color w:val="0000FF"/>
                  <w:u w:val="single"/>
                </w:rPr>
                <w:t>http</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hyperlink>
          </w:p>
        </w:tc>
      </w:tr>
      <w:tr w:rsidR="00230A5C" w:rsidRPr="004B6D35"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41</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Корень как общая часть родственных слов</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4B6D35" w:rsidRDefault="00230A5C" w:rsidP="00117FE0">
            <w:pPr>
              <w:spacing w:after="0"/>
              <w:ind w:left="135"/>
              <w:rPr>
                <w:rFonts w:ascii="Calibri" w:eastAsia="Calibri" w:hAnsi="Calibri" w:cs="Times New Roman"/>
              </w:rPr>
            </w:pPr>
            <w:r>
              <w:rPr>
                <w:rFonts w:ascii="Calibri" w:eastAsia="Calibri" w:hAnsi="Calibri" w:cs="Times New Roman"/>
              </w:rPr>
              <w:t>27.10.2023</w:t>
            </w:r>
          </w:p>
        </w:tc>
        <w:tc>
          <w:tcPr>
            <w:tcW w:w="2647" w:type="dxa"/>
            <w:tcMar>
              <w:top w:w="50" w:type="dxa"/>
              <w:left w:w="100" w:type="dxa"/>
            </w:tcMar>
            <w:vAlign w:val="center"/>
          </w:tcPr>
          <w:p w:rsidR="00230A5C" w:rsidRPr="004B6D35" w:rsidRDefault="00230A5C" w:rsidP="00117FE0">
            <w:pPr>
              <w:spacing w:after="0"/>
              <w:ind w:left="135"/>
              <w:rPr>
                <w:rFonts w:ascii="Calibri" w:eastAsia="Calibri" w:hAnsi="Calibri" w:cs="Times New Roman"/>
              </w:rPr>
            </w:pPr>
            <w:hyperlink r:id="rId410">
              <w:r w:rsidRPr="008E4CD6">
                <w:rPr>
                  <w:rFonts w:ascii="Times New Roman" w:eastAsia="Calibri" w:hAnsi="Times New Roman" w:cs="Times New Roman"/>
                  <w:color w:val="0000FF"/>
                  <w:u w:val="single"/>
                </w:rPr>
                <w:t>http</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hyperlink>
          </w:p>
        </w:tc>
      </w:tr>
      <w:tr w:rsidR="00230A5C" w:rsidRPr="004B6D35"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42</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Корень слова: обобщение знаний</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4B6D35" w:rsidRDefault="00230A5C" w:rsidP="00117FE0">
            <w:pPr>
              <w:spacing w:after="0"/>
              <w:ind w:left="135"/>
              <w:rPr>
                <w:rFonts w:ascii="Calibri" w:eastAsia="Calibri" w:hAnsi="Calibri" w:cs="Times New Roman"/>
              </w:rPr>
            </w:pPr>
            <w:r>
              <w:rPr>
                <w:rFonts w:ascii="Calibri" w:eastAsia="Calibri" w:hAnsi="Calibri" w:cs="Times New Roman"/>
              </w:rPr>
              <w:t>07.11.2023</w:t>
            </w:r>
          </w:p>
        </w:tc>
        <w:tc>
          <w:tcPr>
            <w:tcW w:w="2647" w:type="dxa"/>
            <w:tcMar>
              <w:top w:w="50" w:type="dxa"/>
              <w:left w:w="100" w:type="dxa"/>
            </w:tcMar>
            <w:vAlign w:val="center"/>
          </w:tcPr>
          <w:p w:rsidR="00230A5C" w:rsidRPr="004B6D35" w:rsidRDefault="00230A5C" w:rsidP="00117FE0">
            <w:pPr>
              <w:spacing w:after="0"/>
              <w:ind w:left="135"/>
              <w:rPr>
                <w:rFonts w:ascii="Calibri" w:eastAsia="Calibri" w:hAnsi="Calibri" w:cs="Times New Roman"/>
              </w:rPr>
            </w:pPr>
            <w:hyperlink r:id="rId411">
              <w:r w:rsidRPr="008E4CD6">
                <w:rPr>
                  <w:rFonts w:ascii="Times New Roman" w:eastAsia="Calibri" w:hAnsi="Times New Roman" w:cs="Times New Roman"/>
                  <w:color w:val="0000FF"/>
                  <w:u w:val="single"/>
                </w:rPr>
                <w:t>http</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4B6D35">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hyperlink>
          </w:p>
        </w:tc>
      </w:tr>
      <w:tr w:rsidR="00230A5C" w:rsidRPr="008A703E"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43</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Окончание как изменяемая часть слова</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Pr>
                <w:rFonts w:ascii="Times New Roman" w:eastAsia="Calibri" w:hAnsi="Times New Roman" w:cs="Times New Roman"/>
                <w:color w:val="000000"/>
                <w:sz w:val="24"/>
              </w:rPr>
              <w:t xml:space="preserve"> 08.11</w:t>
            </w:r>
            <w:r w:rsidRPr="008E4CD6">
              <w:rPr>
                <w:rFonts w:ascii="Times New Roman" w:eastAsia="Calibri" w:hAnsi="Times New Roman" w:cs="Times New Roman"/>
                <w:color w:val="000000"/>
                <w:sz w:val="24"/>
              </w:rPr>
              <w:t xml:space="preserve">.2023 </w:t>
            </w:r>
          </w:p>
        </w:tc>
        <w:tc>
          <w:tcPr>
            <w:tcW w:w="2647"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hyperlink r:id="rId412">
              <w:r w:rsidRPr="008E4CD6">
                <w:rPr>
                  <w:rFonts w:ascii="Times New Roman" w:eastAsia="Calibri" w:hAnsi="Times New Roman" w:cs="Times New Roman"/>
                  <w:color w:val="0000FF"/>
                  <w:u w:val="single"/>
                </w:rPr>
                <w:t>http://www.school.edu.ru</w:t>
              </w:r>
            </w:hyperlink>
          </w:p>
        </w:tc>
      </w:tr>
      <w:tr w:rsidR="00230A5C" w:rsidRPr="006145ED"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44</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Изменение формы слова с помощью окончания</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4B6D35" w:rsidRDefault="00230A5C" w:rsidP="00117FE0">
            <w:pPr>
              <w:spacing w:after="0"/>
              <w:ind w:left="135"/>
              <w:rPr>
                <w:rFonts w:ascii="Calibri" w:eastAsia="Calibri" w:hAnsi="Calibri" w:cs="Times New Roman"/>
              </w:rPr>
            </w:pPr>
            <w:r>
              <w:rPr>
                <w:rFonts w:ascii="Calibri" w:eastAsia="Calibri" w:hAnsi="Calibri" w:cs="Times New Roman"/>
              </w:rPr>
              <w:t>09.11.2023</w:t>
            </w:r>
          </w:p>
        </w:tc>
        <w:tc>
          <w:tcPr>
            <w:tcW w:w="2647"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hyperlink r:id="rId413">
              <w:r w:rsidRPr="008E4CD6">
                <w:rPr>
                  <w:rFonts w:ascii="Times New Roman" w:eastAsia="Calibri" w:hAnsi="Times New Roman" w:cs="Times New Roman"/>
                  <w:color w:val="0000FF"/>
                  <w:u w:val="single"/>
                </w:rPr>
                <w:t>http</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hyperlink>
          </w:p>
        </w:tc>
      </w:tr>
      <w:tr w:rsidR="00230A5C" w:rsidRPr="006145ED"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45</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Различение изменяемых и неизменяемых слов</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4B6D35" w:rsidRDefault="00230A5C" w:rsidP="00117FE0">
            <w:pPr>
              <w:spacing w:after="0"/>
              <w:ind w:left="135"/>
              <w:rPr>
                <w:rFonts w:ascii="Calibri" w:eastAsia="Calibri" w:hAnsi="Calibri" w:cs="Times New Roman"/>
              </w:rPr>
            </w:pPr>
            <w:r>
              <w:rPr>
                <w:rFonts w:ascii="Calibri" w:eastAsia="Calibri" w:hAnsi="Calibri" w:cs="Times New Roman"/>
              </w:rPr>
              <w:t>10.11.2023</w:t>
            </w:r>
          </w:p>
        </w:tc>
        <w:tc>
          <w:tcPr>
            <w:tcW w:w="2647"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hyperlink r:id="rId414">
              <w:r w:rsidRPr="008E4CD6">
                <w:rPr>
                  <w:rFonts w:ascii="Times New Roman" w:eastAsia="Calibri" w:hAnsi="Times New Roman" w:cs="Times New Roman"/>
                  <w:color w:val="0000FF"/>
                  <w:u w:val="single"/>
                </w:rPr>
                <w:t>http</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hyperlink>
          </w:p>
        </w:tc>
      </w:tr>
      <w:tr w:rsidR="00230A5C" w:rsidRPr="006145ED"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46</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Резервный урок по разделу состав слова: нулевое окончание (наблюдение)</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4B6D35" w:rsidRDefault="00230A5C" w:rsidP="00117FE0">
            <w:pPr>
              <w:spacing w:after="0"/>
              <w:ind w:left="135"/>
              <w:rPr>
                <w:rFonts w:ascii="Calibri" w:eastAsia="Calibri" w:hAnsi="Calibri" w:cs="Times New Roman"/>
              </w:rPr>
            </w:pPr>
            <w:r>
              <w:rPr>
                <w:rFonts w:ascii="Calibri" w:eastAsia="Calibri" w:hAnsi="Calibri" w:cs="Times New Roman"/>
              </w:rPr>
              <w:t>13.11.2023</w:t>
            </w:r>
          </w:p>
        </w:tc>
        <w:tc>
          <w:tcPr>
            <w:tcW w:w="2647"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hyperlink r:id="rId415">
              <w:r w:rsidRPr="008E4CD6">
                <w:rPr>
                  <w:rFonts w:ascii="Times New Roman" w:eastAsia="Calibri" w:hAnsi="Times New Roman" w:cs="Times New Roman"/>
                  <w:color w:val="0000FF"/>
                  <w:u w:val="single"/>
                </w:rPr>
                <w:t>http</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hyperlink>
          </w:p>
        </w:tc>
      </w:tr>
      <w:tr w:rsidR="00230A5C" w:rsidRPr="006145ED"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47</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Суффикс как часть слова</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4B6D35" w:rsidRDefault="00230A5C" w:rsidP="00117FE0">
            <w:pPr>
              <w:spacing w:after="0"/>
              <w:ind w:left="135"/>
              <w:rPr>
                <w:rFonts w:ascii="Calibri" w:eastAsia="Calibri" w:hAnsi="Calibri" w:cs="Times New Roman"/>
              </w:rPr>
            </w:pPr>
            <w:r>
              <w:rPr>
                <w:rFonts w:ascii="Calibri" w:eastAsia="Calibri" w:hAnsi="Calibri" w:cs="Times New Roman"/>
              </w:rPr>
              <w:t>14.11.2023</w:t>
            </w:r>
          </w:p>
        </w:tc>
        <w:tc>
          <w:tcPr>
            <w:tcW w:w="2647"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hyperlink r:id="rId416">
              <w:r w:rsidRPr="008E4CD6">
                <w:rPr>
                  <w:rFonts w:ascii="Times New Roman" w:eastAsia="Calibri" w:hAnsi="Times New Roman" w:cs="Times New Roman"/>
                  <w:color w:val="0000FF"/>
                  <w:u w:val="single"/>
                </w:rPr>
                <w:t>http</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hyperlink>
          </w:p>
        </w:tc>
      </w:tr>
      <w:tr w:rsidR="00230A5C" w:rsidRPr="006145ED"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48</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Приставка как часть слова (наблюдение)</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4B6D35" w:rsidRDefault="00230A5C" w:rsidP="00117FE0">
            <w:pPr>
              <w:spacing w:after="0"/>
              <w:ind w:left="135"/>
              <w:rPr>
                <w:rFonts w:ascii="Calibri" w:eastAsia="Calibri" w:hAnsi="Calibri" w:cs="Times New Roman"/>
              </w:rPr>
            </w:pPr>
            <w:r>
              <w:rPr>
                <w:rFonts w:ascii="Calibri" w:eastAsia="Calibri" w:hAnsi="Calibri" w:cs="Times New Roman"/>
              </w:rPr>
              <w:t>15.11.2023</w:t>
            </w:r>
          </w:p>
        </w:tc>
        <w:tc>
          <w:tcPr>
            <w:tcW w:w="2647"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hyperlink r:id="rId417">
              <w:r w:rsidRPr="008E4CD6">
                <w:rPr>
                  <w:rFonts w:ascii="Times New Roman" w:eastAsia="Calibri" w:hAnsi="Times New Roman" w:cs="Times New Roman"/>
                  <w:color w:val="0000FF"/>
                  <w:u w:val="single"/>
                </w:rPr>
                <w:t>http</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hyperlink>
          </w:p>
        </w:tc>
      </w:tr>
      <w:tr w:rsidR="00230A5C" w:rsidRPr="008A703E"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49</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Роль суффиксов и приставок</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Pr>
                <w:rFonts w:ascii="Times New Roman" w:eastAsia="Calibri" w:hAnsi="Times New Roman" w:cs="Times New Roman"/>
                <w:color w:val="000000"/>
                <w:sz w:val="24"/>
              </w:rPr>
              <w:t xml:space="preserve"> 16.11</w:t>
            </w:r>
            <w:r w:rsidRPr="008E4CD6">
              <w:rPr>
                <w:rFonts w:ascii="Times New Roman" w:eastAsia="Calibri" w:hAnsi="Times New Roman" w:cs="Times New Roman"/>
                <w:color w:val="000000"/>
                <w:sz w:val="24"/>
              </w:rPr>
              <w:t xml:space="preserve">.2023 </w:t>
            </w:r>
          </w:p>
        </w:tc>
        <w:tc>
          <w:tcPr>
            <w:tcW w:w="2647"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hyperlink r:id="rId418">
              <w:r w:rsidRPr="008E4CD6">
                <w:rPr>
                  <w:rFonts w:ascii="Times New Roman" w:eastAsia="Calibri" w:hAnsi="Times New Roman" w:cs="Times New Roman"/>
                  <w:color w:val="0000FF"/>
                  <w:u w:val="single"/>
                </w:rPr>
                <w:t>http://www.school.edu.ru</w:t>
              </w:r>
            </w:hyperlink>
          </w:p>
        </w:tc>
      </w:tr>
      <w:tr w:rsidR="00230A5C" w:rsidRPr="006145ED"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lastRenderedPageBreak/>
              <w:t>50</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Состав слова: систематизация знаний</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4B6D35" w:rsidRDefault="00230A5C" w:rsidP="00117FE0">
            <w:pPr>
              <w:spacing w:after="0"/>
              <w:ind w:left="135"/>
              <w:rPr>
                <w:rFonts w:ascii="Calibri" w:eastAsia="Calibri" w:hAnsi="Calibri" w:cs="Times New Roman"/>
              </w:rPr>
            </w:pPr>
            <w:r>
              <w:rPr>
                <w:rFonts w:ascii="Calibri" w:eastAsia="Calibri" w:hAnsi="Calibri" w:cs="Times New Roman"/>
              </w:rPr>
              <w:t>17.11.2023</w:t>
            </w:r>
          </w:p>
        </w:tc>
        <w:tc>
          <w:tcPr>
            <w:tcW w:w="2647"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hyperlink r:id="rId419">
              <w:r w:rsidRPr="008E4CD6">
                <w:rPr>
                  <w:rFonts w:ascii="Times New Roman" w:eastAsia="Calibri" w:hAnsi="Times New Roman" w:cs="Times New Roman"/>
                  <w:color w:val="0000FF"/>
                  <w:u w:val="single"/>
                </w:rPr>
                <w:t>http</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hyperlink>
          </w:p>
        </w:tc>
      </w:tr>
      <w:tr w:rsidR="00230A5C" w:rsidRPr="006145ED"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51</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Состав слова: обобщение</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4B6D35" w:rsidRDefault="00230A5C" w:rsidP="00117FE0">
            <w:pPr>
              <w:spacing w:after="0"/>
              <w:ind w:left="135"/>
              <w:rPr>
                <w:rFonts w:ascii="Calibri" w:eastAsia="Calibri" w:hAnsi="Calibri" w:cs="Times New Roman"/>
              </w:rPr>
            </w:pPr>
            <w:r>
              <w:rPr>
                <w:rFonts w:ascii="Calibri" w:eastAsia="Calibri" w:hAnsi="Calibri" w:cs="Times New Roman"/>
              </w:rPr>
              <w:t>20.11.2023</w:t>
            </w:r>
          </w:p>
        </w:tc>
        <w:tc>
          <w:tcPr>
            <w:tcW w:w="2647"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hyperlink r:id="rId420">
              <w:r w:rsidRPr="008E4CD6">
                <w:rPr>
                  <w:rFonts w:ascii="Times New Roman" w:eastAsia="Calibri" w:hAnsi="Times New Roman" w:cs="Times New Roman"/>
                  <w:color w:val="0000FF"/>
                  <w:u w:val="single"/>
                </w:rPr>
                <w:t>http</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6145ED">
                <w:rPr>
                  <w:rFonts w:ascii="Times New Roman" w:eastAsia="Calibri" w:hAnsi="Times New Roman" w:cs="Times New Roman"/>
                  <w:color w:val="0000FF"/>
                  <w:u w:val="single"/>
                </w:rPr>
                <w:t>/</w:t>
              </w:r>
            </w:hyperlink>
          </w:p>
        </w:tc>
      </w:tr>
      <w:tr w:rsidR="00230A5C" w:rsidRPr="006145ED"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52</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Резервный урок по разделу состав слова: Тренинг. Нахождение однокоренных слов. Выделение корня</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4B6D35" w:rsidRDefault="00230A5C" w:rsidP="00117FE0">
            <w:pPr>
              <w:spacing w:after="0"/>
              <w:ind w:left="135"/>
              <w:rPr>
                <w:rFonts w:ascii="Calibri" w:eastAsia="Calibri" w:hAnsi="Calibri" w:cs="Times New Roman"/>
              </w:rPr>
            </w:pPr>
            <w:r>
              <w:rPr>
                <w:rFonts w:ascii="Calibri" w:eastAsia="Calibri" w:hAnsi="Calibri" w:cs="Times New Roman"/>
              </w:rPr>
              <w:t>21.11.2023</w:t>
            </w:r>
          </w:p>
        </w:tc>
        <w:tc>
          <w:tcPr>
            <w:tcW w:w="2647"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hyperlink r:id="rId421">
              <w:r w:rsidRPr="008E4CD6">
                <w:rPr>
                  <w:rFonts w:ascii="Times New Roman" w:eastAsia="Calibri" w:hAnsi="Times New Roman" w:cs="Times New Roman"/>
                  <w:color w:val="0000FF"/>
                  <w:u w:val="single"/>
                </w:rPr>
                <w:t>http</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6145ED">
                <w:rPr>
                  <w:rFonts w:ascii="Times New Roman" w:eastAsia="Calibri" w:hAnsi="Times New Roman" w:cs="Times New Roman"/>
                  <w:color w:val="0000FF"/>
                  <w:u w:val="single"/>
                </w:rPr>
                <w:t>/</w:t>
              </w:r>
            </w:hyperlink>
          </w:p>
        </w:tc>
      </w:tr>
      <w:tr w:rsidR="00230A5C" w:rsidRPr="006145ED"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53</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Резервный урок по разделу состав слова: как образуются слова (наблюдение)</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4B6D35" w:rsidRDefault="00230A5C" w:rsidP="00117FE0">
            <w:pPr>
              <w:spacing w:after="0"/>
              <w:ind w:left="135"/>
              <w:rPr>
                <w:rFonts w:ascii="Calibri" w:eastAsia="Calibri" w:hAnsi="Calibri" w:cs="Times New Roman"/>
              </w:rPr>
            </w:pPr>
            <w:r>
              <w:rPr>
                <w:rFonts w:ascii="Calibri" w:eastAsia="Calibri" w:hAnsi="Calibri" w:cs="Times New Roman"/>
              </w:rPr>
              <w:t>22.11.2023</w:t>
            </w:r>
          </w:p>
        </w:tc>
        <w:tc>
          <w:tcPr>
            <w:tcW w:w="2647"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hyperlink r:id="rId422">
              <w:r w:rsidRPr="008E4CD6">
                <w:rPr>
                  <w:rFonts w:ascii="Times New Roman" w:eastAsia="Calibri" w:hAnsi="Times New Roman" w:cs="Times New Roman"/>
                  <w:color w:val="0000FF"/>
                  <w:u w:val="single"/>
                </w:rPr>
                <w:t>http</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6145ED">
                <w:rPr>
                  <w:rFonts w:ascii="Times New Roman" w:eastAsia="Calibri" w:hAnsi="Times New Roman" w:cs="Times New Roman"/>
                  <w:color w:val="0000FF"/>
                  <w:u w:val="single"/>
                </w:rPr>
                <w:t>/</w:t>
              </w:r>
            </w:hyperlink>
          </w:p>
        </w:tc>
      </w:tr>
      <w:tr w:rsidR="00230A5C" w:rsidRPr="006145ED"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54</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Суффикс как часть слова: наблюдение за значением</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4B6D35" w:rsidRDefault="00230A5C" w:rsidP="00117FE0">
            <w:pPr>
              <w:spacing w:after="0"/>
              <w:ind w:left="135"/>
              <w:rPr>
                <w:rFonts w:ascii="Calibri" w:eastAsia="Calibri" w:hAnsi="Calibri" w:cs="Times New Roman"/>
              </w:rPr>
            </w:pPr>
            <w:r>
              <w:rPr>
                <w:rFonts w:ascii="Calibri" w:eastAsia="Calibri" w:hAnsi="Calibri" w:cs="Times New Roman"/>
              </w:rPr>
              <w:t>23.11.2023</w:t>
            </w:r>
          </w:p>
        </w:tc>
        <w:tc>
          <w:tcPr>
            <w:tcW w:w="2647"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hyperlink r:id="rId423">
              <w:r w:rsidRPr="008E4CD6">
                <w:rPr>
                  <w:rFonts w:ascii="Times New Roman" w:eastAsia="Calibri" w:hAnsi="Times New Roman" w:cs="Times New Roman"/>
                  <w:color w:val="0000FF"/>
                  <w:u w:val="single"/>
                </w:rPr>
                <w:t>http</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6145ED">
                <w:rPr>
                  <w:rFonts w:ascii="Times New Roman" w:eastAsia="Calibri" w:hAnsi="Times New Roman" w:cs="Times New Roman"/>
                  <w:color w:val="0000FF"/>
                  <w:u w:val="single"/>
                </w:rPr>
                <w:t>/</w:t>
              </w:r>
            </w:hyperlink>
          </w:p>
        </w:tc>
      </w:tr>
      <w:tr w:rsidR="00230A5C" w:rsidRPr="008A703E"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55</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Деление слов на слоги. Использование знания алфавита при работе со словарями</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Pr>
                <w:rFonts w:ascii="Times New Roman" w:eastAsia="Calibri" w:hAnsi="Times New Roman" w:cs="Times New Roman"/>
                <w:color w:val="000000"/>
                <w:sz w:val="24"/>
              </w:rPr>
              <w:t xml:space="preserve"> 24.11</w:t>
            </w:r>
            <w:r w:rsidRPr="008E4CD6">
              <w:rPr>
                <w:rFonts w:ascii="Times New Roman" w:eastAsia="Calibri" w:hAnsi="Times New Roman" w:cs="Times New Roman"/>
                <w:color w:val="000000"/>
                <w:sz w:val="24"/>
              </w:rPr>
              <w:t xml:space="preserve">.2023 </w:t>
            </w:r>
          </w:p>
        </w:tc>
        <w:tc>
          <w:tcPr>
            <w:tcW w:w="2647"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hyperlink r:id="rId424">
              <w:r w:rsidRPr="008E4CD6">
                <w:rPr>
                  <w:rFonts w:ascii="Times New Roman" w:eastAsia="Calibri" w:hAnsi="Times New Roman" w:cs="Times New Roman"/>
                  <w:color w:val="0000FF"/>
                  <w:u w:val="single"/>
                </w:rPr>
                <w:t>http://www.school.edu.ru/</w:t>
              </w:r>
            </w:hyperlink>
          </w:p>
        </w:tc>
      </w:tr>
      <w:tr w:rsidR="00230A5C" w:rsidRPr="006145ED"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56</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Перенос слов по слогам</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4B6D35" w:rsidRDefault="00230A5C" w:rsidP="00117FE0">
            <w:pPr>
              <w:spacing w:after="0"/>
              <w:ind w:left="135"/>
              <w:rPr>
                <w:rFonts w:ascii="Calibri" w:eastAsia="Calibri" w:hAnsi="Calibri" w:cs="Times New Roman"/>
              </w:rPr>
            </w:pPr>
            <w:r>
              <w:rPr>
                <w:rFonts w:ascii="Calibri" w:eastAsia="Calibri" w:hAnsi="Calibri" w:cs="Times New Roman"/>
              </w:rPr>
              <w:t>27.11.2023</w:t>
            </w:r>
          </w:p>
        </w:tc>
        <w:tc>
          <w:tcPr>
            <w:tcW w:w="2647"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hyperlink r:id="rId425">
              <w:r w:rsidRPr="008E4CD6">
                <w:rPr>
                  <w:rFonts w:ascii="Times New Roman" w:eastAsia="Calibri" w:hAnsi="Times New Roman" w:cs="Times New Roman"/>
                  <w:color w:val="0000FF"/>
                  <w:u w:val="single"/>
                </w:rPr>
                <w:t>http</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6145ED">
                <w:rPr>
                  <w:rFonts w:ascii="Times New Roman" w:eastAsia="Calibri" w:hAnsi="Times New Roman" w:cs="Times New Roman"/>
                  <w:color w:val="0000FF"/>
                  <w:u w:val="single"/>
                </w:rPr>
                <w:t>/</w:t>
              </w:r>
            </w:hyperlink>
          </w:p>
        </w:tc>
      </w:tr>
      <w:tr w:rsidR="00230A5C" w:rsidRPr="006145ED"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57</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Перенос слов по слогам: закрепление</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4B6D35" w:rsidRDefault="00230A5C" w:rsidP="00117FE0">
            <w:pPr>
              <w:spacing w:after="0"/>
              <w:ind w:left="135"/>
              <w:rPr>
                <w:rFonts w:ascii="Calibri" w:eastAsia="Calibri" w:hAnsi="Calibri" w:cs="Times New Roman"/>
              </w:rPr>
            </w:pPr>
            <w:r>
              <w:rPr>
                <w:rFonts w:ascii="Calibri" w:eastAsia="Calibri" w:hAnsi="Calibri" w:cs="Times New Roman"/>
              </w:rPr>
              <w:t>28.11.2023</w:t>
            </w:r>
          </w:p>
        </w:tc>
        <w:tc>
          <w:tcPr>
            <w:tcW w:w="2647"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hyperlink r:id="rId426">
              <w:r w:rsidRPr="008E4CD6">
                <w:rPr>
                  <w:rFonts w:ascii="Times New Roman" w:eastAsia="Calibri" w:hAnsi="Times New Roman" w:cs="Times New Roman"/>
                  <w:color w:val="0000FF"/>
                  <w:u w:val="single"/>
                </w:rPr>
                <w:t>http</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6145ED">
                <w:rPr>
                  <w:rFonts w:ascii="Times New Roman" w:eastAsia="Calibri" w:hAnsi="Times New Roman" w:cs="Times New Roman"/>
                  <w:color w:val="0000FF"/>
                  <w:u w:val="single"/>
                </w:rPr>
                <w:t>/</w:t>
              </w:r>
            </w:hyperlink>
          </w:p>
        </w:tc>
      </w:tr>
      <w:tr w:rsidR="00230A5C" w:rsidRPr="006145ED"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58</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Различение звуков и букв. Различение ударных и безударных гласных звуков</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4B6D35" w:rsidRDefault="00230A5C" w:rsidP="00117FE0">
            <w:pPr>
              <w:spacing w:after="0"/>
              <w:ind w:left="135"/>
              <w:rPr>
                <w:rFonts w:ascii="Calibri" w:eastAsia="Calibri" w:hAnsi="Calibri" w:cs="Times New Roman"/>
              </w:rPr>
            </w:pPr>
            <w:r>
              <w:rPr>
                <w:rFonts w:ascii="Calibri" w:eastAsia="Calibri" w:hAnsi="Calibri" w:cs="Times New Roman"/>
              </w:rPr>
              <w:t>29.11.2023</w:t>
            </w:r>
          </w:p>
        </w:tc>
        <w:tc>
          <w:tcPr>
            <w:tcW w:w="2647"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hyperlink r:id="rId427">
              <w:r w:rsidRPr="008E4CD6">
                <w:rPr>
                  <w:rFonts w:ascii="Times New Roman" w:eastAsia="Calibri" w:hAnsi="Times New Roman" w:cs="Times New Roman"/>
                  <w:color w:val="0000FF"/>
                  <w:u w:val="single"/>
                </w:rPr>
                <w:t>http</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6145ED">
                <w:rPr>
                  <w:rFonts w:ascii="Times New Roman" w:eastAsia="Calibri" w:hAnsi="Times New Roman" w:cs="Times New Roman"/>
                  <w:color w:val="0000FF"/>
                  <w:u w:val="single"/>
                </w:rPr>
                <w:t>/</w:t>
              </w:r>
            </w:hyperlink>
          </w:p>
        </w:tc>
      </w:tr>
      <w:tr w:rsidR="00230A5C" w:rsidRPr="006145ED"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59</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Составление устного рассказа по репродукции картины З. Серебряковой "За обедом"</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4B6D35" w:rsidRDefault="00230A5C" w:rsidP="00117FE0">
            <w:pPr>
              <w:spacing w:after="0"/>
              <w:ind w:left="135"/>
              <w:rPr>
                <w:rFonts w:ascii="Calibri" w:eastAsia="Calibri" w:hAnsi="Calibri" w:cs="Times New Roman"/>
              </w:rPr>
            </w:pPr>
            <w:r>
              <w:rPr>
                <w:rFonts w:ascii="Calibri" w:eastAsia="Calibri" w:hAnsi="Calibri" w:cs="Times New Roman"/>
              </w:rPr>
              <w:t>30.11.2023</w:t>
            </w:r>
          </w:p>
        </w:tc>
        <w:tc>
          <w:tcPr>
            <w:tcW w:w="2647"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hyperlink r:id="rId428">
              <w:r w:rsidRPr="008E4CD6">
                <w:rPr>
                  <w:rFonts w:ascii="Times New Roman" w:eastAsia="Calibri" w:hAnsi="Times New Roman" w:cs="Times New Roman"/>
                  <w:color w:val="0000FF"/>
                  <w:u w:val="single"/>
                </w:rPr>
                <w:t>http</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6145ED">
                <w:rPr>
                  <w:rFonts w:ascii="Times New Roman" w:eastAsia="Calibri" w:hAnsi="Times New Roman" w:cs="Times New Roman"/>
                  <w:color w:val="0000FF"/>
                  <w:u w:val="single"/>
                </w:rPr>
                <w:t>/</w:t>
              </w:r>
            </w:hyperlink>
          </w:p>
        </w:tc>
      </w:tr>
      <w:tr w:rsidR="00230A5C" w:rsidRPr="008E4CD6"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60</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Резервный урок по разделу фонетика: различаем звуки и буквы</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r>
              <w:rPr>
                <w:rFonts w:ascii="Calibri" w:eastAsia="Calibri" w:hAnsi="Calibri" w:cs="Times New Roman"/>
              </w:rPr>
              <w:t>01.12.2023</w:t>
            </w:r>
          </w:p>
        </w:tc>
        <w:tc>
          <w:tcPr>
            <w:tcW w:w="2647" w:type="dxa"/>
            <w:tcMar>
              <w:top w:w="50" w:type="dxa"/>
              <w:left w:w="100" w:type="dxa"/>
            </w:tcMar>
            <w:vAlign w:val="center"/>
          </w:tcPr>
          <w:p w:rsidR="00230A5C" w:rsidRPr="001D6722" w:rsidRDefault="00230A5C" w:rsidP="00117FE0">
            <w:pPr>
              <w:spacing w:after="0"/>
              <w:ind w:left="135"/>
              <w:rPr>
                <w:rFonts w:ascii="Calibri" w:eastAsia="Calibri" w:hAnsi="Calibri" w:cs="Times New Roman"/>
              </w:rPr>
            </w:pPr>
            <w:hyperlink r:id="rId429">
              <w:r w:rsidRPr="008E4CD6">
                <w:rPr>
                  <w:rFonts w:ascii="Times New Roman" w:eastAsia="Calibri" w:hAnsi="Times New Roman" w:cs="Times New Roman"/>
                  <w:color w:val="0000FF"/>
                  <w:u w:val="single"/>
                </w:rPr>
                <w:t>http</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1D6722">
                <w:rPr>
                  <w:rFonts w:ascii="Times New Roman" w:eastAsia="Calibri" w:hAnsi="Times New Roman" w:cs="Times New Roman"/>
                  <w:color w:val="0000FF"/>
                  <w:u w:val="single"/>
                </w:rPr>
                <w:t>/</w:t>
              </w:r>
            </w:hyperlink>
          </w:p>
        </w:tc>
      </w:tr>
      <w:tr w:rsidR="00230A5C" w:rsidRPr="008E4CD6"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61</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Подробное изложение повествовательного текста объёмом 30—45 слов с опорой на вопросы</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r>
              <w:rPr>
                <w:rFonts w:ascii="Calibri" w:eastAsia="Calibri" w:hAnsi="Calibri" w:cs="Times New Roman"/>
              </w:rPr>
              <w:t>04.12.2023</w:t>
            </w:r>
          </w:p>
        </w:tc>
        <w:tc>
          <w:tcPr>
            <w:tcW w:w="2647" w:type="dxa"/>
            <w:tcMar>
              <w:top w:w="50" w:type="dxa"/>
              <w:left w:w="100" w:type="dxa"/>
            </w:tcMar>
            <w:vAlign w:val="center"/>
          </w:tcPr>
          <w:p w:rsidR="00230A5C" w:rsidRPr="001D6722" w:rsidRDefault="00230A5C" w:rsidP="00117FE0">
            <w:pPr>
              <w:spacing w:after="0"/>
              <w:ind w:left="135"/>
              <w:rPr>
                <w:rFonts w:ascii="Calibri" w:eastAsia="Calibri" w:hAnsi="Calibri" w:cs="Times New Roman"/>
              </w:rPr>
            </w:pPr>
            <w:hyperlink r:id="rId430">
              <w:r w:rsidRPr="008E4CD6">
                <w:rPr>
                  <w:rFonts w:ascii="Times New Roman" w:eastAsia="Calibri" w:hAnsi="Times New Roman" w:cs="Times New Roman"/>
                  <w:color w:val="0000FF"/>
                  <w:u w:val="single"/>
                </w:rPr>
                <w:t>http</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1D6722">
                <w:rPr>
                  <w:rFonts w:ascii="Times New Roman" w:eastAsia="Calibri" w:hAnsi="Times New Roman" w:cs="Times New Roman"/>
                  <w:color w:val="0000FF"/>
                  <w:u w:val="single"/>
                </w:rPr>
                <w:t>/</w:t>
              </w:r>
            </w:hyperlink>
          </w:p>
        </w:tc>
      </w:tr>
      <w:tr w:rsidR="00230A5C" w:rsidRPr="008E4CD6"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62</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Правописание слов с безударным гласным звуком в корне</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r>
              <w:rPr>
                <w:rFonts w:ascii="Calibri" w:eastAsia="Calibri" w:hAnsi="Calibri" w:cs="Times New Roman"/>
              </w:rPr>
              <w:t>05.12.2023</w:t>
            </w:r>
          </w:p>
        </w:tc>
        <w:tc>
          <w:tcPr>
            <w:tcW w:w="2647" w:type="dxa"/>
            <w:tcMar>
              <w:top w:w="50" w:type="dxa"/>
              <w:left w:w="100" w:type="dxa"/>
            </w:tcMar>
            <w:vAlign w:val="center"/>
          </w:tcPr>
          <w:p w:rsidR="00230A5C" w:rsidRPr="001D6722" w:rsidRDefault="00230A5C" w:rsidP="00117FE0">
            <w:pPr>
              <w:spacing w:after="0"/>
              <w:ind w:left="135"/>
              <w:rPr>
                <w:rFonts w:ascii="Calibri" w:eastAsia="Calibri" w:hAnsi="Calibri" w:cs="Times New Roman"/>
              </w:rPr>
            </w:pPr>
            <w:hyperlink r:id="rId431">
              <w:r w:rsidRPr="008E4CD6">
                <w:rPr>
                  <w:rFonts w:ascii="Times New Roman" w:eastAsia="Calibri" w:hAnsi="Times New Roman" w:cs="Times New Roman"/>
                  <w:color w:val="0000FF"/>
                  <w:u w:val="single"/>
                </w:rPr>
                <w:t>http</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1D6722">
                <w:rPr>
                  <w:rFonts w:ascii="Times New Roman" w:eastAsia="Calibri" w:hAnsi="Times New Roman" w:cs="Times New Roman"/>
                  <w:color w:val="0000FF"/>
                  <w:u w:val="single"/>
                </w:rPr>
                <w:t>/</w:t>
              </w:r>
            </w:hyperlink>
          </w:p>
        </w:tc>
      </w:tr>
      <w:tr w:rsidR="00230A5C" w:rsidRPr="008E4CD6"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63</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 xml:space="preserve">Единообразное написание гласных в </w:t>
            </w:r>
            <w:r w:rsidRPr="00230A5C">
              <w:rPr>
                <w:rFonts w:ascii="Times New Roman" w:eastAsia="Calibri" w:hAnsi="Times New Roman" w:cs="Times New Roman"/>
                <w:color w:val="000000"/>
                <w:sz w:val="24"/>
                <w:lang w:val="ru-RU"/>
              </w:rPr>
              <w:lastRenderedPageBreak/>
              <w:t>корне</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lastRenderedPageBreak/>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r>
              <w:rPr>
                <w:rFonts w:ascii="Calibri" w:eastAsia="Calibri" w:hAnsi="Calibri" w:cs="Times New Roman"/>
              </w:rPr>
              <w:t>06.12.2023</w:t>
            </w:r>
          </w:p>
        </w:tc>
        <w:tc>
          <w:tcPr>
            <w:tcW w:w="2647" w:type="dxa"/>
            <w:tcMar>
              <w:top w:w="50" w:type="dxa"/>
              <w:left w:w="100" w:type="dxa"/>
            </w:tcMar>
            <w:vAlign w:val="center"/>
          </w:tcPr>
          <w:p w:rsidR="00230A5C" w:rsidRPr="001D6722" w:rsidRDefault="00230A5C" w:rsidP="00117FE0">
            <w:pPr>
              <w:spacing w:after="0"/>
              <w:ind w:left="135"/>
              <w:rPr>
                <w:rFonts w:ascii="Calibri" w:eastAsia="Calibri" w:hAnsi="Calibri" w:cs="Times New Roman"/>
              </w:rPr>
            </w:pPr>
            <w:hyperlink r:id="rId432">
              <w:r w:rsidRPr="008E4CD6">
                <w:rPr>
                  <w:rFonts w:ascii="Times New Roman" w:eastAsia="Calibri" w:hAnsi="Times New Roman" w:cs="Times New Roman"/>
                  <w:color w:val="0000FF"/>
                  <w:u w:val="single"/>
                </w:rPr>
                <w:t>http</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1D6722">
                <w:rPr>
                  <w:rFonts w:ascii="Times New Roman" w:eastAsia="Calibri" w:hAnsi="Times New Roman" w:cs="Times New Roman"/>
                  <w:color w:val="0000FF"/>
                  <w:u w:val="single"/>
                </w:rPr>
                <w:t>/</w:t>
              </w:r>
            </w:hyperlink>
          </w:p>
        </w:tc>
      </w:tr>
      <w:tr w:rsidR="00230A5C" w:rsidRPr="008E4CD6"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lastRenderedPageBreak/>
              <w:t>64</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 xml:space="preserve">Способы проверки написания буквы, обозначающей безударный гласный звук в </w:t>
            </w:r>
            <w:proofErr w:type="gramStart"/>
            <w:r w:rsidRPr="00230A5C">
              <w:rPr>
                <w:rFonts w:ascii="Times New Roman" w:eastAsia="Calibri" w:hAnsi="Times New Roman" w:cs="Times New Roman"/>
                <w:color w:val="000000"/>
                <w:sz w:val="24"/>
                <w:lang w:val="ru-RU"/>
              </w:rPr>
              <w:t>корне слова</w:t>
            </w:r>
            <w:proofErr w:type="gramEnd"/>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r>
              <w:rPr>
                <w:rFonts w:ascii="Calibri" w:eastAsia="Calibri" w:hAnsi="Calibri" w:cs="Times New Roman"/>
              </w:rPr>
              <w:t>07.12.2023</w:t>
            </w:r>
          </w:p>
        </w:tc>
        <w:tc>
          <w:tcPr>
            <w:tcW w:w="2647" w:type="dxa"/>
            <w:tcMar>
              <w:top w:w="50" w:type="dxa"/>
              <w:left w:w="100" w:type="dxa"/>
            </w:tcMar>
            <w:vAlign w:val="center"/>
          </w:tcPr>
          <w:p w:rsidR="00230A5C" w:rsidRPr="001D6722" w:rsidRDefault="00230A5C" w:rsidP="00117FE0">
            <w:pPr>
              <w:spacing w:after="0"/>
              <w:ind w:left="135"/>
              <w:rPr>
                <w:rFonts w:ascii="Calibri" w:eastAsia="Calibri" w:hAnsi="Calibri" w:cs="Times New Roman"/>
              </w:rPr>
            </w:pPr>
            <w:hyperlink r:id="rId433">
              <w:r w:rsidRPr="008E4CD6">
                <w:rPr>
                  <w:rFonts w:ascii="Times New Roman" w:eastAsia="Calibri" w:hAnsi="Times New Roman" w:cs="Times New Roman"/>
                  <w:color w:val="0000FF"/>
                  <w:u w:val="single"/>
                </w:rPr>
                <w:t>http</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1D6722">
                <w:rPr>
                  <w:rFonts w:ascii="Times New Roman" w:eastAsia="Calibri" w:hAnsi="Times New Roman" w:cs="Times New Roman"/>
                  <w:color w:val="0000FF"/>
                  <w:u w:val="single"/>
                </w:rPr>
                <w:t>/</w:t>
              </w:r>
            </w:hyperlink>
          </w:p>
        </w:tc>
      </w:tr>
      <w:tr w:rsidR="00230A5C" w:rsidRPr="008E4CD6"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65</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 xml:space="preserve">Обозначение буквой безударного гласного звука в </w:t>
            </w:r>
            <w:proofErr w:type="gramStart"/>
            <w:r w:rsidRPr="00230A5C">
              <w:rPr>
                <w:rFonts w:ascii="Times New Roman" w:eastAsia="Calibri" w:hAnsi="Times New Roman" w:cs="Times New Roman"/>
                <w:color w:val="000000"/>
                <w:sz w:val="24"/>
                <w:lang w:val="ru-RU"/>
              </w:rPr>
              <w:t>корне слова</w:t>
            </w:r>
            <w:proofErr w:type="gramEnd"/>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r>
              <w:rPr>
                <w:rFonts w:ascii="Calibri" w:eastAsia="Calibri" w:hAnsi="Calibri" w:cs="Times New Roman"/>
              </w:rPr>
              <w:t>08.12.2023</w:t>
            </w:r>
          </w:p>
        </w:tc>
        <w:tc>
          <w:tcPr>
            <w:tcW w:w="2647" w:type="dxa"/>
            <w:tcMar>
              <w:top w:w="50" w:type="dxa"/>
              <w:left w:w="100" w:type="dxa"/>
            </w:tcMar>
            <w:vAlign w:val="center"/>
          </w:tcPr>
          <w:p w:rsidR="00230A5C" w:rsidRPr="001D6722" w:rsidRDefault="00230A5C" w:rsidP="00117FE0">
            <w:pPr>
              <w:spacing w:after="0"/>
              <w:ind w:left="135"/>
              <w:rPr>
                <w:rFonts w:ascii="Calibri" w:eastAsia="Calibri" w:hAnsi="Calibri" w:cs="Times New Roman"/>
              </w:rPr>
            </w:pPr>
            <w:hyperlink r:id="rId434">
              <w:r w:rsidRPr="008E4CD6">
                <w:rPr>
                  <w:rFonts w:ascii="Times New Roman" w:eastAsia="Calibri" w:hAnsi="Times New Roman" w:cs="Times New Roman"/>
                  <w:color w:val="0000FF"/>
                  <w:u w:val="single"/>
                </w:rPr>
                <w:t>http</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1D6722">
                <w:rPr>
                  <w:rFonts w:ascii="Times New Roman" w:eastAsia="Calibri" w:hAnsi="Times New Roman" w:cs="Times New Roman"/>
                  <w:color w:val="0000FF"/>
                  <w:u w:val="single"/>
                </w:rPr>
                <w:t>/</w:t>
              </w:r>
            </w:hyperlink>
          </w:p>
        </w:tc>
      </w:tr>
      <w:tr w:rsidR="00230A5C" w:rsidRPr="006145ED"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66</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Правописание слов с безударным гласным звуком в корне: закрепление</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r>
              <w:rPr>
                <w:rFonts w:ascii="Calibri" w:eastAsia="Calibri" w:hAnsi="Calibri" w:cs="Times New Roman"/>
              </w:rPr>
              <w:t>11.12.2023</w:t>
            </w:r>
          </w:p>
        </w:tc>
        <w:tc>
          <w:tcPr>
            <w:tcW w:w="2647"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hyperlink r:id="rId435">
              <w:r w:rsidRPr="008E4CD6">
                <w:rPr>
                  <w:rFonts w:ascii="Times New Roman" w:eastAsia="Calibri" w:hAnsi="Times New Roman" w:cs="Times New Roman"/>
                  <w:color w:val="0000FF"/>
                  <w:u w:val="single"/>
                </w:rPr>
                <w:t>http</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6145ED">
                <w:rPr>
                  <w:rFonts w:ascii="Times New Roman" w:eastAsia="Calibri" w:hAnsi="Times New Roman" w:cs="Times New Roman"/>
                  <w:color w:val="0000FF"/>
                  <w:u w:val="single"/>
                </w:rPr>
                <w:t>/</w:t>
              </w:r>
            </w:hyperlink>
          </w:p>
        </w:tc>
      </w:tr>
      <w:tr w:rsidR="00230A5C" w:rsidRPr="006145ED"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67</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 xml:space="preserve">Объяснительный диктант: учимся обозначать безударные гласные в </w:t>
            </w:r>
            <w:proofErr w:type="gramStart"/>
            <w:r w:rsidRPr="00230A5C">
              <w:rPr>
                <w:rFonts w:ascii="Times New Roman" w:eastAsia="Calibri" w:hAnsi="Times New Roman" w:cs="Times New Roman"/>
                <w:color w:val="000000"/>
                <w:sz w:val="24"/>
                <w:lang w:val="ru-RU"/>
              </w:rPr>
              <w:t>корне слова</w:t>
            </w:r>
            <w:proofErr w:type="gramEnd"/>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r>
              <w:rPr>
                <w:rFonts w:ascii="Calibri" w:eastAsia="Calibri" w:hAnsi="Calibri" w:cs="Times New Roman"/>
              </w:rPr>
              <w:t>12.12.2023</w:t>
            </w:r>
          </w:p>
        </w:tc>
        <w:tc>
          <w:tcPr>
            <w:tcW w:w="2647"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hyperlink r:id="rId436">
              <w:r w:rsidRPr="008E4CD6">
                <w:rPr>
                  <w:rFonts w:ascii="Times New Roman" w:eastAsia="Calibri" w:hAnsi="Times New Roman" w:cs="Times New Roman"/>
                  <w:color w:val="0000FF"/>
                  <w:u w:val="single"/>
                </w:rPr>
                <w:t>http</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6145ED">
                <w:rPr>
                  <w:rFonts w:ascii="Times New Roman" w:eastAsia="Calibri" w:hAnsi="Times New Roman" w:cs="Times New Roman"/>
                  <w:color w:val="0000FF"/>
                  <w:u w:val="single"/>
                </w:rPr>
                <w:t>/</w:t>
              </w:r>
            </w:hyperlink>
          </w:p>
        </w:tc>
      </w:tr>
      <w:tr w:rsidR="00230A5C" w:rsidRPr="006145ED"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68</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 xml:space="preserve">Непроверяемые гласные в </w:t>
            </w:r>
            <w:proofErr w:type="gramStart"/>
            <w:r w:rsidRPr="00230A5C">
              <w:rPr>
                <w:rFonts w:ascii="Times New Roman" w:eastAsia="Calibri" w:hAnsi="Times New Roman" w:cs="Times New Roman"/>
                <w:color w:val="000000"/>
                <w:sz w:val="24"/>
                <w:lang w:val="ru-RU"/>
              </w:rPr>
              <w:t>корне слова</w:t>
            </w:r>
            <w:proofErr w:type="gramEnd"/>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r>
              <w:rPr>
                <w:rFonts w:ascii="Calibri" w:eastAsia="Calibri" w:hAnsi="Calibri" w:cs="Times New Roman"/>
              </w:rPr>
              <w:t>13.12.2023</w:t>
            </w:r>
          </w:p>
        </w:tc>
        <w:tc>
          <w:tcPr>
            <w:tcW w:w="2647"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hyperlink r:id="rId437">
              <w:r w:rsidRPr="008E4CD6">
                <w:rPr>
                  <w:rFonts w:ascii="Times New Roman" w:eastAsia="Calibri" w:hAnsi="Times New Roman" w:cs="Times New Roman"/>
                  <w:color w:val="0000FF"/>
                  <w:u w:val="single"/>
                </w:rPr>
                <w:t>http</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6145ED">
                <w:rPr>
                  <w:rFonts w:ascii="Times New Roman" w:eastAsia="Calibri" w:hAnsi="Times New Roman" w:cs="Times New Roman"/>
                  <w:color w:val="0000FF"/>
                  <w:u w:val="single"/>
                </w:rPr>
                <w:t>/</w:t>
              </w:r>
            </w:hyperlink>
          </w:p>
        </w:tc>
      </w:tr>
      <w:tr w:rsidR="00230A5C" w:rsidRPr="006145ED"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69</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 xml:space="preserve">Правописание слов с проверяемыми и непроверяемыми безударными гласными в </w:t>
            </w:r>
            <w:proofErr w:type="gramStart"/>
            <w:r w:rsidRPr="00230A5C">
              <w:rPr>
                <w:rFonts w:ascii="Times New Roman" w:eastAsia="Calibri" w:hAnsi="Times New Roman" w:cs="Times New Roman"/>
                <w:color w:val="000000"/>
                <w:sz w:val="24"/>
                <w:lang w:val="ru-RU"/>
              </w:rPr>
              <w:t>корне слова</w:t>
            </w:r>
            <w:proofErr w:type="gramEnd"/>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r>
              <w:rPr>
                <w:rFonts w:ascii="Calibri" w:eastAsia="Calibri" w:hAnsi="Calibri" w:cs="Times New Roman"/>
              </w:rPr>
              <w:t>14.12.2023</w:t>
            </w:r>
          </w:p>
        </w:tc>
        <w:tc>
          <w:tcPr>
            <w:tcW w:w="2647"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hyperlink r:id="rId438">
              <w:r w:rsidRPr="008E4CD6">
                <w:rPr>
                  <w:rFonts w:ascii="Times New Roman" w:eastAsia="Calibri" w:hAnsi="Times New Roman" w:cs="Times New Roman"/>
                  <w:color w:val="0000FF"/>
                  <w:u w:val="single"/>
                </w:rPr>
                <w:t>http</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6145ED">
                <w:rPr>
                  <w:rFonts w:ascii="Times New Roman" w:eastAsia="Calibri" w:hAnsi="Times New Roman" w:cs="Times New Roman"/>
                  <w:color w:val="0000FF"/>
                  <w:u w:val="single"/>
                </w:rPr>
                <w:t>/</w:t>
              </w:r>
            </w:hyperlink>
          </w:p>
        </w:tc>
      </w:tr>
      <w:tr w:rsidR="00230A5C" w:rsidRPr="006145ED"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70</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Списывание текста. Словарный диктант</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r>
              <w:rPr>
                <w:rFonts w:ascii="Calibri" w:eastAsia="Calibri" w:hAnsi="Calibri" w:cs="Times New Roman"/>
              </w:rPr>
              <w:t>15.12.2023</w:t>
            </w:r>
          </w:p>
        </w:tc>
        <w:tc>
          <w:tcPr>
            <w:tcW w:w="2647"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hyperlink r:id="rId439">
              <w:r w:rsidRPr="008E4CD6">
                <w:rPr>
                  <w:rFonts w:ascii="Times New Roman" w:eastAsia="Calibri" w:hAnsi="Times New Roman" w:cs="Times New Roman"/>
                  <w:color w:val="0000FF"/>
                  <w:u w:val="single"/>
                </w:rPr>
                <w:t>http</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6145ED">
                <w:rPr>
                  <w:rFonts w:ascii="Times New Roman" w:eastAsia="Calibri" w:hAnsi="Times New Roman" w:cs="Times New Roman"/>
                  <w:color w:val="0000FF"/>
                  <w:u w:val="single"/>
                </w:rPr>
                <w:t>/</w:t>
              </w:r>
            </w:hyperlink>
          </w:p>
        </w:tc>
      </w:tr>
      <w:tr w:rsidR="00230A5C" w:rsidRPr="006145ED"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71</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Отработка правописания слов с орфограммами в значимых частях слов</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r>
              <w:rPr>
                <w:rFonts w:ascii="Calibri" w:eastAsia="Calibri" w:hAnsi="Calibri" w:cs="Times New Roman"/>
              </w:rPr>
              <w:t>18.12.2023</w:t>
            </w:r>
          </w:p>
        </w:tc>
        <w:tc>
          <w:tcPr>
            <w:tcW w:w="2647"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hyperlink r:id="rId440">
              <w:r w:rsidRPr="008E4CD6">
                <w:rPr>
                  <w:rFonts w:ascii="Times New Roman" w:eastAsia="Calibri" w:hAnsi="Times New Roman" w:cs="Times New Roman"/>
                  <w:color w:val="0000FF"/>
                  <w:u w:val="single"/>
                </w:rPr>
                <w:t>http</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6145ED">
                <w:rPr>
                  <w:rFonts w:ascii="Times New Roman" w:eastAsia="Calibri" w:hAnsi="Times New Roman" w:cs="Times New Roman"/>
                  <w:color w:val="0000FF"/>
                  <w:u w:val="single"/>
                </w:rPr>
                <w:t>/</w:t>
              </w:r>
            </w:hyperlink>
          </w:p>
        </w:tc>
      </w:tr>
      <w:tr w:rsidR="00230A5C" w:rsidRPr="006145ED"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72</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Парные и непарные по твёрдости - мягкости согласные звуки. Согласный звук [й'] и буква</w:t>
            </w:r>
            <w:proofErr w:type="gramStart"/>
            <w:r w:rsidRPr="00230A5C">
              <w:rPr>
                <w:rFonts w:ascii="Times New Roman" w:eastAsia="Calibri" w:hAnsi="Times New Roman" w:cs="Times New Roman"/>
                <w:color w:val="000000"/>
                <w:sz w:val="24"/>
                <w:lang w:val="ru-RU"/>
              </w:rPr>
              <w:t xml:space="preserve"> И</w:t>
            </w:r>
            <w:proofErr w:type="gramEnd"/>
            <w:r w:rsidRPr="00230A5C">
              <w:rPr>
                <w:rFonts w:ascii="Times New Roman" w:eastAsia="Calibri" w:hAnsi="Times New Roman" w:cs="Times New Roman"/>
                <w:color w:val="000000"/>
                <w:sz w:val="24"/>
                <w:lang w:val="ru-RU"/>
              </w:rPr>
              <w:t xml:space="preserve"> краткое. Твёрдые и мягкие согласные звуки и буквы для их обозначения</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r>
              <w:rPr>
                <w:rFonts w:ascii="Calibri" w:eastAsia="Calibri" w:hAnsi="Calibri" w:cs="Times New Roman"/>
              </w:rPr>
              <w:t>19.12.2023</w:t>
            </w:r>
          </w:p>
        </w:tc>
        <w:tc>
          <w:tcPr>
            <w:tcW w:w="2647"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hyperlink r:id="rId441">
              <w:r w:rsidRPr="008E4CD6">
                <w:rPr>
                  <w:rFonts w:ascii="Times New Roman" w:eastAsia="Calibri" w:hAnsi="Times New Roman" w:cs="Times New Roman"/>
                  <w:color w:val="0000FF"/>
                  <w:u w:val="single"/>
                </w:rPr>
                <w:t>http</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6145ED">
                <w:rPr>
                  <w:rFonts w:ascii="Times New Roman" w:eastAsia="Calibri" w:hAnsi="Times New Roman" w:cs="Times New Roman"/>
                  <w:color w:val="0000FF"/>
                  <w:u w:val="single"/>
                </w:rPr>
                <w:t>/</w:t>
              </w:r>
            </w:hyperlink>
          </w:p>
        </w:tc>
      </w:tr>
      <w:tr w:rsidR="00230A5C" w:rsidRPr="006145ED"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73</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Знакомство с жанром поздравления</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r>
              <w:rPr>
                <w:rFonts w:ascii="Calibri" w:eastAsia="Calibri" w:hAnsi="Calibri" w:cs="Times New Roman"/>
              </w:rPr>
              <w:t>20.12.2023</w:t>
            </w:r>
          </w:p>
        </w:tc>
        <w:tc>
          <w:tcPr>
            <w:tcW w:w="2647"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hyperlink r:id="rId442">
              <w:r w:rsidRPr="008E4CD6">
                <w:rPr>
                  <w:rFonts w:ascii="Times New Roman" w:eastAsia="Calibri" w:hAnsi="Times New Roman" w:cs="Times New Roman"/>
                  <w:color w:val="0000FF"/>
                  <w:u w:val="single"/>
                </w:rPr>
                <w:t>http</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6145ED">
                <w:rPr>
                  <w:rFonts w:ascii="Times New Roman" w:eastAsia="Calibri" w:hAnsi="Times New Roman" w:cs="Times New Roman"/>
                  <w:color w:val="0000FF"/>
                  <w:u w:val="single"/>
                </w:rPr>
                <w:t>/</w:t>
              </w:r>
            </w:hyperlink>
          </w:p>
        </w:tc>
      </w:tr>
      <w:tr w:rsidR="00230A5C" w:rsidRPr="006145ED"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74</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Функции мягкого знака</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r>
              <w:rPr>
                <w:rFonts w:ascii="Calibri" w:eastAsia="Calibri" w:hAnsi="Calibri" w:cs="Times New Roman"/>
              </w:rPr>
              <w:t>21.12.2023</w:t>
            </w:r>
          </w:p>
        </w:tc>
        <w:tc>
          <w:tcPr>
            <w:tcW w:w="2647"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hyperlink r:id="rId443">
              <w:r w:rsidRPr="008E4CD6">
                <w:rPr>
                  <w:rFonts w:ascii="Times New Roman" w:eastAsia="Calibri" w:hAnsi="Times New Roman" w:cs="Times New Roman"/>
                  <w:color w:val="0000FF"/>
                  <w:u w:val="single"/>
                </w:rPr>
                <w:t>http</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6145ED">
                <w:rPr>
                  <w:rFonts w:ascii="Times New Roman" w:eastAsia="Calibri" w:hAnsi="Times New Roman" w:cs="Times New Roman"/>
                  <w:color w:val="0000FF"/>
                  <w:u w:val="single"/>
                </w:rPr>
                <w:t>/</w:t>
              </w:r>
            </w:hyperlink>
          </w:p>
        </w:tc>
      </w:tr>
      <w:tr w:rsidR="00230A5C" w:rsidRPr="006145ED"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75</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Резервный урок по разделу фонетика: учимся характеризовать звуки</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r>
              <w:rPr>
                <w:rFonts w:ascii="Calibri" w:eastAsia="Calibri" w:hAnsi="Calibri" w:cs="Times New Roman"/>
              </w:rPr>
              <w:t>22.12.2023</w:t>
            </w:r>
          </w:p>
        </w:tc>
        <w:tc>
          <w:tcPr>
            <w:tcW w:w="2647"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hyperlink r:id="rId444">
              <w:r w:rsidRPr="008E4CD6">
                <w:rPr>
                  <w:rFonts w:ascii="Times New Roman" w:eastAsia="Calibri" w:hAnsi="Times New Roman" w:cs="Times New Roman"/>
                  <w:color w:val="0000FF"/>
                  <w:u w:val="single"/>
                </w:rPr>
                <w:t>http</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6145ED">
                <w:rPr>
                  <w:rFonts w:ascii="Times New Roman" w:eastAsia="Calibri" w:hAnsi="Times New Roman" w:cs="Times New Roman"/>
                  <w:color w:val="0000FF"/>
                  <w:u w:val="single"/>
                </w:rPr>
                <w:t>/</w:t>
              </w:r>
            </w:hyperlink>
          </w:p>
        </w:tc>
      </w:tr>
      <w:tr w:rsidR="00230A5C" w:rsidRPr="006145ED"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lastRenderedPageBreak/>
              <w:t>76</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Выбор языковых сре</w:t>
            </w:r>
            <w:proofErr w:type="gramStart"/>
            <w:r w:rsidRPr="00230A5C">
              <w:rPr>
                <w:rFonts w:ascii="Times New Roman" w:eastAsia="Calibri" w:hAnsi="Times New Roman" w:cs="Times New Roman"/>
                <w:color w:val="000000"/>
                <w:sz w:val="24"/>
                <w:lang w:val="ru-RU"/>
              </w:rPr>
              <w:t>дств дл</w:t>
            </w:r>
            <w:proofErr w:type="gramEnd"/>
            <w:r w:rsidRPr="00230A5C">
              <w:rPr>
                <w:rFonts w:ascii="Times New Roman" w:eastAsia="Calibri" w:hAnsi="Times New Roman" w:cs="Times New Roman"/>
                <w:color w:val="000000"/>
                <w:sz w:val="24"/>
                <w:lang w:val="ru-RU"/>
              </w:rPr>
              <w:t>я ответа на заданный вопрос при работе в паре (группе)</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r>
              <w:rPr>
                <w:rFonts w:ascii="Calibri" w:eastAsia="Calibri" w:hAnsi="Calibri" w:cs="Times New Roman"/>
              </w:rPr>
              <w:t>25.12.2023</w:t>
            </w:r>
          </w:p>
        </w:tc>
        <w:tc>
          <w:tcPr>
            <w:tcW w:w="2647"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hyperlink r:id="rId445">
              <w:r w:rsidRPr="008E4CD6">
                <w:rPr>
                  <w:rFonts w:ascii="Times New Roman" w:eastAsia="Calibri" w:hAnsi="Times New Roman" w:cs="Times New Roman"/>
                  <w:color w:val="0000FF"/>
                  <w:u w:val="single"/>
                </w:rPr>
                <w:t>http</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6145ED">
                <w:rPr>
                  <w:rFonts w:ascii="Times New Roman" w:eastAsia="Calibri" w:hAnsi="Times New Roman" w:cs="Times New Roman"/>
                  <w:color w:val="0000FF"/>
                  <w:u w:val="single"/>
                </w:rPr>
                <w:t>/</w:t>
              </w:r>
            </w:hyperlink>
          </w:p>
        </w:tc>
      </w:tr>
      <w:tr w:rsidR="00230A5C" w:rsidRPr="006145ED"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77</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Выбор языковых сре</w:t>
            </w:r>
            <w:proofErr w:type="gramStart"/>
            <w:r w:rsidRPr="00230A5C">
              <w:rPr>
                <w:rFonts w:ascii="Times New Roman" w:eastAsia="Calibri" w:hAnsi="Times New Roman" w:cs="Times New Roman"/>
                <w:color w:val="000000"/>
                <w:sz w:val="24"/>
                <w:lang w:val="ru-RU"/>
              </w:rPr>
              <w:t>дств дл</w:t>
            </w:r>
            <w:proofErr w:type="gramEnd"/>
            <w:r w:rsidRPr="00230A5C">
              <w:rPr>
                <w:rFonts w:ascii="Times New Roman" w:eastAsia="Calibri" w:hAnsi="Times New Roman" w:cs="Times New Roman"/>
                <w:color w:val="000000"/>
                <w:sz w:val="24"/>
                <w:lang w:val="ru-RU"/>
              </w:rPr>
              <w:t>я выражения собственного мнения при работе в паре (группе)</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r>
              <w:rPr>
                <w:rFonts w:ascii="Calibri" w:eastAsia="Calibri" w:hAnsi="Calibri" w:cs="Times New Roman"/>
              </w:rPr>
              <w:t>26.12.2023</w:t>
            </w:r>
          </w:p>
        </w:tc>
        <w:tc>
          <w:tcPr>
            <w:tcW w:w="2647"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hyperlink r:id="rId446">
              <w:r w:rsidRPr="008E4CD6">
                <w:rPr>
                  <w:rFonts w:ascii="Times New Roman" w:eastAsia="Calibri" w:hAnsi="Times New Roman" w:cs="Times New Roman"/>
                  <w:color w:val="0000FF"/>
                  <w:u w:val="single"/>
                </w:rPr>
                <w:t>http</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6145ED">
                <w:rPr>
                  <w:rFonts w:ascii="Times New Roman" w:eastAsia="Calibri" w:hAnsi="Times New Roman" w:cs="Times New Roman"/>
                  <w:color w:val="0000FF"/>
                  <w:u w:val="single"/>
                </w:rPr>
                <w:t>/</w:t>
              </w:r>
            </w:hyperlink>
          </w:p>
        </w:tc>
      </w:tr>
      <w:tr w:rsidR="00230A5C" w:rsidRPr="006145ED"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78</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Повторение алгоритма списывания текста</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r>
              <w:rPr>
                <w:rFonts w:ascii="Calibri" w:eastAsia="Calibri" w:hAnsi="Calibri" w:cs="Times New Roman"/>
              </w:rPr>
              <w:t>27.12.2023</w:t>
            </w:r>
          </w:p>
        </w:tc>
        <w:tc>
          <w:tcPr>
            <w:tcW w:w="2647"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hyperlink r:id="rId447">
              <w:r w:rsidRPr="008E4CD6">
                <w:rPr>
                  <w:rFonts w:ascii="Times New Roman" w:eastAsia="Calibri" w:hAnsi="Times New Roman" w:cs="Times New Roman"/>
                  <w:color w:val="0000FF"/>
                  <w:u w:val="single"/>
                </w:rPr>
                <w:t>http</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6145ED">
                <w:rPr>
                  <w:rFonts w:ascii="Times New Roman" w:eastAsia="Calibri" w:hAnsi="Times New Roman" w:cs="Times New Roman"/>
                  <w:color w:val="0000FF"/>
                  <w:u w:val="single"/>
                </w:rPr>
                <w:t>/</w:t>
              </w:r>
            </w:hyperlink>
          </w:p>
        </w:tc>
      </w:tr>
      <w:tr w:rsidR="00230A5C" w:rsidRPr="006145ED"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79</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 xml:space="preserve">Диктант на изученные правила (безударные гласные в </w:t>
            </w:r>
            <w:proofErr w:type="gramStart"/>
            <w:r w:rsidRPr="00230A5C">
              <w:rPr>
                <w:rFonts w:ascii="Times New Roman" w:eastAsia="Calibri" w:hAnsi="Times New Roman" w:cs="Times New Roman"/>
                <w:color w:val="000000"/>
                <w:sz w:val="24"/>
                <w:lang w:val="ru-RU"/>
              </w:rPr>
              <w:t>корне слова</w:t>
            </w:r>
            <w:proofErr w:type="gramEnd"/>
            <w:r w:rsidRPr="00230A5C">
              <w:rPr>
                <w:rFonts w:ascii="Times New Roman" w:eastAsia="Calibri" w:hAnsi="Times New Roman" w:cs="Times New Roman"/>
                <w:color w:val="000000"/>
                <w:sz w:val="24"/>
                <w:lang w:val="ru-RU"/>
              </w:rPr>
              <w:t>)</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r>
              <w:rPr>
                <w:rFonts w:ascii="Calibri" w:eastAsia="Calibri" w:hAnsi="Calibri" w:cs="Times New Roman"/>
              </w:rPr>
              <w:t>28.12.2023</w:t>
            </w:r>
          </w:p>
        </w:tc>
        <w:tc>
          <w:tcPr>
            <w:tcW w:w="2647"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hyperlink r:id="rId448">
              <w:r w:rsidRPr="008E4CD6">
                <w:rPr>
                  <w:rFonts w:ascii="Times New Roman" w:eastAsia="Calibri" w:hAnsi="Times New Roman" w:cs="Times New Roman"/>
                  <w:color w:val="0000FF"/>
                  <w:u w:val="single"/>
                </w:rPr>
                <w:t>http</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6145ED">
                <w:rPr>
                  <w:rFonts w:ascii="Times New Roman" w:eastAsia="Calibri" w:hAnsi="Times New Roman" w:cs="Times New Roman"/>
                  <w:color w:val="0000FF"/>
                  <w:u w:val="single"/>
                </w:rPr>
                <w:t>/</w:t>
              </w:r>
            </w:hyperlink>
          </w:p>
        </w:tc>
      </w:tr>
      <w:tr w:rsidR="00230A5C" w:rsidRPr="006145ED"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80</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Работа над ошибками, допущенными в диктанте</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r>
              <w:rPr>
                <w:rFonts w:ascii="Calibri" w:eastAsia="Calibri" w:hAnsi="Calibri" w:cs="Times New Roman"/>
              </w:rPr>
              <w:t>29.12.2023</w:t>
            </w:r>
          </w:p>
        </w:tc>
        <w:tc>
          <w:tcPr>
            <w:tcW w:w="2647" w:type="dxa"/>
            <w:tcMar>
              <w:top w:w="50" w:type="dxa"/>
              <w:left w:w="100" w:type="dxa"/>
            </w:tcMar>
            <w:vAlign w:val="center"/>
          </w:tcPr>
          <w:p w:rsidR="00230A5C" w:rsidRPr="006145ED" w:rsidRDefault="00230A5C" w:rsidP="00117FE0">
            <w:pPr>
              <w:spacing w:after="0"/>
              <w:ind w:left="135"/>
              <w:rPr>
                <w:rFonts w:ascii="Calibri" w:eastAsia="Calibri" w:hAnsi="Calibri" w:cs="Times New Roman"/>
              </w:rPr>
            </w:pPr>
            <w:hyperlink r:id="rId449">
              <w:r w:rsidRPr="008E4CD6">
                <w:rPr>
                  <w:rFonts w:ascii="Times New Roman" w:eastAsia="Calibri" w:hAnsi="Times New Roman" w:cs="Times New Roman"/>
                  <w:color w:val="0000FF"/>
                  <w:u w:val="single"/>
                </w:rPr>
                <w:t>http</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6145ED">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6145ED">
                <w:rPr>
                  <w:rFonts w:ascii="Times New Roman" w:eastAsia="Calibri" w:hAnsi="Times New Roman" w:cs="Times New Roman"/>
                  <w:color w:val="0000FF"/>
                  <w:u w:val="single"/>
                </w:rPr>
                <w:t>/</w:t>
              </w:r>
            </w:hyperlink>
          </w:p>
        </w:tc>
      </w:tr>
      <w:tr w:rsidR="00230A5C" w:rsidRPr="008E4CD6"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81</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Резервный урок по разделу орфография: тренинг "Знаки препинания в конце предложения" с использованием электронных образовательных ресурсов</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r>
              <w:rPr>
                <w:rFonts w:ascii="Calibri" w:eastAsia="Calibri" w:hAnsi="Calibri" w:cs="Times New Roman"/>
              </w:rPr>
              <w:t>09.01.2024</w:t>
            </w:r>
          </w:p>
        </w:tc>
        <w:tc>
          <w:tcPr>
            <w:tcW w:w="2647" w:type="dxa"/>
            <w:tcMar>
              <w:top w:w="50" w:type="dxa"/>
              <w:left w:w="100" w:type="dxa"/>
            </w:tcMar>
            <w:vAlign w:val="center"/>
          </w:tcPr>
          <w:p w:rsidR="00230A5C" w:rsidRPr="001D6722" w:rsidRDefault="00230A5C" w:rsidP="00117FE0">
            <w:pPr>
              <w:spacing w:after="0"/>
              <w:ind w:left="135"/>
              <w:rPr>
                <w:rFonts w:ascii="Calibri" w:eastAsia="Calibri" w:hAnsi="Calibri" w:cs="Times New Roman"/>
              </w:rPr>
            </w:pPr>
            <w:hyperlink r:id="rId450">
              <w:r w:rsidRPr="008E4CD6">
                <w:rPr>
                  <w:rFonts w:ascii="Times New Roman" w:eastAsia="Calibri" w:hAnsi="Times New Roman" w:cs="Times New Roman"/>
                  <w:color w:val="0000FF"/>
                  <w:u w:val="single"/>
                </w:rPr>
                <w:t>http</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1D6722">
                <w:rPr>
                  <w:rFonts w:ascii="Times New Roman" w:eastAsia="Calibri" w:hAnsi="Times New Roman" w:cs="Times New Roman"/>
                  <w:color w:val="0000FF"/>
                  <w:u w:val="single"/>
                </w:rPr>
                <w:t>/</w:t>
              </w:r>
            </w:hyperlink>
          </w:p>
        </w:tc>
      </w:tr>
      <w:tr w:rsidR="00230A5C" w:rsidRPr="008E4CD6"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82</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Резервный урок по разделу орфография: тренинг "Слог. Перенос слов" с использованием электронных образовательных ресурсов</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r>
              <w:rPr>
                <w:rFonts w:ascii="Calibri" w:eastAsia="Calibri" w:hAnsi="Calibri" w:cs="Times New Roman"/>
              </w:rPr>
              <w:t>10.01.2024</w:t>
            </w:r>
          </w:p>
        </w:tc>
        <w:tc>
          <w:tcPr>
            <w:tcW w:w="2647" w:type="dxa"/>
            <w:tcMar>
              <w:top w:w="50" w:type="dxa"/>
              <w:left w:w="100" w:type="dxa"/>
            </w:tcMar>
            <w:vAlign w:val="center"/>
          </w:tcPr>
          <w:p w:rsidR="00230A5C" w:rsidRPr="001D6722" w:rsidRDefault="00230A5C" w:rsidP="00117FE0">
            <w:pPr>
              <w:spacing w:after="0"/>
              <w:ind w:left="135"/>
              <w:rPr>
                <w:rFonts w:ascii="Calibri" w:eastAsia="Calibri" w:hAnsi="Calibri" w:cs="Times New Roman"/>
              </w:rPr>
            </w:pPr>
            <w:hyperlink r:id="rId451">
              <w:r w:rsidRPr="008E4CD6">
                <w:rPr>
                  <w:rFonts w:ascii="Times New Roman" w:eastAsia="Calibri" w:hAnsi="Times New Roman" w:cs="Times New Roman"/>
                  <w:color w:val="0000FF"/>
                  <w:u w:val="single"/>
                </w:rPr>
                <w:t>http</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1D6722">
                <w:rPr>
                  <w:rFonts w:ascii="Times New Roman" w:eastAsia="Calibri" w:hAnsi="Times New Roman" w:cs="Times New Roman"/>
                  <w:color w:val="0000FF"/>
                  <w:u w:val="single"/>
                </w:rPr>
                <w:t>/</w:t>
              </w:r>
            </w:hyperlink>
          </w:p>
        </w:tc>
      </w:tr>
      <w:tr w:rsidR="00230A5C" w:rsidRPr="008E4CD6"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83</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Резервный урок по разделу орфография: использование орфографического словаря учебника для определения (уточнения) написания слова</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r>
              <w:rPr>
                <w:rFonts w:ascii="Calibri" w:eastAsia="Calibri" w:hAnsi="Calibri" w:cs="Times New Roman"/>
              </w:rPr>
              <w:t>11.01.2024</w:t>
            </w:r>
          </w:p>
        </w:tc>
        <w:tc>
          <w:tcPr>
            <w:tcW w:w="2647" w:type="dxa"/>
            <w:tcMar>
              <w:top w:w="50" w:type="dxa"/>
              <w:left w:w="100" w:type="dxa"/>
            </w:tcMar>
            <w:vAlign w:val="center"/>
          </w:tcPr>
          <w:p w:rsidR="00230A5C" w:rsidRPr="001D6722" w:rsidRDefault="00230A5C" w:rsidP="00117FE0">
            <w:pPr>
              <w:spacing w:after="0"/>
              <w:ind w:left="135"/>
              <w:rPr>
                <w:rFonts w:ascii="Calibri" w:eastAsia="Calibri" w:hAnsi="Calibri" w:cs="Times New Roman"/>
              </w:rPr>
            </w:pPr>
            <w:hyperlink r:id="rId452">
              <w:r w:rsidRPr="008E4CD6">
                <w:rPr>
                  <w:rFonts w:ascii="Times New Roman" w:eastAsia="Calibri" w:hAnsi="Times New Roman" w:cs="Times New Roman"/>
                  <w:color w:val="0000FF"/>
                  <w:u w:val="single"/>
                </w:rPr>
                <w:t>http</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1D6722">
                <w:rPr>
                  <w:rFonts w:ascii="Times New Roman" w:eastAsia="Calibri" w:hAnsi="Times New Roman" w:cs="Times New Roman"/>
                  <w:color w:val="0000FF"/>
                  <w:u w:val="single"/>
                </w:rPr>
                <w:t>/</w:t>
              </w:r>
            </w:hyperlink>
          </w:p>
        </w:tc>
      </w:tr>
      <w:tr w:rsidR="00230A5C" w:rsidRPr="008E4CD6"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84</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Сочетания чк, чн, чт, щн, нч</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r>
              <w:rPr>
                <w:rFonts w:ascii="Calibri" w:eastAsia="Calibri" w:hAnsi="Calibri" w:cs="Times New Roman"/>
              </w:rPr>
              <w:t>12.01.2024</w:t>
            </w:r>
          </w:p>
        </w:tc>
        <w:tc>
          <w:tcPr>
            <w:tcW w:w="2647" w:type="dxa"/>
            <w:tcMar>
              <w:top w:w="50" w:type="dxa"/>
              <w:left w:w="100" w:type="dxa"/>
            </w:tcMar>
            <w:vAlign w:val="center"/>
          </w:tcPr>
          <w:p w:rsidR="00230A5C" w:rsidRPr="001D6722" w:rsidRDefault="00230A5C" w:rsidP="00117FE0">
            <w:pPr>
              <w:spacing w:after="0"/>
              <w:ind w:left="135"/>
              <w:rPr>
                <w:rFonts w:ascii="Calibri" w:eastAsia="Calibri" w:hAnsi="Calibri" w:cs="Times New Roman"/>
              </w:rPr>
            </w:pPr>
            <w:hyperlink r:id="rId453">
              <w:r w:rsidRPr="008E4CD6">
                <w:rPr>
                  <w:rFonts w:ascii="Times New Roman" w:eastAsia="Calibri" w:hAnsi="Times New Roman" w:cs="Times New Roman"/>
                  <w:color w:val="0000FF"/>
                  <w:u w:val="single"/>
                </w:rPr>
                <w:t>http</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1D6722">
                <w:rPr>
                  <w:rFonts w:ascii="Times New Roman" w:eastAsia="Calibri" w:hAnsi="Times New Roman" w:cs="Times New Roman"/>
                  <w:color w:val="0000FF"/>
                  <w:u w:val="single"/>
                </w:rPr>
                <w:t>/</w:t>
              </w:r>
            </w:hyperlink>
          </w:p>
        </w:tc>
      </w:tr>
      <w:tr w:rsidR="00230A5C" w:rsidRPr="008E4CD6"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85</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Выбор языковых сре</w:t>
            </w:r>
            <w:proofErr w:type="gramStart"/>
            <w:r w:rsidRPr="00230A5C">
              <w:rPr>
                <w:rFonts w:ascii="Times New Roman" w:eastAsia="Calibri" w:hAnsi="Times New Roman" w:cs="Times New Roman"/>
                <w:color w:val="000000"/>
                <w:sz w:val="24"/>
                <w:lang w:val="ru-RU"/>
              </w:rPr>
              <w:t>дств дл</w:t>
            </w:r>
            <w:proofErr w:type="gramEnd"/>
            <w:r w:rsidRPr="00230A5C">
              <w:rPr>
                <w:rFonts w:ascii="Times New Roman" w:eastAsia="Calibri" w:hAnsi="Times New Roman" w:cs="Times New Roman"/>
                <w:color w:val="000000"/>
                <w:sz w:val="24"/>
                <w:lang w:val="ru-RU"/>
              </w:rPr>
              <w:t xml:space="preserve">я ведения </w:t>
            </w:r>
            <w:r w:rsidRPr="00230A5C">
              <w:rPr>
                <w:rFonts w:ascii="Times New Roman" w:eastAsia="Calibri" w:hAnsi="Times New Roman" w:cs="Times New Roman"/>
                <w:color w:val="000000"/>
                <w:sz w:val="24"/>
                <w:lang w:val="ru-RU"/>
              </w:rPr>
              <w:lastRenderedPageBreak/>
              <w:t>разговора: начать, поддержать, закончить разговор, привлечь внимание и т. п. при работе в паре (группе)</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lastRenderedPageBreak/>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r>
              <w:rPr>
                <w:rFonts w:ascii="Calibri" w:eastAsia="Calibri" w:hAnsi="Calibri" w:cs="Times New Roman"/>
              </w:rPr>
              <w:t>15.01.2024</w:t>
            </w:r>
          </w:p>
        </w:tc>
        <w:tc>
          <w:tcPr>
            <w:tcW w:w="2647" w:type="dxa"/>
            <w:tcMar>
              <w:top w:w="50" w:type="dxa"/>
              <w:left w:w="100" w:type="dxa"/>
            </w:tcMar>
            <w:vAlign w:val="center"/>
          </w:tcPr>
          <w:p w:rsidR="00230A5C" w:rsidRPr="001D6722" w:rsidRDefault="00230A5C" w:rsidP="00117FE0">
            <w:pPr>
              <w:spacing w:after="0"/>
              <w:ind w:left="135"/>
              <w:rPr>
                <w:rFonts w:ascii="Calibri" w:eastAsia="Calibri" w:hAnsi="Calibri" w:cs="Times New Roman"/>
              </w:rPr>
            </w:pPr>
            <w:hyperlink r:id="rId454">
              <w:r w:rsidRPr="008E4CD6">
                <w:rPr>
                  <w:rFonts w:ascii="Times New Roman" w:eastAsia="Calibri" w:hAnsi="Times New Roman" w:cs="Times New Roman"/>
                  <w:color w:val="0000FF"/>
                  <w:u w:val="single"/>
                </w:rPr>
                <w:t>http</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1D6722">
                <w:rPr>
                  <w:rFonts w:ascii="Times New Roman" w:eastAsia="Calibri" w:hAnsi="Times New Roman" w:cs="Times New Roman"/>
                  <w:color w:val="0000FF"/>
                  <w:u w:val="single"/>
                </w:rPr>
                <w:t>/</w:t>
              </w:r>
            </w:hyperlink>
          </w:p>
        </w:tc>
      </w:tr>
      <w:tr w:rsidR="00230A5C" w:rsidRPr="002F51A7"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lastRenderedPageBreak/>
              <w:t>86</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Гласные после шипящих в сочетаниях жи, ши (в положении под ударением)</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r>
              <w:rPr>
                <w:rFonts w:ascii="Calibri" w:eastAsia="Calibri" w:hAnsi="Calibri" w:cs="Times New Roman"/>
              </w:rPr>
              <w:t>16.01.2024</w:t>
            </w:r>
          </w:p>
        </w:tc>
        <w:tc>
          <w:tcPr>
            <w:tcW w:w="2647"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hyperlink r:id="rId455">
              <w:r w:rsidRPr="008E4CD6">
                <w:rPr>
                  <w:rFonts w:ascii="Times New Roman" w:eastAsia="Calibri" w:hAnsi="Times New Roman" w:cs="Times New Roman"/>
                  <w:color w:val="0000FF"/>
                  <w:u w:val="single"/>
                </w:rPr>
                <w:t>http</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2F51A7">
                <w:rPr>
                  <w:rFonts w:ascii="Times New Roman" w:eastAsia="Calibri" w:hAnsi="Times New Roman" w:cs="Times New Roman"/>
                  <w:color w:val="0000FF"/>
                  <w:u w:val="single"/>
                </w:rPr>
                <w:t>/</w:t>
              </w:r>
            </w:hyperlink>
          </w:p>
        </w:tc>
      </w:tr>
      <w:tr w:rsidR="00230A5C" w:rsidRPr="002F51A7"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87</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 xml:space="preserve">Гласные после шипящих в сочетаниях ча, ща, </w:t>
            </w:r>
            <w:proofErr w:type="gramStart"/>
            <w:r w:rsidRPr="00230A5C">
              <w:rPr>
                <w:rFonts w:ascii="Times New Roman" w:eastAsia="Calibri" w:hAnsi="Times New Roman" w:cs="Times New Roman"/>
                <w:color w:val="000000"/>
                <w:sz w:val="24"/>
                <w:lang w:val="ru-RU"/>
              </w:rPr>
              <w:t>чу</w:t>
            </w:r>
            <w:proofErr w:type="gramEnd"/>
            <w:r w:rsidRPr="00230A5C">
              <w:rPr>
                <w:rFonts w:ascii="Times New Roman" w:eastAsia="Calibri" w:hAnsi="Times New Roman" w:cs="Times New Roman"/>
                <w:color w:val="000000"/>
                <w:sz w:val="24"/>
                <w:lang w:val="ru-RU"/>
              </w:rPr>
              <w:t>, щу</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r>
              <w:rPr>
                <w:rFonts w:ascii="Calibri" w:eastAsia="Calibri" w:hAnsi="Calibri" w:cs="Times New Roman"/>
              </w:rPr>
              <w:t>17.01.2024</w:t>
            </w:r>
          </w:p>
        </w:tc>
        <w:tc>
          <w:tcPr>
            <w:tcW w:w="2647"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hyperlink r:id="rId456">
              <w:r w:rsidRPr="008E4CD6">
                <w:rPr>
                  <w:rFonts w:ascii="Times New Roman" w:eastAsia="Calibri" w:hAnsi="Times New Roman" w:cs="Times New Roman"/>
                  <w:color w:val="0000FF"/>
                  <w:u w:val="single"/>
                </w:rPr>
                <w:t>http</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2F51A7">
                <w:rPr>
                  <w:rFonts w:ascii="Times New Roman" w:eastAsia="Calibri" w:hAnsi="Times New Roman" w:cs="Times New Roman"/>
                  <w:color w:val="0000FF"/>
                  <w:u w:val="single"/>
                </w:rPr>
                <w:t>/</w:t>
              </w:r>
            </w:hyperlink>
          </w:p>
        </w:tc>
      </w:tr>
      <w:tr w:rsidR="00230A5C" w:rsidRPr="002F51A7"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88</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Диктант на изученные правила (гласные после шипящих, сочетания чк, чн, чт)</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r>
              <w:rPr>
                <w:rFonts w:ascii="Calibri" w:eastAsia="Calibri" w:hAnsi="Calibri" w:cs="Times New Roman"/>
              </w:rPr>
              <w:t>18.01.2024</w:t>
            </w:r>
          </w:p>
        </w:tc>
        <w:tc>
          <w:tcPr>
            <w:tcW w:w="2647"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hyperlink r:id="rId457">
              <w:r w:rsidRPr="008E4CD6">
                <w:rPr>
                  <w:rFonts w:ascii="Times New Roman" w:eastAsia="Calibri" w:hAnsi="Times New Roman" w:cs="Times New Roman"/>
                  <w:color w:val="0000FF"/>
                  <w:u w:val="single"/>
                </w:rPr>
                <w:t>http</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2F51A7">
                <w:rPr>
                  <w:rFonts w:ascii="Times New Roman" w:eastAsia="Calibri" w:hAnsi="Times New Roman" w:cs="Times New Roman"/>
                  <w:color w:val="0000FF"/>
                  <w:u w:val="single"/>
                </w:rPr>
                <w:t>/</w:t>
              </w:r>
            </w:hyperlink>
          </w:p>
        </w:tc>
      </w:tr>
      <w:tr w:rsidR="00230A5C" w:rsidRPr="002F51A7"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89</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Резервный урок по разделу развитие речи: составление текста по рисунку на тему "День рождения"</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r>
              <w:rPr>
                <w:rFonts w:ascii="Calibri" w:eastAsia="Calibri" w:hAnsi="Calibri" w:cs="Times New Roman"/>
              </w:rPr>
              <w:t>19.01.2024</w:t>
            </w:r>
          </w:p>
        </w:tc>
        <w:tc>
          <w:tcPr>
            <w:tcW w:w="2647"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hyperlink r:id="rId458">
              <w:r w:rsidRPr="008E4CD6">
                <w:rPr>
                  <w:rFonts w:ascii="Times New Roman" w:eastAsia="Calibri" w:hAnsi="Times New Roman" w:cs="Times New Roman"/>
                  <w:color w:val="0000FF"/>
                  <w:u w:val="single"/>
                </w:rPr>
                <w:t>http</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2F51A7">
                <w:rPr>
                  <w:rFonts w:ascii="Times New Roman" w:eastAsia="Calibri" w:hAnsi="Times New Roman" w:cs="Times New Roman"/>
                  <w:color w:val="0000FF"/>
                  <w:u w:val="single"/>
                </w:rPr>
                <w:t>/</w:t>
              </w:r>
            </w:hyperlink>
          </w:p>
        </w:tc>
      </w:tr>
      <w:tr w:rsidR="00230A5C" w:rsidRPr="002F51A7"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90</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Парные и непарные по звонкости - глухости согласные звуки</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r>
              <w:rPr>
                <w:rFonts w:ascii="Calibri" w:eastAsia="Calibri" w:hAnsi="Calibri" w:cs="Times New Roman"/>
              </w:rPr>
              <w:t>22.01.2024</w:t>
            </w:r>
          </w:p>
        </w:tc>
        <w:tc>
          <w:tcPr>
            <w:tcW w:w="2647"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hyperlink r:id="rId459">
              <w:r w:rsidRPr="008E4CD6">
                <w:rPr>
                  <w:rFonts w:ascii="Times New Roman" w:eastAsia="Calibri" w:hAnsi="Times New Roman" w:cs="Times New Roman"/>
                  <w:color w:val="0000FF"/>
                  <w:u w:val="single"/>
                </w:rPr>
                <w:t>http</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2F51A7">
                <w:rPr>
                  <w:rFonts w:ascii="Times New Roman" w:eastAsia="Calibri" w:hAnsi="Times New Roman" w:cs="Times New Roman"/>
                  <w:color w:val="0000FF"/>
                  <w:u w:val="single"/>
                </w:rPr>
                <w:t>/</w:t>
              </w:r>
            </w:hyperlink>
          </w:p>
        </w:tc>
      </w:tr>
      <w:tr w:rsidR="00230A5C" w:rsidRPr="002F51A7"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91</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 xml:space="preserve">Правописание слов с парным по звонкости-глухости согласным в </w:t>
            </w:r>
            <w:proofErr w:type="gramStart"/>
            <w:r w:rsidRPr="00230A5C">
              <w:rPr>
                <w:rFonts w:ascii="Times New Roman" w:eastAsia="Calibri" w:hAnsi="Times New Roman" w:cs="Times New Roman"/>
                <w:color w:val="000000"/>
                <w:sz w:val="24"/>
                <w:lang w:val="ru-RU"/>
              </w:rPr>
              <w:t>корне слова</w:t>
            </w:r>
            <w:proofErr w:type="gramEnd"/>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r>
              <w:rPr>
                <w:rFonts w:ascii="Calibri" w:eastAsia="Calibri" w:hAnsi="Calibri" w:cs="Times New Roman"/>
              </w:rPr>
              <w:t>23.01.2024</w:t>
            </w:r>
          </w:p>
        </w:tc>
        <w:tc>
          <w:tcPr>
            <w:tcW w:w="2647"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hyperlink r:id="rId460">
              <w:r w:rsidRPr="008E4CD6">
                <w:rPr>
                  <w:rFonts w:ascii="Times New Roman" w:eastAsia="Calibri" w:hAnsi="Times New Roman" w:cs="Times New Roman"/>
                  <w:color w:val="0000FF"/>
                  <w:u w:val="single"/>
                </w:rPr>
                <w:t>http</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2F51A7">
                <w:rPr>
                  <w:rFonts w:ascii="Times New Roman" w:eastAsia="Calibri" w:hAnsi="Times New Roman" w:cs="Times New Roman"/>
                  <w:color w:val="0000FF"/>
                  <w:u w:val="single"/>
                </w:rPr>
                <w:t>/</w:t>
              </w:r>
            </w:hyperlink>
          </w:p>
        </w:tc>
      </w:tr>
      <w:tr w:rsidR="00230A5C" w:rsidRPr="002F51A7"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92</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 xml:space="preserve">Обозначение парных по звонкости-глухости согласных в </w:t>
            </w:r>
            <w:proofErr w:type="gramStart"/>
            <w:r w:rsidRPr="00230A5C">
              <w:rPr>
                <w:rFonts w:ascii="Times New Roman" w:eastAsia="Calibri" w:hAnsi="Times New Roman" w:cs="Times New Roman"/>
                <w:color w:val="000000"/>
                <w:sz w:val="24"/>
                <w:lang w:val="ru-RU"/>
              </w:rPr>
              <w:t>корне слова</w:t>
            </w:r>
            <w:proofErr w:type="gramEnd"/>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r>
              <w:rPr>
                <w:rFonts w:ascii="Calibri" w:eastAsia="Calibri" w:hAnsi="Calibri" w:cs="Times New Roman"/>
              </w:rPr>
              <w:t>24.01.2024</w:t>
            </w:r>
          </w:p>
        </w:tc>
        <w:tc>
          <w:tcPr>
            <w:tcW w:w="2647"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hyperlink r:id="rId461">
              <w:r w:rsidRPr="008E4CD6">
                <w:rPr>
                  <w:rFonts w:ascii="Times New Roman" w:eastAsia="Calibri" w:hAnsi="Times New Roman" w:cs="Times New Roman"/>
                  <w:color w:val="0000FF"/>
                  <w:u w:val="single"/>
                </w:rPr>
                <w:t>http</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2F51A7">
                <w:rPr>
                  <w:rFonts w:ascii="Times New Roman" w:eastAsia="Calibri" w:hAnsi="Times New Roman" w:cs="Times New Roman"/>
                  <w:color w:val="0000FF"/>
                  <w:u w:val="single"/>
                </w:rPr>
                <w:t>/</w:t>
              </w:r>
            </w:hyperlink>
          </w:p>
        </w:tc>
      </w:tr>
      <w:tr w:rsidR="00230A5C" w:rsidRPr="002F51A7"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93</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 xml:space="preserve">Способы проверки согласных в </w:t>
            </w:r>
            <w:proofErr w:type="gramStart"/>
            <w:r w:rsidRPr="00230A5C">
              <w:rPr>
                <w:rFonts w:ascii="Times New Roman" w:eastAsia="Calibri" w:hAnsi="Times New Roman" w:cs="Times New Roman"/>
                <w:color w:val="000000"/>
                <w:sz w:val="24"/>
                <w:lang w:val="ru-RU"/>
              </w:rPr>
              <w:t>корне слова</w:t>
            </w:r>
            <w:proofErr w:type="gramEnd"/>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r>
              <w:rPr>
                <w:rFonts w:ascii="Calibri" w:eastAsia="Calibri" w:hAnsi="Calibri" w:cs="Times New Roman"/>
              </w:rPr>
              <w:t>25.01.2024</w:t>
            </w:r>
          </w:p>
        </w:tc>
        <w:tc>
          <w:tcPr>
            <w:tcW w:w="2647"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hyperlink r:id="rId462">
              <w:r w:rsidRPr="008E4CD6">
                <w:rPr>
                  <w:rFonts w:ascii="Times New Roman" w:eastAsia="Calibri" w:hAnsi="Times New Roman" w:cs="Times New Roman"/>
                  <w:color w:val="0000FF"/>
                  <w:u w:val="single"/>
                </w:rPr>
                <w:t>http</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2F51A7">
                <w:rPr>
                  <w:rFonts w:ascii="Times New Roman" w:eastAsia="Calibri" w:hAnsi="Times New Roman" w:cs="Times New Roman"/>
                  <w:color w:val="0000FF"/>
                  <w:u w:val="single"/>
                </w:rPr>
                <w:t>/</w:t>
              </w:r>
            </w:hyperlink>
          </w:p>
        </w:tc>
      </w:tr>
      <w:tr w:rsidR="00230A5C" w:rsidRPr="002F51A7"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94</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 xml:space="preserve">Отработка правописания слов с парным по глухости звонкости согласным в </w:t>
            </w:r>
            <w:proofErr w:type="gramStart"/>
            <w:r w:rsidRPr="00230A5C">
              <w:rPr>
                <w:rFonts w:ascii="Times New Roman" w:eastAsia="Calibri" w:hAnsi="Times New Roman" w:cs="Times New Roman"/>
                <w:color w:val="000000"/>
                <w:sz w:val="24"/>
                <w:lang w:val="ru-RU"/>
              </w:rPr>
              <w:t>корне слова</w:t>
            </w:r>
            <w:proofErr w:type="gramEnd"/>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r>
              <w:rPr>
                <w:rFonts w:ascii="Calibri" w:eastAsia="Calibri" w:hAnsi="Calibri" w:cs="Times New Roman"/>
              </w:rPr>
              <w:t>26.01.2024</w:t>
            </w:r>
          </w:p>
        </w:tc>
        <w:tc>
          <w:tcPr>
            <w:tcW w:w="2647"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hyperlink r:id="rId463">
              <w:r w:rsidRPr="008E4CD6">
                <w:rPr>
                  <w:rFonts w:ascii="Times New Roman" w:eastAsia="Calibri" w:hAnsi="Times New Roman" w:cs="Times New Roman"/>
                  <w:color w:val="0000FF"/>
                  <w:u w:val="single"/>
                </w:rPr>
                <w:t>http</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2F51A7">
                <w:rPr>
                  <w:rFonts w:ascii="Times New Roman" w:eastAsia="Calibri" w:hAnsi="Times New Roman" w:cs="Times New Roman"/>
                  <w:color w:val="0000FF"/>
                  <w:u w:val="single"/>
                </w:rPr>
                <w:t>/</w:t>
              </w:r>
            </w:hyperlink>
          </w:p>
        </w:tc>
      </w:tr>
      <w:tr w:rsidR="00230A5C" w:rsidRPr="002F51A7"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95</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 xml:space="preserve">Учимся писать буквы согласных в </w:t>
            </w:r>
            <w:proofErr w:type="gramStart"/>
            <w:r w:rsidRPr="00230A5C">
              <w:rPr>
                <w:rFonts w:ascii="Times New Roman" w:eastAsia="Calibri" w:hAnsi="Times New Roman" w:cs="Times New Roman"/>
                <w:color w:val="000000"/>
                <w:sz w:val="24"/>
                <w:lang w:val="ru-RU"/>
              </w:rPr>
              <w:t>корне слова</w:t>
            </w:r>
            <w:proofErr w:type="gramEnd"/>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r>
              <w:rPr>
                <w:rFonts w:ascii="Calibri" w:eastAsia="Calibri" w:hAnsi="Calibri" w:cs="Times New Roman"/>
              </w:rPr>
              <w:t>29.01.2024</w:t>
            </w:r>
          </w:p>
        </w:tc>
        <w:tc>
          <w:tcPr>
            <w:tcW w:w="2647"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hyperlink r:id="rId464">
              <w:r w:rsidRPr="008E4CD6">
                <w:rPr>
                  <w:rFonts w:ascii="Times New Roman" w:eastAsia="Calibri" w:hAnsi="Times New Roman" w:cs="Times New Roman"/>
                  <w:color w:val="0000FF"/>
                  <w:u w:val="single"/>
                </w:rPr>
                <w:t>http</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2F51A7">
                <w:rPr>
                  <w:rFonts w:ascii="Times New Roman" w:eastAsia="Calibri" w:hAnsi="Times New Roman" w:cs="Times New Roman"/>
                  <w:color w:val="0000FF"/>
                  <w:u w:val="single"/>
                </w:rPr>
                <w:t>/</w:t>
              </w:r>
            </w:hyperlink>
          </w:p>
        </w:tc>
      </w:tr>
      <w:tr w:rsidR="00230A5C" w:rsidRPr="002F51A7"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lastRenderedPageBreak/>
              <w:t>96</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 xml:space="preserve">Объяснительный диктант: учимся писать буквы согласных в </w:t>
            </w:r>
            <w:proofErr w:type="gramStart"/>
            <w:r w:rsidRPr="00230A5C">
              <w:rPr>
                <w:rFonts w:ascii="Times New Roman" w:eastAsia="Calibri" w:hAnsi="Times New Roman" w:cs="Times New Roman"/>
                <w:color w:val="000000"/>
                <w:sz w:val="24"/>
                <w:lang w:val="ru-RU"/>
              </w:rPr>
              <w:t>корне слова</w:t>
            </w:r>
            <w:proofErr w:type="gramEnd"/>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r>
              <w:rPr>
                <w:rFonts w:ascii="Calibri" w:eastAsia="Calibri" w:hAnsi="Calibri" w:cs="Times New Roman"/>
              </w:rPr>
              <w:t>30.01.2024</w:t>
            </w:r>
          </w:p>
        </w:tc>
        <w:tc>
          <w:tcPr>
            <w:tcW w:w="2647"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hyperlink r:id="rId465">
              <w:r w:rsidRPr="008E4CD6">
                <w:rPr>
                  <w:rFonts w:ascii="Times New Roman" w:eastAsia="Calibri" w:hAnsi="Times New Roman" w:cs="Times New Roman"/>
                  <w:color w:val="0000FF"/>
                  <w:u w:val="single"/>
                </w:rPr>
                <w:t>http</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2F51A7">
                <w:rPr>
                  <w:rFonts w:ascii="Times New Roman" w:eastAsia="Calibri" w:hAnsi="Times New Roman" w:cs="Times New Roman"/>
                  <w:color w:val="0000FF"/>
                  <w:u w:val="single"/>
                </w:rPr>
                <w:t>/</w:t>
              </w:r>
            </w:hyperlink>
          </w:p>
        </w:tc>
      </w:tr>
      <w:tr w:rsidR="00230A5C" w:rsidRPr="002F51A7"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97</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 xml:space="preserve">Учимся писать буквы гласных и согласных в </w:t>
            </w:r>
            <w:proofErr w:type="gramStart"/>
            <w:r w:rsidRPr="00230A5C">
              <w:rPr>
                <w:rFonts w:ascii="Times New Roman" w:eastAsia="Calibri" w:hAnsi="Times New Roman" w:cs="Times New Roman"/>
                <w:color w:val="000000"/>
                <w:sz w:val="24"/>
                <w:lang w:val="ru-RU"/>
              </w:rPr>
              <w:t>корне слова</w:t>
            </w:r>
            <w:proofErr w:type="gramEnd"/>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r>
              <w:rPr>
                <w:rFonts w:ascii="Calibri" w:eastAsia="Calibri" w:hAnsi="Calibri" w:cs="Times New Roman"/>
              </w:rPr>
              <w:t>31.01.2024</w:t>
            </w:r>
          </w:p>
        </w:tc>
        <w:tc>
          <w:tcPr>
            <w:tcW w:w="2647"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hyperlink r:id="rId466">
              <w:r w:rsidRPr="008E4CD6">
                <w:rPr>
                  <w:rFonts w:ascii="Times New Roman" w:eastAsia="Calibri" w:hAnsi="Times New Roman" w:cs="Times New Roman"/>
                  <w:color w:val="0000FF"/>
                  <w:u w:val="single"/>
                </w:rPr>
                <w:t>http</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2F51A7">
                <w:rPr>
                  <w:rFonts w:ascii="Times New Roman" w:eastAsia="Calibri" w:hAnsi="Times New Roman" w:cs="Times New Roman"/>
                  <w:color w:val="0000FF"/>
                  <w:u w:val="single"/>
                </w:rPr>
                <w:t>/</w:t>
              </w:r>
            </w:hyperlink>
          </w:p>
        </w:tc>
      </w:tr>
      <w:tr w:rsidR="00230A5C" w:rsidRPr="002F51A7"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98</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 xml:space="preserve">Различные способы решения орфографической задачи в зависимости от места орфограммы в слове. Тренинг "Правописание парных по глухости-звонкости согласны хзвуков в </w:t>
            </w:r>
            <w:proofErr w:type="gramStart"/>
            <w:r w:rsidRPr="00230A5C">
              <w:rPr>
                <w:rFonts w:ascii="Times New Roman" w:eastAsia="Calibri" w:hAnsi="Times New Roman" w:cs="Times New Roman"/>
                <w:color w:val="000000"/>
                <w:sz w:val="24"/>
                <w:lang w:val="ru-RU"/>
              </w:rPr>
              <w:t>корне слова</w:t>
            </w:r>
            <w:proofErr w:type="gramEnd"/>
            <w:r w:rsidRPr="00230A5C">
              <w:rPr>
                <w:rFonts w:ascii="Times New Roman" w:eastAsia="Calibri" w:hAnsi="Times New Roman" w:cs="Times New Roman"/>
                <w:color w:val="000000"/>
                <w:sz w:val="24"/>
                <w:lang w:val="ru-RU"/>
              </w:rPr>
              <w:t>" с использованием электронных образовательных ресурсов</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r>
              <w:rPr>
                <w:rFonts w:ascii="Calibri" w:eastAsia="Calibri" w:hAnsi="Calibri" w:cs="Times New Roman"/>
              </w:rPr>
              <w:t>01.02.2024</w:t>
            </w:r>
          </w:p>
        </w:tc>
        <w:tc>
          <w:tcPr>
            <w:tcW w:w="2647"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hyperlink r:id="rId467">
              <w:r w:rsidRPr="008E4CD6">
                <w:rPr>
                  <w:rFonts w:ascii="Times New Roman" w:eastAsia="Calibri" w:hAnsi="Times New Roman" w:cs="Times New Roman"/>
                  <w:color w:val="0000FF"/>
                  <w:u w:val="single"/>
                </w:rPr>
                <w:t>http</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2F51A7">
                <w:rPr>
                  <w:rFonts w:ascii="Times New Roman" w:eastAsia="Calibri" w:hAnsi="Times New Roman" w:cs="Times New Roman"/>
                  <w:color w:val="0000FF"/>
                  <w:u w:val="single"/>
                </w:rPr>
                <w:t>/</w:t>
              </w:r>
            </w:hyperlink>
          </w:p>
        </w:tc>
      </w:tr>
      <w:tr w:rsidR="00230A5C" w:rsidRPr="002F51A7"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99</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Подробное изложение повествовательного текста объёмом 30—45 слов с опорой на вопросы</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r>
              <w:rPr>
                <w:rFonts w:ascii="Calibri" w:eastAsia="Calibri" w:hAnsi="Calibri" w:cs="Times New Roman"/>
              </w:rPr>
              <w:t>02.02.2024</w:t>
            </w:r>
          </w:p>
        </w:tc>
        <w:tc>
          <w:tcPr>
            <w:tcW w:w="2647"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hyperlink r:id="rId468">
              <w:r w:rsidRPr="008E4CD6">
                <w:rPr>
                  <w:rFonts w:ascii="Times New Roman" w:eastAsia="Calibri" w:hAnsi="Times New Roman" w:cs="Times New Roman"/>
                  <w:color w:val="0000FF"/>
                  <w:u w:val="single"/>
                </w:rPr>
                <w:t>http</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2F51A7">
                <w:rPr>
                  <w:rFonts w:ascii="Times New Roman" w:eastAsia="Calibri" w:hAnsi="Times New Roman" w:cs="Times New Roman"/>
                  <w:color w:val="0000FF"/>
                  <w:u w:val="single"/>
                </w:rPr>
                <w:t>/</w:t>
              </w:r>
            </w:hyperlink>
          </w:p>
        </w:tc>
      </w:tr>
      <w:tr w:rsidR="00230A5C" w:rsidRPr="002F51A7"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100</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Списывание текста. Словарный диктант</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r>
              <w:rPr>
                <w:rFonts w:ascii="Calibri" w:eastAsia="Calibri" w:hAnsi="Calibri" w:cs="Times New Roman"/>
              </w:rPr>
              <w:t>05.02.2024</w:t>
            </w:r>
          </w:p>
        </w:tc>
        <w:tc>
          <w:tcPr>
            <w:tcW w:w="2647"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hyperlink r:id="rId469">
              <w:r w:rsidRPr="008E4CD6">
                <w:rPr>
                  <w:rFonts w:ascii="Times New Roman" w:eastAsia="Calibri" w:hAnsi="Times New Roman" w:cs="Times New Roman"/>
                  <w:color w:val="0000FF"/>
                  <w:u w:val="single"/>
                </w:rPr>
                <w:t>http</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2F51A7">
                <w:rPr>
                  <w:rFonts w:ascii="Times New Roman" w:eastAsia="Calibri" w:hAnsi="Times New Roman" w:cs="Times New Roman"/>
                  <w:color w:val="0000FF"/>
                  <w:u w:val="single"/>
                </w:rPr>
                <w:t>/</w:t>
              </w:r>
            </w:hyperlink>
          </w:p>
        </w:tc>
      </w:tr>
      <w:tr w:rsidR="00230A5C" w:rsidRPr="002F51A7"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101</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 xml:space="preserve">Использование на письме </w:t>
            </w:r>
            <w:proofErr w:type="gramStart"/>
            <w:r w:rsidRPr="00230A5C">
              <w:rPr>
                <w:rFonts w:ascii="Times New Roman" w:eastAsia="Calibri" w:hAnsi="Times New Roman" w:cs="Times New Roman"/>
                <w:color w:val="000000"/>
                <w:sz w:val="24"/>
                <w:lang w:val="ru-RU"/>
              </w:rPr>
              <w:t>разделительных</w:t>
            </w:r>
            <w:proofErr w:type="gramEnd"/>
            <w:r w:rsidRPr="00230A5C">
              <w:rPr>
                <w:rFonts w:ascii="Times New Roman" w:eastAsia="Calibri" w:hAnsi="Times New Roman" w:cs="Times New Roman"/>
                <w:color w:val="000000"/>
                <w:sz w:val="24"/>
                <w:lang w:val="ru-RU"/>
              </w:rPr>
              <w:t xml:space="preserve"> ъ и ь</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r>
              <w:rPr>
                <w:rFonts w:ascii="Calibri" w:eastAsia="Calibri" w:hAnsi="Calibri" w:cs="Times New Roman"/>
              </w:rPr>
              <w:t>06.02.2024</w:t>
            </w:r>
          </w:p>
        </w:tc>
        <w:tc>
          <w:tcPr>
            <w:tcW w:w="2647"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hyperlink r:id="rId470">
              <w:r w:rsidRPr="008E4CD6">
                <w:rPr>
                  <w:rFonts w:ascii="Times New Roman" w:eastAsia="Calibri" w:hAnsi="Times New Roman" w:cs="Times New Roman"/>
                  <w:color w:val="0000FF"/>
                  <w:u w:val="single"/>
                </w:rPr>
                <w:t>http</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2F51A7">
                <w:rPr>
                  <w:rFonts w:ascii="Times New Roman" w:eastAsia="Calibri" w:hAnsi="Times New Roman" w:cs="Times New Roman"/>
                  <w:color w:val="0000FF"/>
                  <w:u w:val="single"/>
                </w:rPr>
                <w:t>/</w:t>
              </w:r>
            </w:hyperlink>
          </w:p>
        </w:tc>
      </w:tr>
      <w:tr w:rsidR="00230A5C" w:rsidRPr="002F51A7"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102</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Правописание слов с разделительным мягким знаком</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r>
              <w:rPr>
                <w:rFonts w:ascii="Calibri" w:eastAsia="Calibri" w:hAnsi="Calibri" w:cs="Times New Roman"/>
              </w:rPr>
              <w:t>07.02.2024</w:t>
            </w:r>
          </w:p>
        </w:tc>
        <w:tc>
          <w:tcPr>
            <w:tcW w:w="2647"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hyperlink r:id="rId471">
              <w:r w:rsidRPr="008E4CD6">
                <w:rPr>
                  <w:rFonts w:ascii="Times New Roman" w:eastAsia="Calibri" w:hAnsi="Times New Roman" w:cs="Times New Roman"/>
                  <w:color w:val="0000FF"/>
                  <w:u w:val="single"/>
                </w:rPr>
                <w:t>http</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2F51A7">
                <w:rPr>
                  <w:rFonts w:ascii="Times New Roman" w:eastAsia="Calibri" w:hAnsi="Times New Roman" w:cs="Times New Roman"/>
                  <w:color w:val="0000FF"/>
                  <w:u w:val="single"/>
                </w:rPr>
                <w:t>/</w:t>
              </w:r>
            </w:hyperlink>
          </w:p>
        </w:tc>
      </w:tr>
      <w:tr w:rsidR="00230A5C" w:rsidRPr="002F51A7"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103</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Отработка правописания слов с разделительным мягким знаком</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r>
              <w:rPr>
                <w:rFonts w:ascii="Calibri" w:eastAsia="Calibri" w:hAnsi="Calibri" w:cs="Times New Roman"/>
              </w:rPr>
              <w:t>08.02.2024</w:t>
            </w:r>
          </w:p>
        </w:tc>
        <w:tc>
          <w:tcPr>
            <w:tcW w:w="2647"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hyperlink r:id="rId472">
              <w:r w:rsidRPr="008E4CD6">
                <w:rPr>
                  <w:rFonts w:ascii="Times New Roman" w:eastAsia="Calibri" w:hAnsi="Times New Roman" w:cs="Times New Roman"/>
                  <w:color w:val="0000FF"/>
                  <w:u w:val="single"/>
                </w:rPr>
                <w:t>http</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2F51A7">
                <w:rPr>
                  <w:rFonts w:ascii="Times New Roman" w:eastAsia="Calibri" w:hAnsi="Times New Roman" w:cs="Times New Roman"/>
                  <w:color w:val="0000FF"/>
                  <w:u w:val="single"/>
                </w:rPr>
                <w:t>/</w:t>
              </w:r>
            </w:hyperlink>
          </w:p>
        </w:tc>
      </w:tr>
      <w:tr w:rsidR="00230A5C" w:rsidRPr="002F51A7"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104</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Отработка правописания слов с разделительным мягким знаком и другими изученными орфограммами</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r>
              <w:rPr>
                <w:rFonts w:ascii="Calibri" w:eastAsia="Calibri" w:hAnsi="Calibri" w:cs="Times New Roman"/>
              </w:rPr>
              <w:t>09.02.2024</w:t>
            </w:r>
          </w:p>
        </w:tc>
        <w:tc>
          <w:tcPr>
            <w:tcW w:w="2647"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hyperlink r:id="rId473">
              <w:r w:rsidRPr="008E4CD6">
                <w:rPr>
                  <w:rFonts w:ascii="Times New Roman" w:eastAsia="Calibri" w:hAnsi="Times New Roman" w:cs="Times New Roman"/>
                  <w:color w:val="0000FF"/>
                  <w:u w:val="single"/>
                </w:rPr>
                <w:t>http</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2F51A7">
                <w:rPr>
                  <w:rFonts w:ascii="Times New Roman" w:eastAsia="Calibri" w:hAnsi="Times New Roman" w:cs="Times New Roman"/>
                  <w:color w:val="0000FF"/>
                  <w:u w:val="single"/>
                </w:rPr>
                <w:t>/</w:t>
              </w:r>
            </w:hyperlink>
          </w:p>
        </w:tc>
      </w:tr>
      <w:tr w:rsidR="00230A5C" w:rsidRPr="002F51A7"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105</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 xml:space="preserve">Отработка способов решения орфографической задачи в </w:t>
            </w:r>
            <w:r w:rsidRPr="00230A5C">
              <w:rPr>
                <w:rFonts w:ascii="Times New Roman" w:eastAsia="Calibri" w:hAnsi="Times New Roman" w:cs="Times New Roman"/>
                <w:color w:val="000000"/>
                <w:sz w:val="24"/>
                <w:lang w:val="ru-RU"/>
              </w:rPr>
              <w:lastRenderedPageBreak/>
              <w:t>зависимости от места орфограммы в слове. Тренинг "Правописание слов с разделительным мягким знаком" с использованием электронных образовательных ресурсов</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lastRenderedPageBreak/>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r>
              <w:rPr>
                <w:rFonts w:ascii="Calibri" w:eastAsia="Calibri" w:hAnsi="Calibri" w:cs="Times New Roman"/>
              </w:rPr>
              <w:t>12.02.2024</w:t>
            </w:r>
          </w:p>
        </w:tc>
        <w:tc>
          <w:tcPr>
            <w:tcW w:w="2647"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hyperlink r:id="rId474">
              <w:r w:rsidRPr="008E4CD6">
                <w:rPr>
                  <w:rFonts w:ascii="Times New Roman" w:eastAsia="Calibri" w:hAnsi="Times New Roman" w:cs="Times New Roman"/>
                  <w:color w:val="0000FF"/>
                  <w:u w:val="single"/>
                </w:rPr>
                <w:t>http</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2F51A7">
                <w:rPr>
                  <w:rFonts w:ascii="Times New Roman" w:eastAsia="Calibri" w:hAnsi="Times New Roman" w:cs="Times New Roman"/>
                  <w:color w:val="0000FF"/>
                  <w:u w:val="single"/>
                </w:rPr>
                <w:t>/</w:t>
              </w:r>
            </w:hyperlink>
          </w:p>
        </w:tc>
      </w:tr>
      <w:tr w:rsidR="00230A5C" w:rsidRPr="002F51A7"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lastRenderedPageBreak/>
              <w:t>106</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Повторение правописания слов с орфограммами в значимых частях слов</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r>
              <w:rPr>
                <w:rFonts w:ascii="Calibri" w:eastAsia="Calibri" w:hAnsi="Calibri" w:cs="Times New Roman"/>
              </w:rPr>
              <w:t>13.02.2024</w:t>
            </w:r>
          </w:p>
        </w:tc>
        <w:tc>
          <w:tcPr>
            <w:tcW w:w="2647"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hyperlink r:id="rId475">
              <w:r w:rsidRPr="008E4CD6">
                <w:rPr>
                  <w:rFonts w:ascii="Times New Roman" w:eastAsia="Calibri" w:hAnsi="Times New Roman" w:cs="Times New Roman"/>
                  <w:color w:val="0000FF"/>
                  <w:u w:val="single"/>
                </w:rPr>
                <w:t>http</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2F51A7">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2F51A7">
                <w:rPr>
                  <w:rFonts w:ascii="Times New Roman" w:eastAsia="Calibri" w:hAnsi="Times New Roman" w:cs="Times New Roman"/>
                  <w:color w:val="0000FF"/>
                  <w:u w:val="single"/>
                </w:rPr>
                <w:t>/</w:t>
              </w:r>
            </w:hyperlink>
          </w:p>
        </w:tc>
      </w:tr>
      <w:tr w:rsidR="00230A5C" w:rsidRPr="00D13D3A"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107</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Списывание текста. Словарный диктант</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r>
              <w:rPr>
                <w:rFonts w:ascii="Calibri" w:eastAsia="Calibri" w:hAnsi="Calibri" w:cs="Times New Roman"/>
              </w:rPr>
              <w:t>14.02.2024</w:t>
            </w:r>
          </w:p>
        </w:tc>
        <w:tc>
          <w:tcPr>
            <w:tcW w:w="2647"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hyperlink r:id="rId476">
              <w:r w:rsidRPr="008E4CD6">
                <w:rPr>
                  <w:rFonts w:ascii="Times New Roman" w:eastAsia="Calibri" w:hAnsi="Times New Roman" w:cs="Times New Roman"/>
                  <w:color w:val="0000FF"/>
                  <w:u w:val="single"/>
                </w:rPr>
                <w:t>http</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D13D3A">
                <w:rPr>
                  <w:rFonts w:ascii="Times New Roman" w:eastAsia="Calibri" w:hAnsi="Times New Roman" w:cs="Times New Roman"/>
                  <w:color w:val="0000FF"/>
                  <w:u w:val="single"/>
                </w:rPr>
                <w:t>/</w:t>
              </w:r>
            </w:hyperlink>
          </w:p>
        </w:tc>
      </w:tr>
      <w:tr w:rsidR="00230A5C" w:rsidRPr="00D13D3A"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108</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Имя существительное как часть речи</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r>
              <w:rPr>
                <w:rFonts w:ascii="Calibri" w:eastAsia="Calibri" w:hAnsi="Calibri" w:cs="Times New Roman"/>
              </w:rPr>
              <w:t>15.02.2024</w:t>
            </w:r>
          </w:p>
        </w:tc>
        <w:tc>
          <w:tcPr>
            <w:tcW w:w="2647"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hyperlink r:id="rId477">
              <w:r w:rsidRPr="008E4CD6">
                <w:rPr>
                  <w:rFonts w:ascii="Times New Roman" w:eastAsia="Calibri" w:hAnsi="Times New Roman" w:cs="Times New Roman"/>
                  <w:color w:val="0000FF"/>
                  <w:u w:val="single"/>
                </w:rPr>
                <w:t>http</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D13D3A">
                <w:rPr>
                  <w:rFonts w:ascii="Times New Roman" w:eastAsia="Calibri" w:hAnsi="Times New Roman" w:cs="Times New Roman"/>
                  <w:color w:val="0000FF"/>
                  <w:u w:val="single"/>
                </w:rPr>
                <w:t>/</w:t>
              </w:r>
            </w:hyperlink>
          </w:p>
        </w:tc>
      </w:tr>
      <w:tr w:rsidR="00230A5C" w:rsidRPr="00D13D3A"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109</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Имя существительное: употребление в речи</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r>
              <w:rPr>
                <w:rFonts w:ascii="Calibri" w:eastAsia="Calibri" w:hAnsi="Calibri" w:cs="Times New Roman"/>
              </w:rPr>
              <w:t>16.02.2024</w:t>
            </w:r>
          </w:p>
        </w:tc>
        <w:tc>
          <w:tcPr>
            <w:tcW w:w="2647"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hyperlink r:id="rId478">
              <w:r w:rsidRPr="008E4CD6">
                <w:rPr>
                  <w:rFonts w:ascii="Times New Roman" w:eastAsia="Calibri" w:hAnsi="Times New Roman" w:cs="Times New Roman"/>
                  <w:color w:val="0000FF"/>
                  <w:u w:val="single"/>
                </w:rPr>
                <w:t>http</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D13D3A">
                <w:rPr>
                  <w:rFonts w:ascii="Times New Roman" w:eastAsia="Calibri" w:hAnsi="Times New Roman" w:cs="Times New Roman"/>
                  <w:color w:val="0000FF"/>
                  <w:u w:val="single"/>
                </w:rPr>
                <w:t>/</w:t>
              </w:r>
            </w:hyperlink>
          </w:p>
        </w:tc>
      </w:tr>
      <w:tr w:rsidR="00230A5C" w:rsidRPr="00D13D3A"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110</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Имя существительное: значение</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r>
              <w:rPr>
                <w:rFonts w:ascii="Calibri" w:eastAsia="Calibri" w:hAnsi="Calibri" w:cs="Times New Roman"/>
              </w:rPr>
              <w:t>19.02.2024</w:t>
            </w:r>
          </w:p>
        </w:tc>
        <w:tc>
          <w:tcPr>
            <w:tcW w:w="2647"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hyperlink r:id="rId479">
              <w:r w:rsidRPr="008E4CD6">
                <w:rPr>
                  <w:rFonts w:ascii="Times New Roman" w:eastAsia="Calibri" w:hAnsi="Times New Roman" w:cs="Times New Roman"/>
                  <w:color w:val="0000FF"/>
                  <w:u w:val="single"/>
                </w:rPr>
                <w:t>http</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D13D3A">
                <w:rPr>
                  <w:rFonts w:ascii="Times New Roman" w:eastAsia="Calibri" w:hAnsi="Times New Roman" w:cs="Times New Roman"/>
                  <w:color w:val="0000FF"/>
                  <w:u w:val="single"/>
                </w:rPr>
                <w:t>/</w:t>
              </w:r>
            </w:hyperlink>
          </w:p>
        </w:tc>
      </w:tr>
      <w:tr w:rsidR="00230A5C" w:rsidRPr="00D13D3A"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111</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Имя существительное</w:t>
            </w:r>
            <w:proofErr w:type="gramStart"/>
            <w:r w:rsidRPr="00230A5C">
              <w:rPr>
                <w:rFonts w:ascii="Times New Roman" w:eastAsia="Calibri" w:hAnsi="Times New Roman" w:cs="Times New Roman"/>
                <w:color w:val="000000"/>
                <w:sz w:val="24"/>
                <w:lang w:val="ru-RU"/>
              </w:rPr>
              <w:t xml:space="preserve"> :</w:t>
            </w:r>
            <w:proofErr w:type="gramEnd"/>
            <w:r w:rsidRPr="00230A5C">
              <w:rPr>
                <w:rFonts w:ascii="Times New Roman" w:eastAsia="Calibri" w:hAnsi="Times New Roman" w:cs="Times New Roman"/>
                <w:color w:val="000000"/>
                <w:sz w:val="24"/>
                <w:lang w:val="ru-RU"/>
              </w:rPr>
              <w:t xml:space="preserve"> вопросы («кто?», «что?»)</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r>
              <w:rPr>
                <w:rFonts w:ascii="Calibri" w:eastAsia="Calibri" w:hAnsi="Calibri" w:cs="Times New Roman"/>
              </w:rPr>
              <w:t>20.02.2024</w:t>
            </w:r>
          </w:p>
        </w:tc>
        <w:tc>
          <w:tcPr>
            <w:tcW w:w="2647"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hyperlink r:id="rId480">
              <w:r w:rsidRPr="008E4CD6">
                <w:rPr>
                  <w:rFonts w:ascii="Times New Roman" w:eastAsia="Calibri" w:hAnsi="Times New Roman" w:cs="Times New Roman"/>
                  <w:color w:val="0000FF"/>
                  <w:u w:val="single"/>
                </w:rPr>
                <w:t>http</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D13D3A">
                <w:rPr>
                  <w:rFonts w:ascii="Times New Roman" w:eastAsia="Calibri" w:hAnsi="Times New Roman" w:cs="Times New Roman"/>
                  <w:color w:val="0000FF"/>
                  <w:u w:val="single"/>
                </w:rPr>
                <w:t>/</w:t>
              </w:r>
            </w:hyperlink>
          </w:p>
        </w:tc>
      </w:tr>
      <w:tr w:rsidR="00230A5C" w:rsidRPr="00D13D3A"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112</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Употребление прописной и строчной буквы</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r>
              <w:rPr>
                <w:rFonts w:ascii="Calibri" w:eastAsia="Calibri" w:hAnsi="Calibri" w:cs="Times New Roman"/>
              </w:rPr>
              <w:t>21.02.2024</w:t>
            </w:r>
          </w:p>
        </w:tc>
        <w:tc>
          <w:tcPr>
            <w:tcW w:w="2647"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hyperlink r:id="rId481">
              <w:r w:rsidRPr="008E4CD6">
                <w:rPr>
                  <w:rFonts w:ascii="Times New Roman" w:eastAsia="Calibri" w:hAnsi="Times New Roman" w:cs="Times New Roman"/>
                  <w:color w:val="0000FF"/>
                  <w:u w:val="single"/>
                </w:rPr>
                <w:t>http</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D13D3A">
                <w:rPr>
                  <w:rFonts w:ascii="Times New Roman" w:eastAsia="Calibri" w:hAnsi="Times New Roman" w:cs="Times New Roman"/>
                  <w:color w:val="0000FF"/>
                  <w:u w:val="single"/>
                </w:rPr>
                <w:t>/</w:t>
              </w:r>
            </w:hyperlink>
          </w:p>
        </w:tc>
      </w:tr>
      <w:tr w:rsidR="00230A5C" w:rsidRPr="00D13D3A"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113</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Составление устного рассказа по репродукции картины И. Шишкина "Утро в сосновом лесу"</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r>
              <w:rPr>
                <w:rFonts w:ascii="Calibri" w:eastAsia="Calibri" w:hAnsi="Calibri" w:cs="Times New Roman"/>
              </w:rPr>
              <w:t>22.02.2024</w:t>
            </w:r>
          </w:p>
        </w:tc>
        <w:tc>
          <w:tcPr>
            <w:tcW w:w="2647"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hyperlink r:id="rId482">
              <w:r w:rsidRPr="008E4CD6">
                <w:rPr>
                  <w:rFonts w:ascii="Times New Roman" w:eastAsia="Calibri" w:hAnsi="Times New Roman" w:cs="Times New Roman"/>
                  <w:color w:val="0000FF"/>
                  <w:u w:val="single"/>
                </w:rPr>
                <w:t>http</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D13D3A">
                <w:rPr>
                  <w:rFonts w:ascii="Times New Roman" w:eastAsia="Calibri" w:hAnsi="Times New Roman" w:cs="Times New Roman"/>
                  <w:color w:val="0000FF"/>
                  <w:u w:val="single"/>
                </w:rPr>
                <w:t>/</w:t>
              </w:r>
            </w:hyperlink>
          </w:p>
        </w:tc>
      </w:tr>
      <w:tr w:rsidR="00230A5C" w:rsidRPr="00D13D3A"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114</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Прописная буква в именах собственных: имена, фамилии, отчества людей, клички животных</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r>
              <w:rPr>
                <w:rFonts w:ascii="Calibri" w:eastAsia="Calibri" w:hAnsi="Calibri" w:cs="Times New Roman"/>
              </w:rPr>
              <w:t>26.02.2024</w:t>
            </w:r>
          </w:p>
        </w:tc>
        <w:tc>
          <w:tcPr>
            <w:tcW w:w="2647"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hyperlink r:id="rId483">
              <w:r w:rsidRPr="008E4CD6">
                <w:rPr>
                  <w:rFonts w:ascii="Times New Roman" w:eastAsia="Calibri" w:hAnsi="Times New Roman" w:cs="Times New Roman"/>
                  <w:color w:val="0000FF"/>
                  <w:u w:val="single"/>
                </w:rPr>
                <w:t>http</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D13D3A">
                <w:rPr>
                  <w:rFonts w:ascii="Times New Roman" w:eastAsia="Calibri" w:hAnsi="Times New Roman" w:cs="Times New Roman"/>
                  <w:color w:val="0000FF"/>
                  <w:u w:val="single"/>
                </w:rPr>
                <w:t>/</w:t>
              </w:r>
            </w:hyperlink>
          </w:p>
        </w:tc>
      </w:tr>
      <w:tr w:rsidR="00230A5C" w:rsidRPr="00D13D3A"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115</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Прописная буква в именах собственных: географические названия</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r>
              <w:rPr>
                <w:rFonts w:ascii="Calibri" w:eastAsia="Calibri" w:hAnsi="Calibri" w:cs="Times New Roman"/>
              </w:rPr>
              <w:t>27.02.2024</w:t>
            </w:r>
          </w:p>
        </w:tc>
        <w:tc>
          <w:tcPr>
            <w:tcW w:w="2647"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hyperlink r:id="rId484">
              <w:r w:rsidRPr="008E4CD6">
                <w:rPr>
                  <w:rFonts w:ascii="Times New Roman" w:eastAsia="Calibri" w:hAnsi="Times New Roman" w:cs="Times New Roman"/>
                  <w:color w:val="0000FF"/>
                  <w:u w:val="single"/>
                </w:rPr>
                <w:t>http</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D13D3A">
                <w:rPr>
                  <w:rFonts w:ascii="Times New Roman" w:eastAsia="Calibri" w:hAnsi="Times New Roman" w:cs="Times New Roman"/>
                  <w:color w:val="0000FF"/>
                  <w:u w:val="single"/>
                </w:rPr>
                <w:t>/</w:t>
              </w:r>
            </w:hyperlink>
          </w:p>
        </w:tc>
      </w:tr>
      <w:tr w:rsidR="00230A5C" w:rsidRPr="00D13D3A"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116</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 xml:space="preserve">Составление устного рассказа с опорой на личные наблюдения и вопросы: составление текста о своем любимом </w:t>
            </w:r>
            <w:r w:rsidRPr="00230A5C">
              <w:rPr>
                <w:rFonts w:ascii="Times New Roman" w:eastAsia="Calibri" w:hAnsi="Times New Roman" w:cs="Times New Roman"/>
                <w:color w:val="000000"/>
                <w:sz w:val="24"/>
                <w:lang w:val="ru-RU"/>
              </w:rPr>
              <w:lastRenderedPageBreak/>
              <w:t>домашнем питомце по вопросам</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lastRenderedPageBreak/>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r>
              <w:rPr>
                <w:rFonts w:ascii="Calibri" w:eastAsia="Calibri" w:hAnsi="Calibri" w:cs="Times New Roman"/>
              </w:rPr>
              <w:t>28.02.2024</w:t>
            </w:r>
          </w:p>
        </w:tc>
        <w:tc>
          <w:tcPr>
            <w:tcW w:w="2647"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hyperlink r:id="rId485">
              <w:r w:rsidRPr="008E4CD6">
                <w:rPr>
                  <w:rFonts w:ascii="Times New Roman" w:eastAsia="Calibri" w:hAnsi="Times New Roman" w:cs="Times New Roman"/>
                  <w:color w:val="0000FF"/>
                  <w:u w:val="single"/>
                </w:rPr>
                <w:t>http</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D13D3A">
                <w:rPr>
                  <w:rFonts w:ascii="Times New Roman" w:eastAsia="Calibri" w:hAnsi="Times New Roman" w:cs="Times New Roman"/>
                  <w:color w:val="0000FF"/>
                  <w:u w:val="single"/>
                </w:rPr>
                <w:t>/</w:t>
              </w:r>
            </w:hyperlink>
          </w:p>
        </w:tc>
      </w:tr>
      <w:tr w:rsidR="00230A5C" w:rsidRPr="00D13D3A"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lastRenderedPageBreak/>
              <w:t>117</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Имя существительное: изменение по числам</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r>
              <w:rPr>
                <w:rFonts w:ascii="Calibri" w:eastAsia="Calibri" w:hAnsi="Calibri" w:cs="Times New Roman"/>
              </w:rPr>
              <w:t>29.02.2024</w:t>
            </w:r>
          </w:p>
        </w:tc>
        <w:tc>
          <w:tcPr>
            <w:tcW w:w="2647"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hyperlink r:id="rId486">
              <w:r w:rsidRPr="008E4CD6">
                <w:rPr>
                  <w:rFonts w:ascii="Times New Roman" w:eastAsia="Calibri" w:hAnsi="Times New Roman" w:cs="Times New Roman"/>
                  <w:color w:val="0000FF"/>
                  <w:u w:val="single"/>
                </w:rPr>
                <w:t>http</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D13D3A">
                <w:rPr>
                  <w:rFonts w:ascii="Times New Roman" w:eastAsia="Calibri" w:hAnsi="Times New Roman" w:cs="Times New Roman"/>
                  <w:color w:val="0000FF"/>
                  <w:u w:val="single"/>
                </w:rPr>
                <w:t>/</w:t>
              </w:r>
            </w:hyperlink>
          </w:p>
        </w:tc>
      </w:tr>
      <w:tr w:rsidR="00230A5C" w:rsidRPr="00D13D3A"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118</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Число имён существительных</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r>
              <w:rPr>
                <w:rFonts w:ascii="Calibri" w:eastAsia="Calibri" w:hAnsi="Calibri" w:cs="Times New Roman"/>
              </w:rPr>
              <w:t>01.03.2024</w:t>
            </w:r>
          </w:p>
        </w:tc>
        <w:tc>
          <w:tcPr>
            <w:tcW w:w="2647"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hyperlink r:id="rId487">
              <w:r w:rsidRPr="008E4CD6">
                <w:rPr>
                  <w:rFonts w:ascii="Times New Roman" w:eastAsia="Calibri" w:hAnsi="Times New Roman" w:cs="Times New Roman"/>
                  <w:color w:val="0000FF"/>
                  <w:u w:val="single"/>
                </w:rPr>
                <w:t>http</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D13D3A">
                <w:rPr>
                  <w:rFonts w:ascii="Times New Roman" w:eastAsia="Calibri" w:hAnsi="Times New Roman" w:cs="Times New Roman"/>
                  <w:color w:val="0000FF"/>
                  <w:u w:val="single"/>
                </w:rPr>
                <w:t>/</w:t>
              </w:r>
            </w:hyperlink>
          </w:p>
        </w:tc>
      </w:tr>
      <w:tr w:rsidR="00230A5C" w:rsidRPr="008E4CD6"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119</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Резервный урок по разделу морфология: изменение по числам имен существительных</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r>
              <w:rPr>
                <w:rFonts w:ascii="Calibri" w:eastAsia="Calibri" w:hAnsi="Calibri" w:cs="Times New Roman"/>
              </w:rPr>
              <w:t>04.03.2024</w:t>
            </w:r>
          </w:p>
        </w:tc>
        <w:tc>
          <w:tcPr>
            <w:tcW w:w="2647" w:type="dxa"/>
            <w:tcMar>
              <w:top w:w="50" w:type="dxa"/>
              <w:left w:w="100" w:type="dxa"/>
            </w:tcMar>
            <w:vAlign w:val="center"/>
          </w:tcPr>
          <w:p w:rsidR="00230A5C" w:rsidRPr="001D6722" w:rsidRDefault="00230A5C" w:rsidP="00117FE0">
            <w:pPr>
              <w:spacing w:after="0"/>
              <w:ind w:left="135"/>
              <w:rPr>
                <w:rFonts w:ascii="Calibri" w:eastAsia="Calibri" w:hAnsi="Calibri" w:cs="Times New Roman"/>
              </w:rPr>
            </w:pPr>
            <w:hyperlink r:id="rId488">
              <w:r w:rsidRPr="008E4CD6">
                <w:rPr>
                  <w:rFonts w:ascii="Times New Roman" w:eastAsia="Calibri" w:hAnsi="Times New Roman" w:cs="Times New Roman"/>
                  <w:color w:val="0000FF"/>
                  <w:u w:val="single"/>
                </w:rPr>
                <w:t>http</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1D6722">
                <w:rPr>
                  <w:rFonts w:ascii="Times New Roman" w:eastAsia="Calibri" w:hAnsi="Times New Roman" w:cs="Times New Roman"/>
                  <w:color w:val="0000FF"/>
                  <w:u w:val="single"/>
                </w:rPr>
                <w:t>/</w:t>
              </w:r>
            </w:hyperlink>
          </w:p>
        </w:tc>
      </w:tr>
      <w:tr w:rsidR="00230A5C" w:rsidRPr="008E4CD6"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120</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Объяснительный диктант на изученные правила (орфограммы корня, прописная буква и др.)</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r>
              <w:rPr>
                <w:rFonts w:ascii="Calibri" w:eastAsia="Calibri" w:hAnsi="Calibri" w:cs="Times New Roman"/>
              </w:rPr>
              <w:t>05.03.2024</w:t>
            </w:r>
          </w:p>
        </w:tc>
        <w:tc>
          <w:tcPr>
            <w:tcW w:w="2647" w:type="dxa"/>
            <w:tcMar>
              <w:top w:w="50" w:type="dxa"/>
              <w:left w:w="100" w:type="dxa"/>
            </w:tcMar>
            <w:vAlign w:val="center"/>
          </w:tcPr>
          <w:p w:rsidR="00230A5C" w:rsidRPr="001D6722" w:rsidRDefault="00230A5C" w:rsidP="00117FE0">
            <w:pPr>
              <w:spacing w:after="0"/>
              <w:ind w:left="135"/>
              <w:rPr>
                <w:rFonts w:ascii="Calibri" w:eastAsia="Calibri" w:hAnsi="Calibri" w:cs="Times New Roman"/>
              </w:rPr>
            </w:pPr>
            <w:hyperlink r:id="rId489">
              <w:r w:rsidRPr="008E4CD6">
                <w:rPr>
                  <w:rFonts w:ascii="Times New Roman" w:eastAsia="Calibri" w:hAnsi="Times New Roman" w:cs="Times New Roman"/>
                  <w:color w:val="0000FF"/>
                  <w:u w:val="single"/>
                </w:rPr>
                <w:t>http</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1D6722">
                <w:rPr>
                  <w:rFonts w:ascii="Times New Roman" w:eastAsia="Calibri" w:hAnsi="Times New Roman" w:cs="Times New Roman"/>
                  <w:color w:val="0000FF"/>
                  <w:u w:val="single"/>
                </w:rPr>
                <w:t>/</w:t>
              </w:r>
            </w:hyperlink>
          </w:p>
        </w:tc>
      </w:tr>
      <w:tr w:rsidR="00230A5C" w:rsidRPr="008E4CD6"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121</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Глагол как часть речи</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r>
              <w:rPr>
                <w:rFonts w:ascii="Calibri" w:eastAsia="Calibri" w:hAnsi="Calibri" w:cs="Times New Roman"/>
              </w:rPr>
              <w:t>06.03.2024</w:t>
            </w:r>
          </w:p>
        </w:tc>
        <w:tc>
          <w:tcPr>
            <w:tcW w:w="2647" w:type="dxa"/>
            <w:tcMar>
              <w:top w:w="50" w:type="dxa"/>
              <w:left w:w="100" w:type="dxa"/>
            </w:tcMar>
            <w:vAlign w:val="center"/>
          </w:tcPr>
          <w:p w:rsidR="00230A5C" w:rsidRPr="001D6722" w:rsidRDefault="00230A5C" w:rsidP="00117FE0">
            <w:pPr>
              <w:spacing w:after="0"/>
              <w:ind w:left="135"/>
              <w:rPr>
                <w:rFonts w:ascii="Calibri" w:eastAsia="Calibri" w:hAnsi="Calibri" w:cs="Times New Roman"/>
              </w:rPr>
            </w:pPr>
            <w:hyperlink r:id="rId490">
              <w:r w:rsidRPr="008E4CD6">
                <w:rPr>
                  <w:rFonts w:ascii="Times New Roman" w:eastAsia="Calibri" w:hAnsi="Times New Roman" w:cs="Times New Roman"/>
                  <w:color w:val="0000FF"/>
                  <w:u w:val="single"/>
                </w:rPr>
                <w:t>http</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1D6722">
                <w:rPr>
                  <w:rFonts w:ascii="Times New Roman" w:eastAsia="Calibri" w:hAnsi="Times New Roman" w:cs="Times New Roman"/>
                  <w:color w:val="0000FF"/>
                  <w:u w:val="single"/>
                </w:rPr>
                <w:t>/</w:t>
              </w:r>
            </w:hyperlink>
          </w:p>
        </w:tc>
      </w:tr>
      <w:tr w:rsidR="00230A5C" w:rsidRPr="008E4CD6"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122</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Глагол: значение. Для чего нужны глаголы в нашей речи?</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r>
              <w:rPr>
                <w:rFonts w:ascii="Calibri" w:eastAsia="Calibri" w:hAnsi="Calibri" w:cs="Times New Roman"/>
              </w:rPr>
              <w:t>07.03.2024</w:t>
            </w:r>
          </w:p>
        </w:tc>
        <w:tc>
          <w:tcPr>
            <w:tcW w:w="2647" w:type="dxa"/>
            <w:tcMar>
              <w:top w:w="50" w:type="dxa"/>
              <w:left w:w="100" w:type="dxa"/>
            </w:tcMar>
            <w:vAlign w:val="center"/>
          </w:tcPr>
          <w:p w:rsidR="00230A5C" w:rsidRPr="001D6722" w:rsidRDefault="00230A5C" w:rsidP="00117FE0">
            <w:pPr>
              <w:spacing w:after="0"/>
              <w:ind w:left="135"/>
              <w:rPr>
                <w:rFonts w:ascii="Calibri" w:eastAsia="Calibri" w:hAnsi="Calibri" w:cs="Times New Roman"/>
              </w:rPr>
            </w:pPr>
            <w:hyperlink r:id="rId491">
              <w:r w:rsidRPr="008E4CD6">
                <w:rPr>
                  <w:rFonts w:ascii="Times New Roman" w:eastAsia="Calibri" w:hAnsi="Times New Roman" w:cs="Times New Roman"/>
                  <w:color w:val="0000FF"/>
                  <w:u w:val="single"/>
                </w:rPr>
                <w:t>http</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1D6722">
                <w:rPr>
                  <w:rFonts w:ascii="Times New Roman" w:eastAsia="Calibri" w:hAnsi="Times New Roman" w:cs="Times New Roman"/>
                  <w:color w:val="0000FF"/>
                  <w:u w:val="single"/>
                </w:rPr>
                <w:t>/</w:t>
              </w:r>
            </w:hyperlink>
          </w:p>
        </w:tc>
      </w:tr>
      <w:tr w:rsidR="00230A5C" w:rsidRPr="008E4CD6"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123</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Глагол: вопросы «что делать?», «что сделать?» и др.</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r>
              <w:rPr>
                <w:rFonts w:ascii="Calibri" w:eastAsia="Calibri" w:hAnsi="Calibri" w:cs="Times New Roman"/>
              </w:rPr>
              <w:t>08.03.2024</w:t>
            </w:r>
          </w:p>
        </w:tc>
        <w:tc>
          <w:tcPr>
            <w:tcW w:w="2647" w:type="dxa"/>
            <w:tcMar>
              <w:top w:w="50" w:type="dxa"/>
              <w:left w:w="100" w:type="dxa"/>
            </w:tcMar>
            <w:vAlign w:val="center"/>
          </w:tcPr>
          <w:p w:rsidR="00230A5C" w:rsidRPr="001D6722" w:rsidRDefault="00230A5C" w:rsidP="00117FE0">
            <w:pPr>
              <w:spacing w:after="0"/>
              <w:ind w:left="135"/>
              <w:rPr>
                <w:rFonts w:ascii="Calibri" w:eastAsia="Calibri" w:hAnsi="Calibri" w:cs="Times New Roman"/>
              </w:rPr>
            </w:pPr>
            <w:hyperlink r:id="rId492">
              <w:r w:rsidRPr="008E4CD6">
                <w:rPr>
                  <w:rFonts w:ascii="Times New Roman" w:eastAsia="Calibri" w:hAnsi="Times New Roman" w:cs="Times New Roman"/>
                  <w:color w:val="0000FF"/>
                  <w:u w:val="single"/>
                </w:rPr>
                <w:t>http</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1D6722">
                <w:rPr>
                  <w:rFonts w:ascii="Times New Roman" w:eastAsia="Calibri" w:hAnsi="Times New Roman" w:cs="Times New Roman"/>
                  <w:color w:val="0000FF"/>
                  <w:u w:val="single"/>
                </w:rPr>
                <w:t>/</w:t>
              </w:r>
            </w:hyperlink>
          </w:p>
        </w:tc>
      </w:tr>
      <w:tr w:rsidR="00230A5C" w:rsidRPr="00D13D3A"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124</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Единственное и множественное число глаголов</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r>
              <w:rPr>
                <w:rFonts w:ascii="Calibri" w:eastAsia="Calibri" w:hAnsi="Calibri" w:cs="Times New Roman"/>
              </w:rPr>
              <w:t>11.03.2024</w:t>
            </w:r>
          </w:p>
        </w:tc>
        <w:tc>
          <w:tcPr>
            <w:tcW w:w="2647"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hyperlink r:id="rId493">
              <w:r w:rsidRPr="008E4CD6">
                <w:rPr>
                  <w:rFonts w:ascii="Times New Roman" w:eastAsia="Calibri" w:hAnsi="Times New Roman" w:cs="Times New Roman"/>
                  <w:color w:val="0000FF"/>
                  <w:u w:val="single"/>
                </w:rPr>
                <w:t>http</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D13D3A">
                <w:rPr>
                  <w:rFonts w:ascii="Times New Roman" w:eastAsia="Calibri" w:hAnsi="Times New Roman" w:cs="Times New Roman"/>
                  <w:color w:val="0000FF"/>
                  <w:u w:val="single"/>
                </w:rPr>
                <w:t>/</w:t>
              </w:r>
            </w:hyperlink>
          </w:p>
        </w:tc>
      </w:tr>
      <w:tr w:rsidR="00230A5C" w:rsidRPr="00D13D3A"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125</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Резервный урок по разделу развитие речи: Составление текста на тему пословицы</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r>
              <w:rPr>
                <w:rFonts w:ascii="Calibri" w:eastAsia="Calibri" w:hAnsi="Calibri" w:cs="Times New Roman"/>
              </w:rPr>
              <w:t>12.03.2024</w:t>
            </w:r>
          </w:p>
        </w:tc>
        <w:tc>
          <w:tcPr>
            <w:tcW w:w="2647"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hyperlink r:id="rId494">
              <w:r w:rsidRPr="008E4CD6">
                <w:rPr>
                  <w:rFonts w:ascii="Times New Roman" w:eastAsia="Calibri" w:hAnsi="Times New Roman" w:cs="Times New Roman"/>
                  <w:color w:val="0000FF"/>
                  <w:u w:val="single"/>
                </w:rPr>
                <w:t>http</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D13D3A">
                <w:rPr>
                  <w:rFonts w:ascii="Times New Roman" w:eastAsia="Calibri" w:hAnsi="Times New Roman" w:cs="Times New Roman"/>
                  <w:color w:val="0000FF"/>
                  <w:u w:val="single"/>
                </w:rPr>
                <w:t>/</w:t>
              </w:r>
            </w:hyperlink>
          </w:p>
        </w:tc>
      </w:tr>
      <w:tr w:rsidR="00230A5C" w:rsidRPr="00D13D3A"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126</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Текст-повествование</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r>
              <w:rPr>
                <w:rFonts w:ascii="Calibri" w:eastAsia="Calibri" w:hAnsi="Calibri" w:cs="Times New Roman"/>
              </w:rPr>
              <w:t>13.03.2024</w:t>
            </w:r>
          </w:p>
        </w:tc>
        <w:tc>
          <w:tcPr>
            <w:tcW w:w="2647"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hyperlink r:id="rId495">
              <w:r w:rsidRPr="008E4CD6">
                <w:rPr>
                  <w:rFonts w:ascii="Times New Roman" w:eastAsia="Calibri" w:hAnsi="Times New Roman" w:cs="Times New Roman"/>
                  <w:color w:val="0000FF"/>
                  <w:u w:val="single"/>
                </w:rPr>
                <w:t>http</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D13D3A">
                <w:rPr>
                  <w:rFonts w:ascii="Times New Roman" w:eastAsia="Calibri" w:hAnsi="Times New Roman" w:cs="Times New Roman"/>
                  <w:color w:val="0000FF"/>
                  <w:u w:val="single"/>
                </w:rPr>
                <w:t>/</w:t>
              </w:r>
            </w:hyperlink>
          </w:p>
        </w:tc>
      </w:tr>
      <w:tr w:rsidR="00230A5C" w:rsidRPr="00D13D3A"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127</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Особенности текстов-повествований</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r>
              <w:rPr>
                <w:rFonts w:ascii="Calibri" w:eastAsia="Calibri" w:hAnsi="Calibri" w:cs="Times New Roman"/>
              </w:rPr>
              <w:t>14.03.2024</w:t>
            </w:r>
          </w:p>
        </w:tc>
        <w:tc>
          <w:tcPr>
            <w:tcW w:w="2647"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hyperlink r:id="rId496">
              <w:r w:rsidRPr="008E4CD6">
                <w:rPr>
                  <w:rFonts w:ascii="Times New Roman" w:eastAsia="Calibri" w:hAnsi="Times New Roman" w:cs="Times New Roman"/>
                  <w:color w:val="0000FF"/>
                  <w:u w:val="single"/>
                </w:rPr>
                <w:t>http</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D13D3A">
                <w:rPr>
                  <w:rFonts w:ascii="Times New Roman" w:eastAsia="Calibri" w:hAnsi="Times New Roman" w:cs="Times New Roman"/>
                  <w:color w:val="0000FF"/>
                  <w:u w:val="single"/>
                </w:rPr>
                <w:t>/</w:t>
              </w:r>
            </w:hyperlink>
          </w:p>
        </w:tc>
      </w:tr>
      <w:tr w:rsidR="00230A5C" w:rsidRPr="00D13D3A"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128</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230A5C">
              <w:rPr>
                <w:rFonts w:ascii="Times New Roman" w:eastAsia="Calibri" w:hAnsi="Times New Roman" w:cs="Times New Roman"/>
                <w:color w:val="000000"/>
                <w:sz w:val="24"/>
                <w:lang w:val="ru-RU"/>
              </w:rPr>
              <w:t xml:space="preserve">Резервный урок по разделу развитие речи: учимся сочинять текст-повествование. </w:t>
            </w:r>
            <w:r w:rsidRPr="008E4CD6">
              <w:rPr>
                <w:rFonts w:ascii="Times New Roman" w:eastAsia="Calibri" w:hAnsi="Times New Roman" w:cs="Times New Roman"/>
                <w:color w:val="000000"/>
                <w:sz w:val="24"/>
              </w:rPr>
              <w:t>Составление текста-повествования на тему "Как приготовить салат"</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r>
              <w:rPr>
                <w:rFonts w:ascii="Calibri" w:eastAsia="Calibri" w:hAnsi="Calibri" w:cs="Times New Roman"/>
              </w:rPr>
              <w:t>15.03.2024</w:t>
            </w:r>
          </w:p>
        </w:tc>
        <w:tc>
          <w:tcPr>
            <w:tcW w:w="2647"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hyperlink r:id="rId497">
              <w:r w:rsidRPr="008E4CD6">
                <w:rPr>
                  <w:rFonts w:ascii="Times New Roman" w:eastAsia="Calibri" w:hAnsi="Times New Roman" w:cs="Times New Roman"/>
                  <w:color w:val="0000FF"/>
                  <w:u w:val="single"/>
                </w:rPr>
                <w:t>http</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D13D3A">
                <w:rPr>
                  <w:rFonts w:ascii="Times New Roman" w:eastAsia="Calibri" w:hAnsi="Times New Roman" w:cs="Times New Roman"/>
                  <w:color w:val="0000FF"/>
                  <w:u w:val="single"/>
                </w:rPr>
                <w:t>/</w:t>
              </w:r>
            </w:hyperlink>
          </w:p>
        </w:tc>
      </w:tr>
      <w:tr w:rsidR="00230A5C" w:rsidRPr="00D13D3A"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129</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Обобщение знаний о глаголе</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r>
              <w:rPr>
                <w:rFonts w:ascii="Calibri" w:eastAsia="Calibri" w:hAnsi="Calibri" w:cs="Times New Roman"/>
              </w:rPr>
              <w:t>18.03.2024</w:t>
            </w:r>
          </w:p>
        </w:tc>
        <w:tc>
          <w:tcPr>
            <w:tcW w:w="2647"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hyperlink r:id="rId498">
              <w:r w:rsidRPr="008E4CD6">
                <w:rPr>
                  <w:rFonts w:ascii="Times New Roman" w:eastAsia="Calibri" w:hAnsi="Times New Roman" w:cs="Times New Roman"/>
                  <w:color w:val="0000FF"/>
                  <w:u w:val="single"/>
                </w:rPr>
                <w:t>http</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D13D3A">
                <w:rPr>
                  <w:rFonts w:ascii="Times New Roman" w:eastAsia="Calibri" w:hAnsi="Times New Roman" w:cs="Times New Roman"/>
                  <w:color w:val="0000FF"/>
                  <w:u w:val="single"/>
                </w:rPr>
                <w:t>/</w:t>
              </w:r>
            </w:hyperlink>
          </w:p>
        </w:tc>
      </w:tr>
      <w:tr w:rsidR="00230A5C" w:rsidRPr="00D13D3A"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lastRenderedPageBreak/>
              <w:t>130</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230A5C">
              <w:rPr>
                <w:rFonts w:ascii="Times New Roman" w:eastAsia="Calibri" w:hAnsi="Times New Roman" w:cs="Times New Roman"/>
                <w:color w:val="000000"/>
                <w:sz w:val="24"/>
                <w:lang w:val="ru-RU"/>
              </w:rPr>
              <w:t xml:space="preserve">Резервный урок по разделу морфология. </w:t>
            </w:r>
            <w:r w:rsidRPr="008E4CD6">
              <w:rPr>
                <w:rFonts w:ascii="Times New Roman" w:eastAsia="Calibri" w:hAnsi="Times New Roman" w:cs="Times New Roman"/>
                <w:color w:val="000000"/>
                <w:sz w:val="24"/>
              </w:rPr>
              <w:t>Тренинг. Отработка темы "Глагол"</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2F51A7" w:rsidRDefault="00230A5C" w:rsidP="00117FE0">
            <w:pPr>
              <w:spacing w:after="0"/>
              <w:ind w:left="135"/>
              <w:rPr>
                <w:rFonts w:ascii="Calibri" w:eastAsia="Calibri" w:hAnsi="Calibri" w:cs="Times New Roman"/>
              </w:rPr>
            </w:pPr>
            <w:r>
              <w:rPr>
                <w:rFonts w:ascii="Calibri" w:eastAsia="Calibri" w:hAnsi="Calibri" w:cs="Times New Roman"/>
              </w:rPr>
              <w:t>19.03.2024</w:t>
            </w:r>
          </w:p>
        </w:tc>
        <w:tc>
          <w:tcPr>
            <w:tcW w:w="2647"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hyperlink r:id="rId499">
              <w:r w:rsidRPr="008E4CD6">
                <w:rPr>
                  <w:rFonts w:ascii="Times New Roman" w:eastAsia="Calibri" w:hAnsi="Times New Roman" w:cs="Times New Roman"/>
                  <w:color w:val="0000FF"/>
                  <w:u w:val="single"/>
                </w:rPr>
                <w:t>http</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D13D3A">
                <w:rPr>
                  <w:rFonts w:ascii="Times New Roman" w:eastAsia="Calibri" w:hAnsi="Times New Roman" w:cs="Times New Roman"/>
                  <w:color w:val="0000FF"/>
                  <w:u w:val="single"/>
                </w:rPr>
                <w:t>/</w:t>
              </w:r>
            </w:hyperlink>
          </w:p>
        </w:tc>
      </w:tr>
      <w:tr w:rsidR="00230A5C" w:rsidRPr="00D13D3A"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131</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Диктант на изученные правила (орфограммы корня)</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r>
              <w:rPr>
                <w:rFonts w:ascii="Calibri" w:eastAsia="Calibri" w:hAnsi="Calibri" w:cs="Times New Roman"/>
              </w:rPr>
              <w:t>20.03.2024</w:t>
            </w:r>
          </w:p>
        </w:tc>
        <w:tc>
          <w:tcPr>
            <w:tcW w:w="2647"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hyperlink r:id="rId500">
              <w:r w:rsidRPr="008E4CD6">
                <w:rPr>
                  <w:rFonts w:ascii="Times New Roman" w:eastAsia="Calibri" w:hAnsi="Times New Roman" w:cs="Times New Roman"/>
                  <w:color w:val="0000FF"/>
                  <w:u w:val="single"/>
                </w:rPr>
                <w:t>http</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D13D3A">
                <w:rPr>
                  <w:rFonts w:ascii="Times New Roman" w:eastAsia="Calibri" w:hAnsi="Times New Roman" w:cs="Times New Roman"/>
                  <w:color w:val="0000FF"/>
                  <w:u w:val="single"/>
                </w:rPr>
                <w:t>/</w:t>
              </w:r>
            </w:hyperlink>
          </w:p>
        </w:tc>
      </w:tr>
      <w:tr w:rsidR="00230A5C" w:rsidRPr="00D13D3A"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132</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Работа над ошибками, допущенными в диктанте</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r>
              <w:rPr>
                <w:rFonts w:ascii="Calibri" w:eastAsia="Calibri" w:hAnsi="Calibri" w:cs="Times New Roman"/>
              </w:rPr>
              <w:t>21.03.2024</w:t>
            </w:r>
          </w:p>
        </w:tc>
        <w:tc>
          <w:tcPr>
            <w:tcW w:w="2647"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hyperlink r:id="rId501">
              <w:r w:rsidRPr="008E4CD6">
                <w:rPr>
                  <w:rFonts w:ascii="Times New Roman" w:eastAsia="Calibri" w:hAnsi="Times New Roman" w:cs="Times New Roman"/>
                  <w:color w:val="0000FF"/>
                  <w:u w:val="single"/>
                </w:rPr>
                <w:t>http</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D13D3A">
                <w:rPr>
                  <w:rFonts w:ascii="Times New Roman" w:eastAsia="Calibri" w:hAnsi="Times New Roman" w:cs="Times New Roman"/>
                  <w:color w:val="0000FF"/>
                  <w:u w:val="single"/>
                </w:rPr>
                <w:t>/</w:t>
              </w:r>
            </w:hyperlink>
          </w:p>
        </w:tc>
      </w:tr>
      <w:tr w:rsidR="00230A5C" w:rsidRPr="00D13D3A"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133</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Имя прилагательное как часть речи</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r>
              <w:rPr>
                <w:rFonts w:ascii="Calibri" w:eastAsia="Calibri" w:hAnsi="Calibri" w:cs="Times New Roman"/>
              </w:rPr>
              <w:t>22.03.2024</w:t>
            </w:r>
          </w:p>
        </w:tc>
        <w:tc>
          <w:tcPr>
            <w:tcW w:w="2647"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hyperlink r:id="rId502">
              <w:r w:rsidRPr="008E4CD6">
                <w:rPr>
                  <w:rFonts w:ascii="Times New Roman" w:eastAsia="Calibri" w:hAnsi="Times New Roman" w:cs="Times New Roman"/>
                  <w:color w:val="0000FF"/>
                  <w:u w:val="single"/>
                </w:rPr>
                <w:t>http</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D13D3A">
                <w:rPr>
                  <w:rFonts w:ascii="Times New Roman" w:eastAsia="Calibri" w:hAnsi="Times New Roman" w:cs="Times New Roman"/>
                  <w:color w:val="0000FF"/>
                  <w:u w:val="single"/>
                </w:rPr>
                <w:t>/</w:t>
              </w:r>
            </w:hyperlink>
          </w:p>
        </w:tc>
      </w:tr>
      <w:tr w:rsidR="00230A5C" w:rsidRPr="00D13D3A"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134</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Имя прилагательное: значение</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r>
              <w:rPr>
                <w:rFonts w:ascii="Calibri" w:eastAsia="Calibri" w:hAnsi="Calibri" w:cs="Times New Roman"/>
              </w:rPr>
              <w:t>01.04.2024</w:t>
            </w:r>
          </w:p>
        </w:tc>
        <w:tc>
          <w:tcPr>
            <w:tcW w:w="2647"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hyperlink r:id="rId503">
              <w:r w:rsidRPr="008E4CD6">
                <w:rPr>
                  <w:rFonts w:ascii="Times New Roman" w:eastAsia="Calibri" w:hAnsi="Times New Roman" w:cs="Times New Roman"/>
                  <w:color w:val="0000FF"/>
                  <w:u w:val="single"/>
                </w:rPr>
                <w:t>http</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D13D3A">
                <w:rPr>
                  <w:rFonts w:ascii="Times New Roman" w:eastAsia="Calibri" w:hAnsi="Times New Roman" w:cs="Times New Roman"/>
                  <w:color w:val="0000FF"/>
                  <w:u w:val="single"/>
                </w:rPr>
                <w:t>/</w:t>
              </w:r>
            </w:hyperlink>
          </w:p>
        </w:tc>
      </w:tr>
      <w:tr w:rsidR="00230A5C" w:rsidRPr="00D13D3A"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135</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Обобщение знаний об имени прилагательном</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r>
              <w:rPr>
                <w:rFonts w:ascii="Calibri" w:eastAsia="Calibri" w:hAnsi="Calibri" w:cs="Times New Roman"/>
              </w:rPr>
              <w:t>02.04.2024</w:t>
            </w:r>
          </w:p>
        </w:tc>
        <w:tc>
          <w:tcPr>
            <w:tcW w:w="2647"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hyperlink r:id="rId504">
              <w:r w:rsidRPr="008E4CD6">
                <w:rPr>
                  <w:rFonts w:ascii="Times New Roman" w:eastAsia="Calibri" w:hAnsi="Times New Roman" w:cs="Times New Roman"/>
                  <w:color w:val="0000FF"/>
                  <w:u w:val="single"/>
                </w:rPr>
                <w:t>http</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D13D3A">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D13D3A">
                <w:rPr>
                  <w:rFonts w:ascii="Times New Roman" w:eastAsia="Calibri" w:hAnsi="Times New Roman" w:cs="Times New Roman"/>
                  <w:color w:val="0000FF"/>
                  <w:u w:val="single"/>
                </w:rPr>
                <w:t>/</w:t>
              </w:r>
            </w:hyperlink>
          </w:p>
        </w:tc>
      </w:tr>
      <w:tr w:rsidR="00230A5C" w:rsidRPr="008E4CD6"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136</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230A5C">
              <w:rPr>
                <w:rFonts w:ascii="Times New Roman" w:eastAsia="Calibri" w:hAnsi="Times New Roman" w:cs="Times New Roman"/>
                <w:color w:val="000000"/>
                <w:sz w:val="24"/>
                <w:lang w:val="ru-RU"/>
              </w:rPr>
              <w:t xml:space="preserve">Резервный урок по разделу морфология: роль имён прилагательных в тексте. </w:t>
            </w:r>
            <w:r w:rsidRPr="008E4CD6">
              <w:rPr>
                <w:rFonts w:ascii="Times New Roman" w:eastAsia="Calibri" w:hAnsi="Times New Roman" w:cs="Times New Roman"/>
                <w:color w:val="000000"/>
                <w:sz w:val="24"/>
              </w:rPr>
              <w:t>Единственное и множественное число имен прилагательных</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r>
              <w:rPr>
                <w:rFonts w:ascii="Calibri" w:eastAsia="Calibri" w:hAnsi="Calibri" w:cs="Times New Roman"/>
              </w:rPr>
              <w:t>03.04.2024</w:t>
            </w:r>
          </w:p>
        </w:tc>
        <w:tc>
          <w:tcPr>
            <w:tcW w:w="2647" w:type="dxa"/>
            <w:tcMar>
              <w:top w:w="50" w:type="dxa"/>
              <w:left w:w="100" w:type="dxa"/>
            </w:tcMar>
            <w:vAlign w:val="center"/>
          </w:tcPr>
          <w:p w:rsidR="00230A5C" w:rsidRPr="001D6722" w:rsidRDefault="00230A5C" w:rsidP="00117FE0">
            <w:pPr>
              <w:spacing w:after="0"/>
              <w:ind w:left="135"/>
              <w:rPr>
                <w:rFonts w:ascii="Calibri" w:eastAsia="Calibri" w:hAnsi="Calibri" w:cs="Times New Roman"/>
              </w:rPr>
            </w:pPr>
            <w:hyperlink r:id="rId505">
              <w:r w:rsidRPr="008E4CD6">
                <w:rPr>
                  <w:rFonts w:ascii="Times New Roman" w:eastAsia="Calibri" w:hAnsi="Times New Roman" w:cs="Times New Roman"/>
                  <w:color w:val="0000FF"/>
                  <w:u w:val="single"/>
                </w:rPr>
                <w:t>http</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1D6722">
                <w:rPr>
                  <w:rFonts w:ascii="Times New Roman" w:eastAsia="Calibri" w:hAnsi="Times New Roman" w:cs="Times New Roman"/>
                  <w:color w:val="0000FF"/>
                  <w:u w:val="single"/>
                </w:rPr>
                <w:t>/</w:t>
              </w:r>
            </w:hyperlink>
          </w:p>
        </w:tc>
      </w:tr>
      <w:tr w:rsidR="00230A5C" w:rsidRPr="008E4CD6"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137</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Связь имени прилагательного с именем существительным</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r>
              <w:rPr>
                <w:rFonts w:ascii="Calibri" w:eastAsia="Calibri" w:hAnsi="Calibri" w:cs="Times New Roman"/>
              </w:rPr>
              <w:t>04.04.2024</w:t>
            </w:r>
          </w:p>
        </w:tc>
        <w:tc>
          <w:tcPr>
            <w:tcW w:w="2647" w:type="dxa"/>
            <w:tcMar>
              <w:top w:w="50" w:type="dxa"/>
              <w:left w:w="100" w:type="dxa"/>
            </w:tcMar>
            <w:vAlign w:val="center"/>
          </w:tcPr>
          <w:p w:rsidR="00230A5C" w:rsidRPr="001D6722" w:rsidRDefault="00230A5C" w:rsidP="00117FE0">
            <w:pPr>
              <w:spacing w:after="0"/>
              <w:ind w:left="135"/>
              <w:rPr>
                <w:rFonts w:ascii="Calibri" w:eastAsia="Calibri" w:hAnsi="Calibri" w:cs="Times New Roman"/>
              </w:rPr>
            </w:pPr>
            <w:hyperlink r:id="rId506">
              <w:r w:rsidRPr="008E4CD6">
                <w:rPr>
                  <w:rFonts w:ascii="Times New Roman" w:eastAsia="Calibri" w:hAnsi="Times New Roman" w:cs="Times New Roman"/>
                  <w:color w:val="0000FF"/>
                  <w:u w:val="single"/>
                </w:rPr>
                <w:t>http</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1D6722">
                <w:rPr>
                  <w:rFonts w:ascii="Times New Roman" w:eastAsia="Calibri" w:hAnsi="Times New Roman" w:cs="Times New Roman"/>
                  <w:color w:val="0000FF"/>
                  <w:u w:val="single"/>
                </w:rPr>
                <w:t>/</w:t>
              </w:r>
            </w:hyperlink>
          </w:p>
        </w:tc>
      </w:tr>
      <w:tr w:rsidR="00230A5C" w:rsidRPr="008E4CD6"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138</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Текст-описание</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r>
              <w:rPr>
                <w:rFonts w:ascii="Calibri" w:eastAsia="Calibri" w:hAnsi="Calibri" w:cs="Times New Roman"/>
              </w:rPr>
              <w:t>05.04.204</w:t>
            </w:r>
          </w:p>
        </w:tc>
        <w:tc>
          <w:tcPr>
            <w:tcW w:w="2647" w:type="dxa"/>
            <w:tcMar>
              <w:top w:w="50" w:type="dxa"/>
              <w:left w:w="100" w:type="dxa"/>
            </w:tcMar>
            <w:vAlign w:val="center"/>
          </w:tcPr>
          <w:p w:rsidR="00230A5C" w:rsidRPr="001D6722" w:rsidRDefault="00230A5C" w:rsidP="00117FE0">
            <w:pPr>
              <w:spacing w:after="0"/>
              <w:ind w:left="135"/>
              <w:rPr>
                <w:rFonts w:ascii="Calibri" w:eastAsia="Calibri" w:hAnsi="Calibri" w:cs="Times New Roman"/>
              </w:rPr>
            </w:pPr>
            <w:hyperlink r:id="rId507">
              <w:r w:rsidRPr="008E4CD6">
                <w:rPr>
                  <w:rFonts w:ascii="Times New Roman" w:eastAsia="Calibri" w:hAnsi="Times New Roman" w:cs="Times New Roman"/>
                  <w:color w:val="0000FF"/>
                  <w:u w:val="single"/>
                </w:rPr>
                <w:t>http</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1D6722">
                <w:rPr>
                  <w:rFonts w:ascii="Times New Roman" w:eastAsia="Calibri" w:hAnsi="Times New Roman" w:cs="Times New Roman"/>
                  <w:color w:val="0000FF"/>
                  <w:u w:val="single"/>
                </w:rPr>
                <w:t>/</w:t>
              </w:r>
            </w:hyperlink>
          </w:p>
        </w:tc>
      </w:tr>
      <w:tr w:rsidR="00230A5C" w:rsidRPr="00565F69"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139</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Резервный урок по разделу развитие речи: составление текста (рассказа или сказки) на тему "Путешествие снежинки на землю"</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r>
              <w:rPr>
                <w:rFonts w:ascii="Calibri" w:eastAsia="Calibri" w:hAnsi="Calibri" w:cs="Times New Roman"/>
              </w:rPr>
              <w:t>08.04.2024</w:t>
            </w:r>
          </w:p>
        </w:tc>
        <w:tc>
          <w:tcPr>
            <w:tcW w:w="2647"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hyperlink r:id="rId508">
              <w:r w:rsidRPr="008E4CD6">
                <w:rPr>
                  <w:rFonts w:ascii="Times New Roman" w:eastAsia="Calibri" w:hAnsi="Times New Roman" w:cs="Times New Roman"/>
                  <w:color w:val="0000FF"/>
                  <w:u w:val="single"/>
                </w:rPr>
                <w:t>http</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565F69">
                <w:rPr>
                  <w:rFonts w:ascii="Times New Roman" w:eastAsia="Calibri" w:hAnsi="Times New Roman" w:cs="Times New Roman"/>
                  <w:color w:val="0000FF"/>
                  <w:u w:val="single"/>
                </w:rPr>
                <w:t>/</w:t>
              </w:r>
            </w:hyperlink>
          </w:p>
        </w:tc>
      </w:tr>
      <w:tr w:rsidR="00230A5C" w:rsidRPr="00565F69"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140</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Особенности текстов-описаний</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r>
              <w:rPr>
                <w:rFonts w:ascii="Calibri" w:eastAsia="Calibri" w:hAnsi="Calibri" w:cs="Times New Roman"/>
              </w:rPr>
              <w:t>09.04.2024</w:t>
            </w:r>
          </w:p>
        </w:tc>
        <w:tc>
          <w:tcPr>
            <w:tcW w:w="2647"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hyperlink r:id="rId509">
              <w:r w:rsidRPr="008E4CD6">
                <w:rPr>
                  <w:rFonts w:ascii="Times New Roman" w:eastAsia="Calibri" w:hAnsi="Times New Roman" w:cs="Times New Roman"/>
                  <w:color w:val="0000FF"/>
                  <w:u w:val="single"/>
                </w:rPr>
                <w:t>http</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565F69">
                <w:rPr>
                  <w:rFonts w:ascii="Times New Roman" w:eastAsia="Calibri" w:hAnsi="Times New Roman" w:cs="Times New Roman"/>
                  <w:color w:val="0000FF"/>
                  <w:u w:val="single"/>
                </w:rPr>
                <w:t>/</w:t>
              </w:r>
            </w:hyperlink>
          </w:p>
        </w:tc>
      </w:tr>
      <w:tr w:rsidR="00230A5C" w:rsidRPr="00565F69"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141</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230A5C">
              <w:rPr>
                <w:rFonts w:ascii="Times New Roman" w:eastAsia="Calibri" w:hAnsi="Times New Roman" w:cs="Times New Roman"/>
                <w:color w:val="000000"/>
                <w:sz w:val="24"/>
                <w:lang w:val="ru-RU"/>
              </w:rPr>
              <w:t xml:space="preserve">Резервный урок по разделу развитие речи: учимся сочинять текст-описание. </w:t>
            </w:r>
            <w:r w:rsidRPr="008E4CD6">
              <w:rPr>
                <w:rFonts w:ascii="Times New Roman" w:eastAsia="Calibri" w:hAnsi="Times New Roman" w:cs="Times New Roman"/>
                <w:color w:val="000000"/>
                <w:sz w:val="24"/>
              </w:rPr>
              <w:t>Составление текста-описания натюрморта</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r>
              <w:rPr>
                <w:rFonts w:ascii="Calibri" w:eastAsia="Calibri" w:hAnsi="Calibri" w:cs="Times New Roman"/>
              </w:rPr>
              <w:t>10.04.2024</w:t>
            </w:r>
          </w:p>
        </w:tc>
        <w:tc>
          <w:tcPr>
            <w:tcW w:w="2647"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hyperlink r:id="rId510">
              <w:r w:rsidRPr="008E4CD6">
                <w:rPr>
                  <w:rFonts w:ascii="Times New Roman" w:eastAsia="Calibri" w:hAnsi="Times New Roman" w:cs="Times New Roman"/>
                  <w:color w:val="0000FF"/>
                  <w:u w:val="single"/>
                </w:rPr>
                <w:t>http</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565F69">
                <w:rPr>
                  <w:rFonts w:ascii="Times New Roman" w:eastAsia="Calibri" w:hAnsi="Times New Roman" w:cs="Times New Roman"/>
                  <w:color w:val="0000FF"/>
                  <w:u w:val="single"/>
                </w:rPr>
                <w:t>/</w:t>
              </w:r>
            </w:hyperlink>
          </w:p>
        </w:tc>
      </w:tr>
      <w:tr w:rsidR="00230A5C" w:rsidRPr="00565F69"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lastRenderedPageBreak/>
              <w:t>142</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 xml:space="preserve">Диктант на изученные орфограммы в </w:t>
            </w:r>
            <w:proofErr w:type="gramStart"/>
            <w:r w:rsidRPr="00230A5C">
              <w:rPr>
                <w:rFonts w:ascii="Times New Roman" w:eastAsia="Calibri" w:hAnsi="Times New Roman" w:cs="Times New Roman"/>
                <w:color w:val="000000"/>
                <w:sz w:val="24"/>
                <w:lang w:val="ru-RU"/>
              </w:rPr>
              <w:t>корне слова</w:t>
            </w:r>
            <w:proofErr w:type="gramEnd"/>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r>
              <w:rPr>
                <w:rFonts w:ascii="Calibri" w:eastAsia="Calibri" w:hAnsi="Calibri" w:cs="Times New Roman"/>
              </w:rPr>
              <w:t>11.04.2024</w:t>
            </w:r>
          </w:p>
        </w:tc>
        <w:tc>
          <w:tcPr>
            <w:tcW w:w="2647"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hyperlink r:id="rId511">
              <w:r w:rsidRPr="008E4CD6">
                <w:rPr>
                  <w:rFonts w:ascii="Times New Roman" w:eastAsia="Calibri" w:hAnsi="Times New Roman" w:cs="Times New Roman"/>
                  <w:color w:val="0000FF"/>
                  <w:u w:val="single"/>
                </w:rPr>
                <w:t>http</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565F69">
                <w:rPr>
                  <w:rFonts w:ascii="Times New Roman" w:eastAsia="Calibri" w:hAnsi="Times New Roman" w:cs="Times New Roman"/>
                  <w:color w:val="0000FF"/>
                  <w:u w:val="single"/>
                </w:rPr>
                <w:t>/</w:t>
              </w:r>
            </w:hyperlink>
          </w:p>
        </w:tc>
      </w:tr>
      <w:tr w:rsidR="00230A5C" w:rsidRPr="00565F69"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143</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Работа над ошибками, допущенными в диктанте</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r>
              <w:rPr>
                <w:rFonts w:ascii="Calibri" w:eastAsia="Calibri" w:hAnsi="Calibri" w:cs="Times New Roman"/>
              </w:rPr>
              <w:t>12.04.204</w:t>
            </w:r>
          </w:p>
        </w:tc>
        <w:tc>
          <w:tcPr>
            <w:tcW w:w="2647"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hyperlink r:id="rId512">
              <w:r w:rsidRPr="008E4CD6">
                <w:rPr>
                  <w:rFonts w:ascii="Times New Roman" w:eastAsia="Calibri" w:hAnsi="Times New Roman" w:cs="Times New Roman"/>
                  <w:color w:val="0000FF"/>
                  <w:u w:val="single"/>
                </w:rPr>
                <w:t>http</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565F69">
                <w:rPr>
                  <w:rFonts w:ascii="Times New Roman" w:eastAsia="Calibri" w:hAnsi="Times New Roman" w:cs="Times New Roman"/>
                  <w:color w:val="0000FF"/>
                  <w:u w:val="single"/>
                </w:rPr>
                <w:t>/</w:t>
              </w:r>
            </w:hyperlink>
          </w:p>
        </w:tc>
      </w:tr>
      <w:tr w:rsidR="00230A5C" w:rsidRPr="00565F69"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144</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Резервный урок по разделу развитие речи: Составление текста о своем любимом домашнем питомце по вопросам</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r>
              <w:rPr>
                <w:rFonts w:ascii="Calibri" w:eastAsia="Calibri" w:hAnsi="Calibri" w:cs="Times New Roman"/>
              </w:rPr>
              <w:t>15.04.2024</w:t>
            </w:r>
          </w:p>
        </w:tc>
        <w:tc>
          <w:tcPr>
            <w:tcW w:w="2647"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hyperlink r:id="rId513">
              <w:r w:rsidRPr="008E4CD6">
                <w:rPr>
                  <w:rFonts w:ascii="Times New Roman" w:eastAsia="Calibri" w:hAnsi="Times New Roman" w:cs="Times New Roman"/>
                  <w:color w:val="0000FF"/>
                  <w:u w:val="single"/>
                </w:rPr>
                <w:t>http</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565F69">
                <w:rPr>
                  <w:rFonts w:ascii="Times New Roman" w:eastAsia="Calibri" w:hAnsi="Times New Roman" w:cs="Times New Roman"/>
                  <w:color w:val="0000FF"/>
                  <w:u w:val="single"/>
                </w:rPr>
                <w:t>/</w:t>
              </w:r>
            </w:hyperlink>
          </w:p>
        </w:tc>
      </w:tr>
      <w:tr w:rsidR="00230A5C" w:rsidRPr="00565F69"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145</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230A5C">
              <w:rPr>
                <w:rFonts w:ascii="Times New Roman" w:eastAsia="Calibri" w:hAnsi="Times New Roman" w:cs="Times New Roman"/>
                <w:color w:val="000000"/>
                <w:sz w:val="24"/>
                <w:lang w:val="ru-RU"/>
              </w:rPr>
              <w:t xml:space="preserve">Резервный урок по разделу развитие речи: составление текста по рисунку с включением в него диалога. </w:t>
            </w:r>
            <w:r w:rsidRPr="008E4CD6">
              <w:rPr>
                <w:rFonts w:ascii="Times New Roman" w:eastAsia="Calibri" w:hAnsi="Times New Roman" w:cs="Times New Roman"/>
                <w:color w:val="000000"/>
                <w:sz w:val="24"/>
              </w:rPr>
              <w:t>Практикум по овладению диалогической речью</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r>
              <w:rPr>
                <w:rFonts w:ascii="Calibri" w:eastAsia="Calibri" w:hAnsi="Calibri" w:cs="Times New Roman"/>
              </w:rPr>
              <w:t>16.04.2024</w:t>
            </w:r>
          </w:p>
        </w:tc>
        <w:tc>
          <w:tcPr>
            <w:tcW w:w="2647"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hyperlink r:id="rId514">
              <w:r w:rsidRPr="008E4CD6">
                <w:rPr>
                  <w:rFonts w:ascii="Times New Roman" w:eastAsia="Calibri" w:hAnsi="Times New Roman" w:cs="Times New Roman"/>
                  <w:color w:val="0000FF"/>
                  <w:u w:val="single"/>
                </w:rPr>
                <w:t>http</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565F69">
                <w:rPr>
                  <w:rFonts w:ascii="Times New Roman" w:eastAsia="Calibri" w:hAnsi="Times New Roman" w:cs="Times New Roman"/>
                  <w:color w:val="0000FF"/>
                  <w:u w:val="single"/>
                </w:rPr>
                <w:t>/</w:t>
              </w:r>
            </w:hyperlink>
          </w:p>
        </w:tc>
      </w:tr>
      <w:tr w:rsidR="00230A5C" w:rsidRPr="00565F69"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146</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Текст-рассуждение</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r>
              <w:rPr>
                <w:rFonts w:ascii="Calibri" w:eastAsia="Calibri" w:hAnsi="Calibri" w:cs="Times New Roman"/>
              </w:rPr>
              <w:t>17.04.2024</w:t>
            </w:r>
          </w:p>
        </w:tc>
        <w:tc>
          <w:tcPr>
            <w:tcW w:w="2647"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hyperlink r:id="rId515">
              <w:r w:rsidRPr="008E4CD6">
                <w:rPr>
                  <w:rFonts w:ascii="Times New Roman" w:eastAsia="Calibri" w:hAnsi="Times New Roman" w:cs="Times New Roman"/>
                  <w:color w:val="0000FF"/>
                  <w:u w:val="single"/>
                </w:rPr>
                <w:t>http</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565F69">
                <w:rPr>
                  <w:rFonts w:ascii="Times New Roman" w:eastAsia="Calibri" w:hAnsi="Times New Roman" w:cs="Times New Roman"/>
                  <w:color w:val="0000FF"/>
                  <w:u w:val="single"/>
                </w:rPr>
                <w:t>/</w:t>
              </w:r>
            </w:hyperlink>
          </w:p>
        </w:tc>
      </w:tr>
      <w:tr w:rsidR="00230A5C" w:rsidRPr="00565F69"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147</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Особенности текстов-рассуждений</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r>
              <w:rPr>
                <w:rFonts w:ascii="Calibri" w:eastAsia="Calibri" w:hAnsi="Calibri" w:cs="Times New Roman"/>
              </w:rPr>
              <w:t>18.04.2024</w:t>
            </w:r>
          </w:p>
        </w:tc>
        <w:tc>
          <w:tcPr>
            <w:tcW w:w="2647"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hyperlink r:id="rId516">
              <w:r w:rsidRPr="008E4CD6">
                <w:rPr>
                  <w:rFonts w:ascii="Times New Roman" w:eastAsia="Calibri" w:hAnsi="Times New Roman" w:cs="Times New Roman"/>
                  <w:color w:val="0000FF"/>
                  <w:u w:val="single"/>
                </w:rPr>
                <w:t>http</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565F69">
                <w:rPr>
                  <w:rFonts w:ascii="Times New Roman" w:eastAsia="Calibri" w:hAnsi="Times New Roman" w:cs="Times New Roman"/>
                  <w:color w:val="0000FF"/>
                  <w:u w:val="single"/>
                </w:rPr>
                <w:t>/</w:t>
              </w:r>
            </w:hyperlink>
          </w:p>
        </w:tc>
      </w:tr>
      <w:tr w:rsidR="00230A5C" w:rsidRPr="00565F69"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148</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Предлог. Отличие предлогов от приставок</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r>
              <w:rPr>
                <w:rFonts w:ascii="Calibri" w:eastAsia="Calibri" w:hAnsi="Calibri" w:cs="Times New Roman"/>
              </w:rPr>
              <w:t>19.04.204</w:t>
            </w:r>
          </w:p>
        </w:tc>
        <w:tc>
          <w:tcPr>
            <w:tcW w:w="2647"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hyperlink r:id="rId517">
              <w:r w:rsidRPr="008E4CD6">
                <w:rPr>
                  <w:rFonts w:ascii="Times New Roman" w:eastAsia="Calibri" w:hAnsi="Times New Roman" w:cs="Times New Roman"/>
                  <w:color w:val="0000FF"/>
                  <w:u w:val="single"/>
                </w:rPr>
                <w:t>http</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565F69">
                <w:rPr>
                  <w:rFonts w:ascii="Times New Roman" w:eastAsia="Calibri" w:hAnsi="Times New Roman" w:cs="Times New Roman"/>
                  <w:color w:val="0000FF"/>
                  <w:u w:val="single"/>
                </w:rPr>
                <w:t>/</w:t>
              </w:r>
            </w:hyperlink>
          </w:p>
        </w:tc>
      </w:tr>
      <w:tr w:rsidR="00230A5C" w:rsidRPr="00565F69"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149</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proofErr w:type="gramStart"/>
            <w:r w:rsidRPr="00230A5C">
              <w:rPr>
                <w:rFonts w:ascii="Times New Roman" w:eastAsia="Calibri" w:hAnsi="Times New Roman" w:cs="Times New Roman"/>
                <w:color w:val="000000"/>
                <w:sz w:val="24"/>
                <w:lang w:val="ru-RU"/>
              </w:rPr>
              <w:t>Наиболее распространённые предлоги: в, на, из, без, над, до, у, о, об и др.</w:t>
            </w:r>
            <w:proofErr w:type="gramEnd"/>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r>
              <w:rPr>
                <w:rFonts w:ascii="Calibri" w:eastAsia="Calibri" w:hAnsi="Calibri" w:cs="Times New Roman"/>
              </w:rPr>
              <w:t>22.04.2024</w:t>
            </w:r>
          </w:p>
        </w:tc>
        <w:tc>
          <w:tcPr>
            <w:tcW w:w="2647"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hyperlink r:id="rId518">
              <w:r w:rsidRPr="008E4CD6">
                <w:rPr>
                  <w:rFonts w:ascii="Times New Roman" w:eastAsia="Calibri" w:hAnsi="Times New Roman" w:cs="Times New Roman"/>
                  <w:color w:val="0000FF"/>
                  <w:u w:val="single"/>
                </w:rPr>
                <w:t>http</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565F69">
                <w:rPr>
                  <w:rFonts w:ascii="Times New Roman" w:eastAsia="Calibri" w:hAnsi="Times New Roman" w:cs="Times New Roman"/>
                  <w:color w:val="0000FF"/>
                  <w:u w:val="single"/>
                </w:rPr>
                <w:t>/</w:t>
              </w:r>
            </w:hyperlink>
          </w:p>
        </w:tc>
      </w:tr>
      <w:tr w:rsidR="00230A5C" w:rsidRPr="00565F69"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150</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Раздельное написание предлогов с именами существительными</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r>
              <w:rPr>
                <w:rFonts w:ascii="Calibri" w:eastAsia="Calibri" w:hAnsi="Calibri" w:cs="Times New Roman"/>
              </w:rPr>
              <w:t>23.04.2024</w:t>
            </w:r>
          </w:p>
        </w:tc>
        <w:tc>
          <w:tcPr>
            <w:tcW w:w="2647"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hyperlink r:id="rId519">
              <w:r w:rsidRPr="008E4CD6">
                <w:rPr>
                  <w:rFonts w:ascii="Times New Roman" w:eastAsia="Calibri" w:hAnsi="Times New Roman" w:cs="Times New Roman"/>
                  <w:color w:val="0000FF"/>
                  <w:u w:val="single"/>
                </w:rPr>
                <w:t>http</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565F69">
                <w:rPr>
                  <w:rFonts w:ascii="Times New Roman" w:eastAsia="Calibri" w:hAnsi="Times New Roman" w:cs="Times New Roman"/>
                  <w:color w:val="0000FF"/>
                  <w:u w:val="single"/>
                </w:rPr>
                <w:t>/</w:t>
              </w:r>
            </w:hyperlink>
          </w:p>
        </w:tc>
      </w:tr>
      <w:tr w:rsidR="00230A5C" w:rsidRPr="00565F69"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151</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Раздельное написание предлогов с именами существительными: закрепление</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r>
              <w:rPr>
                <w:rFonts w:ascii="Calibri" w:eastAsia="Calibri" w:hAnsi="Calibri" w:cs="Times New Roman"/>
              </w:rPr>
              <w:t>24.04.2024</w:t>
            </w:r>
          </w:p>
        </w:tc>
        <w:tc>
          <w:tcPr>
            <w:tcW w:w="2647"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hyperlink r:id="rId520">
              <w:r w:rsidRPr="008E4CD6">
                <w:rPr>
                  <w:rFonts w:ascii="Times New Roman" w:eastAsia="Calibri" w:hAnsi="Times New Roman" w:cs="Times New Roman"/>
                  <w:color w:val="0000FF"/>
                  <w:u w:val="single"/>
                </w:rPr>
                <w:t>http</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565F69">
                <w:rPr>
                  <w:rFonts w:ascii="Times New Roman" w:eastAsia="Calibri" w:hAnsi="Times New Roman" w:cs="Times New Roman"/>
                  <w:color w:val="0000FF"/>
                  <w:u w:val="single"/>
                </w:rPr>
                <w:t>/</w:t>
              </w:r>
            </w:hyperlink>
          </w:p>
        </w:tc>
      </w:tr>
      <w:tr w:rsidR="00230A5C" w:rsidRPr="00565F69"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152</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Части речи: обобщение. Тренинг</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r>
              <w:rPr>
                <w:rFonts w:ascii="Calibri" w:eastAsia="Calibri" w:hAnsi="Calibri" w:cs="Times New Roman"/>
              </w:rPr>
              <w:t>25.04.2024</w:t>
            </w:r>
          </w:p>
        </w:tc>
        <w:tc>
          <w:tcPr>
            <w:tcW w:w="2647"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hyperlink r:id="rId521">
              <w:r w:rsidRPr="008E4CD6">
                <w:rPr>
                  <w:rFonts w:ascii="Times New Roman" w:eastAsia="Calibri" w:hAnsi="Times New Roman" w:cs="Times New Roman"/>
                  <w:color w:val="0000FF"/>
                  <w:u w:val="single"/>
                </w:rPr>
                <w:t>http</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565F69">
                <w:rPr>
                  <w:rFonts w:ascii="Times New Roman" w:eastAsia="Calibri" w:hAnsi="Times New Roman" w:cs="Times New Roman"/>
                  <w:color w:val="0000FF"/>
                  <w:u w:val="single"/>
                </w:rPr>
                <w:t>/</w:t>
              </w:r>
            </w:hyperlink>
          </w:p>
        </w:tc>
      </w:tr>
      <w:tr w:rsidR="00230A5C" w:rsidRPr="00565F69"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153</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 xml:space="preserve">Умение договариваться и приходить к общему решению в совместной деятельности при проведении парной и </w:t>
            </w:r>
            <w:r w:rsidRPr="00230A5C">
              <w:rPr>
                <w:rFonts w:ascii="Times New Roman" w:eastAsia="Calibri" w:hAnsi="Times New Roman" w:cs="Times New Roman"/>
                <w:color w:val="000000"/>
                <w:sz w:val="24"/>
                <w:lang w:val="ru-RU"/>
              </w:rPr>
              <w:lastRenderedPageBreak/>
              <w:t>групповой работы</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lastRenderedPageBreak/>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r>
              <w:rPr>
                <w:rFonts w:ascii="Calibri" w:eastAsia="Calibri" w:hAnsi="Calibri" w:cs="Times New Roman"/>
              </w:rPr>
              <w:t>26.04.204</w:t>
            </w:r>
          </w:p>
        </w:tc>
        <w:tc>
          <w:tcPr>
            <w:tcW w:w="2647"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hyperlink r:id="rId522">
              <w:r w:rsidRPr="008E4CD6">
                <w:rPr>
                  <w:rFonts w:ascii="Times New Roman" w:eastAsia="Calibri" w:hAnsi="Times New Roman" w:cs="Times New Roman"/>
                  <w:color w:val="0000FF"/>
                  <w:u w:val="single"/>
                </w:rPr>
                <w:t>http</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565F69">
                <w:rPr>
                  <w:rFonts w:ascii="Times New Roman" w:eastAsia="Calibri" w:hAnsi="Times New Roman" w:cs="Times New Roman"/>
                  <w:color w:val="0000FF"/>
                  <w:u w:val="single"/>
                </w:rPr>
                <w:t>/</w:t>
              </w:r>
            </w:hyperlink>
          </w:p>
        </w:tc>
      </w:tr>
      <w:tr w:rsidR="00230A5C" w:rsidRPr="00565F69"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lastRenderedPageBreak/>
              <w:t>154</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230A5C">
              <w:rPr>
                <w:rFonts w:ascii="Times New Roman" w:eastAsia="Calibri" w:hAnsi="Times New Roman" w:cs="Times New Roman"/>
                <w:color w:val="000000"/>
                <w:sz w:val="24"/>
                <w:lang w:val="ru-RU"/>
              </w:rPr>
              <w:t xml:space="preserve">Резервный урок по разделу морфология: части речи. </w:t>
            </w:r>
            <w:r w:rsidRPr="008E4CD6">
              <w:rPr>
                <w:rFonts w:ascii="Times New Roman" w:eastAsia="Calibri" w:hAnsi="Times New Roman" w:cs="Times New Roman"/>
                <w:color w:val="000000"/>
                <w:sz w:val="24"/>
              </w:rPr>
              <w:t>Тренинг</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r>
              <w:rPr>
                <w:rFonts w:ascii="Calibri" w:eastAsia="Calibri" w:hAnsi="Calibri" w:cs="Times New Roman"/>
              </w:rPr>
              <w:t>02.05.2024</w:t>
            </w:r>
          </w:p>
        </w:tc>
        <w:tc>
          <w:tcPr>
            <w:tcW w:w="2647"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hyperlink r:id="rId523">
              <w:r w:rsidRPr="008E4CD6">
                <w:rPr>
                  <w:rFonts w:ascii="Times New Roman" w:eastAsia="Calibri" w:hAnsi="Times New Roman" w:cs="Times New Roman"/>
                  <w:color w:val="0000FF"/>
                  <w:u w:val="single"/>
                </w:rPr>
                <w:t>http</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565F69">
                <w:rPr>
                  <w:rFonts w:ascii="Times New Roman" w:eastAsia="Calibri" w:hAnsi="Times New Roman" w:cs="Times New Roman"/>
                  <w:color w:val="0000FF"/>
                  <w:u w:val="single"/>
                </w:rPr>
                <w:t>/</w:t>
              </w:r>
            </w:hyperlink>
          </w:p>
        </w:tc>
      </w:tr>
      <w:tr w:rsidR="00230A5C" w:rsidRPr="00565F69"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155</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Различение текстов-описаний и текстов-повествований</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r>
              <w:rPr>
                <w:rFonts w:ascii="Calibri" w:eastAsia="Calibri" w:hAnsi="Calibri" w:cs="Times New Roman"/>
              </w:rPr>
              <w:t>03.05.2024</w:t>
            </w:r>
          </w:p>
        </w:tc>
        <w:tc>
          <w:tcPr>
            <w:tcW w:w="2647"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hyperlink r:id="rId524">
              <w:r w:rsidRPr="008E4CD6">
                <w:rPr>
                  <w:rFonts w:ascii="Times New Roman" w:eastAsia="Calibri" w:hAnsi="Times New Roman" w:cs="Times New Roman"/>
                  <w:color w:val="0000FF"/>
                  <w:u w:val="single"/>
                </w:rPr>
                <w:t>http</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565F69">
                <w:rPr>
                  <w:rFonts w:ascii="Times New Roman" w:eastAsia="Calibri" w:hAnsi="Times New Roman" w:cs="Times New Roman"/>
                  <w:color w:val="0000FF"/>
                  <w:u w:val="single"/>
                </w:rPr>
                <w:t>/</w:t>
              </w:r>
            </w:hyperlink>
          </w:p>
        </w:tc>
      </w:tr>
      <w:tr w:rsidR="00230A5C" w:rsidRPr="00565F69"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156</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230A5C">
              <w:rPr>
                <w:rFonts w:ascii="Times New Roman" w:eastAsia="Calibri" w:hAnsi="Times New Roman" w:cs="Times New Roman"/>
                <w:color w:val="000000"/>
                <w:sz w:val="24"/>
                <w:lang w:val="ru-RU"/>
              </w:rPr>
              <w:t xml:space="preserve">Резервный урок по разделу морфология. </w:t>
            </w:r>
            <w:r w:rsidRPr="008E4CD6">
              <w:rPr>
                <w:rFonts w:ascii="Times New Roman" w:eastAsia="Calibri" w:hAnsi="Times New Roman" w:cs="Times New Roman"/>
                <w:color w:val="000000"/>
                <w:sz w:val="24"/>
              </w:rPr>
              <w:t>Тренинг. Отработка темы "Предлоги"</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r>
              <w:rPr>
                <w:rFonts w:ascii="Calibri" w:eastAsia="Calibri" w:hAnsi="Calibri" w:cs="Times New Roman"/>
              </w:rPr>
              <w:t>06.05.2024</w:t>
            </w:r>
          </w:p>
        </w:tc>
        <w:tc>
          <w:tcPr>
            <w:tcW w:w="2647"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hyperlink r:id="rId525">
              <w:r w:rsidRPr="008E4CD6">
                <w:rPr>
                  <w:rFonts w:ascii="Times New Roman" w:eastAsia="Calibri" w:hAnsi="Times New Roman" w:cs="Times New Roman"/>
                  <w:color w:val="0000FF"/>
                  <w:u w:val="single"/>
                </w:rPr>
                <w:t>http</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565F69">
                <w:rPr>
                  <w:rFonts w:ascii="Times New Roman" w:eastAsia="Calibri" w:hAnsi="Times New Roman" w:cs="Times New Roman"/>
                  <w:color w:val="0000FF"/>
                  <w:u w:val="single"/>
                </w:rPr>
                <w:t>/</w:t>
              </w:r>
            </w:hyperlink>
          </w:p>
        </w:tc>
      </w:tr>
      <w:tr w:rsidR="00230A5C" w:rsidRPr="00565F69"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157</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Части речи: систематизация знаний</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r>
              <w:rPr>
                <w:rFonts w:ascii="Calibri" w:eastAsia="Calibri" w:hAnsi="Calibri" w:cs="Times New Roman"/>
              </w:rPr>
              <w:t>07.05.2024</w:t>
            </w:r>
          </w:p>
        </w:tc>
        <w:tc>
          <w:tcPr>
            <w:tcW w:w="2647"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hyperlink r:id="rId526">
              <w:r w:rsidRPr="008E4CD6">
                <w:rPr>
                  <w:rFonts w:ascii="Times New Roman" w:eastAsia="Calibri" w:hAnsi="Times New Roman" w:cs="Times New Roman"/>
                  <w:color w:val="0000FF"/>
                  <w:u w:val="single"/>
                </w:rPr>
                <w:t>http</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565F69">
                <w:rPr>
                  <w:rFonts w:ascii="Times New Roman" w:eastAsia="Calibri" w:hAnsi="Times New Roman" w:cs="Times New Roman"/>
                  <w:color w:val="0000FF"/>
                  <w:u w:val="single"/>
                </w:rPr>
                <w:t>/</w:t>
              </w:r>
            </w:hyperlink>
          </w:p>
        </w:tc>
      </w:tr>
      <w:tr w:rsidR="00230A5C" w:rsidRPr="00565F69"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158</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Резервный урок по разделу морфология: роль имён существительных в тексте</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r>
              <w:rPr>
                <w:rFonts w:ascii="Calibri" w:eastAsia="Calibri" w:hAnsi="Calibri" w:cs="Times New Roman"/>
              </w:rPr>
              <w:t>08.05.204</w:t>
            </w:r>
          </w:p>
        </w:tc>
        <w:tc>
          <w:tcPr>
            <w:tcW w:w="2647"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hyperlink r:id="rId527">
              <w:r w:rsidRPr="008E4CD6">
                <w:rPr>
                  <w:rFonts w:ascii="Times New Roman" w:eastAsia="Calibri" w:hAnsi="Times New Roman" w:cs="Times New Roman"/>
                  <w:color w:val="0000FF"/>
                  <w:u w:val="single"/>
                </w:rPr>
                <w:t>http</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565F69">
                <w:rPr>
                  <w:rFonts w:ascii="Times New Roman" w:eastAsia="Calibri" w:hAnsi="Times New Roman" w:cs="Times New Roman"/>
                  <w:color w:val="0000FF"/>
                  <w:u w:val="single"/>
                </w:rPr>
                <w:t>/</w:t>
              </w:r>
            </w:hyperlink>
          </w:p>
        </w:tc>
      </w:tr>
      <w:tr w:rsidR="00230A5C" w:rsidRPr="00565F69"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159</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Резервный урок по разделу морфология: роль глаголов в тексте</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r>
              <w:rPr>
                <w:rFonts w:ascii="Calibri" w:eastAsia="Calibri" w:hAnsi="Calibri" w:cs="Times New Roman"/>
              </w:rPr>
              <w:t>13.05.2024</w:t>
            </w:r>
          </w:p>
        </w:tc>
        <w:tc>
          <w:tcPr>
            <w:tcW w:w="2647"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hyperlink r:id="rId528">
              <w:r w:rsidRPr="008E4CD6">
                <w:rPr>
                  <w:rFonts w:ascii="Times New Roman" w:eastAsia="Calibri" w:hAnsi="Times New Roman" w:cs="Times New Roman"/>
                  <w:color w:val="0000FF"/>
                  <w:u w:val="single"/>
                </w:rPr>
                <w:t>http</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565F69">
                <w:rPr>
                  <w:rFonts w:ascii="Times New Roman" w:eastAsia="Calibri" w:hAnsi="Times New Roman" w:cs="Times New Roman"/>
                  <w:color w:val="0000FF"/>
                  <w:u w:val="single"/>
                </w:rPr>
                <w:t>/</w:t>
              </w:r>
            </w:hyperlink>
          </w:p>
        </w:tc>
      </w:tr>
      <w:tr w:rsidR="00230A5C" w:rsidRPr="00565F69"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160</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Правописание слов с орфограммами в значимых частях слов: систематизация</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r>
              <w:rPr>
                <w:rFonts w:ascii="Calibri" w:eastAsia="Calibri" w:hAnsi="Calibri" w:cs="Times New Roman"/>
              </w:rPr>
              <w:t>14.05.2024</w:t>
            </w:r>
          </w:p>
        </w:tc>
        <w:tc>
          <w:tcPr>
            <w:tcW w:w="2647"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hyperlink r:id="rId529">
              <w:r w:rsidRPr="008E4CD6">
                <w:rPr>
                  <w:rFonts w:ascii="Times New Roman" w:eastAsia="Calibri" w:hAnsi="Times New Roman" w:cs="Times New Roman"/>
                  <w:color w:val="0000FF"/>
                  <w:u w:val="single"/>
                </w:rPr>
                <w:t>http</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565F69">
                <w:rPr>
                  <w:rFonts w:ascii="Times New Roman" w:eastAsia="Calibri" w:hAnsi="Times New Roman" w:cs="Times New Roman"/>
                  <w:color w:val="0000FF"/>
                  <w:u w:val="single"/>
                </w:rPr>
                <w:t>/</w:t>
              </w:r>
            </w:hyperlink>
          </w:p>
        </w:tc>
      </w:tr>
      <w:tr w:rsidR="00230A5C" w:rsidRPr="00565F69"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161</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Правописание слов с орфограммами в значимых частях слов: обобщение</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r>
              <w:rPr>
                <w:rFonts w:ascii="Calibri" w:eastAsia="Calibri" w:hAnsi="Calibri" w:cs="Times New Roman"/>
              </w:rPr>
              <w:t>15.05.2024</w:t>
            </w:r>
          </w:p>
        </w:tc>
        <w:tc>
          <w:tcPr>
            <w:tcW w:w="2647"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hyperlink r:id="rId530">
              <w:r w:rsidRPr="008E4CD6">
                <w:rPr>
                  <w:rFonts w:ascii="Times New Roman" w:eastAsia="Calibri" w:hAnsi="Times New Roman" w:cs="Times New Roman"/>
                  <w:color w:val="0000FF"/>
                  <w:u w:val="single"/>
                </w:rPr>
                <w:t>http</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565F69">
                <w:rPr>
                  <w:rFonts w:ascii="Times New Roman" w:eastAsia="Calibri" w:hAnsi="Times New Roman" w:cs="Times New Roman"/>
                  <w:color w:val="0000FF"/>
                  <w:u w:val="single"/>
                </w:rPr>
                <w:t>/</w:t>
              </w:r>
            </w:hyperlink>
          </w:p>
        </w:tc>
      </w:tr>
      <w:tr w:rsidR="00230A5C" w:rsidRPr="00565F69"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162</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Резервный урок по разделу развитие речи: проверочная работа</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r>
              <w:rPr>
                <w:rFonts w:ascii="Calibri" w:eastAsia="Calibri" w:hAnsi="Calibri" w:cs="Times New Roman"/>
              </w:rPr>
              <w:t>16.05.2024</w:t>
            </w:r>
          </w:p>
        </w:tc>
        <w:tc>
          <w:tcPr>
            <w:tcW w:w="2647"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hyperlink r:id="rId531">
              <w:r w:rsidRPr="008E4CD6">
                <w:rPr>
                  <w:rFonts w:ascii="Times New Roman" w:eastAsia="Calibri" w:hAnsi="Times New Roman" w:cs="Times New Roman"/>
                  <w:color w:val="0000FF"/>
                  <w:u w:val="single"/>
                </w:rPr>
                <w:t>http</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565F69">
                <w:rPr>
                  <w:rFonts w:ascii="Times New Roman" w:eastAsia="Calibri" w:hAnsi="Times New Roman" w:cs="Times New Roman"/>
                  <w:color w:val="0000FF"/>
                  <w:u w:val="single"/>
                </w:rPr>
                <w:t>/</w:t>
              </w:r>
            </w:hyperlink>
          </w:p>
        </w:tc>
      </w:tr>
      <w:tr w:rsidR="00230A5C" w:rsidRPr="00565F69"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163</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230A5C">
              <w:rPr>
                <w:rFonts w:ascii="Times New Roman" w:eastAsia="Calibri" w:hAnsi="Times New Roman" w:cs="Times New Roman"/>
                <w:color w:val="000000"/>
                <w:sz w:val="24"/>
                <w:lang w:val="ru-RU"/>
              </w:rPr>
              <w:t xml:space="preserve">Резервный урок по разделу орфография: отработка орфограмм, вызывающих трудности. </w:t>
            </w:r>
            <w:r w:rsidRPr="008E4CD6">
              <w:rPr>
                <w:rFonts w:ascii="Times New Roman" w:eastAsia="Calibri" w:hAnsi="Times New Roman" w:cs="Times New Roman"/>
                <w:color w:val="000000"/>
                <w:sz w:val="24"/>
              </w:rPr>
              <w:t>Тренинг "Правописание имен собственных" с использованием электронных образовательных ресурсов</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r>
              <w:rPr>
                <w:rFonts w:ascii="Calibri" w:eastAsia="Calibri" w:hAnsi="Calibri" w:cs="Times New Roman"/>
              </w:rPr>
              <w:t>17.05.204</w:t>
            </w:r>
          </w:p>
        </w:tc>
        <w:tc>
          <w:tcPr>
            <w:tcW w:w="2647"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hyperlink r:id="rId532">
              <w:r w:rsidRPr="008E4CD6">
                <w:rPr>
                  <w:rFonts w:ascii="Times New Roman" w:eastAsia="Calibri" w:hAnsi="Times New Roman" w:cs="Times New Roman"/>
                  <w:color w:val="0000FF"/>
                  <w:u w:val="single"/>
                </w:rPr>
                <w:t>http</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565F6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565F69">
                <w:rPr>
                  <w:rFonts w:ascii="Times New Roman" w:eastAsia="Calibri" w:hAnsi="Times New Roman" w:cs="Times New Roman"/>
                  <w:color w:val="0000FF"/>
                  <w:u w:val="single"/>
                </w:rPr>
                <w:t>/</w:t>
              </w:r>
            </w:hyperlink>
          </w:p>
        </w:tc>
      </w:tr>
      <w:tr w:rsidR="00230A5C" w:rsidRPr="009827A9"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164</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Резервный урок по разделу орфография</w:t>
            </w:r>
            <w:proofErr w:type="gramStart"/>
            <w:r w:rsidRPr="00230A5C">
              <w:rPr>
                <w:rFonts w:ascii="Times New Roman" w:eastAsia="Calibri" w:hAnsi="Times New Roman" w:cs="Times New Roman"/>
                <w:color w:val="000000"/>
                <w:sz w:val="24"/>
                <w:lang w:val="ru-RU"/>
              </w:rPr>
              <w:t>.О</w:t>
            </w:r>
            <w:proofErr w:type="gramEnd"/>
            <w:r w:rsidRPr="00230A5C">
              <w:rPr>
                <w:rFonts w:ascii="Times New Roman" w:eastAsia="Calibri" w:hAnsi="Times New Roman" w:cs="Times New Roman"/>
                <w:color w:val="000000"/>
                <w:sz w:val="24"/>
                <w:lang w:val="ru-RU"/>
              </w:rPr>
              <w:t xml:space="preserve">рфографическая </w:t>
            </w:r>
            <w:r w:rsidRPr="00230A5C">
              <w:rPr>
                <w:rFonts w:ascii="Times New Roman" w:eastAsia="Calibri" w:hAnsi="Times New Roman" w:cs="Times New Roman"/>
                <w:color w:val="000000"/>
                <w:sz w:val="24"/>
                <w:lang w:val="ru-RU"/>
              </w:rPr>
              <w:lastRenderedPageBreak/>
              <w:t>зоркость как осознание места возможного возникновения орфографической ошибки: наблюдение за правописанием суффиксов имён существительных; правописание парных по глухости-звонкости согласны звуков в корне слова (с использованием электронных образовательных ресурсов)</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lastRenderedPageBreak/>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r>
              <w:rPr>
                <w:rFonts w:ascii="Calibri" w:eastAsia="Calibri" w:hAnsi="Calibri" w:cs="Times New Roman"/>
              </w:rPr>
              <w:t>20.05.2024</w:t>
            </w:r>
          </w:p>
        </w:tc>
        <w:tc>
          <w:tcPr>
            <w:tcW w:w="2647" w:type="dxa"/>
            <w:tcMar>
              <w:top w:w="50" w:type="dxa"/>
              <w:left w:w="100" w:type="dxa"/>
            </w:tcMar>
            <w:vAlign w:val="center"/>
          </w:tcPr>
          <w:p w:rsidR="00230A5C" w:rsidRPr="009827A9" w:rsidRDefault="00230A5C" w:rsidP="00117FE0">
            <w:pPr>
              <w:spacing w:after="0"/>
              <w:ind w:left="135"/>
              <w:rPr>
                <w:rFonts w:ascii="Calibri" w:eastAsia="Calibri" w:hAnsi="Calibri" w:cs="Times New Roman"/>
              </w:rPr>
            </w:pPr>
            <w:hyperlink r:id="rId533">
              <w:r w:rsidRPr="008E4CD6">
                <w:rPr>
                  <w:rFonts w:ascii="Times New Roman" w:eastAsia="Calibri" w:hAnsi="Times New Roman" w:cs="Times New Roman"/>
                  <w:color w:val="0000FF"/>
                  <w:u w:val="single"/>
                </w:rPr>
                <w:t>http</w:t>
              </w:r>
              <w:r w:rsidRPr="009827A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9827A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9827A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9827A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9827A9">
                <w:rPr>
                  <w:rFonts w:ascii="Times New Roman" w:eastAsia="Calibri" w:hAnsi="Times New Roman" w:cs="Times New Roman"/>
                  <w:color w:val="0000FF"/>
                  <w:u w:val="single"/>
                </w:rPr>
                <w:t>/</w:t>
              </w:r>
            </w:hyperlink>
          </w:p>
        </w:tc>
      </w:tr>
      <w:tr w:rsidR="00230A5C" w:rsidRPr="009827A9"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lastRenderedPageBreak/>
              <w:t>165</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Резервный урок по разделу орфография. Орфографическая зоркость как осознание места возможного возникновения орфографической ошибки: наблюдение за правописанием суффиксов имен прилагательных; правописание слов с разделительным мягким знаком (с использованием электронных образовательных ресурсов)</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D13D3A" w:rsidRDefault="00230A5C" w:rsidP="00117FE0">
            <w:pPr>
              <w:spacing w:after="0"/>
              <w:ind w:left="135"/>
              <w:rPr>
                <w:rFonts w:ascii="Calibri" w:eastAsia="Calibri" w:hAnsi="Calibri" w:cs="Times New Roman"/>
              </w:rPr>
            </w:pPr>
            <w:r>
              <w:rPr>
                <w:rFonts w:ascii="Calibri" w:eastAsia="Calibri" w:hAnsi="Calibri" w:cs="Times New Roman"/>
              </w:rPr>
              <w:t>21.05.2024</w:t>
            </w:r>
          </w:p>
        </w:tc>
        <w:tc>
          <w:tcPr>
            <w:tcW w:w="2647" w:type="dxa"/>
            <w:tcMar>
              <w:top w:w="50" w:type="dxa"/>
              <w:left w:w="100" w:type="dxa"/>
            </w:tcMar>
            <w:vAlign w:val="center"/>
          </w:tcPr>
          <w:p w:rsidR="00230A5C" w:rsidRPr="009827A9" w:rsidRDefault="00230A5C" w:rsidP="00117FE0">
            <w:pPr>
              <w:spacing w:after="0"/>
              <w:ind w:left="135"/>
              <w:rPr>
                <w:rFonts w:ascii="Calibri" w:eastAsia="Calibri" w:hAnsi="Calibri" w:cs="Times New Roman"/>
              </w:rPr>
            </w:pPr>
            <w:hyperlink r:id="rId534">
              <w:r w:rsidRPr="008E4CD6">
                <w:rPr>
                  <w:rFonts w:ascii="Times New Roman" w:eastAsia="Calibri" w:hAnsi="Times New Roman" w:cs="Times New Roman"/>
                  <w:color w:val="0000FF"/>
                  <w:u w:val="single"/>
                </w:rPr>
                <w:t>http</w:t>
              </w:r>
              <w:r w:rsidRPr="009827A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9827A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9827A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9827A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9827A9">
                <w:rPr>
                  <w:rFonts w:ascii="Times New Roman" w:eastAsia="Calibri" w:hAnsi="Times New Roman" w:cs="Times New Roman"/>
                  <w:color w:val="0000FF"/>
                  <w:u w:val="single"/>
                </w:rPr>
                <w:t>/</w:t>
              </w:r>
            </w:hyperlink>
          </w:p>
        </w:tc>
      </w:tr>
      <w:tr w:rsidR="00230A5C" w:rsidRPr="009827A9"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166</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Резервный урок по разделу орфография. Орфографическая зоркость как осознание места возможного возникновения орфографической ошибки: наблюдение за правописанием приставок; правописание буквосочетаний с шипящими звуками (с использованием электронных образовательных ресурсов)</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r>
              <w:rPr>
                <w:rFonts w:ascii="Calibri" w:eastAsia="Calibri" w:hAnsi="Calibri" w:cs="Times New Roman"/>
              </w:rPr>
              <w:t>22.05.2024</w:t>
            </w:r>
          </w:p>
        </w:tc>
        <w:tc>
          <w:tcPr>
            <w:tcW w:w="2647" w:type="dxa"/>
            <w:tcMar>
              <w:top w:w="50" w:type="dxa"/>
              <w:left w:w="100" w:type="dxa"/>
            </w:tcMar>
            <w:vAlign w:val="center"/>
          </w:tcPr>
          <w:p w:rsidR="00230A5C" w:rsidRPr="009827A9" w:rsidRDefault="00230A5C" w:rsidP="00117FE0">
            <w:pPr>
              <w:spacing w:after="0"/>
              <w:ind w:left="135"/>
              <w:rPr>
                <w:rFonts w:ascii="Calibri" w:eastAsia="Calibri" w:hAnsi="Calibri" w:cs="Times New Roman"/>
              </w:rPr>
            </w:pPr>
            <w:hyperlink r:id="rId535">
              <w:r w:rsidRPr="008E4CD6">
                <w:rPr>
                  <w:rFonts w:ascii="Times New Roman" w:eastAsia="Calibri" w:hAnsi="Times New Roman" w:cs="Times New Roman"/>
                  <w:color w:val="0000FF"/>
                  <w:u w:val="single"/>
                </w:rPr>
                <w:t>http</w:t>
              </w:r>
              <w:r w:rsidRPr="009827A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9827A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9827A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9827A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9827A9">
                <w:rPr>
                  <w:rFonts w:ascii="Times New Roman" w:eastAsia="Calibri" w:hAnsi="Times New Roman" w:cs="Times New Roman"/>
                  <w:color w:val="0000FF"/>
                  <w:u w:val="single"/>
                </w:rPr>
                <w:t>/</w:t>
              </w:r>
            </w:hyperlink>
          </w:p>
        </w:tc>
      </w:tr>
      <w:tr w:rsidR="00230A5C" w:rsidRPr="009827A9"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lastRenderedPageBreak/>
              <w:t>167</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Резервный урок по разделу орфография: отработка орфограмм, вызывающих трудности. Контроль "Правописание буквосочетаний с шипящими звуками" с использованием электронных образовательных ресурсов</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r>
              <w:rPr>
                <w:rFonts w:ascii="Calibri" w:eastAsia="Calibri" w:hAnsi="Calibri" w:cs="Times New Roman"/>
              </w:rPr>
              <w:t>22.05.2024</w:t>
            </w:r>
          </w:p>
        </w:tc>
        <w:tc>
          <w:tcPr>
            <w:tcW w:w="2647" w:type="dxa"/>
            <w:tcMar>
              <w:top w:w="50" w:type="dxa"/>
              <w:left w:w="100" w:type="dxa"/>
            </w:tcMar>
            <w:vAlign w:val="center"/>
          </w:tcPr>
          <w:p w:rsidR="00230A5C" w:rsidRPr="009827A9" w:rsidRDefault="00230A5C" w:rsidP="00117FE0">
            <w:pPr>
              <w:spacing w:after="0"/>
              <w:ind w:left="135"/>
              <w:rPr>
                <w:rFonts w:ascii="Calibri" w:eastAsia="Calibri" w:hAnsi="Calibri" w:cs="Times New Roman"/>
              </w:rPr>
            </w:pPr>
            <w:hyperlink r:id="rId536">
              <w:r w:rsidRPr="008E4CD6">
                <w:rPr>
                  <w:rFonts w:ascii="Times New Roman" w:eastAsia="Calibri" w:hAnsi="Times New Roman" w:cs="Times New Roman"/>
                  <w:color w:val="0000FF"/>
                  <w:u w:val="single"/>
                </w:rPr>
                <w:t>http</w:t>
              </w:r>
              <w:r w:rsidRPr="009827A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9827A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9827A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9827A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9827A9">
                <w:rPr>
                  <w:rFonts w:ascii="Times New Roman" w:eastAsia="Calibri" w:hAnsi="Times New Roman" w:cs="Times New Roman"/>
                  <w:color w:val="0000FF"/>
                  <w:u w:val="single"/>
                </w:rPr>
                <w:t>/</w:t>
              </w:r>
            </w:hyperlink>
          </w:p>
        </w:tc>
      </w:tr>
      <w:tr w:rsidR="00230A5C" w:rsidRPr="009827A9"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168</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 xml:space="preserve">Резервный урок по разделу орфография: закрепление </w:t>
            </w:r>
            <w:proofErr w:type="gramStart"/>
            <w:r w:rsidRPr="00230A5C">
              <w:rPr>
                <w:rFonts w:ascii="Times New Roman" w:eastAsia="Calibri" w:hAnsi="Times New Roman" w:cs="Times New Roman"/>
                <w:color w:val="000000"/>
                <w:sz w:val="24"/>
                <w:lang w:val="ru-RU"/>
              </w:rPr>
              <w:t>изученного</w:t>
            </w:r>
            <w:proofErr w:type="gramEnd"/>
            <w:r w:rsidRPr="00230A5C">
              <w:rPr>
                <w:rFonts w:ascii="Times New Roman" w:eastAsia="Calibri" w:hAnsi="Times New Roman" w:cs="Times New Roman"/>
                <w:color w:val="000000"/>
                <w:sz w:val="24"/>
                <w:lang w:val="ru-RU"/>
              </w:rPr>
              <w:t xml:space="preserve"> по разделу орфографии.</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565F69" w:rsidRDefault="00230A5C" w:rsidP="00117FE0">
            <w:pPr>
              <w:spacing w:after="0"/>
              <w:ind w:left="135"/>
              <w:rPr>
                <w:rFonts w:ascii="Calibri" w:eastAsia="Calibri" w:hAnsi="Calibri" w:cs="Times New Roman"/>
              </w:rPr>
            </w:pPr>
            <w:r>
              <w:rPr>
                <w:rFonts w:ascii="Calibri" w:eastAsia="Calibri" w:hAnsi="Calibri" w:cs="Times New Roman"/>
              </w:rPr>
              <w:t>23.05.204</w:t>
            </w:r>
          </w:p>
        </w:tc>
        <w:tc>
          <w:tcPr>
            <w:tcW w:w="2647" w:type="dxa"/>
            <w:tcMar>
              <w:top w:w="50" w:type="dxa"/>
              <w:left w:w="100" w:type="dxa"/>
            </w:tcMar>
            <w:vAlign w:val="center"/>
          </w:tcPr>
          <w:p w:rsidR="00230A5C" w:rsidRPr="009827A9" w:rsidRDefault="00230A5C" w:rsidP="00117FE0">
            <w:pPr>
              <w:spacing w:after="0"/>
              <w:ind w:left="135"/>
              <w:rPr>
                <w:rFonts w:ascii="Calibri" w:eastAsia="Calibri" w:hAnsi="Calibri" w:cs="Times New Roman"/>
              </w:rPr>
            </w:pPr>
            <w:hyperlink r:id="rId537">
              <w:r w:rsidRPr="008E4CD6">
                <w:rPr>
                  <w:rFonts w:ascii="Times New Roman" w:eastAsia="Calibri" w:hAnsi="Times New Roman" w:cs="Times New Roman"/>
                  <w:color w:val="0000FF"/>
                  <w:u w:val="single"/>
                </w:rPr>
                <w:t>http</w:t>
              </w:r>
              <w:r w:rsidRPr="009827A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9827A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9827A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9827A9">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9827A9">
                <w:rPr>
                  <w:rFonts w:ascii="Times New Roman" w:eastAsia="Calibri" w:hAnsi="Times New Roman" w:cs="Times New Roman"/>
                  <w:color w:val="0000FF"/>
                  <w:u w:val="single"/>
                </w:rPr>
                <w:t>/</w:t>
              </w:r>
            </w:hyperlink>
          </w:p>
        </w:tc>
      </w:tr>
      <w:tr w:rsidR="00230A5C" w:rsidRPr="008E4CD6"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169</w:t>
            </w:r>
          </w:p>
        </w:tc>
        <w:tc>
          <w:tcPr>
            <w:tcW w:w="4230" w:type="dxa"/>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Резервный урок по разделу орфография: проверочная работа</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9827A9" w:rsidRDefault="00230A5C" w:rsidP="00117FE0">
            <w:pPr>
              <w:spacing w:after="0"/>
              <w:ind w:left="135"/>
              <w:rPr>
                <w:rFonts w:ascii="Calibri" w:eastAsia="Calibri" w:hAnsi="Calibri" w:cs="Times New Roman"/>
              </w:rPr>
            </w:pPr>
            <w:r>
              <w:rPr>
                <w:rFonts w:ascii="Calibri" w:eastAsia="Calibri" w:hAnsi="Calibri" w:cs="Times New Roman"/>
              </w:rPr>
              <w:t>23.05.2024</w:t>
            </w:r>
          </w:p>
        </w:tc>
        <w:tc>
          <w:tcPr>
            <w:tcW w:w="2647" w:type="dxa"/>
            <w:tcMar>
              <w:top w:w="50" w:type="dxa"/>
              <w:left w:w="100" w:type="dxa"/>
            </w:tcMar>
            <w:vAlign w:val="center"/>
          </w:tcPr>
          <w:p w:rsidR="00230A5C" w:rsidRPr="001D6722" w:rsidRDefault="00230A5C" w:rsidP="00117FE0">
            <w:pPr>
              <w:spacing w:after="0"/>
              <w:ind w:left="135"/>
              <w:rPr>
                <w:rFonts w:ascii="Calibri" w:eastAsia="Calibri" w:hAnsi="Calibri" w:cs="Times New Roman"/>
              </w:rPr>
            </w:pPr>
            <w:hyperlink r:id="rId538">
              <w:r w:rsidRPr="008E4CD6">
                <w:rPr>
                  <w:rFonts w:ascii="Times New Roman" w:eastAsia="Calibri" w:hAnsi="Times New Roman" w:cs="Times New Roman"/>
                  <w:color w:val="0000FF"/>
                  <w:u w:val="single"/>
                </w:rPr>
                <w:t>http</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1D6722">
                <w:rPr>
                  <w:rFonts w:ascii="Times New Roman" w:eastAsia="Calibri" w:hAnsi="Times New Roman" w:cs="Times New Roman"/>
                  <w:color w:val="0000FF"/>
                  <w:u w:val="single"/>
                </w:rPr>
                <w:t>/</w:t>
              </w:r>
            </w:hyperlink>
          </w:p>
        </w:tc>
      </w:tr>
      <w:tr w:rsidR="00230A5C" w:rsidRPr="008E4CD6" w:rsidTr="00117FE0">
        <w:trPr>
          <w:trHeight w:val="144"/>
          <w:tblCellSpacing w:w="20" w:type="nil"/>
        </w:trPr>
        <w:tc>
          <w:tcPr>
            <w:tcW w:w="834" w:type="dxa"/>
            <w:tcMar>
              <w:top w:w="50" w:type="dxa"/>
              <w:left w:w="100" w:type="dxa"/>
            </w:tcMar>
            <w:vAlign w:val="center"/>
          </w:tcPr>
          <w:p w:rsidR="00230A5C" w:rsidRPr="008E4CD6" w:rsidRDefault="00230A5C" w:rsidP="00117FE0">
            <w:pPr>
              <w:spacing w:after="0"/>
              <w:rPr>
                <w:rFonts w:ascii="Calibri" w:eastAsia="Calibri" w:hAnsi="Calibri" w:cs="Times New Roman"/>
              </w:rPr>
            </w:pPr>
            <w:r w:rsidRPr="008E4CD6">
              <w:rPr>
                <w:rFonts w:ascii="Times New Roman" w:eastAsia="Calibri" w:hAnsi="Times New Roman" w:cs="Times New Roman"/>
                <w:color w:val="000000"/>
                <w:sz w:val="24"/>
              </w:rPr>
              <w:t>170</w:t>
            </w:r>
          </w:p>
        </w:tc>
        <w:tc>
          <w:tcPr>
            <w:tcW w:w="4230" w:type="dxa"/>
            <w:tcMar>
              <w:top w:w="50" w:type="dxa"/>
              <w:left w:w="100" w:type="dxa"/>
            </w:tcMar>
            <w:vAlign w:val="center"/>
          </w:tcPr>
          <w:p w:rsidR="00230A5C" w:rsidRPr="008E4CD6" w:rsidRDefault="00230A5C" w:rsidP="00117FE0">
            <w:pPr>
              <w:spacing w:after="0"/>
              <w:ind w:left="135"/>
              <w:rPr>
                <w:rFonts w:ascii="Calibri" w:eastAsia="Calibri" w:hAnsi="Calibri" w:cs="Times New Roman"/>
              </w:rPr>
            </w:pPr>
            <w:r w:rsidRPr="008E4CD6">
              <w:rPr>
                <w:rFonts w:ascii="Times New Roman" w:eastAsia="Calibri" w:hAnsi="Times New Roman" w:cs="Times New Roman"/>
                <w:color w:val="000000"/>
                <w:sz w:val="24"/>
              </w:rPr>
              <w:t>Контрольный диктант</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1423" w:type="dxa"/>
            <w:tcMar>
              <w:top w:w="50" w:type="dxa"/>
              <w:left w:w="100" w:type="dxa"/>
            </w:tcMar>
            <w:vAlign w:val="center"/>
          </w:tcPr>
          <w:p w:rsidR="00230A5C" w:rsidRPr="009827A9" w:rsidRDefault="00230A5C" w:rsidP="00117FE0">
            <w:pPr>
              <w:spacing w:after="0"/>
              <w:ind w:left="135"/>
              <w:rPr>
                <w:rFonts w:ascii="Calibri" w:eastAsia="Calibri" w:hAnsi="Calibri" w:cs="Times New Roman"/>
              </w:rPr>
            </w:pPr>
            <w:r>
              <w:rPr>
                <w:rFonts w:ascii="Calibri" w:eastAsia="Calibri" w:hAnsi="Calibri" w:cs="Times New Roman"/>
              </w:rPr>
              <w:t>24.05.2024</w:t>
            </w:r>
          </w:p>
        </w:tc>
        <w:tc>
          <w:tcPr>
            <w:tcW w:w="2647" w:type="dxa"/>
            <w:tcMar>
              <w:top w:w="50" w:type="dxa"/>
              <w:left w:w="100" w:type="dxa"/>
            </w:tcMar>
            <w:vAlign w:val="center"/>
          </w:tcPr>
          <w:p w:rsidR="00230A5C" w:rsidRPr="001D6722" w:rsidRDefault="00230A5C" w:rsidP="00117FE0">
            <w:pPr>
              <w:spacing w:after="0"/>
              <w:ind w:left="135"/>
              <w:rPr>
                <w:rFonts w:ascii="Calibri" w:eastAsia="Calibri" w:hAnsi="Calibri" w:cs="Times New Roman"/>
              </w:rPr>
            </w:pPr>
            <w:hyperlink r:id="rId539">
              <w:r w:rsidRPr="008E4CD6">
                <w:rPr>
                  <w:rFonts w:ascii="Times New Roman" w:eastAsia="Calibri" w:hAnsi="Times New Roman" w:cs="Times New Roman"/>
                  <w:color w:val="0000FF"/>
                  <w:u w:val="single"/>
                </w:rPr>
                <w:t>http</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www</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school</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edu</w:t>
              </w:r>
              <w:r w:rsidRPr="001D6722">
                <w:rPr>
                  <w:rFonts w:ascii="Times New Roman" w:eastAsia="Calibri" w:hAnsi="Times New Roman" w:cs="Times New Roman"/>
                  <w:color w:val="0000FF"/>
                  <w:u w:val="single"/>
                </w:rPr>
                <w:t>.</w:t>
              </w:r>
              <w:r w:rsidRPr="008E4CD6">
                <w:rPr>
                  <w:rFonts w:ascii="Times New Roman" w:eastAsia="Calibri" w:hAnsi="Times New Roman" w:cs="Times New Roman"/>
                  <w:color w:val="0000FF"/>
                  <w:u w:val="single"/>
                </w:rPr>
                <w:t>ru</w:t>
              </w:r>
              <w:r w:rsidRPr="001D6722">
                <w:rPr>
                  <w:rFonts w:ascii="Times New Roman" w:eastAsia="Calibri" w:hAnsi="Times New Roman" w:cs="Times New Roman"/>
                  <w:color w:val="0000FF"/>
                  <w:u w:val="single"/>
                </w:rPr>
                <w:t>/</w:t>
              </w:r>
            </w:hyperlink>
          </w:p>
        </w:tc>
      </w:tr>
      <w:tr w:rsidR="00230A5C" w:rsidRPr="008E4CD6" w:rsidTr="00117FE0">
        <w:trPr>
          <w:trHeight w:val="144"/>
          <w:tblCellSpacing w:w="20" w:type="nil"/>
        </w:trPr>
        <w:tc>
          <w:tcPr>
            <w:tcW w:w="0" w:type="auto"/>
            <w:gridSpan w:val="2"/>
            <w:tcMar>
              <w:top w:w="50" w:type="dxa"/>
              <w:left w:w="100" w:type="dxa"/>
            </w:tcMar>
            <w:vAlign w:val="center"/>
          </w:tcPr>
          <w:p w:rsidR="00230A5C" w:rsidRPr="00230A5C" w:rsidRDefault="00230A5C" w:rsidP="00117FE0">
            <w:pPr>
              <w:spacing w:after="0"/>
              <w:ind w:left="135"/>
              <w:rPr>
                <w:rFonts w:ascii="Calibri" w:eastAsia="Calibri" w:hAnsi="Calibri" w:cs="Times New Roman"/>
                <w:lang w:val="ru-RU"/>
              </w:rPr>
            </w:pPr>
            <w:r w:rsidRPr="00230A5C">
              <w:rPr>
                <w:rFonts w:ascii="Times New Roman" w:eastAsia="Calibri" w:hAnsi="Times New Roman" w:cs="Times New Roman"/>
                <w:color w:val="000000"/>
                <w:sz w:val="24"/>
                <w:lang w:val="ru-RU"/>
              </w:rPr>
              <w:t>ОБЩЕЕ КОЛИЧЕСТВО ЧАСОВ ПО ПРОГРАММЕ</w:t>
            </w:r>
          </w:p>
        </w:tc>
        <w:tc>
          <w:tcPr>
            <w:tcW w:w="947"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230A5C">
              <w:rPr>
                <w:rFonts w:ascii="Times New Roman" w:eastAsia="Calibri" w:hAnsi="Times New Roman" w:cs="Times New Roman"/>
                <w:color w:val="000000"/>
                <w:sz w:val="24"/>
                <w:lang w:val="ru-RU"/>
              </w:rPr>
              <w:t xml:space="preserve"> </w:t>
            </w:r>
            <w:r w:rsidRPr="008E4CD6">
              <w:rPr>
                <w:rFonts w:ascii="Times New Roman" w:eastAsia="Calibri" w:hAnsi="Times New Roman" w:cs="Times New Roman"/>
                <w:color w:val="000000"/>
                <w:sz w:val="24"/>
              </w:rPr>
              <w:t xml:space="preserve">170 </w:t>
            </w:r>
          </w:p>
        </w:tc>
        <w:tc>
          <w:tcPr>
            <w:tcW w:w="1841"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12 </w:t>
            </w:r>
          </w:p>
        </w:tc>
        <w:tc>
          <w:tcPr>
            <w:tcW w:w="1910" w:type="dxa"/>
            <w:tcMar>
              <w:top w:w="50" w:type="dxa"/>
              <w:left w:w="100" w:type="dxa"/>
            </w:tcMar>
            <w:vAlign w:val="center"/>
          </w:tcPr>
          <w:p w:rsidR="00230A5C" w:rsidRPr="008E4CD6" w:rsidRDefault="00230A5C" w:rsidP="00117FE0">
            <w:pPr>
              <w:spacing w:after="0"/>
              <w:ind w:left="135"/>
              <w:jc w:val="center"/>
              <w:rPr>
                <w:rFonts w:ascii="Calibri" w:eastAsia="Calibri" w:hAnsi="Calibri" w:cs="Times New Roman"/>
              </w:rPr>
            </w:pPr>
            <w:r w:rsidRPr="008E4CD6">
              <w:rPr>
                <w:rFonts w:ascii="Times New Roman" w:eastAsia="Calibri" w:hAnsi="Times New Roman" w:cs="Times New Roman"/>
                <w:color w:val="000000"/>
                <w:sz w:val="24"/>
              </w:rPr>
              <w:t xml:space="preserve"> 0 </w:t>
            </w:r>
          </w:p>
        </w:tc>
        <w:tc>
          <w:tcPr>
            <w:tcW w:w="0" w:type="auto"/>
            <w:gridSpan w:val="2"/>
            <w:tcMar>
              <w:top w:w="50" w:type="dxa"/>
              <w:left w:w="100" w:type="dxa"/>
            </w:tcMar>
            <w:vAlign w:val="center"/>
          </w:tcPr>
          <w:p w:rsidR="00230A5C" w:rsidRPr="008E4CD6" w:rsidRDefault="00230A5C" w:rsidP="00117FE0">
            <w:pPr>
              <w:rPr>
                <w:rFonts w:ascii="Calibri" w:eastAsia="Calibri" w:hAnsi="Calibri" w:cs="Times New Roman"/>
              </w:rPr>
            </w:pPr>
          </w:p>
        </w:tc>
      </w:tr>
    </w:tbl>
    <w:p w:rsidR="00230A5C" w:rsidRPr="008E4CD6" w:rsidRDefault="00230A5C" w:rsidP="00230A5C">
      <w:pPr>
        <w:rPr>
          <w:rFonts w:ascii="Calibri" w:eastAsia="Calibri" w:hAnsi="Calibri" w:cs="Times New Roman"/>
        </w:rPr>
        <w:sectPr w:rsidR="00230A5C" w:rsidRPr="008E4CD6">
          <w:pgSz w:w="16383" w:h="11906" w:orient="landscape"/>
          <w:pgMar w:top="1134" w:right="850" w:bottom="1134" w:left="1701" w:header="720" w:footer="720" w:gutter="0"/>
          <w:cols w:space="720"/>
        </w:sectPr>
      </w:pPr>
    </w:p>
    <w:p w:rsidR="00230A5C" w:rsidRPr="008E4CD6" w:rsidRDefault="00230A5C" w:rsidP="00230A5C">
      <w:pPr>
        <w:spacing w:after="0"/>
        <w:ind w:left="120"/>
        <w:rPr>
          <w:rFonts w:ascii="Calibri" w:eastAsia="Calibri" w:hAnsi="Calibri" w:cs="Times New Roman"/>
        </w:rPr>
      </w:pPr>
      <w:r w:rsidRPr="008E4CD6">
        <w:rPr>
          <w:rFonts w:ascii="Times New Roman" w:eastAsia="Calibri" w:hAnsi="Times New Roman" w:cs="Times New Roman"/>
          <w:b/>
          <w:color w:val="000000"/>
          <w:sz w:val="28"/>
        </w:rPr>
        <w:lastRenderedPageBreak/>
        <w:t>УЧЕБНО-МЕТОДИЧЕСКОЕ ОБЕСПЕЧЕНИЕ ОБРАЗОВАТЕЛЬНОГО ПРОЦЕССА</w:t>
      </w:r>
    </w:p>
    <w:p w:rsidR="00230A5C" w:rsidRPr="008E4CD6" w:rsidRDefault="00230A5C" w:rsidP="00230A5C">
      <w:pPr>
        <w:spacing w:after="0" w:line="480" w:lineRule="auto"/>
        <w:ind w:left="120"/>
        <w:rPr>
          <w:rFonts w:ascii="Calibri" w:eastAsia="Calibri" w:hAnsi="Calibri" w:cs="Times New Roman"/>
        </w:rPr>
      </w:pPr>
      <w:r w:rsidRPr="008E4CD6">
        <w:rPr>
          <w:rFonts w:ascii="Times New Roman" w:eastAsia="Calibri" w:hAnsi="Times New Roman" w:cs="Times New Roman"/>
          <w:b/>
          <w:color w:val="000000"/>
          <w:sz w:val="28"/>
        </w:rPr>
        <w:t>ОБЯЗАТЕЛЬНЫЕ УЧЕБНЫЕ МАТЕРИАЛЫ ДЛЯ УЧЕНИКА</w:t>
      </w:r>
    </w:p>
    <w:p w:rsidR="00230A5C" w:rsidRPr="00230A5C" w:rsidRDefault="00230A5C" w:rsidP="00230A5C">
      <w:pPr>
        <w:spacing w:after="0" w:line="480" w:lineRule="auto"/>
        <w:ind w:left="120"/>
        <w:rPr>
          <w:rFonts w:ascii="Calibri" w:eastAsia="Calibri" w:hAnsi="Calibri" w:cs="Times New Roman"/>
          <w:lang w:val="ru-RU"/>
        </w:rPr>
      </w:pPr>
      <w:bookmarkStart w:id="16" w:name="dce57170-aafe-4279-bc99-7e0b1532e74c"/>
      <w:r w:rsidRPr="00230A5C">
        <w:rPr>
          <w:rFonts w:ascii="Times New Roman" w:eastAsia="Calibri" w:hAnsi="Times New Roman" w:cs="Times New Roman"/>
          <w:color w:val="000000"/>
          <w:sz w:val="28"/>
          <w:lang w:val="ru-RU"/>
        </w:rPr>
        <w:t>​ Русский язык (в 2 частях), 2 класс/ Канакина В.П., Горецкий В.Г., Акционерное общество «Издательство «Просвещение»</w:t>
      </w:r>
      <w:bookmarkEnd w:id="16"/>
      <w:r w:rsidRPr="00230A5C">
        <w:rPr>
          <w:rFonts w:ascii="Times New Roman" w:eastAsia="Calibri" w:hAnsi="Times New Roman" w:cs="Times New Roman"/>
          <w:color w:val="000000"/>
          <w:sz w:val="28"/>
          <w:lang w:val="ru-RU"/>
        </w:rPr>
        <w:t>‌​</w:t>
      </w:r>
    </w:p>
    <w:p w:rsidR="00230A5C" w:rsidRPr="008E4CD6" w:rsidRDefault="00230A5C" w:rsidP="00230A5C">
      <w:pPr>
        <w:spacing w:after="0" w:line="480" w:lineRule="auto"/>
        <w:ind w:left="120"/>
        <w:rPr>
          <w:rFonts w:ascii="Calibri" w:eastAsia="Calibri" w:hAnsi="Calibri" w:cs="Times New Roman"/>
        </w:rPr>
      </w:pPr>
      <w:r w:rsidRPr="008E4CD6">
        <w:rPr>
          <w:rFonts w:ascii="Times New Roman" w:eastAsia="Calibri" w:hAnsi="Times New Roman" w:cs="Times New Roman"/>
          <w:color w:val="000000"/>
          <w:sz w:val="28"/>
        </w:rPr>
        <w:t xml:space="preserve">​ </w:t>
      </w:r>
    </w:p>
    <w:p w:rsidR="00230A5C" w:rsidRPr="008E4CD6" w:rsidRDefault="00230A5C" w:rsidP="00230A5C">
      <w:pPr>
        <w:spacing w:after="0"/>
        <w:ind w:left="120"/>
        <w:rPr>
          <w:rFonts w:ascii="Calibri" w:eastAsia="Calibri" w:hAnsi="Calibri" w:cs="Times New Roman"/>
        </w:rPr>
      </w:pPr>
      <w:r w:rsidRPr="008E4CD6">
        <w:rPr>
          <w:rFonts w:ascii="Times New Roman" w:eastAsia="Calibri" w:hAnsi="Times New Roman" w:cs="Times New Roman"/>
          <w:color w:val="000000"/>
          <w:sz w:val="28"/>
        </w:rPr>
        <w:t>​</w:t>
      </w:r>
    </w:p>
    <w:p w:rsidR="00230A5C" w:rsidRPr="008E4CD6" w:rsidRDefault="00230A5C" w:rsidP="00230A5C">
      <w:pPr>
        <w:spacing w:after="0" w:line="480" w:lineRule="auto"/>
        <w:ind w:left="120"/>
        <w:rPr>
          <w:rFonts w:ascii="Calibri" w:eastAsia="Calibri" w:hAnsi="Calibri" w:cs="Times New Roman"/>
        </w:rPr>
      </w:pPr>
      <w:r w:rsidRPr="008E4CD6">
        <w:rPr>
          <w:rFonts w:ascii="Times New Roman" w:eastAsia="Calibri" w:hAnsi="Times New Roman" w:cs="Times New Roman"/>
          <w:b/>
          <w:color w:val="000000"/>
          <w:sz w:val="28"/>
        </w:rPr>
        <w:t>МЕТОДИЧЕСКИЕ МАТЕРИАЛЫ ДЛЯ УЧИТЕЛЯ</w:t>
      </w:r>
    </w:p>
    <w:p w:rsidR="00230A5C" w:rsidRPr="00230A5C" w:rsidRDefault="00230A5C" w:rsidP="00230A5C">
      <w:pPr>
        <w:spacing w:after="0" w:line="480" w:lineRule="auto"/>
        <w:ind w:left="120"/>
        <w:rPr>
          <w:rFonts w:ascii="Calibri" w:eastAsia="Calibri" w:hAnsi="Calibri" w:cs="Times New Roman"/>
          <w:lang w:val="ru-RU"/>
        </w:rPr>
      </w:pPr>
      <w:r w:rsidRPr="00230A5C">
        <w:rPr>
          <w:rFonts w:ascii="Times New Roman" w:eastAsia="Calibri" w:hAnsi="Times New Roman" w:cs="Times New Roman"/>
          <w:color w:val="000000"/>
          <w:sz w:val="28"/>
          <w:lang w:val="ru-RU"/>
        </w:rPr>
        <w:t>​‌ Русский язык (в 2 частях), 2 класс/ Канакина В.П., Горецкий В.Г., Акционерное общество «Издательство «Просвещение»‌​</w:t>
      </w:r>
    </w:p>
    <w:p w:rsidR="00230A5C" w:rsidRPr="00230A5C" w:rsidRDefault="00230A5C" w:rsidP="00230A5C">
      <w:pPr>
        <w:spacing w:after="0" w:line="480" w:lineRule="auto"/>
        <w:ind w:left="120"/>
        <w:rPr>
          <w:rFonts w:ascii="Calibri" w:eastAsia="Calibri" w:hAnsi="Calibri" w:cs="Times New Roman"/>
          <w:lang w:val="ru-RU"/>
        </w:rPr>
      </w:pPr>
    </w:p>
    <w:p w:rsidR="00230A5C" w:rsidRPr="00230A5C" w:rsidRDefault="00230A5C" w:rsidP="00230A5C">
      <w:pPr>
        <w:spacing w:after="0"/>
        <w:ind w:left="120"/>
        <w:rPr>
          <w:rFonts w:ascii="Calibri" w:eastAsia="Calibri" w:hAnsi="Calibri" w:cs="Times New Roman"/>
          <w:lang w:val="ru-RU"/>
        </w:rPr>
      </w:pPr>
    </w:p>
    <w:p w:rsidR="00230A5C" w:rsidRPr="00230A5C" w:rsidRDefault="00230A5C" w:rsidP="00230A5C">
      <w:pPr>
        <w:spacing w:after="0" w:line="480" w:lineRule="auto"/>
        <w:ind w:left="120"/>
        <w:rPr>
          <w:rFonts w:ascii="Calibri" w:eastAsia="Calibri" w:hAnsi="Calibri" w:cs="Times New Roman"/>
          <w:lang w:val="ru-RU"/>
        </w:rPr>
      </w:pPr>
      <w:r w:rsidRPr="00230A5C">
        <w:rPr>
          <w:rFonts w:ascii="Times New Roman" w:eastAsia="Calibri" w:hAnsi="Times New Roman" w:cs="Times New Roman"/>
          <w:b/>
          <w:color w:val="000000"/>
          <w:sz w:val="28"/>
          <w:lang w:val="ru-RU"/>
        </w:rPr>
        <w:t>ЦИФРОВЫЕ ОБРАЗОВАТЕЛЬНЫЕ РЕСУРСЫ И РЕСУРСЫ СЕТИ ИНТЕРНЕТ</w:t>
      </w:r>
    </w:p>
    <w:p w:rsidR="00230A5C" w:rsidRPr="00230A5C" w:rsidRDefault="00230A5C" w:rsidP="00230A5C">
      <w:pPr>
        <w:spacing w:after="0" w:line="480" w:lineRule="auto"/>
        <w:ind w:left="120"/>
        <w:rPr>
          <w:rFonts w:ascii="Calibri" w:eastAsia="Calibri" w:hAnsi="Calibri" w:cs="Times New Roman"/>
          <w:lang w:val="ru-RU"/>
        </w:rPr>
      </w:pPr>
      <w:r w:rsidRPr="00230A5C">
        <w:rPr>
          <w:rFonts w:ascii="Times New Roman" w:eastAsia="Calibri" w:hAnsi="Times New Roman" w:cs="Times New Roman"/>
          <w:color w:val="333333"/>
          <w:sz w:val="28"/>
          <w:lang w:val="ru-RU"/>
        </w:rPr>
        <w:t xml:space="preserve">​​‌ </w:t>
      </w:r>
      <w:bookmarkStart w:id="17" w:name="f6c4fe85-87f1-4037-9dc4-845745bb7b9d"/>
      <w:r w:rsidRPr="008E4CD6">
        <w:rPr>
          <w:rFonts w:ascii="Times New Roman" w:eastAsia="Calibri" w:hAnsi="Times New Roman" w:cs="Times New Roman"/>
          <w:color w:val="000000"/>
          <w:sz w:val="28"/>
        </w:rPr>
        <w:t>http</w:t>
      </w:r>
      <w:r w:rsidRPr="00230A5C">
        <w:rPr>
          <w:rFonts w:ascii="Times New Roman" w:eastAsia="Calibri" w:hAnsi="Times New Roman" w:cs="Times New Roman"/>
          <w:color w:val="000000"/>
          <w:sz w:val="28"/>
          <w:lang w:val="ru-RU"/>
        </w:rPr>
        <w:t>://</w:t>
      </w:r>
      <w:r w:rsidRPr="008E4CD6">
        <w:rPr>
          <w:rFonts w:ascii="Times New Roman" w:eastAsia="Calibri" w:hAnsi="Times New Roman" w:cs="Times New Roman"/>
          <w:color w:val="000000"/>
          <w:sz w:val="28"/>
        </w:rPr>
        <w:t>www</w:t>
      </w:r>
      <w:r w:rsidRPr="00230A5C">
        <w:rPr>
          <w:rFonts w:ascii="Times New Roman" w:eastAsia="Calibri" w:hAnsi="Times New Roman" w:cs="Times New Roman"/>
          <w:color w:val="000000"/>
          <w:sz w:val="28"/>
          <w:lang w:val="ru-RU"/>
        </w:rPr>
        <w:t>.</w:t>
      </w:r>
      <w:r w:rsidRPr="008E4CD6">
        <w:rPr>
          <w:rFonts w:ascii="Times New Roman" w:eastAsia="Calibri" w:hAnsi="Times New Roman" w:cs="Times New Roman"/>
          <w:color w:val="000000"/>
          <w:sz w:val="28"/>
        </w:rPr>
        <w:t>school</w:t>
      </w:r>
      <w:r w:rsidRPr="00230A5C">
        <w:rPr>
          <w:rFonts w:ascii="Times New Roman" w:eastAsia="Calibri" w:hAnsi="Times New Roman" w:cs="Times New Roman"/>
          <w:color w:val="000000"/>
          <w:sz w:val="28"/>
          <w:lang w:val="ru-RU"/>
        </w:rPr>
        <w:t>.</w:t>
      </w:r>
      <w:r w:rsidRPr="008E4CD6">
        <w:rPr>
          <w:rFonts w:ascii="Times New Roman" w:eastAsia="Calibri" w:hAnsi="Times New Roman" w:cs="Times New Roman"/>
          <w:color w:val="000000"/>
          <w:sz w:val="28"/>
        </w:rPr>
        <w:t>edu</w:t>
      </w:r>
      <w:r w:rsidRPr="00230A5C">
        <w:rPr>
          <w:rFonts w:ascii="Times New Roman" w:eastAsia="Calibri" w:hAnsi="Times New Roman" w:cs="Times New Roman"/>
          <w:color w:val="000000"/>
          <w:sz w:val="28"/>
          <w:lang w:val="ru-RU"/>
        </w:rPr>
        <w:t>.</w:t>
      </w:r>
      <w:r w:rsidRPr="008E4CD6">
        <w:rPr>
          <w:rFonts w:ascii="Times New Roman" w:eastAsia="Calibri" w:hAnsi="Times New Roman" w:cs="Times New Roman"/>
          <w:color w:val="000000"/>
          <w:sz w:val="28"/>
        </w:rPr>
        <w:t>ru</w:t>
      </w:r>
      <w:r w:rsidRPr="00230A5C">
        <w:rPr>
          <w:rFonts w:ascii="Times New Roman" w:eastAsia="Calibri" w:hAnsi="Times New Roman" w:cs="Times New Roman"/>
          <w:color w:val="000000"/>
          <w:sz w:val="28"/>
          <w:lang w:val="ru-RU"/>
        </w:rPr>
        <w:t>/</w:t>
      </w:r>
      <w:bookmarkEnd w:id="17"/>
      <w:r w:rsidRPr="00230A5C">
        <w:rPr>
          <w:rFonts w:ascii="Times New Roman" w:eastAsia="Calibri" w:hAnsi="Times New Roman" w:cs="Times New Roman"/>
          <w:color w:val="000000"/>
          <w:sz w:val="28"/>
          <w:lang w:val="ru-RU"/>
        </w:rPr>
        <w:t xml:space="preserve"> </w:t>
      </w:r>
    </w:p>
    <w:p w:rsidR="00230A5C" w:rsidRDefault="00230A5C" w:rsidP="00230A5C">
      <w:pPr>
        <w:spacing w:after="0" w:line="480" w:lineRule="auto"/>
        <w:ind w:left="120"/>
        <w:rPr>
          <w:rFonts w:ascii="Times New Roman" w:eastAsia="Calibri" w:hAnsi="Times New Roman" w:cs="Times New Roman"/>
          <w:color w:val="000000"/>
          <w:sz w:val="28"/>
          <w:lang w:val="ru-RU"/>
        </w:rPr>
      </w:pPr>
      <w:r w:rsidRPr="008E4CD6">
        <w:rPr>
          <w:rFonts w:ascii="Times New Roman" w:eastAsia="Calibri" w:hAnsi="Times New Roman" w:cs="Times New Roman"/>
          <w:color w:val="000000"/>
          <w:sz w:val="28"/>
        </w:rPr>
        <w:t>https://uchi.ru/</w:t>
      </w:r>
      <w:r w:rsidRPr="008E4CD6">
        <w:rPr>
          <w:rFonts w:ascii="Calibri" w:eastAsia="Calibri" w:hAnsi="Calibri" w:cs="Times New Roman"/>
          <w:sz w:val="28"/>
        </w:rPr>
        <w:br/>
      </w:r>
      <w:r w:rsidRPr="008E4CD6">
        <w:rPr>
          <w:rFonts w:ascii="Times New Roman" w:eastAsia="Calibri" w:hAnsi="Times New Roman" w:cs="Times New Roman"/>
          <w:color w:val="000000"/>
          <w:sz w:val="28"/>
        </w:rPr>
        <w:t xml:space="preserve"> https://www.yaklass.ru/ </w:t>
      </w:r>
      <w:r w:rsidRPr="008E4CD6">
        <w:rPr>
          <w:rFonts w:ascii="Calibri" w:eastAsia="Calibri" w:hAnsi="Calibri" w:cs="Times New Roman"/>
          <w:sz w:val="28"/>
        </w:rPr>
        <w:br/>
      </w:r>
      <w:bookmarkStart w:id="18" w:name="c563541b-dafa-4bd9-a500-57d2c647696a"/>
      <w:r w:rsidRPr="008E4CD6">
        <w:rPr>
          <w:rFonts w:ascii="Times New Roman" w:eastAsia="Calibri" w:hAnsi="Times New Roman" w:cs="Times New Roman"/>
          <w:color w:val="000000"/>
          <w:sz w:val="28"/>
        </w:rPr>
        <w:t xml:space="preserve"> https://resh.edu.r</w:t>
      </w:r>
      <w:bookmarkEnd w:id="18"/>
      <w:r>
        <w:rPr>
          <w:rFonts w:ascii="Times New Roman" w:eastAsia="Calibri" w:hAnsi="Times New Roman" w:cs="Times New Roman"/>
          <w:color w:val="000000"/>
          <w:sz w:val="28"/>
        </w:rPr>
        <w:t>u</w:t>
      </w:r>
    </w:p>
    <w:p w:rsidR="00230A5C" w:rsidRDefault="00230A5C" w:rsidP="00230A5C">
      <w:pPr>
        <w:spacing w:after="0" w:line="480" w:lineRule="auto"/>
        <w:ind w:left="120"/>
        <w:rPr>
          <w:rFonts w:ascii="Times New Roman" w:eastAsia="Calibri" w:hAnsi="Times New Roman" w:cs="Times New Roman"/>
          <w:color w:val="000000"/>
          <w:sz w:val="28"/>
          <w:lang w:val="ru-RU"/>
        </w:rPr>
      </w:pPr>
    </w:p>
    <w:p w:rsidR="00230A5C" w:rsidRDefault="00230A5C" w:rsidP="00230A5C">
      <w:pPr>
        <w:spacing w:after="0" w:line="480" w:lineRule="auto"/>
        <w:ind w:left="120"/>
        <w:rPr>
          <w:rFonts w:ascii="Times New Roman" w:eastAsia="Calibri" w:hAnsi="Times New Roman" w:cs="Times New Roman"/>
          <w:color w:val="000000"/>
          <w:sz w:val="28"/>
          <w:lang w:val="ru-RU"/>
        </w:rPr>
      </w:pPr>
    </w:p>
    <w:p w:rsidR="00230A5C" w:rsidRDefault="00230A5C" w:rsidP="00230A5C">
      <w:pPr>
        <w:spacing w:after="0" w:line="480" w:lineRule="auto"/>
        <w:ind w:left="120"/>
        <w:rPr>
          <w:rFonts w:ascii="Calibri" w:eastAsia="Calibri" w:hAnsi="Calibri" w:cs="Times New Roman"/>
          <w:lang w:val="ru-RU"/>
        </w:rPr>
        <w:sectPr w:rsidR="00230A5C">
          <w:pgSz w:w="11906" w:h="16383"/>
          <w:pgMar w:top="1134" w:right="850" w:bottom="1134" w:left="1701" w:header="720" w:footer="720" w:gutter="0"/>
          <w:cols w:space="720"/>
        </w:sectPr>
      </w:pPr>
    </w:p>
    <w:p w:rsidR="00230A5C" w:rsidRPr="00230A5C" w:rsidRDefault="00230A5C" w:rsidP="00230A5C">
      <w:pPr>
        <w:suppressAutoHyphens/>
        <w:spacing w:after="0" w:line="240" w:lineRule="auto"/>
        <w:jc w:val="center"/>
        <w:rPr>
          <w:rFonts w:ascii="Times New Roman" w:eastAsia="Cambria" w:hAnsi="Times New Roman" w:cs="Times New Roman"/>
          <w:b/>
          <w:sz w:val="28"/>
          <w:szCs w:val="28"/>
          <w:lang w:val="ru-RU" w:eastAsia="ar-SA"/>
        </w:rPr>
      </w:pPr>
      <w:r w:rsidRPr="00230A5C">
        <w:rPr>
          <w:rFonts w:ascii="Times New Roman" w:eastAsia="Cambria" w:hAnsi="Times New Roman" w:cs="Times New Roman"/>
          <w:b/>
          <w:sz w:val="28"/>
          <w:szCs w:val="28"/>
          <w:lang w:val="ru-RU" w:eastAsia="ar-SA"/>
        </w:rPr>
        <w:lastRenderedPageBreak/>
        <w:t>Пояснительная записка</w:t>
      </w:r>
    </w:p>
    <w:p w:rsidR="00230A5C" w:rsidRPr="00230A5C" w:rsidRDefault="00230A5C" w:rsidP="00230A5C">
      <w:pPr>
        <w:suppressAutoHyphens/>
        <w:spacing w:after="0" w:line="240" w:lineRule="auto"/>
        <w:jc w:val="center"/>
        <w:rPr>
          <w:rFonts w:ascii="Times New Roman" w:eastAsia="Cambria" w:hAnsi="Times New Roman" w:cs="Times New Roman"/>
          <w:sz w:val="24"/>
          <w:szCs w:val="24"/>
          <w:lang w:val="ru-RU" w:eastAsia="ar-SA"/>
        </w:rPr>
      </w:pPr>
    </w:p>
    <w:tbl>
      <w:tblPr>
        <w:tblW w:w="14796" w:type="dxa"/>
        <w:tblInd w:w="387" w:type="dxa"/>
        <w:tblLayout w:type="fixed"/>
        <w:tblLook w:val="0000" w:firstRow="0" w:lastRow="0" w:firstColumn="0" w:lastColumn="0" w:noHBand="0" w:noVBand="0"/>
      </w:tblPr>
      <w:tblGrid>
        <w:gridCol w:w="2273"/>
        <w:gridCol w:w="12523"/>
      </w:tblGrid>
      <w:tr w:rsidR="00230A5C" w:rsidRPr="00230A5C" w:rsidTr="00117FE0">
        <w:tc>
          <w:tcPr>
            <w:tcW w:w="2273"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suppressAutoHyphens/>
              <w:spacing w:after="0" w:line="240" w:lineRule="auto"/>
              <w:rPr>
                <w:rFonts w:ascii="Times New Roman" w:eastAsia="Cambria" w:hAnsi="Times New Roman" w:cs="Times New Roman"/>
                <w:b/>
                <w:sz w:val="24"/>
                <w:szCs w:val="24"/>
                <w:lang w:val="ru-RU" w:eastAsia="ar-SA"/>
              </w:rPr>
            </w:pPr>
            <w:r w:rsidRPr="00230A5C">
              <w:rPr>
                <w:rFonts w:ascii="Times New Roman" w:eastAsia="Cambria" w:hAnsi="Times New Roman" w:cs="Times New Roman"/>
                <w:b/>
                <w:sz w:val="24"/>
                <w:szCs w:val="24"/>
                <w:lang w:val="ru-RU" w:eastAsia="ar-SA"/>
              </w:rPr>
              <w:t>Статус документа</w:t>
            </w:r>
          </w:p>
        </w:tc>
        <w:tc>
          <w:tcPr>
            <w:tcW w:w="12523" w:type="dxa"/>
            <w:tcBorders>
              <w:top w:val="single" w:sz="4" w:space="0" w:color="000000"/>
              <w:left w:val="single" w:sz="4" w:space="0" w:color="000000"/>
              <w:bottom w:val="single" w:sz="4" w:space="0" w:color="000000"/>
              <w:right w:val="single" w:sz="4" w:space="0" w:color="000000"/>
            </w:tcBorders>
            <w:shd w:val="clear" w:color="auto" w:fill="auto"/>
          </w:tcPr>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proofErr w:type="gramStart"/>
            <w:r w:rsidRPr="00230A5C">
              <w:rPr>
                <w:rFonts w:ascii="Times New Roman" w:eastAsia="Cambria" w:hAnsi="Times New Roman" w:cs="Times New Roman"/>
                <w:sz w:val="24"/>
                <w:szCs w:val="24"/>
                <w:lang w:val="ru-RU" w:eastAsia="ar-SA"/>
              </w:rPr>
              <w:t>Рабочая программа по русскому языку для 3 класса разработана на основе примерной программы по русскому языку</w:t>
            </w:r>
            <w:r w:rsidRPr="00230A5C">
              <w:rPr>
                <w:rFonts w:ascii="Times New Roman" w:eastAsia="Cambria" w:hAnsi="Times New Roman" w:cs="Times New Roman"/>
                <w:i/>
                <w:sz w:val="24"/>
                <w:szCs w:val="24"/>
                <w:lang w:val="ru-RU" w:eastAsia="ar-SA"/>
              </w:rPr>
              <w:t>,</w:t>
            </w:r>
            <w:r w:rsidRPr="00230A5C">
              <w:rPr>
                <w:rFonts w:ascii="Times New Roman" w:eastAsia="Cambria" w:hAnsi="Times New Roman" w:cs="Times New Roman"/>
                <w:sz w:val="24"/>
                <w:szCs w:val="24"/>
                <w:lang w:val="ru-RU" w:eastAsia="ar-SA"/>
              </w:rPr>
              <w:t xml:space="preserve"> авторской учебной программы «</w:t>
            </w:r>
            <w:r w:rsidRPr="00230A5C">
              <w:rPr>
                <w:rFonts w:ascii="Times New Roman" w:eastAsia="Cambria" w:hAnsi="Times New Roman" w:cs="Times New Roman"/>
                <w:bCs/>
                <w:sz w:val="24"/>
                <w:szCs w:val="24"/>
                <w:lang w:val="ru-RU" w:eastAsia="ar-SA"/>
              </w:rPr>
              <w:t xml:space="preserve">Русский язык» (авторы </w:t>
            </w:r>
            <w:r w:rsidRPr="00230A5C">
              <w:rPr>
                <w:rFonts w:ascii="Times New Roman" w:eastAsia="Cambria" w:hAnsi="Times New Roman" w:cs="Times New Roman"/>
                <w:sz w:val="24"/>
                <w:szCs w:val="24"/>
                <w:shd w:val="clear" w:color="auto" w:fill="FFFFFF"/>
                <w:lang w:val="ru-RU" w:eastAsia="ar-SA"/>
              </w:rPr>
              <w:t xml:space="preserve">Л.Ф. Климанова, </w:t>
            </w:r>
            <w:r w:rsidRPr="00230A5C">
              <w:rPr>
                <w:rFonts w:ascii="Times New Roman" w:eastAsia="Cambria" w:hAnsi="Times New Roman" w:cs="Times New Roman"/>
                <w:sz w:val="24"/>
                <w:szCs w:val="24"/>
                <w:lang w:val="ru-RU" w:eastAsia="ar-SA"/>
              </w:rPr>
              <w:t>Т.В.Бабушкина)</w:t>
            </w:r>
            <w:r w:rsidRPr="00230A5C">
              <w:rPr>
                <w:rFonts w:ascii="Times New Roman" w:eastAsia="Cambria" w:hAnsi="Times New Roman" w:cs="Times New Roman"/>
                <w:bCs/>
                <w:sz w:val="24"/>
                <w:szCs w:val="24"/>
                <w:lang w:val="ru-RU" w:eastAsia="ar-SA"/>
              </w:rPr>
              <w:t>, 2011</w:t>
            </w:r>
            <w:r w:rsidRPr="00230A5C">
              <w:rPr>
                <w:rFonts w:ascii="Times New Roman" w:eastAsia="Cambria" w:hAnsi="Times New Roman" w:cs="Times New Roman"/>
                <w:sz w:val="24"/>
                <w:szCs w:val="24"/>
                <w:lang w:val="ru-RU" w:eastAsia="ar-SA"/>
              </w:rPr>
              <w:t xml:space="preserve">, в соответствии с требованиями </w:t>
            </w:r>
            <w:r w:rsidRPr="00230A5C">
              <w:rPr>
                <w:rFonts w:ascii="Times New Roman" w:eastAsia="Cambria" w:hAnsi="Times New Roman" w:cs="Times New Roman"/>
                <w:iCs/>
                <w:sz w:val="24"/>
                <w:szCs w:val="24"/>
                <w:lang w:val="ru-RU" w:eastAsia="ar-SA"/>
              </w:rPr>
              <w:t>Федерального государственного образовательного стандарта общего начального образования (приказ Минобрнауки РФ № 373 от 6 октября 2009г.</w:t>
            </w:r>
            <w:proofErr w:type="gramEnd"/>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Рабочая программа конкретизирует содержание стандарта, дает распределение учебных часов по разделам курса и последовательность изучения тем и разделов с учетом межпредметных и внутрипредметных связей, логики учебного процесса, возрастных особенностей младших школьников. </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Данная рабочая программа ориентирована на учащихся 3 класса и реализуется на основе следующих документов:</w:t>
            </w:r>
          </w:p>
          <w:p w:rsidR="00230A5C" w:rsidRPr="00230A5C" w:rsidRDefault="00230A5C" w:rsidP="00230A5C">
            <w:pPr>
              <w:widowControl w:val="0"/>
              <w:numPr>
                <w:ilvl w:val="0"/>
                <w:numId w:val="63"/>
              </w:numPr>
              <w:suppressAutoHyphens/>
              <w:autoSpaceDN w:val="0"/>
              <w:spacing w:after="0" w:line="240" w:lineRule="auto"/>
              <w:jc w:val="both"/>
              <w:textAlignment w:val="baseline"/>
              <w:rPr>
                <w:rFonts w:ascii="Times New Roman" w:eastAsia="Cambria" w:hAnsi="Times New Roman" w:cs="Times New Roman"/>
                <w:kern w:val="3"/>
                <w:sz w:val="24"/>
                <w:szCs w:val="24"/>
                <w:lang w:val="ru-RU" w:eastAsia="zh-CN"/>
              </w:rPr>
            </w:pPr>
            <w:r w:rsidRPr="00230A5C">
              <w:rPr>
                <w:rFonts w:ascii="Times New Roman" w:eastAsia="Cambria" w:hAnsi="Times New Roman" w:cs="Times New Roman"/>
                <w:kern w:val="3"/>
                <w:sz w:val="24"/>
                <w:szCs w:val="24"/>
                <w:lang w:val="ru-RU" w:eastAsia="zh-CN"/>
              </w:rPr>
              <w:t>Федеральный закон Российской Федерации от 29.12.2012 № 273-ФЗ «Об образовании в Российской Федерации».</w:t>
            </w:r>
          </w:p>
          <w:p w:rsidR="00230A5C" w:rsidRPr="00230A5C" w:rsidRDefault="00230A5C" w:rsidP="00230A5C">
            <w:pPr>
              <w:widowControl w:val="0"/>
              <w:numPr>
                <w:ilvl w:val="0"/>
                <w:numId w:val="63"/>
              </w:numPr>
              <w:suppressAutoHyphens/>
              <w:autoSpaceDN w:val="0"/>
              <w:spacing w:after="0" w:line="240" w:lineRule="auto"/>
              <w:jc w:val="both"/>
              <w:textAlignment w:val="baseline"/>
              <w:rPr>
                <w:rFonts w:ascii="Times New Roman" w:eastAsia="Cambria" w:hAnsi="Times New Roman" w:cs="Times New Roman"/>
                <w:kern w:val="3"/>
                <w:sz w:val="24"/>
                <w:szCs w:val="24"/>
                <w:lang w:val="ru-RU" w:eastAsia="zh-CN"/>
              </w:rPr>
            </w:pPr>
            <w:r w:rsidRPr="00230A5C">
              <w:rPr>
                <w:rFonts w:ascii="Times New Roman" w:eastAsia="Cambria" w:hAnsi="Times New Roman" w:cs="Times New Roman"/>
                <w:sz w:val="24"/>
                <w:szCs w:val="24"/>
                <w:lang w:val="ru-RU" w:eastAsia="ar-SA"/>
              </w:rPr>
              <w:t>Приказ Министерства образования и науки Российской Федерации от 06.10.2009 №373 (с изменениями от 26.11.2010, 22.09.2011, 18.12.2012, 18.05.2015, 31.12.2015) «Об утверждении и введении в действие федерального государственного образовательного стандарта начального общего образования».</w:t>
            </w:r>
          </w:p>
          <w:p w:rsidR="00230A5C" w:rsidRPr="00230A5C" w:rsidRDefault="00230A5C" w:rsidP="00230A5C">
            <w:pPr>
              <w:widowControl w:val="0"/>
              <w:numPr>
                <w:ilvl w:val="0"/>
                <w:numId w:val="63"/>
              </w:numPr>
              <w:suppressAutoHyphens/>
              <w:autoSpaceDN w:val="0"/>
              <w:spacing w:after="0" w:line="240" w:lineRule="auto"/>
              <w:jc w:val="both"/>
              <w:textAlignment w:val="baseline"/>
              <w:rPr>
                <w:rFonts w:ascii="Times New Roman" w:eastAsia="Cambria" w:hAnsi="Times New Roman" w:cs="Times New Roman"/>
                <w:kern w:val="3"/>
                <w:sz w:val="24"/>
                <w:szCs w:val="24"/>
                <w:lang w:val="ru-RU" w:eastAsia="zh-CN"/>
              </w:rPr>
            </w:pPr>
            <w:r w:rsidRPr="00230A5C">
              <w:rPr>
                <w:rFonts w:ascii="Times New Roman" w:eastAsia="Cambria" w:hAnsi="Times New Roman" w:cs="Times New Roman"/>
                <w:kern w:val="3"/>
                <w:sz w:val="24"/>
                <w:szCs w:val="24"/>
                <w:lang w:val="ru-RU" w:eastAsia="zh-CN"/>
              </w:rPr>
              <w:t>Примерная основная образовательная программа начального общего образования.</w:t>
            </w:r>
          </w:p>
          <w:p w:rsidR="00230A5C" w:rsidRPr="00230A5C" w:rsidRDefault="00230A5C" w:rsidP="00230A5C">
            <w:pPr>
              <w:widowControl w:val="0"/>
              <w:numPr>
                <w:ilvl w:val="0"/>
                <w:numId w:val="63"/>
              </w:numPr>
              <w:suppressAutoHyphens/>
              <w:autoSpaceDN w:val="0"/>
              <w:spacing w:after="0" w:line="240" w:lineRule="auto"/>
              <w:jc w:val="both"/>
              <w:textAlignment w:val="baseline"/>
              <w:rPr>
                <w:rFonts w:ascii="Times New Roman" w:eastAsia="Cambria" w:hAnsi="Times New Roman" w:cs="Times New Roman"/>
                <w:kern w:val="3"/>
                <w:sz w:val="24"/>
                <w:szCs w:val="24"/>
                <w:lang w:val="ru-RU" w:eastAsia="zh-CN"/>
              </w:rPr>
            </w:pPr>
            <w:r w:rsidRPr="00230A5C">
              <w:rPr>
                <w:rFonts w:ascii="Times New Roman" w:eastAsia="Cambria" w:hAnsi="Times New Roman" w:cs="Times New Roman"/>
                <w:kern w:val="3"/>
                <w:sz w:val="24"/>
                <w:szCs w:val="24"/>
                <w:lang w:val="ru-RU" w:eastAsia="zh-CN"/>
              </w:rPr>
              <w:t>Основная образовательная программа МБОУ «Цнинская СОШ № 1»</w:t>
            </w:r>
          </w:p>
          <w:p w:rsidR="00230A5C" w:rsidRPr="00230A5C" w:rsidRDefault="00230A5C" w:rsidP="00230A5C">
            <w:pPr>
              <w:widowControl w:val="0"/>
              <w:numPr>
                <w:ilvl w:val="0"/>
                <w:numId w:val="63"/>
              </w:numPr>
              <w:suppressAutoHyphens/>
              <w:autoSpaceDN w:val="0"/>
              <w:spacing w:after="0" w:line="240" w:lineRule="auto"/>
              <w:jc w:val="both"/>
              <w:textAlignment w:val="baseline"/>
              <w:rPr>
                <w:rFonts w:ascii="Times New Roman" w:eastAsia="Cambria" w:hAnsi="Times New Roman" w:cs="Times New Roman"/>
                <w:kern w:val="3"/>
                <w:sz w:val="24"/>
                <w:szCs w:val="24"/>
                <w:lang w:val="ru-RU" w:eastAsia="zh-CN"/>
              </w:rPr>
            </w:pPr>
            <w:r w:rsidRPr="00230A5C">
              <w:rPr>
                <w:rFonts w:ascii="Times New Roman" w:eastAsia="Cambria" w:hAnsi="Times New Roman" w:cs="Times New Roman"/>
                <w:sz w:val="24"/>
                <w:szCs w:val="24"/>
                <w:lang w:val="ru-RU" w:eastAsia="ar-SA"/>
              </w:rPr>
              <w:t>Приказ Министерства образования и науки РФ от 31 марта 2014 года № 253 (с изменениями и дополнениями от 08.06.2015,  28.12.2015,  26.01.2016,  21.04.2016,  29.12.2016,  08.06.2017,  20.06.2017,  05.07.2017)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p>
          <w:p w:rsidR="00230A5C" w:rsidRPr="00230A5C" w:rsidRDefault="00230A5C" w:rsidP="00230A5C">
            <w:pPr>
              <w:widowControl w:val="0"/>
              <w:numPr>
                <w:ilvl w:val="0"/>
                <w:numId w:val="63"/>
              </w:numPr>
              <w:suppressAutoHyphens/>
              <w:autoSpaceDN w:val="0"/>
              <w:spacing w:after="0" w:line="240" w:lineRule="auto"/>
              <w:jc w:val="both"/>
              <w:textAlignment w:val="baseline"/>
              <w:rPr>
                <w:rFonts w:ascii="Times New Roman" w:eastAsia="Cambria" w:hAnsi="Times New Roman" w:cs="Times New Roman"/>
                <w:kern w:val="3"/>
                <w:sz w:val="24"/>
                <w:szCs w:val="24"/>
                <w:lang w:val="ru-RU" w:eastAsia="zh-CN"/>
              </w:rPr>
            </w:pPr>
            <w:r w:rsidRPr="00230A5C">
              <w:rPr>
                <w:rFonts w:ascii="Times New Roman" w:eastAsia="Cambria" w:hAnsi="Times New Roman" w:cs="Times New Roman"/>
                <w:kern w:val="3"/>
                <w:sz w:val="24"/>
                <w:szCs w:val="24"/>
                <w:lang w:val="ru-RU" w:eastAsia="zh-CN"/>
              </w:rPr>
              <w:t>Конвенция о правах ребенка.</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u w:val="single"/>
                <w:lang w:val="ru-RU" w:eastAsia="ar-SA"/>
              </w:rPr>
            </w:pPr>
            <w:r w:rsidRPr="00230A5C">
              <w:rPr>
                <w:rFonts w:ascii="Times New Roman" w:eastAsia="Cambria" w:hAnsi="Times New Roman" w:cs="Times New Roman"/>
                <w:sz w:val="24"/>
                <w:szCs w:val="24"/>
                <w:lang w:val="ru-RU" w:eastAsia="ar-SA"/>
              </w:rPr>
              <w:t>Рабочая программа выполняет две основные функции.</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u w:val="single"/>
                <w:lang w:val="ru-RU" w:eastAsia="ar-SA"/>
              </w:rPr>
            </w:pPr>
            <w:r w:rsidRPr="00230A5C">
              <w:rPr>
                <w:rFonts w:ascii="Times New Roman" w:eastAsia="Cambria" w:hAnsi="Times New Roman" w:cs="Times New Roman"/>
                <w:sz w:val="24"/>
                <w:szCs w:val="24"/>
                <w:lang w:val="ru-RU" w:eastAsia="ar-SA"/>
              </w:rPr>
              <w:t xml:space="preserve">Информационно-методическая функция позволяет всем участникам образовательного процесса получить представление о целях, содержании, общей стратегии обучения, воспитания и </w:t>
            </w:r>
            <w:proofErr w:type="gramStart"/>
            <w:r w:rsidRPr="00230A5C">
              <w:rPr>
                <w:rFonts w:ascii="Times New Roman" w:eastAsia="Cambria" w:hAnsi="Times New Roman" w:cs="Times New Roman"/>
                <w:sz w:val="24"/>
                <w:szCs w:val="24"/>
                <w:lang w:val="ru-RU" w:eastAsia="ar-SA"/>
              </w:rPr>
              <w:t>развития</w:t>
            </w:r>
            <w:proofErr w:type="gramEnd"/>
            <w:r w:rsidRPr="00230A5C">
              <w:rPr>
                <w:rFonts w:ascii="Times New Roman" w:eastAsia="Cambria" w:hAnsi="Times New Roman" w:cs="Times New Roman"/>
                <w:sz w:val="24"/>
                <w:szCs w:val="24"/>
                <w:lang w:val="ru-RU" w:eastAsia="ar-SA"/>
              </w:rPr>
              <w:t xml:space="preserve"> обучающихся средствами данного учебного предмета.</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Организационно-планирующая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обучающихся.</w:t>
            </w:r>
          </w:p>
          <w:p w:rsidR="00230A5C" w:rsidRPr="00230A5C" w:rsidRDefault="00230A5C" w:rsidP="00230A5C">
            <w:pPr>
              <w:suppressAutoHyphens/>
              <w:spacing w:after="0" w:line="240" w:lineRule="auto"/>
              <w:ind w:firstLine="709"/>
              <w:jc w:val="both"/>
              <w:rPr>
                <w:rFonts w:ascii="Cambria" w:eastAsia="Times New Roman" w:hAnsi="Cambria" w:cs="Cambria"/>
                <w:i/>
                <w:iCs/>
                <w:sz w:val="24"/>
                <w:szCs w:val="24"/>
                <w:lang w:val="ru-RU" w:eastAsia="ar-SA"/>
              </w:rPr>
            </w:pPr>
            <w:r w:rsidRPr="00230A5C">
              <w:rPr>
                <w:rFonts w:ascii="Times New Roman" w:eastAsia="Times New Roman" w:hAnsi="Times New Roman" w:cs="Times New Roman"/>
                <w:iCs/>
                <w:sz w:val="24"/>
                <w:szCs w:val="24"/>
                <w:lang w:val="ru-RU" w:eastAsia="ar-SA"/>
              </w:rPr>
              <w:t>Рабочая программа содействует сохранению единого образовательного пространства и предоставляет широкие возможности для реализации различных подходов к построению курса русского языка в начальной школе.</w:t>
            </w:r>
          </w:p>
        </w:tc>
      </w:tr>
      <w:tr w:rsidR="00230A5C" w:rsidRPr="00230A5C" w:rsidTr="00117FE0">
        <w:tc>
          <w:tcPr>
            <w:tcW w:w="2273"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suppressAutoHyphens/>
              <w:spacing w:after="0" w:line="240" w:lineRule="auto"/>
              <w:rPr>
                <w:rFonts w:ascii="Times New Roman" w:eastAsia="Cambria" w:hAnsi="Times New Roman" w:cs="Times New Roman"/>
                <w:b/>
                <w:sz w:val="24"/>
                <w:szCs w:val="24"/>
                <w:lang w:val="ru-RU" w:eastAsia="ar-SA"/>
              </w:rPr>
            </w:pPr>
            <w:r w:rsidRPr="00230A5C">
              <w:rPr>
                <w:rFonts w:ascii="Times New Roman" w:eastAsia="Cambria" w:hAnsi="Times New Roman" w:cs="Times New Roman"/>
                <w:b/>
                <w:sz w:val="24"/>
                <w:szCs w:val="24"/>
                <w:lang w:val="ru-RU" w:eastAsia="ar-SA"/>
              </w:rPr>
              <w:lastRenderedPageBreak/>
              <w:t>Структура документа</w:t>
            </w:r>
          </w:p>
        </w:tc>
        <w:tc>
          <w:tcPr>
            <w:tcW w:w="12523" w:type="dxa"/>
            <w:tcBorders>
              <w:top w:val="single" w:sz="4" w:space="0" w:color="000000"/>
              <w:left w:val="single" w:sz="4" w:space="0" w:color="000000"/>
              <w:bottom w:val="single" w:sz="4" w:space="0" w:color="000000"/>
              <w:right w:val="single" w:sz="4" w:space="0" w:color="000000"/>
            </w:tcBorders>
            <w:shd w:val="clear" w:color="auto" w:fill="auto"/>
          </w:tcPr>
          <w:p w:rsidR="00230A5C" w:rsidRPr="00230A5C" w:rsidRDefault="00230A5C" w:rsidP="00230A5C">
            <w:pPr>
              <w:suppressAutoHyphens/>
              <w:spacing w:before="240"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Рабочая программа включает разделы: пояснительную записку; основное содержание с распределением учебных часов по разделам курса, последовательность изучения тем и разделов; учебно-тематический план; требования к уровню подготовки обучающихся; литература и средства обучения;  календарно-тематическое планирование.</w:t>
            </w:r>
          </w:p>
        </w:tc>
      </w:tr>
      <w:tr w:rsidR="00230A5C" w:rsidRPr="00230A5C" w:rsidTr="00117FE0">
        <w:tc>
          <w:tcPr>
            <w:tcW w:w="2273"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suppressAutoHyphens/>
              <w:spacing w:after="0" w:line="240" w:lineRule="auto"/>
              <w:ind w:left="360" w:hanging="360"/>
              <w:rPr>
                <w:rFonts w:ascii="Times New Roman" w:eastAsia="Cambria" w:hAnsi="Times New Roman" w:cs="Times New Roman"/>
                <w:b/>
                <w:sz w:val="24"/>
                <w:szCs w:val="24"/>
                <w:lang w:val="ru-RU" w:eastAsia="ar-SA"/>
              </w:rPr>
            </w:pPr>
            <w:r w:rsidRPr="00230A5C">
              <w:rPr>
                <w:rFonts w:ascii="Times New Roman" w:eastAsia="Cambria" w:hAnsi="Times New Roman" w:cs="Times New Roman"/>
                <w:b/>
                <w:sz w:val="24"/>
                <w:szCs w:val="24"/>
                <w:lang w:val="ru-RU" w:eastAsia="ar-SA"/>
              </w:rPr>
              <w:t>Цели и задачи</w:t>
            </w:r>
          </w:p>
        </w:tc>
        <w:tc>
          <w:tcPr>
            <w:tcW w:w="12523" w:type="dxa"/>
            <w:tcBorders>
              <w:top w:val="single" w:sz="4" w:space="0" w:color="000000"/>
              <w:left w:val="single" w:sz="4" w:space="0" w:color="000000"/>
              <w:bottom w:val="single" w:sz="4" w:space="0" w:color="000000"/>
              <w:right w:val="single" w:sz="4" w:space="0" w:color="000000"/>
            </w:tcBorders>
            <w:shd w:val="clear" w:color="auto" w:fill="auto"/>
          </w:tcPr>
          <w:p w:rsidR="00230A5C" w:rsidRPr="00230A5C" w:rsidRDefault="00230A5C" w:rsidP="00230A5C">
            <w:pPr>
              <w:suppressAutoHyphens/>
              <w:spacing w:after="0" w:line="240" w:lineRule="auto"/>
              <w:ind w:firstLine="709"/>
              <w:jc w:val="both"/>
              <w:rPr>
                <w:rFonts w:ascii="Times New Roman" w:eastAsia="Times New Roman" w:hAnsi="Times New Roman" w:cs="Times New Roman"/>
                <w:bCs/>
                <w:iCs/>
                <w:sz w:val="24"/>
                <w:szCs w:val="24"/>
                <w:lang w:val="ru-RU" w:eastAsia="ar-SA"/>
              </w:rPr>
            </w:pPr>
            <w:r w:rsidRPr="00230A5C">
              <w:rPr>
                <w:rFonts w:ascii="Times New Roman" w:eastAsia="Times New Roman" w:hAnsi="Times New Roman" w:cs="Times New Roman"/>
                <w:iCs/>
                <w:sz w:val="24"/>
                <w:szCs w:val="24"/>
                <w:lang w:val="ru-RU" w:eastAsia="ar-SA"/>
              </w:rPr>
              <w:t>В системе предметов общеобразовательной школы курс русского языка реализует познавательную и социокультурную цели.</w:t>
            </w:r>
          </w:p>
          <w:p w:rsidR="00230A5C" w:rsidRPr="00230A5C" w:rsidRDefault="00230A5C" w:rsidP="00230A5C">
            <w:pPr>
              <w:suppressAutoHyphens/>
              <w:spacing w:after="0" w:line="240" w:lineRule="auto"/>
              <w:ind w:firstLine="709"/>
              <w:jc w:val="both"/>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bCs/>
                <w:iCs/>
                <w:sz w:val="24"/>
                <w:szCs w:val="24"/>
                <w:lang w:val="ru-RU" w:eastAsia="ar-SA"/>
              </w:rPr>
              <w:t>Цели:</w:t>
            </w:r>
          </w:p>
          <w:p w:rsidR="00230A5C" w:rsidRPr="00230A5C" w:rsidRDefault="00230A5C" w:rsidP="00230A5C">
            <w:pPr>
              <w:suppressAutoHyphens/>
              <w:spacing w:after="0" w:line="240" w:lineRule="auto"/>
              <w:ind w:firstLine="709"/>
              <w:jc w:val="both"/>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 познавательная цель предполагает формирование у учащихся представлений о языке как составляющей целостной научной картины мира, ознакомление учащихся с основными положениями науки о языке и формирование на этой основе знаково-символического и логического мышления учеников;</w:t>
            </w:r>
          </w:p>
          <w:p w:rsidR="00230A5C" w:rsidRPr="00230A5C" w:rsidRDefault="00230A5C" w:rsidP="00230A5C">
            <w:pPr>
              <w:suppressAutoHyphens/>
              <w:spacing w:after="0" w:line="240" w:lineRule="auto"/>
              <w:ind w:firstLine="709"/>
              <w:jc w:val="both"/>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 социокультурная цель изучения русского языка включает формирование коммуникативной компетенции учащихся –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230A5C" w:rsidRPr="00230A5C" w:rsidRDefault="00230A5C" w:rsidP="00230A5C">
            <w:pPr>
              <w:suppressAutoHyphens/>
              <w:spacing w:after="0" w:line="240" w:lineRule="auto"/>
              <w:ind w:firstLine="709"/>
              <w:jc w:val="both"/>
              <w:rPr>
                <w:rFonts w:ascii="Times New Roman" w:eastAsia="Times New Roman" w:hAnsi="Times New Roman" w:cs="Times New Roman"/>
                <w:bCs/>
                <w:iCs/>
                <w:sz w:val="24"/>
                <w:szCs w:val="24"/>
                <w:lang w:val="ru-RU" w:eastAsia="ar-SA"/>
              </w:rPr>
            </w:pPr>
            <w:r w:rsidRPr="00230A5C">
              <w:rPr>
                <w:rFonts w:ascii="Times New Roman" w:eastAsia="Times New Roman" w:hAnsi="Times New Roman" w:cs="Times New Roman"/>
                <w:iCs/>
                <w:sz w:val="24"/>
                <w:szCs w:val="24"/>
                <w:lang w:val="ru-RU" w:eastAsia="ar-SA"/>
              </w:rPr>
              <w:t xml:space="preserve">   Для достижения поставленных целей изучения русского языка в начальной школе необходимо решение следующих практических задач.</w:t>
            </w:r>
          </w:p>
          <w:p w:rsidR="00230A5C" w:rsidRPr="00230A5C" w:rsidRDefault="00230A5C" w:rsidP="00230A5C">
            <w:pPr>
              <w:suppressAutoHyphens/>
              <w:spacing w:after="0" w:line="240" w:lineRule="auto"/>
              <w:ind w:firstLine="709"/>
              <w:jc w:val="both"/>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bCs/>
                <w:iCs/>
                <w:sz w:val="24"/>
                <w:szCs w:val="24"/>
                <w:lang w:val="ru-RU" w:eastAsia="ar-SA"/>
              </w:rPr>
              <w:t>Задачи</w:t>
            </w:r>
            <w:r w:rsidRPr="00230A5C">
              <w:rPr>
                <w:rFonts w:ascii="Times New Roman" w:eastAsia="Times New Roman" w:hAnsi="Times New Roman" w:cs="Times New Roman"/>
                <w:iCs/>
                <w:sz w:val="24"/>
                <w:szCs w:val="24"/>
                <w:lang w:val="ru-RU" w:eastAsia="ar-SA"/>
              </w:rPr>
              <w:t>:</w:t>
            </w:r>
          </w:p>
          <w:p w:rsidR="00230A5C" w:rsidRPr="00230A5C" w:rsidRDefault="00230A5C" w:rsidP="00230A5C">
            <w:pPr>
              <w:suppressAutoHyphens/>
              <w:spacing w:after="0" w:line="240" w:lineRule="auto"/>
              <w:ind w:firstLine="709"/>
              <w:jc w:val="both"/>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 развитие речи, мышления, воображения школьников, умения выбирать средства языка в соответствии с целями, задачами и условиями общения;</w:t>
            </w:r>
          </w:p>
          <w:p w:rsidR="00230A5C" w:rsidRPr="00230A5C" w:rsidRDefault="00230A5C" w:rsidP="00230A5C">
            <w:pPr>
              <w:suppressAutoHyphens/>
              <w:spacing w:after="0" w:line="240" w:lineRule="auto"/>
              <w:ind w:firstLine="709"/>
              <w:jc w:val="both"/>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 освоение первоначальных знаний о лексике, фонетике, грамматике русского языка;</w:t>
            </w:r>
          </w:p>
          <w:p w:rsidR="00230A5C" w:rsidRPr="00230A5C" w:rsidRDefault="00230A5C" w:rsidP="00230A5C">
            <w:pPr>
              <w:suppressAutoHyphens/>
              <w:spacing w:after="0" w:line="240" w:lineRule="auto"/>
              <w:ind w:firstLine="709"/>
              <w:jc w:val="both"/>
              <w:rPr>
                <w:rFonts w:ascii="Cambria" w:eastAsia="Times New Roman" w:hAnsi="Cambria" w:cs="Cambria"/>
                <w:i/>
                <w:iCs/>
                <w:sz w:val="24"/>
                <w:szCs w:val="24"/>
                <w:lang w:val="ru-RU" w:eastAsia="ar-SA"/>
              </w:rPr>
            </w:pPr>
            <w:r w:rsidRPr="00230A5C">
              <w:rPr>
                <w:rFonts w:ascii="Times New Roman" w:eastAsia="Times New Roman" w:hAnsi="Times New Roman" w:cs="Times New Roman"/>
                <w:iCs/>
                <w:sz w:val="24"/>
                <w:szCs w:val="24"/>
                <w:lang w:val="ru-RU" w:eastAsia="ar-SA"/>
              </w:rPr>
              <w:t>- овладение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i/>
                <w:sz w:val="24"/>
                <w:szCs w:val="24"/>
                <w:lang w:val="ru-RU" w:eastAsia="ar-SA"/>
              </w:rPr>
              <w:t xml:space="preserve">- </w:t>
            </w:r>
            <w:r w:rsidRPr="00230A5C">
              <w:rPr>
                <w:rFonts w:ascii="Times New Roman" w:eastAsia="Cambria" w:hAnsi="Times New Roman" w:cs="Times New Roman"/>
                <w:sz w:val="24"/>
                <w:szCs w:val="24"/>
                <w:lang w:val="ru-RU" w:eastAsia="ar-SA"/>
              </w:rPr>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tc>
      </w:tr>
      <w:tr w:rsidR="00230A5C" w:rsidRPr="00230A5C" w:rsidTr="00117FE0">
        <w:tc>
          <w:tcPr>
            <w:tcW w:w="2273"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suppressAutoHyphens/>
              <w:spacing w:after="0" w:line="240" w:lineRule="auto"/>
              <w:rPr>
                <w:rFonts w:ascii="Times New Roman" w:eastAsia="Cambria" w:hAnsi="Times New Roman" w:cs="Times New Roman"/>
                <w:b/>
                <w:color w:val="000000"/>
                <w:sz w:val="24"/>
                <w:szCs w:val="24"/>
                <w:lang w:val="ru-RU" w:eastAsia="ar-SA"/>
              </w:rPr>
            </w:pPr>
            <w:r w:rsidRPr="00230A5C">
              <w:rPr>
                <w:rFonts w:ascii="Times New Roman" w:eastAsia="Cambria" w:hAnsi="Times New Roman" w:cs="Times New Roman"/>
                <w:color w:val="000000"/>
                <w:sz w:val="24"/>
                <w:szCs w:val="24"/>
                <w:lang w:val="ru-RU" w:eastAsia="ar-SA"/>
              </w:rPr>
              <w:t> </w:t>
            </w:r>
            <w:r w:rsidRPr="00230A5C">
              <w:rPr>
                <w:rFonts w:ascii="Times New Roman" w:eastAsia="Cambria" w:hAnsi="Times New Roman" w:cs="Times New Roman"/>
                <w:b/>
                <w:bCs/>
                <w:iCs/>
                <w:color w:val="000000"/>
                <w:sz w:val="24"/>
                <w:szCs w:val="24"/>
                <w:lang w:val="ru-RU" w:eastAsia="ar-SA"/>
              </w:rPr>
              <w:t>Основные методы</w:t>
            </w:r>
          </w:p>
        </w:tc>
        <w:tc>
          <w:tcPr>
            <w:tcW w:w="12523" w:type="dxa"/>
            <w:tcBorders>
              <w:top w:val="single" w:sz="4" w:space="0" w:color="000000"/>
              <w:left w:val="single" w:sz="4" w:space="0" w:color="000000"/>
              <w:bottom w:val="single" w:sz="4" w:space="0" w:color="000000"/>
              <w:right w:val="single" w:sz="4" w:space="0" w:color="000000"/>
            </w:tcBorders>
            <w:shd w:val="clear" w:color="auto" w:fill="auto"/>
          </w:tcPr>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При проектировании современного урока русского языка учитель ориентируется на известные в педагогике методы обучения, конкретизируя их в соответствии с задачами обучения и предметным содержанием.</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1. </w:t>
            </w:r>
            <w:r w:rsidRPr="00230A5C">
              <w:rPr>
                <w:rFonts w:ascii="Times New Roman" w:eastAsia="Cambria" w:hAnsi="Times New Roman" w:cs="Times New Roman"/>
                <w:i/>
                <w:sz w:val="24"/>
                <w:szCs w:val="24"/>
                <w:lang w:val="ru-RU" w:eastAsia="ar-SA"/>
              </w:rPr>
              <w:t>Методы стимулирования и мотивации учебно-познавательной деятельности</w:t>
            </w:r>
            <w:r w:rsidRPr="00230A5C">
              <w:rPr>
                <w:rFonts w:ascii="Times New Roman" w:eastAsia="Cambria" w:hAnsi="Times New Roman" w:cs="Times New Roman"/>
                <w:sz w:val="24"/>
                <w:szCs w:val="24"/>
                <w:lang w:val="ru-RU" w:eastAsia="ar-SA"/>
              </w:rPr>
              <w:t xml:space="preserve"> (</w:t>
            </w:r>
            <w:proofErr w:type="gramStart"/>
            <w:r w:rsidRPr="00230A5C">
              <w:rPr>
                <w:rFonts w:ascii="Times New Roman" w:eastAsia="Cambria" w:hAnsi="Times New Roman" w:cs="Times New Roman"/>
                <w:sz w:val="24"/>
                <w:szCs w:val="24"/>
                <w:lang w:val="ru-RU" w:eastAsia="ar-SA"/>
              </w:rPr>
              <w:t>проблемный</w:t>
            </w:r>
            <w:proofErr w:type="gramEnd"/>
            <w:r w:rsidRPr="00230A5C">
              <w:rPr>
                <w:rFonts w:ascii="Times New Roman" w:eastAsia="Cambria" w:hAnsi="Times New Roman" w:cs="Times New Roman"/>
                <w:sz w:val="24"/>
                <w:szCs w:val="24"/>
                <w:lang w:val="ru-RU" w:eastAsia="ar-SA"/>
              </w:rPr>
              <w:t xml:space="preserve"> и игровой).</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2 </w:t>
            </w:r>
            <w:r w:rsidRPr="00230A5C">
              <w:rPr>
                <w:rFonts w:ascii="Times New Roman" w:eastAsia="Cambria" w:hAnsi="Times New Roman" w:cs="Times New Roman"/>
                <w:i/>
                <w:sz w:val="24"/>
                <w:szCs w:val="24"/>
                <w:lang w:val="ru-RU" w:eastAsia="ar-SA"/>
              </w:rPr>
              <w:t>Методы организации учебно-познавательной деятельности:</w:t>
            </w:r>
            <w:r w:rsidRPr="00230A5C">
              <w:rPr>
                <w:rFonts w:ascii="Times New Roman" w:eastAsia="Cambria" w:hAnsi="Times New Roman" w:cs="Times New Roman"/>
                <w:sz w:val="24"/>
                <w:szCs w:val="24"/>
                <w:lang w:val="ru-RU" w:eastAsia="ar-SA"/>
              </w:rPr>
              <w:t xml:space="preserve"> </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1) методы получения новых знаний для ее решения: </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а) репродуктивные: </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 сообщение учителя; </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 работа с учебником; </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lastRenderedPageBreak/>
              <w:t xml:space="preserve">б) поисковые методы: </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наблюдение, эксперимент, анализ, конструирование, реализуемые в ходе учебной дискуссии, диалога (проблемный диалог; побуждающий к выдвижению и проверке гипотез диалог; подводящий к знанию диалог);</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 метод информационного поиска; </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 метод моделирования; </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 метод построения алгоритма. </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2) методы формирования предметных умений и навыков и УУД:</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 метод упражнений; </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 логико-познавательные задачи; </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проектные задачи.</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3</w:t>
            </w:r>
            <w:r w:rsidRPr="00230A5C">
              <w:rPr>
                <w:rFonts w:ascii="Times New Roman" w:eastAsia="Cambria" w:hAnsi="Times New Roman" w:cs="Times New Roman"/>
                <w:i/>
                <w:sz w:val="24"/>
                <w:szCs w:val="24"/>
                <w:lang w:val="ru-RU" w:eastAsia="ar-SA"/>
              </w:rPr>
              <w:t xml:space="preserve">. </w:t>
            </w:r>
            <w:r w:rsidRPr="00230A5C">
              <w:rPr>
                <w:rFonts w:ascii="Times New Roman" w:eastAsia="Cambria" w:hAnsi="Times New Roman" w:cs="Times New Roman"/>
                <w:i/>
                <w:spacing w:val="-10"/>
                <w:sz w:val="24"/>
                <w:szCs w:val="24"/>
                <w:lang w:val="ru-RU" w:eastAsia="ar-SA"/>
              </w:rPr>
              <w:t>Методы контроля и самоконтроля за эффективностью учебно-познавательной деятельности:</w:t>
            </w:r>
          </w:p>
        </w:tc>
      </w:tr>
      <w:tr w:rsidR="00230A5C" w:rsidRPr="00230A5C" w:rsidTr="00117FE0">
        <w:tc>
          <w:tcPr>
            <w:tcW w:w="2273"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suppressAutoHyphens/>
              <w:spacing w:after="0" w:line="240" w:lineRule="auto"/>
              <w:rPr>
                <w:rFonts w:ascii="Times New Roman" w:eastAsia="Cambria" w:hAnsi="Times New Roman" w:cs="Times New Roman"/>
                <w:b/>
                <w:sz w:val="24"/>
                <w:szCs w:val="24"/>
                <w:lang w:val="ru-RU" w:eastAsia="ar-SA"/>
              </w:rPr>
            </w:pPr>
            <w:r w:rsidRPr="00230A5C">
              <w:rPr>
                <w:rFonts w:ascii="Times New Roman" w:eastAsia="Cambria" w:hAnsi="Times New Roman" w:cs="Times New Roman"/>
                <w:b/>
                <w:sz w:val="24"/>
                <w:szCs w:val="24"/>
                <w:lang w:val="ru-RU" w:eastAsia="ar-SA"/>
              </w:rPr>
              <w:lastRenderedPageBreak/>
              <w:t>Основные формы и виды организации учебного процесса</w:t>
            </w:r>
          </w:p>
        </w:tc>
        <w:tc>
          <w:tcPr>
            <w:tcW w:w="12523" w:type="dxa"/>
            <w:tcBorders>
              <w:top w:val="single" w:sz="4" w:space="0" w:color="000000"/>
              <w:left w:val="single" w:sz="4" w:space="0" w:color="000000"/>
              <w:bottom w:val="single" w:sz="4" w:space="0" w:color="000000"/>
              <w:right w:val="single" w:sz="4" w:space="0" w:color="000000"/>
            </w:tcBorders>
            <w:shd w:val="clear" w:color="auto" w:fill="auto"/>
          </w:tcPr>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Основной формой организации учебного процесса является классно-урочная система. В качестве дополнительных форм организации образовательного процесса в начальной школе используется система индивидуальных занятий, самостоятельная работа учащихся с использованием современных информационных технологий. Организация сопровождения учащихся направлена </w:t>
            </w:r>
            <w:proofErr w:type="gramStart"/>
            <w:r w:rsidRPr="00230A5C">
              <w:rPr>
                <w:rFonts w:ascii="Times New Roman" w:eastAsia="Cambria" w:hAnsi="Times New Roman" w:cs="Times New Roman"/>
                <w:sz w:val="24"/>
                <w:szCs w:val="24"/>
                <w:lang w:val="ru-RU" w:eastAsia="ar-SA"/>
              </w:rPr>
              <w:t>на</w:t>
            </w:r>
            <w:proofErr w:type="gramEnd"/>
            <w:r w:rsidRPr="00230A5C">
              <w:rPr>
                <w:rFonts w:ascii="Times New Roman" w:eastAsia="Cambria" w:hAnsi="Times New Roman" w:cs="Times New Roman"/>
                <w:sz w:val="24"/>
                <w:szCs w:val="24"/>
                <w:lang w:val="ru-RU" w:eastAsia="ar-SA"/>
              </w:rPr>
              <w:t>:</w:t>
            </w:r>
          </w:p>
          <w:p w:rsidR="00230A5C" w:rsidRPr="00230A5C" w:rsidRDefault="00230A5C" w:rsidP="00230A5C">
            <w:pPr>
              <w:numPr>
                <w:ilvl w:val="0"/>
                <w:numId w:val="46"/>
              </w:numPr>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создание оптимальных условий обучения;</w:t>
            </w:r>
          </w:p>
          <w:p w:rsidR="00230A5C" w:rsidRPr="00230A5C" w:rsidRDefault="00230A5C" w:rsidP="00230A5C">
            <w:pPr>
              <w:numPr>
                <w:ilvl w:val="0"/>
                <w:numId w:val="46"/>
              </w:numPr>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исключение психотравмирующих факторов;</w:t>
            </w:r>
          </w:p>
          <w:p w:rsidR="00230A5C" w:rsidRPr="00230A5C" w:rsidRDefault="00230A5C" w:rsidP="00230A5C">
            <w:pPr>
              <w:numPr>
                <w:ilvl w:val="0"/>
                <w:numId w:val="46"/>
              </w:numPr>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сохранение психосоматического состояния здоровья учащихся;</w:t>
            </w:r>
          </w:p>
          <w:p w:rsidR="00230A5C" w:rsidRPr="00230A5C" w:rsidRDefault="00230A5C" w:rsidP="00230A5C">
            <w:pPr>
              <w:numPr>
                <w:ilvl w:val="0"/>
                <w:numId w:val="46"/>
              </w:numPr>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развитие положительной мотивации к освоению программы;</w:t>
            </w:r>
          </w:p>
          <w:p w:rsidR="00230A5C" w:rsidRPr="00230A5C" w:rsidRDefault="00230A5C" w:rsidP="00230A5C">
            <w:pPr>
              <w:numPr>
                <w:ilvl w:val="0"/>
                <w:numId w:val="46"/>
              </w:numPr>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развитие индивидуальности и одаренности каждого ребенка.</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Типы урока</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В УМК «Перспектива» адаптируется деятельностная типология уроков.</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Классификация, построенная на основе технологии деятельностного метода, включает такие уроки, как: </w:t>
            </w:r>
          </w:p>
          <w:p w:rsidR="00230A5C" w:rsidRPr="00230A5C" w:rsidRDefault="00230A5C" w:rsidP="00230A5C">
            <w:pPr>
              <w:numPr>
                <w:ilvl w:val="0"/>
                <w:numId w:val="56"/>
              </w:numPr>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Урок открытия нового знания.</w:t>
            </w:r>
          </w:p>
          <w:p w:rsidR="00230A5C" w:rsidRPr="00230A5C" w:rsidRDefault="00230A5C" w:rsidP="00230A5C">
            <w:pPr>
              <w:numPr>
                <w:ilvl w:val="0"/>
                <w:numId w:val="56"/>
              </w:numPr>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Урок рефлексии, где учащиеся закрепляют свое умение применять новые способы действия в стандартных условиях, учатся самостоятельно выявлять, исправлять ошибки, корректировать свою учебную деятельность.</w:t>
            </w:r>
          </w:p>
          <w:p w:rsidR="00230A5C" w:rsidRPr="00230A5C" w:rsidRDefault="00230A5C" w:rsidP="00230A5C">
            <w:pPr>
              <w:numPr>
                <w:ilvl w:val="0"/>
                <w:numId w:val="56"/>
              </w:numPr>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Урок обучающего контроля, на котором учащиеся учатся контролировать результаты своей учебной деятельности.</w:t>
            </w:r>
          </w:p>
          <w:p w:rsidR="00230A5C" w:rsidRPr="00230A5C" w:rsidRDefault="00230A5C" w:rsidP="00230A5C">
            <w:pPr>
              <w:numPr>
                <w:ilvl w:val="0"/>
                <w:numId w:val="56"/>
              </w:numPr>
              <w:suppressAutoHyphens/>
              <w:spacing w:after="0" w:line="240" w:lineRule="auto"/>
              <w:ind w:left="0" w:firstLine="709"/>
              <w:jc w:val="both"/>
              <w:rPr>
                <w:rFonts w:ascii="Times New Roman" w:eastAsia="Cambria" w:hAnsi="Times New Roman" w:cs="Times New Roman"/>
                <w:bCs/>
                <w:sz w:val="24"/>
                <w:szCs w:val="24"/>
                <w:lang w:val="ru-RU" w:eastAsia="ar-SA"/>
              </w:rPr>
            </w:pPr>
            <w:r w:rsidRPr="00230A5C">
              <w:rPr>
                <w:rFonts w:ascii="Times New Roman" w:eastAsia="Cambria" w:hAnsi="Times New Roman" w:cs="Times New Roman"/>
                <w:sz w:val="24"/>
                <w:szCs w:val="24"/>
                <w:lang w:val="ru-RU" w:eastAsia="ar-SA"/>
              </w:rPr>
              <w:t>Урок систематизации знаний, предполагающий структурирование и систематизацию знаний по изучаемым предметам.</w:t>
            </w:r>
          </w:p>
          <w:p w:rsidR="00230A5C" w:rsidRPr="00230A5C" w:rsidRDefault="00230A5C" w:rsidP="00230A5C">
            <w:pPr>
              <w:numPr>
                <w:ilvl w:val="0"/>
                <w:numId w:val="56"/>
              </w:numPr>
              <w:suppressAutoHyphens/>
              <w:spacing w:after="0" w:line="240" w:lineRule="auto"/>
              <w:ind w:left="0" w:firstLine="709"/>
              <w:jc w:val="both"/>
              <w:rPr>
                <w:rFonts w:ascii="Times New Roman" w:eastAsia="Cambria" w:hAnsi="Times New Roman" w:cs="Times New Roman"/>
                <w:bCs/>
                <w:iCs/>
                <w:sz w:val="24"/>
                <w:szCs w:val="24"/>
                <w:lang w:val="ru-RU" w:eastAsia="ar-SA"/>
              </w:rPr>
            </w:pPr>
            <w:r w:rsidRPr="00230A5C">
              <w:rPr>
                <w:rFonts w:ascii="Times New Roman" w:eastAsia="Cambria" w:hAnsi="Times New Roman" w:cs="Times New Roman"/>
                <w:bCs/>
                <w:sz w:val="24"/>
                <w:szCs w:val="24"/>
                <w:lang w:val="ru-RU" w:eastAsia="ar-SA"/>
              </w:rPr>
              <w:t>Урок обобщающего контроля.</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bCs/>
                <w:iCs/>
                <w:sz w:val="24"/>
                <w:szCs w:val="24"/>
                <w:lang w:val="ru-RU" w:eastAsia="ar-SA"/>
              </w:rPr>
              <w:t>Формы организации работы учащихся:</w:t>
            </w:r>
          </w:p>
          <w:p w:rsidR="00230A5C" w:rsidRPr="00230A5C" w:rsidRDefault="00230A5C" w:rsidP="00230A5C">
            <w:pPr>
              <w:numPr>
                <w:ilvl w:val="0"/>
                <w:numId w:val="48"/>
              </w:numPr>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lastRenderedPageBreak/>
              <w:t xml:space="preserve"> Индивидуальная.</w:t>
            </w:r>
          </w:p>
          <w:p w:rsidR="00230A5C" w:rsidRPr="00230A5C" w:rsidRDefault="00230A5C" w:rsidP="00230A5C">
            <w:pPr>
              <w:numPr>
                <w:ilvl w:val="0"/>
                <w:numId w:val="48"/>
              </w:numPr>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 Коллективная:</w:t>
            </w:r>
          </w:p>
          <w:p w:rsidR="00230A5C" w:rsidRPr="00230A5C" w:rsidRDefault="00230A5C" w:rsidP="00230A5C">
            <w:pPr>
              <w:numPr>
                <w:ilvl w:val="1"/>
                <w:numId w:val="48"/>
              </w:num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фронтальная;</w:t>
            </w:r>
          </w:p>
          <w:p w:rsidR="00230A5C" w:rsidRPr="00230A5C" w:rsidRDefault="00230A5C" w:rsidP="00230A5C">
            <w:pPr>
              <w:numPr>
                <w:ilvl w:val="1"/>
                <w:numId w:val="48"/>
              </w:num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парная;</w:t>
            </w:r>
          </w:p>
          <w:p w:rsidR="00230A5C" w:rsidRPr="00230A5C" w:rsidRDefault="00230A5C" w:rsidP="00230A5C">
            <w:pPr>
              <w:numPr>
                <w:ilvl w:val="1"/>
                <w:numId w:val="48"/>
              </w:num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групповая.</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Особенности организации учебного процесса. </w:t>
            </w:r>
            <w:r w:rsidRPr="00230A5C">
              <w:rPr>
                <w:rFonts w:ascii="Times New Roman" w:eastAsia="Cambria" w:hAnsi="Times New Roman" w:cs="Times New Roman"/>
                <w:bCs/>
                <w:iCs/>
                <w:sz w:val="24"/>
                <w:szCs w:val="24"/>
                <w:lang w:val="ru-RU" w:eastAsia="ar-SA"/>
              </w:rPr>
              <w:t>Используемые технологии</w:t>
            </w:r>
            <w:r w:rsidRPr="00230A5C">
              <w:rPr>
                <w:rFonts w:ascii="Times New Roman" w:eastAsia="Cambria" w:hAnsi="Times New Roman" w:cs="Times New Roman"/>
                <w:sz w:val="24"/>
                <w:szCs w:val="24"/>
                <w:lang w:val="ru-RU" w:eastAsia="ar-SA"/>
              </w:rPr>
              <w:t> </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Организация учебно-воспитательного процесса должна соответствовать принципам развивающего обучения (нарастание самостоятельности, поисковой деятельности обучающихся; выполнение заданий, ведущих от воспроизводящей деятельности к творческой, а также </w:t>
            </w:r>
            <w:proofErr w:type="gramStart"/>
            <w:r w:rsidRPr="00230A5C">
              <w:rPr>
                <w:rFonts w:ascii="Times New Roman" w:eastAsia="Cambria" w:hAnsi="Times New Roman" w:cs="Times New Roman"/>
                <w:sz w:val="24"/>
                <w:szCs w:val="24"/>
                <w:lang w:val="ru-RU" w:eastAsia="ar-SA"/>
              </w:rPr>
              <w:t>личностно-ориентированному</w:t>
            </w:r>
            <w:proofErr w:type="gramEnd"/>
            <w:r w:rsidRPr="00230A5C">
              <w:rPr>
                <w:rFonts w:ascii="Times New Roman" w:eastAsia="Cambria" w:hAnsi="Times New Roman" w:cs="Times New Roman"/>
                <w:sz w:val="24"/>
                <w:szCs w:val="24"/>
                <w:lang w:val="ru-RU" w:eastAsia="ar-SA"/>
              </w:rPr>
              <w:t xml:space="preserve"> и  дифференцированному подходам).</w:t>
            </w:r>
          </w:p>
          <w:p w:rsidR="00230A5C" w:rsidRPr="00230A5C" w:rsidRDefault="00230A5C" w:rsidP="00230A5C">
            <w:pPr>
              <w:suppressAutoHyphens/>
              <w:spacing w:after="0" w:line="240" w:lineRule="auto"/>
              <w:ind w:firstLine="709"/>
              <w:jc w:val="both"/>
              <w:rPr>
                <w:rFonts w:ascii="Times New Roman" w:eastAsia="Cambria" w:hAnsi="Times New Roman" w:cs="Times New Roman"/>
                <w:bCs/>
                <w:iCs/>
                <w:sz w:val="24"/>
                <w:szCs w:val="24"/>
                <w:lang w:val="ru-RU" w:eastAsia="ar-SA"/>
              </w:rPr>
            </w:pPr>
            <w:r w:rsidRPr="00230A5C">
              <w:rPr>
                <w:rFonts w:ascii="Times New Roman" w:eastAsia="Cambria" w:hAnsi="Times New Roman" w:cs="Times New Roman"/>
                <w:sz w:val="24"/>
                <w:szCs w:val="24"/>
                <w:lang w:val="ru-RU" w:eastAsia="ar-SA"/>
              </w:rPr>
              <w:t xml:space="preserve">Наиболее используемыми технологиями в начальной школе являются технология проблемно-диалогического обучения, технология деятельностного метода, технология сотрудничества, такие универсальные технологии, как информационно-компьютерные, проектные, игровые технологии, технология развития критического мышления через чтение и письмо. </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bCs/>
                <w:iCs/>
                <w:sz w:val="24"/>
                <w:szCs w:val="24"/>
                <w:lang w:val="ru-RU" w:eastAsia="ar-SA"/>
              </w:rPr>
              <w:t>Формы учебных занятий</w:t>
            </w:r>
          </w:p>
          <w:p w:rsidR="00230A5C" w:rsidRPr="00230A5C" w:rsidRDefault="00230A5C" w:rsidP="00230A5C">
            <w:pPr>
              <w:numPr>
                <w:ilvl w:val="0"/>
                <w:numId w:val="43"/>
              </w:numPr>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Игры.</w:t>
            </w:r>
          </w:p>
          <w:p w:rsidR="00230A5C" w:rsidRPr="00230A5C" w:rsidRDefault="00230A5C" w:rsidP="00230A5C">
            <w:pPr>
              <w:numPr>
                <w:ilvl w:val="0"/>
                <w:numId w:val="43"/>
              </w:numPr>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«Путешествие».</w:t>
            </w:r>
          </w:p>
          <w:p w:rsidR="00230A5C" w:rsidRPr="00230A5C" w:rsidRDefault="00230A5C" w:rsidP="00230A5C">
            <w:pPr>
              <w:numPr>
                <w:ilvl w:val="0"/>
                <w:numId w:val="43"/>
              </w:numPr>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Диалоги и беседы.</w:t>
            </w:r>
          </w:p>
          <w:p w:rsidR="00230A5C" w:rsidRPr="00230A5C" w:rsidRDefault="00230A5C" w:rsidP="00230A5C">
            <w:pPr>
              <w:numPr>
                <w:ilvl w:val="0"/>
                <w:numId w:val="43"/>
              </w:numPr>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Практические работы.</w:t>
            </w:r>
          </w:p>
          <w:p w:rsidR="00230A5C" w:rsidRPr="00230A5C" w:rsidRDefault="00230A5C" w:rsidP="00230A5C">
            <w:pPr>
              <w:numPr>
                <w:ilvl w:val="0"/>
                <w:numId w:val="43"/>
              </w:numPr>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Проектные работы.</w:t>
            </w:r>
          </w:p>
          <w:p w:rsidR="00230A5C" w:rsidRPr="00230A5C" w:rsidRDefault="00230A5C" w:rsidP="00230A5C">
            <w:pPr>
              <w:numPr>
                <w:ilvl w:val="0"/>
                <w:numId w:val="43"/>
              </w:numPr>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Мини-лекции.</w:t>
            </w:r>
          </w:p>
          <w:p w:rsidR="00230A5C" w:rsidRPr="00230A5C" w:rsidRDefault="00230A5C" w:rsidP="00230A5C">
            <w:pPr>
              <w:numPr>
                <w:ilvl w:val="0"/>
                <w:numId w:val="43"/>
              </w:numPr>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Смотр знаний.</w:t>
            </w:r>
          </w:p>
          <w:p w:rsidR="00230A5C" w:rsidRPr="00230A5C" w:rsidRDefault="00230A5C" w:rsidP="00230A5C">
            <w:pPr>
              <w:numPr>
                <w:ilvl w:val="0"/>
                <w:numId w:val="43"/>
              </w:numPr>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Соревнования.</w:t>
            </w:r>
          </w:p>
          <w:p w:rsidR="00230A5C" w:rsidRPr="00230A5C" w:rsidRDefault="00230A5C" w:rsidP="00230A5C">
            <w:pPr>
              <w:numPr>
                <w:ilvl w:val="0"/>
                <w:numId w:val="43"/>
              </w:numPr>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Викторины.</w:t>
            </w:r>
          </w:p>
          <w:p w:rsidR="00230A5C" w:rsidRPr="00230A5C" w:rsidRDefault="00230A5C" w:rsidP="00230A5C">
            <w:pPr>
              <w:numPr>
                <w:ilvl w:val="0"/>
                <w:numId w:val="43"/>
              </w:numPr>
              <w:suppressAutoHyphens/>
              <w:spacing w:after="0" w:line="240" w:lineRule="auto"/>
              <w:ind w:left="0" w:firstLine="709"/>
              <w:jc w:val="both"/>
              <w:rPr>
                <w:rFonts w:ascii="Times New Roman" w:eastAsia="Cambria" w:hAnsi="Times New Roman" w:cs="Times New Roman"/>
                <w:bCs/>
                <w:iCs/>
                <w:sz w:val="24"/>
                <w:szCs w:val="24"/>
                <w:lang w:val="ru-RU" w:eastAsia="ar-SA"/>
              </w:rPr>
            </w:pPr>
            <w:r w:rsidRPr="00230A5C">
              <w:rPr>
                <w:rFonts w:ascii="Times New Roman" w:eastAsia="Cambria" w:hAnsi="Times New Roman" w:cs="Times New Roman"/>
                <w:sz w:val="24"/>
                <w:szCs w:val="24"/>
                <w:lang w:val="ru-RU" w:eastAsia="ar-SA"/>
              </w:rPr>
              <w:t>Аукцион знаний.</w:t>
            </w:r>
          </w:p>
          <w:p w:rsidR="00230A5C" w:rsidRPr="00230A5C" w:rsidRDefault="00230A5C" w:rsidP="00230A5C">
            <w:pPr>
              <w:suppressAutoHyphens/>
              <w:spacing w:after="0" w:line="240" w:lineRule="auto"/>
              <w:ind w:firstLine="709"/>
              <w:jc w:val="both"/>
              <w:rPr>
                <w:rFonts w:ascii="Times New Roman" w:eastAsia="Cambria" w:hAnsi="Times New Roman" w:cs="Times New Roman"/>
                <w:bCs/>
                <w:iCs/>
                <w:sz w:val="24"/>
                <w:szCs w:val="24"/>
                <w:lang w:val="ru-RU" w:eastAsia="ar-SA"/>
              </w:rPr>
            </w:pP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bCs/>
                <w:iCs/>
                <w:sz w:val="24"/>
                <w:szCs w:val="24"/>
                <w:lang w:val="ru-RU" w:eastAsia="ar-SA"/>
              </w:rPr>
              <w:t>Виды деятельности учащихся</w:t>
            </w:r>
          </w:p>
          <w:p w:rsidR="00230A5C" w:rsidRPr="00230A5C" w:rsidRDefault="00230A5C" w:rsidP="00230A5C">
            <w:pPr>
              <w:numPr>
                <w:ilvl w:val="0"/>
                <w:numId w:val="37"/>
              </w:numPr>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Устные сообщения.</w:t>
            </w:r>
          </w:p>
          <w:p w:rsidR="00230A5C" w:rsidRPr="00230A5C" w:rsidRDefault="00230A5C" w:rsidP="00230A5C">
            <w:pPr>
              <w:numPr>
                <w:ilvl w:val="0"/>
                <w:numId w:val="37"/>
              </w:numPr>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Обсуждения.</w:t>
            </w:r>
          </w:p>
          <w:p w:rsidR="00230A5C" w:rsidRPr="00230A5C" w:rsidRDefault="00230A5C" w:rsidP="00230A5C">
            <w:pPr>
              <w:numPr>
                <w:ilvl w:val="0"/>
                <w:numId w:val="37"/>
              </w:numPr>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Работа с источниками.</w:t>
            </w:r>
          </w:p>
          <w:p w:rsidR="00230A5C" w:rsidRPr="00230A5C" w:rsidRDefault="00230A5C" w:rsidP="00230A5C">
            <w:pPr>
              <w:numPr>
                <w:ilvl w:val="0"/>
                <w:numId w:val="37"/>
              </w:numPr>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Доклады.</w:t>
            </w:r>
          </w:p>
          <w:p w:rsidR="00230A5C" w:rsidRPr="00230A5C" w:rsidRDefault="00230A5C" w:rsidP="00230A5C">
            <w:pPr>
              <w:numPr>
                <w:ilvl w:val="0"/>
                <w:numId w:val="37"/>
              </w:numPr>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Защита проекта.</w:t>
            </w:r>
          </w:p>
          <w:p w:rsidR="00230A5C" w:rsidRPr="00230A5C" w:rsidRDefault="00230A5C" w:rsidP="00230A5C">
            <w:pPr>
              <w:numPr>
                <w:ilvl w:val="0"/>
                <w:numId w:val="37"/>
              </w:numPr>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Презентации.</w:t>
            </w:r>
          </w:p>
          <w:p w:rsidR="00230A5C" w:rsidRPr="00230A5C" w:rsidRDefault="00230A5C" w:rsidP="00230A5C">
            <w:pPr>
              <w:numPr>
                <w:ilvl w:val="0"/>
                <w:numId w:val="37"/>
              </w:numPr>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lastRenderedPageBreak/>
              <w:t>Планирование работы.</w:t>
            </w:r>
          </w:p>
          <w:p w:rsidR="00230A5C" w:rsidRPr="00230A5C" w:rsidRDefault="00230A5C" w:rsidP="00230A5C">
            <w:pPr>
              <w:numPr>
                <w:ilvl w:val="0"/>
                <w:numId w:val="37"/>
              </w:numPr>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Прогнозирование.</w:t>
            </w:r>
          </w:p>
          <w:p w:rsidR="00230A5C" w:rsidRPr="00230A5C" w:rsidRDefault="00230A5C" w:rsidP="00230A5C">
            <w:pPr>
              <w:numPr>
                <w:ilvl w:val="0"/>
                <w:numId w:val="37"/>
              </w:numPr>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Рефлексия.</w:t>
            </w:r>
          </w:p>
        </w:tc>
      </w:tr>
      <w:tr w:rsidR="00230A5C" w:rsidRPr="00230A5C" w:rsidTr="00117FE0">
        <w:tc>
          <w:tcPr>
            <w:tcW w:w="2273"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suppressAutoHyphens/>
              <w:spacing w:after="0" w:line="240" w:lineRule="auto"/>
              <w:jc w:val="both"/>
              <w:rPr>
                <w:rFonts w:ascii="Times New Roman" w:eastAsia="Cambria" w:hAnsi="Times New Roman" w:cs="Times New Roman"/>
                <w:b/>
                <w:sz w:val="24"/>
                <w:szCs w:val="24"/>
                <w:lang w:val="ru-RU" w:eastAsia="ar-SA"/>
              </w:rPr>
            </w:pPr>
            <w:r w:rsidRPr="00230A5C">
              <w:rPr>
                <w:rFonts w:ascii="Times New Roman" w:eastAsia="Cambria" w:hAnsi="Times New Roman" w:cs="Times New Roman"/>
                <w:b/>
                <w:sz w:val="24"/>
                <w:szCs w:val="24"/>
                <w:lang w:val="ru-RU" w:eastAsia="ar-SA"/>
              </w:rPr>
              <w:lastRenderedPageBreak/>
              <w:t>Общая характеристика учебного предмета</w:t>
            </w:r>
          </w:p>
          <w:p w:rsidR="00230A5C" w:rsidRPr="00230A5C" w:rsidRDefault="00230A5C" w:rsidP="00230A5C">
            <w:pPr>
              <w:suppressAutoHyphens/>
              <w:spacing w:after="0" w:line="240" w:lineRule="auto"/>
              <w:rPr>
                <w:rFonts w:ascii="Times New Roman" w:eastAsia="Cambria" w:hAnsi="Times New Roman" w:cs="Times New Roman"/>
                <w:sz w:val="24"/>
                <w:szCs w:val="24"/>
                <w:lang w:val="ru-RU" w:eastAsia="ar-SA"/>
              </w:rPr>
            </w:pPr>
          </w:p>
        </w:tc>
        <w:tc>
          <w:tcPr>
            <w:tcW w:w="12523" w:type="dxa"/>
            <w:tcBorders>
              <w:top w:val="single" w:sz="4" w:space="0" w:color="000000"/>
              <w:left w:val="single" w:sz="4" w:space="0" w:color="000000"/>
              <w:bottom w:val="single" w:sz="4" w:space="0" w:color="000000"/>
              <w:right w:val="single" w:sz="4" w:space="0" w:color="000000"/>
            </w:tcBorders>
            <w:shd w:val="clear" w:color="auto" w:fill="auto"/>
          </w:tcPr>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Программа курса обеспечивает целостное изучение родного языка в начальной школе за счёт реализации трёх принципов:</w:t>
            </w:r>
          </w:p>
          <w:p w:rsidR="00230A5C" w:rsidRPr="00230A5C" w:rsidRDefault="00230A5C" w:rsidP="00230A5C">
            <w:pPr>
              <w:numPr>
                <w:ilvl w:val="0"/>
                <w:numId w:val="41"/>
              </w:numPr>
              <w:suppressAutoHyphens/>
              <w:spacing w:after="0" w:line="240" w:lineRule="auto"/>
              <w:ind w:left="0" w:firstLine="709"/>
              <w:jc w:val="both"/>
              <w:rPr>
                <w:rFonts w:ascii="Times New Roman" w:eastAsia="Times New Roman" w:hAnsi="Times New Roman" w:cs="Times New Roman"/>
                <w:iCs/>
                <w:sz w:val="24"/>
                <w:szCs w:val="24"/>
                <w:lang w:eastAsia="ar-SA"/>
              </w:rPr>
            </w:pPr>
            <w:r w:rsidRPr="00230A5C">
              <w:rPr>
                <w:rFonts w:ascii="Times New Roman" w:eastAsia="Times New Roman" w:hAnsi="Times New Roman" w:cs="Times New Roman"/>
                <w:iCs/>
                <w:sz w:val="24"/>
                <w:szCs w:val="24"/>
                <w:lang w:eastAsia="ar-SA"/>
              </w:rPr>
              <w:t>коммуникативного;</w:t>
            </w:r>
          </w:p>
          <w:p w:rsidR="00230A5C" w:rsidRPr="00230A5C" w:rsidRDefault="00230A5C" w:rsidP="00230A5C">
            <w:pPr>
              <w:numPr>
                <w:ilvl w:val="0"/>
                <w:numId w:val="41"/>
              </w:numPr>
              <w:suppressAutoHyphens/>
              <w:spacing w:after="0" w:line="240" w:lineRule="auto"/>
              <w:ind w:left="0" w:firstLine="709"/>
              <w:jc w:val="both"/>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eastAsia="ar-SA"/>
              </w:rPr>
              <w:t>познавательного;</w:t>
            </w:r>
          </w:p>
          <w:p w:rsidR="00230A5C" w:rsidRPr="00230A5C" w:rsidRDefault="00230A5C" w:rsidP="00230A5C">
            <w:pPr>
              <w:numPr>
                <w:ilvl w:val="0"/>
                <w:numId w:val="41"/>
              </w:numPr>
              <w:suppressAutoHyphens/>
              <w:spacing w:after="0" w:line="240" w:lineRule="auto"/>
              <w:ind w:left="0" w:firstLine="709"/>
              <w:jc w:val="both"/>
              <w:rPr>
                <w:rFonts w:ascii="Cambria" w:eastAsia="Times New Roman" w:hAnsi="Cambria" w:cs="Cambria"/>
                <w:iCs/>
                <w:sz w:val="24"/>
                <w:szCs w:val="24"/>
                <w:lang w:val="ru-RU" w:eastAsia="ar-SA"/>
              </w:rPr>
            </w:pPr>
            <w:r w:rsidRPr="00230A5C">
              <w:rPr>
                <w:rFonts w:ascii="Times New Roman" w:eastAsia="Times New Roman" w:hAnsi="Times New Roman" w:cs="Times New Roman"/>
                <w:iCs/>
                <w:sz w:val="24"/>
                <w:szCs w:val="24"/>
                <w:lang w:val="ru-RU" w:eastAsia="ar-SA"/>
              </w:rPr>
              <w:t>принципа личностной направленности обучения и творческой активности учащихся.</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Коммуникативный принцип  предусматривает:</w:t>
            </w:r>
          </w:p>
          <w:p w:rsidR="00230A5C" w:rsidRPr="00230A5C" w:rsidRDefault="00230A5C" w:rsidP="00230A5C">
            <w:pPr>
              <w:numPr>
                <w:ilvl w:val="0"/>
                <w:numId w:val="31"/>
              </w:numPr>
              <w:suppressAutoHyphens/>
              <w:spacing w:after="0" w:line="240" w:lineRule="auto"/>
              <w:ind w:left="0" w:firstLine="709"/>
              <w:jc w:val="both"/>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осмысление и реализацию основной функции языка - быть средством общения;</w:t>
            </w:r>
          </w:p>
          <w:p w:rsidR="00230A5C" w:rsidRPr="00230A5C" w:rsidRDefault="00230A5C" w:rsidP="00230A5C">
            <w:pPr>
              <w:numPr>
                <w:ilvl w:val="0"/>
                <w:numId w:val="31"/>
              </w:numPr>
              <w:suppressAutoHyphens/>
              <w:spacing w:after="0" w:line="240" w:lineRule="auto"/>
              <w:ind w:left="0" w:firstLine="709"/>
              <w:jc w:val="both"/>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развитие умения ориентироваться в ситуациях общения (понимать цель и результат общения собеседников, контролировать и корректировать свою речь в зависимости от ситуации общения);</w:t>
            </w:r>
          </w:p>
          <w:p w:rsidR="00230A5C" w:rsidRPr="00230A5C" w:rsidRDefault="00230A5C" w:rsidP="00230A5C">
            <w:pPr>
              <w:numPr>
                <w:ilvl w:val="0"/>
                <w:numId w:val="31"/>
              </w:numPr>
              <w:suppressAutoHyphens/>
              <w:spacing w:after="0" w:line="240" w:lineRule="auto"/>
              <w:ind w:left="0" w:firstLine="709"/>
              <w:jc w:val="both"/>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знакомство с различными системами общения (устными и письменными, речевыми и неречевыми);</w:t>
            </w:r>
          </w:p>
          <w:p w:rsidR="00230A5C" w:rsidRPr="00230A5C" w:rsidRDefault="00230A5C" w:rsidP="00230A5C">
            <w:pPr>
              <w:numPr>
                <w:ilvl w:val="0"/>
                <w:numId w:val="31"/>
              </w:numPr>
              <w:suppressAutoHyphens/>
              <w:spacing w:after="0" w:line="240" w:lineRule="auto"/>
              <w:ind w:left="0" w:firstLine="709"/>
              <w:jc w:val="both"/>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формирование представления о тексте как результате  продукте) речевой деятельности;</w:t>
            </w:r>
          </w:p>
          <w:p w:rsidR="00230A5C" w:rsidRPr="00230A5C" w:rsidRDefault="00230A5C" w:rsidP="00230A5C">
            <w:pPr>
              <w:numPr>
                <w:ilvl w:val="0"/>
                <w:numId w:val="31"/>
              </w:numPr>
              <w:suppressAutoHyphens/>
              <w:spacing w:after="0" w:line="240" w:lineRule="auto"/>
              <w:ind w:left="0" w:firstLine="709"/>
              <w:jc w:val="both"/>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развитие у учащихся желания  (потребности</w:t>
            </w:r>
            <w:proofErr w:type="gramStart"/>
            <w:r w:rsidRPr="00230A5C">
              <w:rPr>
                <w:rFonts w:ascii="Times New Roman" w:eastAsia="Times New Roman" w:hAnsi="Times New Roman" w:cs="Times New Roman"/>
                <w:iCs/>
                <w:sz w:val="24"/>
                <w:szCs w:val="24"/>
                <w:lang w:val="ru-RU" w:eastAsia="ar-SA"/>
              </w:rPr>
              <w:t xml:space="preserve"> )</w:t>
            </w:r>
            <w:proofErr w:type="gramEnd"/>
            <w:r w:rsidRPr="00230A5C">
              <w:rPr>
                <w:rFonts w:ascii="Times New Roman" w:eastAsia="Times New Roman" w:hAnsi="Times New Roman" w:cs="Times New Roman"/>
                <w:iCs/>
                <w:sz w:val="24"/>
                <w:szCs w:val="24"/>
                <w:lang w:val="ru-RU" w:eastAsia="ar-SA"/>
              </w:rPr>
              <w:t xml:space="preserve"> создавать собственные тексты различной стилевой направленности:  деловой  (записка, письмо, объявление и др.), художественной  (рассказ, стихотворение, сказка), научно-познавательной;</w:t>
            </w:r>
          </w:p>
          <w:p w:rsidR="00230A5C" w:rsidRPr="00230A5C" w:rsidRDefault="00230A5C" w:rsidP="00230A5C">
            <w:pPr>
              <w:numPr>
                <w:ilvl w:val="0"/>
                <w:numId w:val="31"/>
              </w:numPr>
              <w:suppressAutoHyphens/>
              <w:spacing w:after="0" w:line="240" w:lineRule="auto"/>
              <w:ind w:left="0" w:firstLine="709"/>
              <w:jc w:val="both"/>
              <w:rPr>
                <w:rFonts w:ascii="Cambria" w:eastAsia="Times New Roman" w:hAnsi="Cambria" w:cs="Cambria"/>
                <w:iCs/>
                <w:sz w:val="24"/>
                <w:szCs w:val="24"/>
                <w:lang w:val="ru-RU" w:eastAsia="ar-SA"/>
              </w:rPr>
            </w:pPr>
            <w:r w:rsidRPr="00230A5C">
              <w:rPr>
                <w:rFonts w:ascii="Times New Roman" w:eastAsia="Times New Roman" w:hAnsi="Times New Roman" w:cs="Times New Roman"/>
                <w:iCs/>
                <w:sz w:val="24"/>
                <w:szCs w:val="24"/>
                <w:lang w:val="ru-RU" w:eastAsia="ar-SA"/>
              </w:rPr>
              <w:t>организацию учебного (делового) общения (общение как диалог учителя с детьми и друг с другом) с использованием формул речевого этикета и духовно- нравственного стиля общения,  основанного на уважении, взаимопонимании и потребности в совместной деятельности.</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Познавательный принцип предполагает:</w:t>
            </w:r>
          </w:p>
          <w:p w:rsidR="00230A5C" w:rsidRPr="00230A5C" w:rsidRDefault="00230A5C" w:rsidP="00230A5C">
            <w:pPr>
              <w:numPr>
                <w:ilvl w:val="0"/>
                <w:numId w:val="44"/>
              </w:numPr>
              <w:suppressAutoHyphens/>
              <w:spacing w:after="0" w:line="240" w:lineRule="auto"/>
              <w:ind w:left="0" w:firstLine="709"/>
              <w:jc w:val="both"/>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усвоение языка как важнейшего инструмента познавательной деятельности человека и как средства познания мира через слово;</w:t>
            </w:r>
          </w:p>
          <w:p w:rsidR="00230A5C" w:rsidRPr="00230A5C" w:rsidRDefault="00230A5C" w:rsidP="00230A5C">
            <w:pPr>
              <w:numPr>
                <w:ilvl w:val="0"/>
                <w:numId w:val="44"/>
              </w:numPr>
              <w:suppressAutoHyphens/>
              <w:spacing w:after="0" w:line="240" w:lineRule="auto"/>
              <w:ind w:left="0" w:firstLine="709"/>
              <w:jc w:val="both"/>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развитие мышления младших школьников с опорой на «два крыла познания»: образное и абстрактно-логическое мышление, развитие интуиции и воображения;</w:t>
            </w:r>
          </w:p>
          <w:p w:rsidR="00230A5C" w:rsidRPr="00230A5C" w:rsidRDefault="00230A5C" w:rsidP="00230A5C">
            <w:pPr>
              <w:numPr>
                <w:ilvl w:val="0"/>
                <w:numId w:val="44"/>
              </w:numPr>
              <w:suppressAutoHyphens/>
              <w:spacing w:after="0" w:line="240" w:lineRule="auto"/>
              <w:ind w:left="0" w:firstLine="709"/>
              <w:jc w:val="both"/>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поэтапное усвоение важнейших понятий курса от наглядно-практического и наглядно-образного уровня до усвоения понятий в абстрактно-логической, понятийной форме;</w:t>
            </w:r>
          </w:p>
          <w:p w:rsidR="00230A5C" w:rsidRPr="00230A5C" w:rsidRDefault="00230A5C" w:rsidP="00230A5C">
            <w:pPr>
              <w:numPr>
                <w:ilvl w:val="0"/>
                <w:numId w:val="44"/>
              </w:numPr>
              <w:suppressAutoHyphens/>
              <w:spacing w:after="0" w:line="240" w:lineRule="auto"/>
              <w:ind w:left="0" w:firstLine="709"/>
              <w:jc w:val="both"/>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осмысление понятия «культура», обеспечивающее целостность содержания обучения русскому языку, помогающее выявить пути образования изучаемого понятия (от его культурно-исторических истоков, где соединяется предмет деятельности с его функцией, до конечного результата деятельности,  т.е. до образования того или иного понятия);</w:t>
            </w:r>
          </w:p>
          <w:p w:rsidR="00230A5C" w:rsidRPr="00230A5C" w:rsidRDefault="00230A5C" w:rsidP="00230A5C">
            <w:pPr>
              <w:numPr>
                <w:ilvl w:val="0"/>
                <w:numId w:val="44"/>
              </w:numPr>
              <w:suppressAutoHyphens/>
              <w:spacing w:after="0" w:line="240" w:lineRule="auto"/>
              <w:ind w:left="0" w:firstLine="709"/>
              <w:jc w:val="both"/>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освоение процессов анализа и синтеза в структуре мыслительных действий (сравнения, классификации, систематизации и обобщения</w:t>
            </w:r>
            <w:proofErr w:type="gramStart"/>
            <w:r w:rsidRPr="00230A5C">
              <w:rPr>
                <w:rFonts w:ascii="Times New Roman" w:eastAsia="Times New Roman" w:hAnsi="Times New Roman" w:cs="Times New Roman"/>
                <w:iCs/>
                <w:sz w:val="24"/>
                <w:szCs w:val="24"/>
                <w:lang w:val="ru-RU" w:eastAsia="ar-SA"/>
              </w:rPr>
              <w:t xml:space="preserve"> )</w:t>
            </w:r>
            <w:proofErr w:type="gramEnd"/>
            <w:r w:rsidRPr="00230A5C">
              <w:rPr>
                <w:rFonts w:ascii="Times New Roman" w:eastAsia="Times New Roman" w:hAnsi="Times New Roman" w:cs="Times New Roman"/>
                <w:iCs/>
                <w:sz w:val="24"/>
                <w:szCs w:val="24"/>
                <w:lang w:val="ru-RU" w:eastAsia="ar-SA"/>
              </w:rPr>
              <w:t xml:space="preserve"> и в общем процессе познания;</w:t>
            </w:r>
          </w:p>
          <w:p w:rsidR="00230A5C" w:rsidRPr="00230A5C" w:rsidRDefault="00230A5C" w:rsidP="00230A5C">
            <w:pPr>
              <w:numPr>
                <w:ilvl w:val="0"/>
                <w:numId w:val="44"/>
              </w:numPr>
              <w:suppressAutoHyphens/>
              <w:spacing w:after="0" w:line="240" w:lineRule="auto"/>
              <w:ind w:left="0" w:firstLine="709"/>
              <w:jc w:val="both"/>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lastRenderedPageBreak/>
              <w:t>осмысление языка как знаковой системы особого рода и его заместительной функции;</w:t>
            </w:r>
          </w:p>
          <w:p w:rsidR="00230A5C" w:rsidRPr="00230A5C" w:rsidRDefault="00230A5C" w:rsidP="00230A5C">
            <w:pPr>
              <w:numPr>
                <w:ilvl w:val="0"/>
                <w:numId w:val="44"/>
              </w:numPr>
              <w:suppressAutoHyphens/>
              <w:spacing w:after="0" w:line="240" w:lineRule="auto"/>
              <w:ind w:left="0" w:firstLine="709"/>
              <w:jc w:val="both"/>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рассмотрение слова как сложного языкового знака, как двусторонней единицы языка и речи;</w:t>
            </w:r>
          </w:p>
          <w:p w:rsidR="00230A5C" w:rsidRPr="00230A5C" w:rsidRDefault="00230A5C" w:rsidP="00230A5C">
            <w:pPr>
              <w:numPr>
                <w:ilvl w:val="0"/>
                <w:numId w:val="44"/>
              </w:numPr>
              <w:suppressAutoHyphens/>
              <w:spacing w:after="0" w:line="240" w:lineRule="auto"/>
              <w:ind w:left="0" w:firstLine="709"/>
              <w:jc w:val="both"/>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формирование смыслового, а не озвучивающего чтения; объектом внимания учащихся становится как звуковая сторона слова, так и его смысл, значение;</w:t>
            </w:r>
          </w:p>
          <w:p w:rsidR="00230A5C" w:rsidRPr="00230A5C" w:rsidRDefault="00230A5C" w:rsidP="00230A5C">
            <w:pPr>
              <w:numPr>
                <w:ilvl w:val="0"/>
                <w:numId w:val="44"/>
              </w:numPr>
              <w:suppressAutoHyphens/>
              <w:spacing w:after="0" w:line="240" w:lineRule="auto"/>
              <w:ind w:left="0" w:firstLine="709"/>
              <w:jc w:val="both"/>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поэтапное усвоение языка от раскрытия его лексико-буквенной и формально-грамматической (абстрактной) его формы.</w:t>
            </w:r>
          </w:p>
          <w:p w:rsidR="00230A5C" w:rsidRPr="00230A5C" w:rsidRDefault="00230A5C" w:rsidP="00230A5C">
            <w:pPr>
              <w:suppressAutoHyphens/>
              <w:spacing w:after="0" w:line="240" w:lineRule="auto"/>
              <w:ind w:firstLine="709"/>
              <w:jc w:val="both"/>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Принцип личностной направленности обучения и творческой активности обеспечивает:</w:t>
            </w:r>
          </w:p>
          <w:p w:rsidR="00230A5C" w:rsidRPr="00230A5C" w:rsidRDefault="00230A5C" w:rsidP="00230A5C">
            <w:pPr>
              <w:numPr>
                <w:ilvl w:val="0"/>
                <w:numId w:val="51"/>
              </w:numPr>
              <w:suppressAutoHyphens/>
              <w:spacing w:after="0" w:line="240" w:lineRule="auto"/>
              <w:ind w:left="0" w:firstLine="709"/>
              <w:jc w:val="both"/>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пробуждение у ребёнка желания учиться и получать знания;</w:t>
            </w:r>
          </w:p>
          <w:p w:rsidR="00230A5C" w:rsidRPr="00230A5C" w:rsidRDefault="00230A5C" w:rsidP="00230A5C">
            <w:pPr>
              <w:numPr>
                <w:ilvl w:val="0"/>
                <w:numId w:val="51"/>
              </w:numPr>
              <w:suppressAutoHyphens/>
              <w:spacing w:after="0" w:line="240" w:lineRule="auto"/>
              <w:ind w:left="0" w:firstLine="709"/>
              <w:jc w:val="both"/>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 xml:space="preserve">формирование представлений о книге, родном языке и классической  литературе как культурно-исторической ценности;    </w:t>
            </w:r>
          </w:p>
          <w:p w:rsidR="00230A5C" w:rsidRPr="00230A5C" w:rsidRDefault="00230A5C" w:rsidP="00230A5C">
            <w:pPr>
              <w:numPr>
                <w:ilvl w:val="0"/>
                <w:numId w:val="51"/>
              </w:numPr>
              <w:suppressAutoHyphens/>
              <w:spacing w:after="0" w:line="240" w:lineRule="auto"/>
              <w:ind w:left="0" w:firstLine="709"/>
              <w:jc w:val="both"/>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развитие интереса к изучению языка и творческой активности за счёт логики его усвоения, построенной «от ребёнка, а не «от науки о языке» (</w:t>
            </w:r>
            <w:proofErr w:type="gramStart"/>
            <w:r w:rsidRPr="00230A5C">
              <w:rPr>
                <w:rFonts w:ascii="Times New Roman" w:eastAsia="Times New Roman" w:hAnsi="Times New Roman" w:cs="Times New Roman"/>
                <w:iCs/>
                <w:sz w:val="24"/>
                <w:szCs w:val="24"/>
                <w:lang w:val="ru-RU" w:eastAsia="ar-SA"/>
              </w:rPr>
              <w:t>последняя</w:t>
            </w:r>
            <w:proofErr w:type="gramEnd"/>
            <w:r w:rsidRPr="00230A5C">
              <w:rPr>
                <w:rFonts w:ascii="Times New Roman" w:eastAsia="Times New Roman" w:hAnsi="Times New Roman" w:cs="Times New Roman"/>
                <w:iCs/>
                <w:sz w:val="24"/>
                <w:szCs w:val="24"/>
                <w:lang w:val="ru-RU" w:eastAsia="ar-SA"/>
              </w:rPr>
              <w:t xml:space="preserve"> предоставляет учащимся лишь конечные результаты познавательной деятельности, зафиксированные в форме готовых абстрактных понятий, годных для запоминания, поскольку не раскрывается путь их образования);</w:t>
            </w:r>
          </w:p>
          <w:p w:rsidR="00230A5C" w:rsidRPr="00230A5C" w:rsidRDefault="00230A5C" w:rsidP="00230A5C">
            <w:pPr>
              <w:numPr>
                <w:ilvl w:val="0"/>
                <w:numId w:val="51"/>
              </w:numPr>
              <w:suppressAutoHyphens/>
              <w:spacing w:after="0" w:line="240" w:lineRule="auto"/>
              <w:ind w:left="0" w:firstLine="709"/>
              <w:jc w:val="both"/>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знакомство и освоение базовых ценностей, основанных  на традициях отечественной культуры и обеспечивающих учащимся духовно-нравственную основу поведения и общения со сверстниками и взрослыми;</w:t>
            </w:r>
          </w:p>
          <w:p w:rsidR="00230A5C" w:rsidRPr="00230A5C" w:rsidRDefault="00230A5C" w:rsidP="00230A5C">
            <w:pPr>
              <w:numPr>
                <w:ilvl w:val="0"/>
                <w:numId w:val="51"/>
              </w:numPr>
              <w:suppressAutoHyphens/>
              <w:spacing w:after="0" w:line="240" w:lineRule="auto"/>
              <w:ind w:left="0" w:firstLine="709"/>
              <w:jc w:val="both"/>
              <w:rPr>
                <w:rFonts w:ascii="Cambria" w:eastAsia="Times New Roman" w:hAnsi="Cambria" w:cs="Cambria"/>
                <w:iCs/>
                <w:sz w:val="24"/>
                <w:szCs w:val="24"/>
                <w:lang w:val="ru-RU" w:eastAsia="ar-SA"/>
              </w:rPr>
            </w:pPr>
            <w:r w:rsidRPr="00230A5C">
              <w:rPr>
                <w:rFonts w:ascii="Times New Roman" w:eastAsia="Times New Roman" w:hAnsi="Times New Roman" w:cs="Times New Roman"/>
                <w:iCs/>
                <w:sz w:val="24"/>
                <w:szCs w:val="24"/>
                <w:lang w:val="ru-RU" w:eastAsia="ar-SA"/>
              </w:rPr>
              <w:t>творческую самореализацию личности в процессе изучения русского языка и работы с художественным произведением через создание собственных текстов.</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Реализация данных принципов позволяет наиболее полно обеспечить не только «инструментальную основу компетентности учащихся» (систему знаний, умений, навыков), но и духовно-нравственное развитие личности, обретение социального опыта.</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Изучение русского языка на основе этих принципов создаёт реальные условия для реализации деятельностного подхода, благодаря которому предметное содержание разворачивается «от ребёнка», становится доступным и интересным для учащихся.</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Изучение систематического курса  русского языка обеспечивает:</w:t>
            </w:r>
          </w:p>
          <w:p w:rsidR="00230A5C" w:rsidRPr="00230A5C" w:rsidRDefault="00230A5C" w:rsidP="00230A5C">
            <w:pPr>
              <w:numPr>
                <w:ilvl w:val="0"/>
                <w:numId w:val="47"/>
              </w:numPr>
              <w:suppressAutoHyphens/>
              <w:spacing w:after="0" w:line="240" w:lineRule="auto"/>
              <w:ind w:left="0" w:firstLine="709"/>
              <w:jc w:val="both"/>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сознательное овладение (на доступном детям уровне) родным языком как средством общения и познания для свободного пользования им в различных ситуациях общения;</w:t>
            </w:r>
          </w:p>
          <w:p w:rsidR="00230A5C" w:rsidRPr="00230A5C" w:rsidRDefault="00230A5C" w:rsidP="00230A5C">
            <w:pPr>
              <w:numPr>
                <w:ilvl w:val="0"/>
                <w:numId w:val="47"/>
              </w:numPr>
              <w:suppressAutoHyphens/>
              <w:spacing w:after="0" w:line="240" w:lineRule="auto"/>
              <w:ind w:left="0" w:firstLine="709"/>
              <w:jc w:val="both"/>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развитие коммуникативно-речевых умений (писать и говорить, слушать и читать), функциональной грамотности и интеллектуальных способностей учащихся;</w:t>
            </w:r>
          </w:p>
          <w:p w:rsidR="00230A5C" w:rsidRPr="00230A5C" w:rsidRDefault="00230A5C" w:rsidP="00230A5C">
            <w:pPr>
              <w:numPr>
                <w:ilvl w:val="0"/>
                <w:numId w:val="47"/>
              </w:numPr>
              <w:suppressAutoHyphens/>
              <w:spacing w:after="0" w:line="240" w:lineRule="auto"/>
              <w:ind w:left="0" w:firstLine="709"/>
              <w:jc w:val="both"/>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формирование бережного отношения к языку, его богатству, глубине и выразительности; развитие интереса к родному языку, его изучению;</w:t>
            </w:r>
          </w:p>
          <w:p w:rsidR="00230A5C" w:rsidRPr="00230A5C" w:rsidRDefault="00230A5C" w:rsidP="00230A5C">
            <w:pPr>
              <w:numPr>
                <w:ilvl w:val="0"/>
                <w:numId w:val="47"/>
              </w:numPr>
              <w:suppressAutoHyphens/>
              <w:spacing w:after="0" w:line="240" w:lineRule="auto"/>
              <w:ind w:left="0" w:firstLine="709"/>
              <w:jc w:val="both"/>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формирование стиля речевого общения учащихся, основанного на уважении к собеседнику и его мнению;</w:t>
            </w:r>
          </w:p>
          <w:p w:rsidR="00230A5C" w:rsidRPr="00230A5C" w:rsidRDefault="00230A5C" w:rsidP="00230A5C">
            <w:pPr>
              <w:numPr>
                <w:ilvl w:val="0"/>
                <w:numId w:val="47"/>
              </w:numPr>
              <w:suppressAutoHyphens/>
              <w:spacing w:after="0" w:line="240" w:lineRule="auto"/>
              <w:ind w:left="0" w:firstLine="709"/>
              <w:jc w:val="both"/>
              <w:rPr>
                <w:rFonts w:ascii="Cambria" w:eastAsia="Times New Roman" w:hAnsi="Cambria" w:cs="Cambria"/>
                <w:iCs/>
                <w:sz w:val="24"/>
                <w:szCs w:val="24"/>
                <w:lang w:val="ru-RU" w:eastAsia="ar-SA"/>
              </w:rPr>
            </w:pPr>
            <w:r w:rsidRPr="00230A5C">
              <w:rPr>
                <w:rFonts w:ascii="Times New Roman" w:eastAsia="Times New Roman" w:hAnsi="Times New Roman" w:cs="Times New Roman"/>
                <w:iCs/>
                <w:sz w:val="24"/>
                <w:szCs w:val="24"/>
                <w:lang w:val="ru-RU" w:eastAsia="ar-SA"/>
              </w:rPr>
              <w:lastRenderedPageBreak/>
              <w:t>приобщение учащихся к духовно- нравственным ценностям русского языка и отечественной культуры.</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Коммуникативно-познавательная направленность курса  и реализуемый в нём системно-деятельностный подход нацеливают младших школьников на совместное изучение системы языка (фонетических, лексических, грамматических единиц) и осмысление способов функционирования этих языковых единиц в устной и письменной речи, в различных ситуациях общения и различных текстах.</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Содержание курса раскрывает в доступной детям форме суть и специфику языка как средства общения и познания, как знаковой системы особого рода.</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Содержание курса охватывает довольно широкий круг сведений, относящихся к разным сторонам языка. Обучение русскому языку на основе данной Программы имеет личностно ориентированный характер, так как оно построено с учётом уровня развития интересов ребёнка и его познавательных возможностей. Поэтому языковые понятия не даются в готовом виде (или на объяснительно-иллюстрированной основе), а разворачиваются как процесс их получения, а в дальнейшем – как деятельность по их усвоению.</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Познавательная направленность Программы обеспечивает усвоение языка как важнейшего инструмента познавательной деятельности человека, как средства познания окружающего мира  и развития речевого мышления.</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Большое значение в Программе придаётся изучению языка как знаковой системы, так как она позволяет обратить внимание на взаимодействие смысловой и формальной сторон речи, что принципиально меняет систему изучения языка. </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В число основных содержательных линий Программы входят:</w:t>
            </w:r>
          </w:p>
          <w:p w:rsidR="00230A5C" w:rsidRPr="00230A5C" w:rsidRDefault="00230A5C" w:rsidP="00230A5C">
            <w:pPr>
              <w:numPr>
                <w:ilvl w:val="0"/>
                <w:numId w:val="50"/>
              </w:numPr>
              <w:suppressAutoHyphens/>
              <w:spacing w:after="0" w:line="240" w:lineRule="auto"/>
              <w:ind w:left="0" w:firstLine="709"/>
              <w:jc w:val="both"/>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основы лингвистических знаний: фонетика и орфоэпия, графика, состав слова (морфемика), грамматика (морфология и синтаксис);</w:t>
            </w:r>
          </w:p>
          <w:p w:rsidR="00230A5C" w:rsidRPr="00230A5C" w:rsidRDefault="00230A5C" w:rsidP="00230A5C">
            <w:pPr>
              <w:numPr>
                <w:ilvl w:val="0"/>
                <w:numId w:val="50"/>
              </w:numPr>
              <w:suppressAutoHyphens/>
              <w:spacing w:after="0" w:line="240" w:lineRule="auto"/>
              <w:ind w:left="0" w:firstLine="709"/>
              <w:jc w:val="both"/>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орфография и пунктуация; (орфографические и пунктуационные правила рассматриваются параллельно с изучением фонетики, морфологии,  морфемики и синтаксиса)</w:t>
            </w:r>
          </w:p>
          <w:p w:rsidR="00230A5C" w:rsidRPr="00230A5C" w:rsidRDefault="00230A5C" w:rsidP="00230A5C">
            <w:pPr>
              <w:numPr>
                <w:ilvl w:val="0"/>
                <w:numId w:val="50"/>
              </w:numPr>
              <w:suppressAutoHyphens/>
              <w:spacing w:after="0" w:line="240" w:lineRule="auto"/>
              <w:ind w:left="0" w:firstLine="709"/>
              <w:jc w:val="both"/>
              <w:rPr>
                <w:rFonts w:ascii="Times New Roman" w:eastAsia="Times New Roman" w:hAnsi="Times New Roman" w:cs="Times New Roman"/>
                <w:iCs/>
                <w:sz w:val="24"/>
                <w:szCs w:val="24"/>
                <w:lang w:val="ru-RU" w:eastAsia="ar-SA"/>
              </w:rPr>
            </w:pPr>
            <w:proofErr w:type="gramStart"/>
            <w:r w:rsidRPr="00230A5C">
              <w:rPr>
                <w:rFonts w:ascii="Times New Roman" w:eastAsia="Times New Roman" w:hAnsi="Times New Roman" w:cs="Times New Roman"/>
                <w:iCs/>
                <w:sz w:val="24"/>
                <w:szCs w:val="24"/>
                <w:lang w:eastAsia="ar-SA"/>
              </w:rPr>
              <w:t>развити</w:t>
            </w:r>
            <w:r w:rsidRPr="00230A5C">
              <w:rPr>
                <w:rFonts w:ascii="Times New Roman" w:eastAsia="Times New Roman" w:hAnsi="Times New Roman" w:cs="Times New Roman"/>
                <w:iCs/>
                <w:sz w:val="24"/>
                <w:szCs w:val="24"/>
                <w:lang w:val="ru-RU" w:eastAsia="ar-SA"/>
              </w:rPr>
              <w:t>е</w:t>
            </w:r>
            <w:proofErr w:type="gramEnd"/>
            <w:r w:rsidRPr="00230A5C">
              <w:rPr>
                <w:rFonts w:ascii="Times New Roman" w:eastAsia="Times New Roman" w:hAnsi="Times New Roman" w:cs="Times New Roman"/>
                <w:iCs/>
                <w:sz w:val="24"/>
                <w:szCs w:val="24"/>
                <w:lang w:eastAsia="ar-SA"/>
              </w:rPr>
              <w:t xml:space="preserve"> речи.</w:t>
            </w:r>
          </w:p>
          <w:p w:rsidR="00230A5C" w:rsidRPr="00230A5C" w:rsidRDefault="00230A5C" w:rsidP="00230A5C">
            <w:pPr>
              <w:suppressAutoHyphens/>
              <w:spacing w:after="0" w:line="240" w:lineRule="auto"/>
              <w:ind w:firstLine="709"/>
              <w:jc w:val="both"/>
              <w:rPr>
                <w:rFonts w:ascii="Cambria" w:eastAsia="Times New Roman" w:hAnsi="Cambria" w:cs="Cambria"/>
                <w:i/>
                <w:iCs/>
                <w:sz w:val="24"/>
                <w:szCs w:val="24"/>
                <w:lang w:val="ru-RU" w:eastAsia="ar-SA"/>
              </w:rPr>
            </w:pPr>
            <w:r w:rsidRPr="00230A5C">
              <w:rPr>
                <w:rFonts w:ascii="Times New Roman" w:eastAsia="Times New Roman" w:hAnsi="Times New Roman" w:cs="Times New Roman"/>
                <w:iCs/>
                <w:sz w:val="24"/>
                <w:szCs w:val="24"/>
                <w:lang w:val="ru-RU" w:eastAsia="ar-SA"/>
              </w:rPr>
              <w:t>Рассмотрение языка как средства общения в конкретных коммуникативно-речевых ситуациях и текстах (научных,  деловых, художественных) помогает детям представить язык целостно, что повышает мотивацию в обучении родному языку.</w:t>
            </w:r>
          </w:p>
        </w:tc>
      </w:tr>
      <w:tr w:rsidR="00230A5C" w:rsidRPr="00230A5C" w:rsidTr="00117FE0">
        <w:tc>
          <w:tcPr>
            <w:tcW w:w="2273"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suppressAutoHyphens/>
              <w:spacing w:after="0" w:line="240" w:lineRule="auto"/>
              <w:rPr>
                <w:rFonts w:ascii="Times New Roman" w:eastAsia="Cambria" w:hAnsi="Times New Roman" w:cs="Times New Roman"/>
                <w:b/>
                <w:sz w:val="24"/>
                <w:szCs w:val="24"/>
                <w:lang w:val="ru-RU" w:eastAsia="ar-SA"/>
              </w:rPr>
            </w:pPr>
            <w:r w:rsidRPr="00230A5C">
              <w:rPr>
                <w:rFonts w:ascii="Times New Roman" w:eastAsia="Cambria" w:hAnsi="Times New Roman" w:cs="Times New Roman"/>
                <w:b/>
                <w:sz w:val="24"/>
                <w:szCs w:val="24"/>
                <w:lang w:val="ru-RU" w:eastAsia="ar-SA"/>
              </w:rPr>
              <w:lastRenderedPageBreak/>
              <w:t>Межпредметные и внутрипредметные связи</w:t>
            </w:r>
          </w:p>
          <w:p w:rsidR="00230A5C" w:rsidRPr="00230A5C" w:rsidRDefault="00230A5C" w:rsidP="00230A5C">
            <w:pPr>
              <w:suppressAutoHyphens/>
              <w:spacing w:after="0" w:line="240" w:lineRule="auto"/>
              <w:jc w:val="both"/>
              <w:rPr>
                <w:rFonts w:ascii="Times New Roman" w:eastAsia="Cambria" w:hAnsi="Times New Roman" w:cs="Times New Roman"/>
                <w:sz w:val="24"/>
                <w:szCs w:val="24"/>
                <w:lang w:val="ru-RU" w:eastAsia="ar-SA"/>
              </w:rPr>
            </w:pPr>
          </w:p>
        </w:tc>
        <w:tc>
          <w:tcPr>
            <w:tcW w:w="12523" w:type="dxa"/>
            <w:tcBorders>
              <w:top w:val="single" w:sz="4" w:space="0" w:color="000000"/>
              <w:left w:val="single" w:sz="4" w:space="0" w:color="000000"/>
              <w:bottom w:val="single" w:sz="4" w:space="0" w:color="000000"/>
              <w:right w:val="single" w:sz="4" w:space="0" w:color="000000"/>
            </w:tcBorders>
            <w:shd w:val="clear" w:color="auto" w:fill="auto"/>
          </w:tcPr>
          <w:p w:rsidR="00230A5C" w:rsidRPr="00230A5C" w:rsidRDefault="00230A5C" w:rsidP="00230A5C">
            <w:pPr>
              <w:suppressAutoHyphens/>
              <w:spacing w:after="0" w:line="240" w:lineRule="auto"/>
              <w:ind w:firstLine="709"/>
              <w:jc w:val="both"/>
              <w:rPr>
                <w:rFonts w:ascii="Times New Roman" w:eastAsia="Times New Roman" w:hAnsi="Times New Roman" w:cs="Times New Roman"/>
                <w:sz w:val="24"/>
                <w:szCs w:val="24"/>
                <w:lang w:val="ru-RU" w:eastAsia="ar-SA"/>
              </w:rPr>
            </w:pPr>
            <w:r w:rsidRPr="00230A5C">
              <w:rPr>
                <w:rFonts w:ascii="Times New Roman" w:eastAsia="Times New Roman" w:hAnsi="Times New Roman" w:cs="Times New Roman"/>
                <w:sz w:val="24"/>
                <w:szCs w:val="24"/>
                <w:lang w:val="ru-RU" w:eastAsia="ar-SA"/>
              </w:rPr>
              <w:t>Для повышения эффективности преподавания русского языка в начальных классах значительная роль отводится межпредметным связям.</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Специфика межпредметных связей на уроках русского языка состоит в том, что они разнокачественные и могут быть выражены в таких группах: 1) русский язык – иностранный язык, история; 2) русский язык - литературное чтение; 3) русский язык – окружающий мир, математика; </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4) русский язык – музыка, </w:t>
            </w:r>
            <w:proofErr w:type="gramStart"/>
            <w:r w:rsidRPr="00230A5C">
              <w:rPr>
                <w:rFonts w:ascii="Times New Roman" w:eastAsia="Cambria" w:hAnsi="Times New Roman" w:cs="Times New Roman"/>
                <w:sz w:val="24"/>
                <w:szCs w:val="24"/>
                <w:lang w:val="ru-RU" w:eastAsia="ar-SA"/>
              </w:rPr>
              <w:t>ИЗО</w:t>
            </w:r>
            <w:proofErr w:type="gramEnd"/>
            <w:r w:rsidRPr="00230A5C">
              <w:rPr>
                <w:rFonts w:ascii="Times New Roman" w:eastAsia="Cambria" w:hAnsi="Times New Roman" w:cs="Times New Roman"/>
                <w:sz w:val="24"/>
                <w:szCs w:val="24"/>
                <w:lang w:val="ru-RU" w:eastAsia="ar-SA"/>
              </w:rPr>
              <w:t xml:space="preserve">, физкультура, технология. Содержательная сторона этих групп различна. </w:t>
            </w:r>
            <w:proofErr w:type="gramStart"/>
            <w:r w:rsidRPr="00230A5C">
              <w:rPr>
                <w:rFonts w:ascii="Times New Roman" w:eastAsia="Cambria" w:hAnsi="Times New Roman" w:cs="Times New Roman"/>
                <w:sz w:val="24"/>
                <w:szCs w:val="24"/>
                <w:lang w:val="ru-RU" w:eastAsia="ar-SA"/>
              </w:rPr>
              <w:t xml:space="preserve">В </w:t>
            </w:r>
            <w:r w:rsidRPr="00230A5C">
              <w:rPr>
                <w:rFonts w:ascii="Times New Roman" w:eastAsia="Cambria" w:hAnsi="Times New Roman" w:cs="Times New Roman"/>
                <w:sz w:val="24"/>
                <w:szCs w:val="24"/>
                <w:lang w:val="ru-RU" w:eastAsia="ar-SA"/>
              </w:rPr>
              <w:lastRenderedPageBreak/>
              <w:t>первом случае связи носят сопоставительный характер; во втором – связь выступает как первоэлемент для изучения литературы; в третьем – связи выражаются в использовании материала того или иного предмета для развития речи и для раскрытия общности естественного языка и языка науки; в четвёртом – обогащают речь образностью, показывают интонационную общность поэтического слова и музыки, специфику словоупотребления в спорте, трудовых процессах.</w:t>
            </w:r>
            <w:proofErr w:type="gramEnd"/>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Совокупность межпредметных связей раскрывает основные социальные функции языка как средства общения и средства познания.</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Тесные внутрипредметные связи в курсе «Русский язык» определяются тем, что в языке взаимосвязаны его фонетический строй, лексический состав и грамматическая система как различные стороны одного и того же явления – языка. Поэтому только взаимосвязанное изучение различных уровней языка может привести к восприятию языка как единой системы, единого целого, послужит основой практического овладения им.</w:t>
            </w:r>
          </w:p>
        </w:tc>
      </w:tr>
      <w:tr w:rsidR="00230A5C" w:rsidRPr="00230A5C" w:rsidTr="00117FE0">
        <w:tc>
          <w:tcPr>
            <w:tcW w:w="2273"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suppressAutoHyphens/>
              <w:spacing w:after="0" w:line="240" w:lineRule="auto"/>
              <w:jc w:val="both"/>
              <w:rPr>
                <w:rFonts w:ascii="Times New Roman" w:eastAsia="Cambria" w:hAnsi="Times New Roman" w:cs="Times New Roman"/>
                <w:b/>
                <w:sz w:val="24"/>
                <w:szCs w:val="24"/>
                <w:lang w:val="ru-RU" w:eastAsia="ar-SA"/>
              </w:rPr>
            </w:pPr>
            <w:r w:rsidRPr="00230A5C">
              <w:rPr>
                <w:rFonts w:ascii="Times New Roman" w:eastAsia="Cambria" w:hAnsi="Times New Roman" w:cs="Times New Roman"/>
                <w:b/>
                <w:sz w:val="24"/>
                <w:szCs w:val="24"/>
                <w:lang w:val="ru-RU" w:eastAsia="ar-SA"/>
              </w:rPr>
              <w:lastRenderedPageBreak/>
              <w:t>Место предмета в базисном учебном плане</w:t>
            </w:r>
          </w:p>
          <w:p w:rsidR="00230A5C" w:rsidRPr="00230A5C" w:rsidRDefault="00230A5C" w:rsidP="00230A5C">
            <w:pPr>
              <w:suppressAutoHyphens/>
              <w:spacing w:after="0" w:line="240" w:lineRule="auto"/>
              <w:jc w:val="both"/>
              <w:rPr>
                <w:rFonts w:ascii="Times New Roman" w:eastAsia="Cambria" w:hAnsi="Times New Roman" w:cs="Times New Roman"/>
                <w:sz w:val="24"/>
                <w:szCs w:val="24"/>
                <w:lang w:val="ru-RU" w:eastAsia="ar-SA"/>
              </w:rPr>
            </w:pPr>
          </w:p>
        </w:tc>
        <w:tc>
          <w:tcPr>
            <w:tcW w:w="12523" w:type="dxa"/>
            <w:tcBorders>
              <w:top w:val="single" w:sz="4" w:space="0" w:color="000000"/>
              <w:left w:val="single" w:sz="4" w:space="0" w:color="000000"/>
              <w:right w:val="single" w:sz="4" w:space="0" w:color="000000"/>
            </w:tcBorders>
            <w:shd w:val="clear" w:color="auto" w:fill="auto"/>
          </w:tcPr>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 В соответствии с базисным учебным планом рабочая программа по русскому языку для 3 класса составлена из расчета </w:t>
            </w:r>
            <w:r w:rsidRPr="00230A5C">
              <w:rPr>
                <w:rFonts w:ascii="Times New Roman" w:eastAsia="Cambria" w:hAnsi="Times New Roman" w:cs="Times New Roman"/>
                <w:bCs/>
                <w:iCs/>
                <w:sz w:val="24"/>
                <w:szCs w:val="24"/>
                <w:lang w:val="ru-RU" w:eastAsia="ar-SA"/>
              </w:rPr>
              <w:t>5 часов в неделю, 170 часов в год</w:t>
            </w:r>
            <w:r w:rsidRPr="00230A5C">
              <w:rPr>
                <w:rFonts w:ascii="Times New Roman" w:eastAsia="Cambria" w:hAnsi="Times New Roman" w:cs="Times New Roman"/>
                <w:bCs/>
                <w:sz w:val="24"/>
                <w:szCs w:val="24"/>
                <w:lang w:val="ru-RU" w:eastAsia="ar-SA"/>
              </w:rPr>
              <w:t xml:space="preserve">. </w:t>
            </w:r>
            <w:r w:rsidRPr="00230A5C">
              <w:rPr>
                <w:rFonts w:ascii="Times New Roman" w:eastAsia="Cambria" w:hAnsi="Times New Roman" w:cs="Times New Roman"/>
                <w:sz w:val="24"/>
                <w:szCs w:val="24"/>
                <w:lang w:val="ru-RU" w:eastAsia="ar-SA"/>
              </w:rPr>
              <w:t xml:space="preserve">Принцип построения рабочей программы предполагает целостность и завершенность, полноту и логичность построения единиц учебного материала в </w:t>
            </w:r>
            <w:r w:rsidRPr="00230A5C">
              <w:rPr>
                <w:rFonts w:ascii="Times New Roman" w:eastAsia="Cambria" w:hAnsi="Times New Roman" w:cs="Times New Roman"/>
                <w:bCs/>
                <w:sz w:val="24"/>
                <w:szCs w:val="24"/>
                <w:lang w:val="ru-RU" w:eastAsia="ar-SA"/>
              </w:rPr>
              <w:t>виде разделов,</w:t>
            </w:r>
            <w:r w:rsidRPr="00230A5C">
              <w:rPr>
                <w:rFonts w:ascii="Times New Roman" w:eastAsia="Cambria" w:hAnsi="Times New Roman" w:cs="Times New Roman"/>
                <w:sz w:val="24"/>
                <w:szCs w:val="24"/>
                <w:lang w:val="ru-RU" w:eastAsia="ar-SA"/>
              </w:rPr>
              <w:t xml:space="preserve"> внутри которых учебный материал распределен по темам. Из разделов формируется учебный курс по предмету. </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Количество контрольных работ соответствует нормам, предусмотренным базисным планом: контрольные диктанты -9; контрольные словарные диктанты – 4; контрольное списывание -3, контрольное изложение – 1, тематическая работа – 1, тестовая работа -1.</w:t>
            </w:r>
          </w:p>
        </w:tc>
      </w:tr>
      <w:tr w:rsidR="00230A5C" w:rsidRPr="00230A5C" w:rsidTr="00117FE0">
        <w:tc>
          <w:tcPr>
            <w:tcW w:w="2273"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suppressAutoHyphens/>
              <w:spacing w:after="0" w:line="240" w:lineRule="auto"/>
              <w:jc w:val="both"/>
              <w:rPr>
                <w:rFonts w:ascii="Times New Roman" w:eastAsia="Cambria" w:hAnsi="Times New Roman" w:cs="Times New Roman"/>
                <w:b/>
                <w:sz w:val="24"/>
                <w:szCs w:val="24"/>
                <w:lang w:val="ru-RU" w:eastAsia="ar-SA"/>
              </w:rPr>
            </w:pPr>
            <w:r w:rsidRPr="00230A5C">
              <w:rPr>
                <w:rFonts w:ascii="Times New Roman" w:eastAsia="Cambria" w:hAnsi="Times New Roman" w:cs="Times New Roman"/>
                <w:b/>
                <w:sz w:val="24"/>
                <w:szCs w:val="24"/>
                <w:lang w:val="ru-RU" w:eastAsia="ar-SA"/>
              </w:rPr>
              <w:t>Общеучебные умения, навыки и способы деятельности</w:t>
            </w:r>
          </w:p>
          <w:p w:rsidR="00230A5C" w:rsidRPr="00230A5C" w:rsidRDefault="00230A5C" w:rsidP="00230A5C">
            <w:pPr>
              <w:suppressAutoHyphens/>
              <w:spacing w:after="0" w:line="240" w:lineRule="auto"/>
              <w:jc w:val="both"/>
              <w:rPr>
                <w:rFonts w:ascii="Times New Roman" w:eastAsia="Cambria" w:hAnsi="Times New Roman" w:cs="Times New Roman"/>
                <w:sz w:val="24"/>
                <w:szCs w:val="24"/>
                <w:lang w:val="ru-RU" w:eastAsia="ar-SA"/>
              </w:rPr>
            </w:pPr>
          </w:p>
        </w:tc>
        <w:tc>
          <w:tcPr>
            <w:tcW w:w="12523" w:type="dxa"/>
            <w:tcBorders>
              <w:left w:val="single" w:sz="4" w:space="0" w:color="000000"/>
              <w:bottom w:val="single" w:sz="4" w:space="0" w:color="000000"/>
              <w:right w:val="single" w:sz="4" w:space="0" w:color="000000"/>
            </w:tcBorders>
            <w:shd w:val="clear" w:color="auto" w:fill="auto"/>
          </w:tcPr>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Важную роль в обучении русскому языку играет целенаправленная работа по формированию у младших школьников универсальных учебных действий (УУД), которые способствуют развитию учебно-познавательных мотивов, учебной самостоятельности, умений эффективно работать </w:t>
            </w:r>
            <w:proofErr w:type="gramStart"/>
            <w:r w:rsidRPr="00230A5C">
              <w:rPr>
                <w:rFonts w:ascii="Times New Roman" w:eastAsia="Cambria" w:hAnsi="Times New Roman" w:cs="Times New Roman"/>
                <w:sz w:val="24"/>
                <w:szCs w:val="24"/>
                <w:lang w:val="ru-RU" w:eastAsia="ar-SA"/>
              </w:rPr>
              <w:t>с</w:t>
            </w:r>
            <w:proofErr w:type="gramEnd"/>
            <w:r w:rsidRPr="00230A5C">
              <w:rPr>
                <w:rFonts w:ascii="Times New Roman" w:eastAsia="Cambria" w:hAnsi="Times New Roman" w:cs="Times New Roman"/>
                <w:sz w:val="24"/>
                <w:szCs w:val="24"/>
                <w:lang w:val="ru-RU" w:eastAsia="ar-SA"/>
              </w:rPr>
              <w:t xml:space="preserve"> учебной </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книгой. </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В программе и учебниках представлены специальные вводные мини-разделы с целью мотивации как к изучению курса русского языка в целом, так и к изучению отдельных разделов и тем, даны упражнения ситуативного характера, активизирующие творческое отношение учеников к осознанию той или иной закономерности родного языка. </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proofErr w:type="gramStart"/>
            <w:r w:rsidRPr="00230A5C">
              <w:rPr>
                <w:rFonts w:ascii="Times New Roman" w:eastAsia="Cambria" w:hAnsi="Times New Roman" w:cs="Times New Roman"/>
                <w:sz w:val="24"/>
                <w:szCs w:val="24"/>
                <w:lang w:val="ru-RU" w:eastAsia="ar-SA"/>
              </w:rPr>
              <w:t xml:space="preserve">Система упражнений для уроков составлена в деятельностном ключе и стимулирует учащихся к формированию как регулятивных действий (целеполагания, планирования, ориентировки, прогнозирования, контроля, коррекции, оценки), так и общеучебных действий («чтение» текстов, схем, </w:t>
            </w:r>
            <w:proofErr w:type="gramEnd"/>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таблиц, моделей и т.п., выбор рациональных способов решения языковых задач, использование разных способов поиска информации в лингвистических словарях и справочниках, структурирование материала в таблицы, плакаты и пр.).</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Таким образом, курс имеет познавательно-коммуникативную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w:t>
            </w:r>
            <w:r w:rsidRPr="00230A5C">
              <w:rPr>
                <w:rFonts w:ascii="Times New Roman" w:eastAsia="Cambria" w:hAnsi="Times New Roman" w:cs="Times New Roman"/>
                <w:sz w:val="24"/>
                <w:szCs w:val="24"/>
                <w:lang w:val="ru-RU" w:eastAsia="ar-SA"/>
              </w:rPr>
              <w:lastRenderedPageBreak/>
              <w:t xml:space="preserve">языковых единиц, к их функции в речи. </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В познавательно-коммуникативной направленности курса явственно проступает воспитательная сила предмета: дети учатся культуре речевого поведения, общения, обращения с родным языком как действующим средством, как живым средоточием духовного богатства народа, создающего язык.</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При изучении курса «Русский язык» осуществляется формирование таких общеучебных интеллектуальных умений, как обобщение, классификация, переход от внешнего контроля к самоконтролю, от контроля по результату к контролю по способу действия, от констатирующего </w:t>
            </w:r>
            <w:proofErr w:type="gramStart"/>
            <w:r w:rsidRPr="00230A5C">
              <w:rPr>
                <w:rFonts w:ascii="Times New Roman" w:eastAsia="Cambria" w:hAnsi="Times New Roman" w:cs="Times New Roman"/>
                <w:sz w:val="24"/>
                <w:szCs w:val="24"/>
                <w:lang w:val="ru-RU" w:eastAsia="ar-SA"/>
              </w:rPr>
              <w:t>к</w:t>
            </w:r>
            <w:proofErr w:type="gramEnd"/>
            <w:r w:rsidRPr="00230A5C">
              <w:rPr>
                <w:rFonts w:ascii="Times New Roman" w:eastAsia="Cambria" w:hAnsi="Times New Roman" w:cs="Times New Roman"/>
                <w:sz w:val="24"/>
                <w:szCs w:val="24"/>
                <w:lang w:val="ru-RU" w:eastAsia="ar-SA"/>
              </w:rPr>
              <w:t xml:space="preserve"> опережающему.</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w:t>
            </w:r>
          </w:p>
        </w:tc>
      </w:tr>
      <w:tr w:rsidR="00230A5C" w:rsidRPr="00230A5C" w:rsidTr="00117FE0">
        <w:tc>
          <w:tcPr>
            <w:tcW w:w="2273"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suppressAutoHyphens/>
              <w:spacing w:after="0" w:line="240" w:lineRule="auto"/>
              <w:rPr>
                <w:rFonts w:ascii="Times New Roman" w:eastAsia="Cambria" w:hAnsi="Times New Roman" w:cs="Times New Roman"/>
                <w:b/>
                <w:sz w:val="24"/>
                <w:szCs w:val="24"/>
                <w:lang w:val="ru-RU" w:eastAsia="ar-SA"/>
              </w:rPr>
            </w:pPr>
            <w:r w:rsidRPr="00230A5C">
              <w:rPr>
                <w:rFonts w:ascii="Times New Roman" w:eastAsia="Cambria" w:hAnsi="Times New Roman" w:cs="Times New Roman"/>
                <w:b/>
                <w:sz w:val="24"/>
                <w:szCs w:val="24"/>
                <w:lang w:val="ru-RU" w:eastAsia="ar-SA"/>
              </w:rPr>
              <w:lastRenderedPageBreak/>
              <w:t>Система контроля и оценки учебных достижений обучающихся</w:t>
            </w:r>
          </w:p>
          <w:p w:rsidR="00230A5C" w:rsidRPr="00230A5C" w:rsidRDefault="00230A5C" w:rsidP="00230A5C">
            <w:pPr>
              <w:suppressAutoHyphens/>
              <w:spacing w:after="0" w:line="240" w:lineRule="auto"/>
              <w:jc w:val="both"/>
              <w:rPr>
                <w:rFonts w:ascii="Times New Roman" w:eastAsia="Cambria" w:hAnsi="Times New Roman" w:cs="Times New Roman"/>
                <w:sz w:val="24"/>
                <w:szCs w:val="24"/>
                <w:lang w:val="ru-RU" w:eastAsia="ar-SA"/>
              </w:rPr>
            </w:pPr>
          </w:p>
        </w:tc>
        <w:tc>
          <w:tcPr>
            <w:tcW w:w="12523" w:type="dxa"/>
            <w:tcBorders>
              <w:top w:val="single" w:sz="4" w:space="0" w:color="000000"/>
              <w:left w:val="single" w:sz="4" w:space="0" w:color="000000"/>
              <w:bottom w:val="single" w:sz="4" w:space="0" w:color="000000"/>
              <w:right w:val="single" w:sz="4" w:space="0" w:color="000000"/>
            </w:tcBorders>
            <w:shd w:val="clear" w:color="auto" w:fill="auto"/>
          </w:tcPr>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Виды контроля </w:t>
            </w:r>
          </w:p>
          <w:p w:rsidR="00230A5C" w:rsidRPr="00230A5C" w:rsidRDefault="00230A5C" w:rsidP="00230A5C">
            <w:pPr>
              <w:numPr>
                <w:ilvl w:val="0"/>
                <w:numId w:val="42"/>
              </w:numPr>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вводный; </w:t>
            </w:r>
          </w:p>
          <w:p w:rsidR="00230A5C" w:rsidRPr="00230A5C" w:rsidRDefault="00230A5C" w:rsidP="00230A5C">
            <w:pPr>
              <w:numPr>
                <w:ilvl w:val="0"/>
                <w:numId w:val="42"/>
              </w:numPr>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текущий; </w:t>
            </w:r>
          </w:p>
          <w:p w:rsidR="00230A5C" w:rsidRPr="00230A5C" w:rsidRDefault="00230A5C" w:rsidP="00230A5C">
            <w:pPr>
              <w:numPr>
                <w:ilvl w:val="0"/>
                <w:numId w:val="42"/>
              </w:numPr>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тематический; </w:t>
            </w:r>
          </w:p>
          <w:p w:rsidR="00230A5C" w:rsidRPr="00230A5C" w:rsidRDefault="00230A5C" w:rsidP="00230A5C">
            <w:pPr>
              <w:numPr>
                <w:ilvl w:val="0"/>
                <w:numId w:val="42"/>
              </w:numPr>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итоговый.</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Методы контроля</w:t>
            </w:r>
          </w:p>
          <w:p w:rsidR="00230A5C" w:rsidRPr="00230A5C" w:rsidRDefault="00230A5C" w:rsidP="00230A5C">
            <w:pPr>
              <w:numPr>
                <w:ilvl w:val="0"/>
                <w:numId w:val="45"/>
              </w:numPr>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письменный; </w:t>
            </w:r>
          </w:p>
          <w:p w:rsidR="00230A5C" w:rsidRPr="00230A5C" w:rsidRDefault="00230A5C" w:rsidP="00230A5C">
            <w:pPr>
              <w:numPr>
                <w:ilvl w:val="0"/>
                <w:numId w:val="45"/>
              </w:numPr>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устный.</w:t>
            </w:r>
          </w:p>
          <w:p w:rsidR="00230A5C" w:rsidRPr="00230A5C" w:rsidRDefault="00230A5C" w:rsidP="00230A5C">
            <w:pPr>
              <w:tabs>
                <w:tab w:val="left" w:pos="851"/>
              </w:tabs>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Формы контроля:</w:t>
            </w:r>
          </w:p>
          <w:p w:rsidR="00230A5C" w:rsidRPr="00230A5C" w:rsidRDefault="00230A5C" w:rsidP="00230A5C">
            <w:pPr>
              <w:numPr>
                <w:ilvl w:val="0"/>
                <w:numId w:val="33"/>
              </w:numPr>
              <w:tabs>
                <w:tab w:val="left" w:pos="851"/>
              </w:tabs>
              <w:suppressAutoHyphens/>
              <w:spacing w:after="0" w:line="240" w:lineRule="auto"/>
              <w:ind w:left="0" w:firstLine="709"/>
              <w:jc w:val="both"/>
              <w:rPr>
                <w:rFonts w:ascii="Times New Roman" w:eastAsia="Times New Roman" w:hAnsi="Times New Roman" w:cs="Times New Roman"/>
                <w:iCs/>
                <w:sz w:val="24"/>
                <w:szCs w:val="24"/>
                <w:lang w:eastAsia="ar-SA"/>
              </w:rPr>
            </w:pPr>
            <w:r w:rsidRPr="00230A5C">
              <w:rPr>
                <w:rFonts w:ascii="Times New Roman" w:eastAsia="Times New Roman" w:hAnsi="Times New Roman" w:cs="Times New Roman"/>
                <w:iCs/>
                <w:sz w:val="24"/>
                <w:szCs w:val="24"/>
                <w:lang w:eastAsia="ar-SA"/>
              </w:rPr>
              <w:t>Индивидуальный и фронтальный опрос</w:t>
            </w:r>
            <w:r w:rsidRPr="00230A5C">
              <w:rPr>
                <w:rFonts w:ascii="Times New Roman" w:eastAsia="Times New Roman" w:hAnsi="Times New Roman" w:cs="Times New Roman"/>
                <w:iCs/>
                <w:sz w:val="24"/>
                <w:szCs w:val="24"/>
                <w:lang w:val="ru-RU" w:eastAsia="ar-SA"/>
              </w:rPr>
              <w:t>.</w:t>
            </w:r>
          </w:p>
          <w:p w:rsidR="00230A5C" w:rsidRPr="00230A5C" w:rsidRDefault="00230A5C" w:rsidP="00230A5C">
            <w:pPr>
              <w:numPr>
                <w:ilvl w:val="0"/>
                <w:numId w:val="33"/>
              </w:numPr>
              <w:tabs>
                <w:tab w:val="left" w:pos="851"/>
              </w:tabs>
              <w:suppressAutoHyphens/>
              <w:spacing w:after="0" w:line="240" w:lineRule="auto"/>
              <w:ind w:left="0" w:firstLine="709"/>
              <w:jc w:val="both"/>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eastAsia="ar-SA"/>
              </w:rPr>
              <w:t>Индивидуальная работа по карточкам</w:t>
            </w:r>
            <w:r w:rsidRPr="00230A5C">
              <w:rPr>
                <w:rFonts w:ascii="Times New Roman" w:eastAsia="Times New Roman" w:hAnsi="Times New Roman" w:cs="Times New Roman"/>
                <w:iCs/>
                <w:sz w:val="24"/>
                <w:szCs w:val="24"/>
                <w:lang w:val="ru-RU" w:eastAsia="ar-SA"/>
              </w:rPr>
              <w:t>.</w:t>
            </w:r>
          </w:p>
          <w:p w:rsidR="00230A5C" w:rsidRPr="00230A5C" w:rsidRDefault="00230A5C" w:rsidP="00230A5C">
            <w:pPr>
              <w:numPr>
                <w:ilvl w:val="0"/>
                <w:numId w:val="33"/>
              </w:numPr>
              <w:tabs>
                <w:tab w:val="left" w:pos="851"/>
              </w:tabs>
              <w:suppressAutoHyphens/>
              <w:spacing w:after="0" w:line="240" w:lineRule="auto"/>
              <w:ind w:left="0" w:firstLine="709"/>
              <w:jc w:val="both"/>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Работа в паре, в группе.</w:t>
            </w:r>
          </w:p>
          <w:p w:rsidR="00230A5C" w:rsidRPr="00230A5C" w:rsidRDefault="00230A5C" w:rsidP="00230A5C">
            <w:pPr>
              <w:numPr>
                <w:ilvl w:val="0"/>
                <w:numId w:val="33"/>
              </w:numPr>
              <w:tabs>
                <w:tab w:val="left" w:pos="851"/>
              </w:tabs>
              <w:suppressAutoHyphens/>
              <w:spacing w:after="0" w:line="240" w:lineRule="auto"/>
              <w:ind w:left="0" w:firstLine="709"/>
              <w:jc w:val="both"/>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eastAsia="ar-SA"/>
              </w:rPr>
              <w:t>Контрольное списывание</w:t>
            </w:r>
            <w:r w:rsidRPr="00230A5C">
              <w:rPr>
                <w:rFonts w:ascii="Times New Roman" w:eastAsia="Times New Roman" w:hAnsi="Times New Roman" w:cs="Times New Roman"/>
                <w:iCs/>
                <w:sz w:val="24"/>
                <w:szCs w:val="24"/>
                <w:lang w:val="ru-RU" w:eastAsia="ar-SA"/>
              </w:rPr>
              <w:t>.</w:t>
            </w:r>
          </w:p>
          <w:p w:rsidR="00230A5C" w:rsidRPr="00230A5C" w:rsidRDefault="00230A5C" w:rsidP="00230A5C">
            <w:pPr>
              <w:numPr>
                <w:ilvl w:val="0"/>
                <w:numId w:val="33"/>
              </w:numPr>
              <w:tabs>
                <w:tab w:val="left" w:pos="851"/>
              </w:tabs>
              <w:suppressAutoHyphens/>
              <w:spacing w:after="0" w:line="240" w:lineRule="auto"/>
              <w:ind w:left="0" w:firstLine="709"/>
              <w:jc w:val="both"/>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Диктанты (контрольные, словарные, объяснительные, свободные).</w:t>
            </w:r>
          </w:p>
          <w:p w:rsidR="00230A5C" w:rsidRPr="00230A5C" w:rsidRDefault="00230A5C" w:rsidP="00230A5C">
            <w:pPr>
              <w:numPr>
                <w:ilvl w:val="0"/>
                <w:numId w:val="33"/>
              </w:numPr>
              <w:tabs>
                <w:tab w:val="left" w:pos="851"/>
              </w:tabs>
              <w:suppressAutoHyphens/>
              <w:spacing w:after="0" w:line="240" w:lineRule="auto"/>
              <w:ind w:left="0" w:firstLine="709"/>
              <w:jc w:val="both"/>
              <w:rPr>
                <w:rFonts w:ascii="Times New Roman" w:eastAsia="Times New Roman" w:hAnsi="Times New Roman" w:cs="Times New Roman"/>
                <w:iCs/>
                <w:sz w:val="24"/>
                <w:szCs w:val="24"/>
                <w:lang w:eastAsia="ar-SA"/>
              </w:rPr>
            </w:pPr>
            <w:r w:rsidRPr="00230A5C">
              <w:rPr>
                <w:rFonts w:ascii="Times New Roman" w:eastAsia="Times New Roman" w:hAnsi="Times New Roman" w:cs="Times New Roman"/>
                <w:iCs/>
                <w:sz w:val="24"/>
                <w:szCs w:val="24"/>
                <w:lang w:val="ru-RU" w:eastAsia="ar-SA"/>
              </w:rPr>
              <w:t>Тесты.</w:t>
            </w:r>
          </w:p>
          <w:p w:rsidR="00230A5C" w:rsidRPr="00230A5C" w:rsidRDefault="00230A5C" w:rsidP="00230A5C">
            <w:pPr>
              <w:numPr>
                <w:ilvl w:val="0"/>
                <w:numId w:val="33"/>
              </w:numPr>
              <w:tabs>
                <w:tab w:val="left" w:pos="851"/>
              </w:tabs>
              <w:suppressAutoHyphens/>
              <w:spacing w:after="0" w:line="240" w:lineRule="auto"/>
              <w:ind w:left="0" w:firstLine="709"/>
              <w:jc w:val="both"/>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eastAsia="ar-SA"/>
              </w:rPr>
              <w:t>Творческие работы (сочинения, изложения)</w:t>
            </w:r>
            <w:r w:rsidRPr="00230A5C">
              <w:rPr>
                <w:rFonts w:ascii="Times New Roman" w:eastAsia="Times New Roman" w:hAnsi="Times New Roman" w:cs="Times New Roman"/>
                <w:iCs/>
                <w:sz w:val="24"/>
                <w:szCs w:val="24"/>
                <w:lang w:val="ru-RU" w:eastAsia="ar-SA"/>
              </w:rPr>
              <w:t>.</w:t>
            </w:r>
          </w:p>
          <w:p w:rsidR="00230A5C" w:rsidRPr="00230A5C" w:rsidRDefault="00230A5C" w:rsidP="00230A5C">
            <w:pPr>
              <w:numPr>
                <w:ilvl w:val="0"/>
                <w:numId w:val="33"/>
              </w:numPr>
              <w:tabs>
                <w:tab w:val="left" w:pos="851"/>
              </w:tabs>
              <w:suppressAutoHyphens/>
              <w:spacing w:after="0" w:line="240" w:lineRule="auto"/>
              <w:ind w:left="0" w:firstLine="709"/>
              <w:jc w:val="both"/>
              <w:rPr>
                <w:rFonts w:ascii="Cambria" w:eastAsia="Times New Roman" w:hAnsi="Cambria" w:cs="Cambria"/>
                <w:i/>
                <w:iCs/>
                <w:sz w:val="24"/>
                <w:szCs w:val="24"/>
                <w:lang w:eastAsia="ar-SA"/>
              </w:rPr>
            </w:pPr>
            <w:r w:rsidRPr="00230A5C">
              <w:rPr>
                <w:rFonts w:ascii="Times New Roman" w:eastAsia="Times New Roman" w:hAnsi="Times New Roman" w:cs="Times New Roman"/>
                <w:iCs/>
                <w:sz w:val="24"/>
                <w:szCs w:val="24"/>
                <w:lang w:val="ru-RU" w:eastAsia="ar-SA"/>
              </w:rPr>
              <w:t>Проекты.</w:t>
            </w:r>
            <w:r w:rsidRPr="00230A5C">
              <w:rPr>
                <w:rFonts w:ascii="Times New Roman" w:eastAsia="Times New Roman" w:hAnsi="Times New Roman" w:cs="Times New Roman"/>
                <w:i/>
                <w:iCs/>
                <w:sz w:val="24"/>
                <w:szCs w:val="24"/>
                <w:lang w:val="ru-RU" w:eastAsia="ar-SA"/>
              </w:rPr>
              <w:t xml:space="preserve"> </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Критерии оценки устных индивидуальных и фронтальных ответов</w:t>
            </w:r>
          </w:p>
          <w:p w:rsidR="00230A5C" w:rsidRPr="00230A5C" w:rsidRDefault="00230A5C" w:rsidP="00230A5C">
            <w:pPr>
              <w:numPr>
                <w:ilvl w:val="0"/>
                <w:numId w:val="32"/>
              </w:numPr>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Активность участия.</w:t>
            </w:r>
          </w:p>
          <w:p w:rsidR="00230A5C" w:rsidRPr="00230A5C" w:rsidRDefault="00230A5C" w:rsidP="00230A5C">
            <w:pPr>
              <w:numPr>
                <w:ilvl w:val="0"/>
                <w:numId w:val="32"/>
              </w:numPr>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Искренность ответов, их развернутость, образность, аргументированность.</w:t>
            </w:r>
          </w:p>
          <w:p w:rsidR="00230A5C" w:rsidRPr="00230A5C" w:rsidRDefault="00230A5C" w:rsidP="00230A5C">
            <w:pPr>
              <w:numPr>
                <w:ilvl w:val="0"/>
                <w:numId w:val="32"/>
              </w:numPr>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Самостоятельность.</w:t>
            </w:r>
          </w:p>
          <w:p w:rsidR="00230A5C" w:rsidRPr="00230A5C" w:rsidRDefault="00230A5C" w:rsidP="00230A5C">
            <w:pPr>
              <w:numPr>
                <w:ilvl w:val="0"/>
                <w:numId w:val="32"/>
              </w:numPr>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Оригинальность суждений.</w:t>
            </w:r>
          </w:p>
          <w:p w:rsidR="00230A5C" w:rsidRPr="00230A5C" w:rsidRDefault="00230A5C" w:rsidP="00230A5C">
            <w:pPr>
              <w:suppressAutoHyphens/>
              <w:spacing w:after="0" w:line="240" w:lineRule="auto"/>
              <w:ind w:firstLine="709"/>
              <w:jc w:val="both"/>
              <w:rPr>
                <w:rFonts w:ascii="Times New Roman" w:eastAsia="Cambria" w:hAnsi="Times New Roman" w:cs="Times New Roman"/>
                <w:i/>
                <w:sz w:val="24"/>
                <w:szCs w:val="24"/>
                <w:lang w:val="ru-RU" w:eastAsia="ar-SA"/>
              </w:rPr>
            </w:pPr>
            <w:r w:rsidRPr="00230A5C">
              <w:rPr>
                <w:rFonts w:ascii="Times New Roman" w:eastAsia="Cambria" w:hAnsi="Times New Roman" w:cs="Times New Roman"/>
                <w:sz w:val="24"/>
                <w:szCs w:val="24"/>
                <w:lang w:val="ru-RU" w:eastAsia="ar-SA"/>
              </w:rPr>
              <w:t>Критерии и система оценки письменных работ</w:t>
            </w:r>
          </w:p>
          <w:p w:rsidR="00230A5C" w:rsidRPr="00230A5C" w:rsidRDefault="00230A5C" w:rsidP="00230A5C">
            <w:pPr>
              <w:numPr>
                <w:ilvl w:val="2"/>
                <w:numId w:val="0"/>
              </w:numPr>
              <w:tabs>
                <w:tab w:val="num" w:pos="720"/>
                <w:tab w:val="left" w:pos="9360"/>
              </w:tabs>
              <w:suppressAutoHyphens/>
              <w:spacing w:after="0" w:line="240" w:lineRule="auto"/>
              <w:ind w:firstLine="709"/>
              <w:jc w:val="both"/>
              <w:outlineLvl w:val="2"/>
              <w:rPr>
                <w:rFonts w:ascii="Times New Roman" w:eastAsia="Times New Roman" w:hAnsi="Times New Roman" w:cs="Times New Roman"/>
                <w:bCs/>
                <w:w w:val="101"/>
                <w:sz w:val="24"/>
                <w:szCs w:val="24"/>
                <w:lang w:val="ru-RU" w:eastAsia="ar-SA"/>
              </w:rPr>
            </w:pPr>
            <w:r w:rsidRPr="00230A5C">
              <w:rPr>
                <w:rFonts w:ascii="Times New Roman" w:eastAsia="Times New Roman" w:hAnsi="Times New Roman" w:cs="Times New Roman"/>
                <w:bCs/>
                <w:i/>
                <w:sz w:val="24"/>
                <w:szCs w:val="24"/>
                <w:lang w:val="ru-RU" w:eastAsia="ar-SA"/>
              </w:rPr>
              <w:t xml:space="preserve">Диктанты </w:t>
            </w:r>
            <w:r w:rsidRPr="00230A5C">
              <w:rPr>
                <w:rFonts w:ascii="Times New Roman" w:eastAsia="Times New Roman" w:hAnsi="Times New Roman" w:cs="Times New Roman"/>
                <w:bCs/>
                <w:sz w:val="24"/>
                <w:szCs w:val="24"/>
                <w:lang w:val="ru-RU" w:eastAsia="ar-SA"/>
              </w:rPr>
              <w:t>(45-55 слов в 1 полугодии, 55-60 слов во 2 полугодии).</w:t>
            </w:r>
          </w:p>
          <w:p w:rsidR="00230A5C" w:rsidRPr="00230A5C" w:rsidRDefault="00230A5C" w:rsidP="00230A5C">
            <w:pPr>
              <w:shd w:val="clear" w:color="auto" w:fill="FFFFFF"/>
              <w:suppressAutoHyphens/>
              <w:spacing w:after="0" w:line="240" w:lineRule="auto"/>
              <w:ind w:firstLine="709"/>
              <w:jc w:val="both"/>
              <w:rPr>
                <w:rFonts w:ascii="Times New Roman" w:eastAsia="Cambria" w:hAnsi="Times New Roman" w:cs="Times New Roman"/>
                <w:bCs/>
                <w:w w:val="101"/>
                <w:sz w:val="24"/>
                <w:szCs w:val="24"/>
                <w:lang w:val="ru-RU" w:eastAsia="ar-SA"/>
              </w:rPr>
            </w:pPr>
            <w:r w:rsidRPr="00230A5C">
              <w:rPr>
                <w:rFonts w:ascii="Times New Roman" w:eastAsia="Cambria" w:hAnsi="Times New Roman" w:cs="Times New Roman"/>
                <w:bCs/>
                <w:w w:val="101"/>
                <w:sz w:val="24"/>
                <w:szCs w:val="24"/>
                <w:lang w:val="ru-RU" w:eastAsia="ar-SA"/>
              </w:rPr>
              <w:lastRenderedPageBreak/>
              <w:t>Оценка "5"</w:t>
            </w:r>
            <w:r w:rsidRPr="00230A5C">
              <w:rPr>
                <w:rFonts w:ascii="Times New Roman" w:eastAsia="Cambria" w:hAnsi="Times New Roman" w:cs="Times New Roman"/>
                <w:w w:val="101"/>
                <w:sz w:val="24"/>
                <w:szCs w:val="24"/>
                <w:lang w:val="ru-RU" w:eastAsia="ar-SA"/>
              </w:rPr>
              <w:t xml:space="preserve"> </w:t>
            </w:r>
            <w:r w:rsidRPr="00230A5C">
              <w:rPr>
                <w:rFonts w:ascii="Times New Roman" w:eastAsia="Cambria" w:hAnsi="Times New Roman" w:cs="Times New Roman"/>
                <w:sz w:val="24"/>
                <w:szCs w:val="24"/>
                <w:lang w:val="ru-RU" w:eastAsia="ar-SA"/>
              </w:rPr>
              <w:t>ставится за диктант, в котором нет ошибок и исправлений; работа написана аккуратно, в соответствии с требованиями письма.</w:t>
            </w:r>
          </w:p>
          <w:p w:rsidR="00230A5C" w:rsidRPr="00230A5C" w:rsidRDefault="00230A5C" w:rsidP="00230A5C">
            <w:pPr>
              <w:shd w:val="clear" w:color="auto" w:fill="FFFFFF"/>
              <w:suppressAutoHyphens/>
              <w:spacing w:after="0" w:line="240" w:lineRule="auto"/>
              <w:ind w:firstLine="709"/>
              <w:jc w:val="both"/>
              <w:rPr>
                <w:rFonts w:ascii="Times New Roman" w:eastAsia="Cambria" w:hAnsi="Times New Roman" w:cs="Times New Roman"/>
                <w:bCs/>
                <w:spacing w:val="-1"/>
                <w:w w:val="101"/>
                <w:sz w:val="24"/>
                <w:szCs w:val="24"/>
                <w:lang w:val="ru-RU" w:eastAsia="ar-SA"/>
              </w:rPr>
            </w:pPr>
            <w:r w:rsidRPr="00230A5C">
              <w:rPr>
                <w:rFonts w:ascii="Times New Roman" w:eastAsia="Cambria" w:hAnsi="Times New Roman" w:cs="Times New Roman"/>
                <w:bCs/>
                <w:w w:val="101"/>
                <w:sz w:val="24"/>
                <w:szCs w:val="24"/>
                <w:lang w:val="ru-RU" w:eastAsia="ar-SA"/>
              </w:rPr>
              <w:t>Оценка "4"</w:t>
            </w:r>
            <w:r w:rsidRPr="00230A5C">
              <w:rPr>
                <w:rFonts w:ascii="Times New Roman" w:eastAsia="Cambria" w:hAnsi="Times New Roman" w:cs="Times New Roman"/>
                <w:w w:val="101"/>
                <w:sz w:val="24"/>
                <w:szCs w:val="24"/>
                <w:lang w:val="ru-RU" w:eastAsia="ar-SA"/>
              </w:rPr>
              <w:t xml:space="preserve"> </w:t>
            </w:r>
            <w:r w:rsidRPr="00230A5C">
              <w:rPr>
                <w:rFonts w:ascii="Times New Roman" w:eastAsia="Cambria" w:hAnsi="Times New Roman" w:cs="Times New Roman"/>
                <w:sz w:val="24"/>
                <w:szCs w:val="24"/>
                <w:lang w:val="ru-RU" w:eastAsia="ar-SA"/>
              </w:rPr>
              <w:t>ставится за диктант, в котором допущено не более двух орфографических ошибок; работа выполнена чисто, но допущены небольшие отклонения от норм каллиграфии.</w:t>
            </w:r>
          </w:p>
          <w:p w:rsidR="00230A5C" w:rsidRPr="00230A5C" w:rsidRDefault="00230A5C" w:rsidP="00230A5C">
            <w:pPr>
              <w:shd w:val="clear" w:color="auto" w:fill="FFFFFF"/>
              <w:suppressAutoHyphens/>
              <w:spacing w:after="0" w:line="240" w:lineRule="auto"/>
              <w:ind w:firstLine="709"/>
              <w:jc w:val="both"/>
              <w:rPr>
                <w:rFonts w:ascii="Times New Roman" w:eastAsia="Cambria" w:hAnsi="Times New Roman" w:cs="Times New Roman"/>
                <w:bCs/>
                <w:spacing w:val="-4"/>
                <w:w w:val="101"/>
                <w:sz w:val="24"/>
                <w:szCs w:val="24"/>
                <w:lang w:val="ru-RU" w:eastAsia="ar-SA"/>
              </w:rPr>
            </w:pPr>
            <w:r w:rsidRPr="00230A5C">
              <w:rPr>
                <w:rFonts w:ascii="Times New Roman" w:eastAsia="Cambria" w:hAnsi="Times New Roman" w:cs="Times New Roman"/>
                <w:bCs/>
                <w:spacing w:val="-1"/>
                <w:w w:val="101"/>
                <w:sz w:val="24"/>
                <w:szCs w:val="24"/>
                <w:lang w:val="ru-RU" w:eastAsia="ar-SA"/>
              </w:rPr>
              <w:t>Оценка "3"</w:t>
            </w:r>
            <w:r w:rsidRPr="00230A5C">
              <w:rPr>
                <w:rFonts w:ascii="Times New Roman" w:eastAsia="Cambria" w:hAnsi="Times New Roman" w:cs="Times New Roman"/>
                <w:spacing w:val="-1"/>
                <w:w w:val="101"/>
                <w:sz w:val="24"/>
                <w:szCs w:val="24"/>
                <w:lang w:val="ru-RU" w:eastAsia="ar-SA"/>
              </w:rPr>
              <w:t xml:space="preserve"> </w:t>
            </w:r>
            <w:r w:rsidRPr="00230A5C">
              <w:rPr>
                <w:rFonts w:ascii="Times New Roman" w:eastAsia="Cambria" w:hAnsi="Times New Roman" w:cs="Times New Roman"/>
                <w:sz w:val="24"/>
                <w:szCs w:val="24"/>
                <w:lang w:val="ru-RU" w:eastAsia="ar-SA"/>
              </w:rPr>
              <w:t xml:space="preserve">ставится за диктант, в котором допущено 3-5 орфографических ошибок. Работа написана небрежно. </w:t>
            </w:r>
          </w:p>
          <w:p w:rsidR="00230A5C" w:rsidRPr="00230A5C" w:rsidRDefault="00230A5C" w:rsidP="00230A5C">
            <w:pPr>
              <w:shd w:val="clear" w:color="auto" w:fill="FFFFFF"/>
              <w:suppressAutoHyphens/>
              <w:spacing w:after="0" w:line="240" w:lineRule="auto"/>
              <w:ind w:firstLine="709"/>
              <w:jc w:val="both"/>
              <w:rPr>
                <w:rFonts w:ascii="Times New Roman" w:eastAsia="Cambria" w:hAnsi="Times New Roman" w:cs="Times New Roman"/>
                <w:bCs/>
                <w:w w:val="101"/>
                <w:sz w:val="24"/>
                <w:szCs w:val="24"/>
                <w:lang w:val="ru-RU" w:eastAsia="ar-SA"/>
              </w:rPr>
            </w:pPr>
            <w:r w:rsidRPr="00230A5C">
              <w:rPr>
                <w:rFonts w:ascii="Times New Roman" w:eastAsia="Cambria" w:hAnsi="Times New Roman" w:cs="Times New Roman"/>
                <w:bCs/>
                <w:spacing w:val="-4"/>
                <w:w w:val="101"/>
                <w:sz w:val="24"/>
                <w:szCs w:val="24"/>
                <w:lang w:val="ru-RU" w:eastAsia="ar-SA"/>
              </w:rPr>
              <w:t>Оценка "2"</w:t>
            </w:r>
            <w:r w:rsidRPr="00230A5C">
              <w:rPr>
                <w:rFonts w:ascii="Times New Roman" w:eastAsia="Cambria" w:hAnsi="Times New Roman" w:cs="Times New Roman"/>
                <w:spacing w:val="-4"/>
                <w:w w:val="101"/>
                <w:sz w:val="24"/>
                <w:szCs w:val="24"/>
                <w:lang w:val="ru-RU" w:eastAsia="ar-SA"/>
              </w:rPr>
              <w:t xml:space="preserve"> </w:t>
            </w:r>
            <w:r w:rsidRPr="00230A5C">
              <w:rPr>
                <w:rFonts w:ascii="Times New Roman" w:eastAsia="Cambria" w:hAnsi="Times New Roman" w:cs="Times New Roman"/>
                <w:sz w:val="24"/>
                <w:szCs w:val="24"/>
                <w:lang w:val="ru-RU" w:eastAsia="ar-SA"/>
              </w:rPr>
              <w:t xml:space="preserve">ставится за диктант, в котором более 5 орфографических ошибок, работа написана неряшливо. </w:t>
            </w:r>
          </w:p>
          <w:p w:rsidR="00230A5C" w:rsidRPr="00230A5C" w:rsidRDefault="00230A5C" w:rsidP="00230A5C">
            <w:pPr>
              <w:shd w:val="clear" w:color="auto" w:fill="FFFFFF"/>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bCs/>
                <w:w w:val="101"/>
                <w:sz w:val="24"/>
                <w:szCs w:val="24"/>
                <w:lang w:val="ru-RU" w:eastAsia="ar-SA"/>
              </w:rPr>
              <w:t>Ошибкой в диктанте следует считать:</w:t>
            </w:r>
          </w:p>
          <w:p w:rsidR="00230A5C" w:rsidRPr="00230A5C" w:rsidRDefault="00230A5C" w:rsidP="00230A5C">
            <w:pPr>
              <w:numPr>
                <w:ilvl w:val="0"/>
                <w:numId w:val="58"/>
              </w:numPr>
              <w:shd w:val="clear" w:color="auto" w:fill="FFFFFF"/>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нарушение правил орфографии при написании слов;</w:t>
            </w:r>
          </w:p>
          <w:p w:rsidR="00230A5C" w:rsidRPr="00230A5C" w:rsidRDefault="00230A5C" w:rsidP="00230A5C">
            <w:pPr>
              <w:numPr>
                <w:ilvl w:val="0"/>
                <w:numId w:val="58"/>
              </w:numPr>
              <w:shd w:val="clear" w:color="auto" w:fill="FFFFFF"/>
              <w:suppressAutoHyphens/>
              <w:spacing w:after="0" w:line="240" w:lineRule="auto"/>
              <w:ind w:left="0" w:firstLine="709"/>
              <w:jc w:val="both"/>
              <w:rPr>
                <w:rFonts w:ascii="Times New Roman" w:eastAsia="Cambria" w:hAnsi="Times New Roman" w:cs="Times New Roman"/>
                <w:spacing w:val="-1"/>
                <w:sz w:val="24"/>
                <w:szCs w:val="24"/>
                <w:lang w:val="ru-RU" w:eastAsia="ar-SA"/>
              </w:rPr>
            </w:pPr>
            <w:r w:rsidRPr="00230A5C">
              <w:rPr>
                <w:rFonts w:ascii="Times New Roman" w:eastAsia="Cambria" w:hAnsi="Times New Roman" w:cs="Times New Roman"/>
                <w:sz w:val="24"/>
                <w:szCs w:val="24"/>
                <w:lang w:val="ru-RU" w:eastAsia="ar-SA"/>
              </w:rPr>
              <w:t>•пропуск и искажение бу</w:t>
            </w:r>
            <w:proofErr w:type="gramStart"/>
            <w:r w:rsidRPr="00230A5C">
              <w:rPr>
                <w:rFonts w:ascii="Times New Roman" w:eastAsia="Cambria" w:hAnsi="Times New Roman" w:cs="Times New Roman"/>
                <w:sz w:val="24"/>
                <w:szCs w:val="24"/>
                <w:lang w:val="ru-RU" w:eastAsia="ar-SA"/>
              </w:rPr>
              <w:t>кв в сл</w:t>
            </w:r>
            <w:proofErr w:type="gramEnd"/>
            <w:r w:rsidRPr="00230A5C">
              <w:rPr>
                <w:rFonts w:ascii="Times New Roman" w:eastAsia="Cambria" w:hAnsi="Times New Roman" w:cs="Times New Roman"/>
                <w:sz w:val="24"/>
                <w:szCs w:val="24"/>
                <w:lang w:val="ru-RU" w:eastAsia="ar-SA"/>
              </w:rPr>
              <w:t>овах;</w:t>
            </w:r>
          </w:p>
          <w:p w:rsidR="00230A5C" w:rsidRPr="00230A5C" w:rsidRDefault="00230A5C" w:rsidP="00230A5C">
            <w:pPr>
              <w:numPr>
                <w:ilvl w:val="1"/>
                <w:numId w:val="58"/>
              </w:numPr>
              <w:shd w:val="clear" w:color="auto" w:fill="FFFFFF"/>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pacing w:val="-1"/>
                <w:sz w:val="24"/>
                <w:szCs w:val="24"/>
                <w:lang w:val="ru-RU" w:eastAsia="ar-SA"/>
              </w:rPr>
              <w:t>замену слов;</w:t>
            </w:r>
          </w:p>
          <w:p w:rsidR="00230A5C" w:rsidRPr="00230A5C" w:rsidRDefault="00230A5C" w:rsidP="00230A5C">
            <w:pPr>
              <w:numPr>
                <w:ilvl w:val="0"/>
                <w:numId w:val="58"/>
              </w:numPr>
              <w:shd w:val="clear" w:color="auto" w:fill="FFFFFF"/>
              <w:suppressAutoHyphens/>
              <w:spacing w:after="0" w:line="240" w:lineRule="auto"/>
              <w:ind w:left="0" w:firstLine="709"/>
              <w:jc w:val="both"/>
              <w:rPr>
                <w:rFonts w:ascii="Times New Roman" w:eastAsia="Cambria" w:hAnsi="Times New Roman" w:cs="Times New Roman"/>
                <w:bCs/>
                <w:spacing w:val="-1"/>
                <w:w w:val="101"/>
                <w:sz w:val="24"/>
                <w:szCs w:val="24"/>
                <w:lang w:val="ru-RU" w:eastAsia="ar-SA"/>
              </w:rPr>
            </w:pPr>
            <w:r w:rsidRPr="00230A5C">
              <w:rPr>
                <w:rFonts w:ascii="Times New Roman" w:eastAsia="Cambria" w:hAnsi="Times New Roman" w:cs="Times New Roman"/>
                <w:sz w:val="24"/>
                <w:szCs w:val="24"/>
                <w:lang w:val="ru-RU" w:eastAsia="ar-SA"/>
              </w:rPr>
              <w:t xml:space="preserve">•отсутствие </w:t>
            </w:r>
            <w:r w:rsidRPr="00230A5C">
              <w:rPr>
                <w:rFonts w:ascii="Times New Roman" w:eastAsia="Cambria" w:hAnsi="Times New Roman" w:cs="Times New Roman"/>
                <w:spacing w:val="17"/>
                <w:sz w:val="24"/>
                <w:szCs w:val="24"/>
                <w:lang w:val="ru-RU" w:eastAsia="ar-SA"/>
              </w:rPr>
              <w:t>знаков</w:t>
            </w:r>
            <w:r w:rsidRPr="00230A5C">
              <w:rPr>
                <w:rFonts w:ascii="Times New Roman" w:eastAsia="Cambria" w:hAnsi="Times New Roman" w:cs="Times New Roman"/>
                <w:sz w:val="24"/>
                <w:szCs w:val="24"/>
                <w:lang w:val="ru-RU" w:eastAsia="ar-SA"/>
              </w:rPr>
              <w:t xml:space="preserve"> препинания в пределах программы данного класса; неправильное написание словарных слов. </w:t>
            </w:r>
          </w:p>
          <w:p w:rsidR="00230A5C" w:rsidRPr="00230A5C" w:rsidRDefault="00230A5C" w:rsidP="00230A5C">
            <w:pPr>
              <w:shd w:val="clear" w:color="auto" w:fill="FFFFFF"/>
              <w:suppressAutoHyphens/>
              <w:spacing w:after="0" w:line="240" w:lineRule="auto"/>
              <w:ind w:firstLine="709"/>
              <w:jc w:val="both"/>
              <w:rPr>
                <w:rFonts w:ascii="Times New Roman" w:eastAsia="Cambria" w:hAnsi="Times New Roman" w:cs="Times New Roman"/>
                <w:spacing w:val="-2"/>
                <w:sz w:val="24"/>
                <w:szCs w:val="24"/>
                <w:lang w:val="ru-RU" w:eastAsia="ar-SA"/>
              </w:rPr>
            </w:pPr>
            <w:r w:rsidRPr="00230A5C">
              <w:rPr>
                <w:rFonts w:ascii="Times New Roman" w:eastAsia="Cambria" w:hAnsi="Times New Roman" w:cs="Times New Roman"/>
                <w:bCs/>
                <w:spacing w:val="-1"/>
                <w:w w:val="101"/>
                <w:sz w:val="24"/>
                <w:szCs w:val="24"/>
                <w:lang w:val="ru-RU" w:eastAsia="ar-SA"/>
              </w:rPr>
              <w:t>За ошибку в диктанте не считаются:</w:t>
            </w:r>
          </w:p>
          <w:p w:rsidR="00230A5C" w:rsidRPr="00230A5C" w:rsidRDefault="00230A5C" w:rsidP="00230A5C">
            <w:pPr>
              <w:numPr>
                <w:ilvl w:val="0"/>
                <w:numId w:val="59"/>
              </w:numPr>
              <w:shd w:val="clear" w:color="auto" w:fill="FFFFFF"/>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pacing w:val="-2"/>
                <w:sz w:val="24"/>
                <w:szCs w:val="24"/>
                <w:lang w:val="ru-RU" w:eastAsia="ar-SA"/>
              </w:rPr>
              <w:t xml:space="preserve">•ошибки </w:t>
            </w:r>
            <w:proofErr w:type="gramStart"/>
            <w:r w:rsidRPr="00230A5C">
              <w:rPr>
                <w:rFonts w:ascii="Times New Roman" w:eastAsia="Cambria" w:hAnsi="Times New Roman" w:cs="Times New Roman"/>
                <w:spacing w:val="21"/>
                <w:sz w:val="24"/>
                <w:szCs w:val="24"/>
                <w:lang w:val="ru-RU" w:eastAsia="ar-SA"/>
              </w:rPr>
              <w:t>на те</w:t>
            </w:r>
            <w:proofErr w:type="gramEnd"/>
            <w:r w:rsidRPr="00230A5C">
              <w:rPr>
                <w:rFonts w:ascii="Times New Roman" w:eastAsia="Cambria" w:hAnsi="Times New Roman" w:cs="Times New Roman"/>
                <w:sz w:val="24"/>
                <w:szCs w:val="24"/>
                <w:lang w:val="ru-RU" w:eastAsia="ar-SA"/>
              </w:rPr>
              <w:t xml:space="preserve"> </w:t>
            </w:r>
            <w:r w:rsidRPr="00230A5C">
              <w:rPr>
                <w:rFonts w:ascii="Times New Roman" w:eastAsia="Cambria" w:hAnsi="Times New Roman" w:cs="Times New Roman"/>
                <w:spacing w:val="-2"/>
                <w:sz w:val="24"/>
                <w:szCs w:val="24"/>
                <w:lang w:val="ru-RU" w:eastAsia="ar-SA"/>
              </w:rPr>
              <w:t xml:space="preserve">разделы орфографии и пунктуации, которые не </w:t>
            </w:r>
            <w:r w:rsidRPr="00230A5C">
              <w:rPr>
                <w:rFonts w:ascii="Times New Roman" w:eastAsia="Cambria" w:hAnsi="Times New Roman" w:cs="Times New Roman"/>
                <w:spacing w:val="15"/>
                <w:sz w:val="24"/>
                <w:szCs w:val="24"/>
                <w:lang w:val="ru-RU" w:eastAsia="ar-SA"/>
              </w:rPr>
              <w:t>изучались;</w:t>
            </w:r>
          </w:p>
          <w:p w:rsidR="00230A5C" w:rsidRPr="00230A5C" w:rsidRDefault="00230A5C" w:rsidP="00230A5C">
            <w:pPr>
              <w:numPr>
                <w:ilvl w:val="0"/>
                <w:numId w:val="59"/>
              </w:numPr>
              <w:shd w:val="clear" w:color="auto" w:fill="FFFFFF"/>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w:t>
            </w:r>
            <w:r w:rsidRPr="00230A5C">
              <w:rPr>
                <w:rFonts w:ascii="Times New Roman" w:eastAsia="Cambria" w:hAnsi="Times New Roman" w:cs="Times New Roman"/>
                <w:spacing w:val="20"/>
                <w:sz w:val="24"/>
                <w:szCs w:val="24"/>
                <w:lang w:val="ru-RU" w:eastAsia="ar-SA"/>
              </w:rPr>
              <w:t>единичный</w:t>
            </w:r>
            <w:r w:rsidRPr="00230A5C">
              <w:rPr>
                <w:rFonts w:ascii="Times New Roman" w:eastAsia="Cambria" w:hAnsi="Times New Roman" w:cs="Times New Roman"/>
                <w:sz w:val="24"/>
                <w:szCs w:val="24"/>
                <w:lang w:val="ru-RU" w:eastAsia="ar-SA"/>
              </w:rPr>
              <w:t xml:space="preserve">  пропуск точки  в конце предложения, если  первое слово следующего    предложения  </w:t>
            </w:r>
            <w:r w:rsidRPr="00230A5C">
              <w:rPr>
                <w:rFonts w:ascii="Times New Roman" w:eastAsia="Cambria" w:hAnsi="Times New Roman" w:cs="Times New Roman"/>
                <w:spacing w:val="26"/>
                <w:sz w:val="24"/>
                <w:szCs w:val="24"/>
                <w:lang w:val="ru-RU" w:eastAsia="ar-SA"/>
              </w:rPr>
              <w:t>записано</w:t>
            </w:r>
            <w:r w:rsidRPr="00230A5C">
              <w:rPr>
                <w:rFonts w:ascii="Times New Roman" w:eastAsia="Cambria" w:hAnsi="Times New Roman" w:cs="Times New Roman"/>
                <w:sz w:val="24"/>
                <w:szCs w:val="24"/>
                <w:lang w:val="ru-RU" w:eastAsia="ar-SA"/>
              </w:rPr>
              <w:t xml:space="preserve"> с </w:t>
            </w:r>
            <w:r w:rsidRPr="00230A5C">
              <w:rPr>
                <w:rFonts w:ascii="Times New Roman" w:eastAsia="Cambria" w:hAnsi="Times New Roman" w:cs="Times New Roman"/>
                <w:spacing w:val="-1"/>
                <w:sz w:val="24"/>
                <w:szCs w:val="24"/>
                <w:lang w:val="ru-RU" w:eastAsia="ar-SA"/>
              </w:rPr>
              <w:t>заглавной буквы.</w:t>
            </w:r>
          </w:p>
          <w:p w:rsidR="00230A5C" w:rsidRPr="00230A5C" w:rsidRDefault="00230A5C" w:rsidP="00230A5C">
            <w:pPr>
              <w:shd w:val="clear" w:color="auto" w:fill="FFFFFF"/>
              <w:suppressAutoHyphens/>
              <w:spacing w:after="0" w:line="240" w:lineRule="auto"/>
              <w:ind w:firstLine="709"/>
              <w:jc w:val="both"/>
              <w:rPr>
                <w:rFonts w:ascii="Times New Roman" w:eastAsia="Cambria" w:hAnsi="Times New Roman" w:cs="Times New Roman"/>
                <w:spacing w:val="-1"/>
                <w:sz w:val="24"/>
                <w:szCs w:val="24"/>
                <w:lang w:val="ru-RU" w:eastAsia="ar-SA"/>
              </w:rPr>
            </w:pPr>
            <w:r w:rsidRPr="00230A5C">
              <w:rPr>
                <w:rFonts w:ascii="Times New Roman" w:eastAsia="Cambria" w:hAnsi="Times New Roman" w:cs="Times New Roman"/>
                <w:bCs/>
                <w:sz w:val="24"/>
                <w:szCs w:val="24"/>
                <w:lang w:val="ru-RU" w:eastAsia="ar-SA"/>
              </w:rPr>
              <w:t>За одну ошибку в диктанте считаются:</w:t>
            </w:r>
          </w:p>
          <w:p w:rsidR="00230A5C" w:rsidRPr="00230A5C" w:rsidRDefault="00230A5C" w:rsidP="00230A5C">
            <w:pPr>
              <w:shd w:val="clear" w:color="auto" w:fill="FFFFFF"/>
              <w:suppressAutoHyphens/>
              <w:spacing w:after="0" w:line="240" w:lineRule="auto"/>
              <w:ind w:left="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pacing w:val="-1"/>
                <w:sz w:val="24"/>
                <w:szCs w:val="24"/>
                <w:lang w:val="ru-RU" w:eastAsia="ar-SA"/>
              </w:rPr>
              <w:t>два исправления;</w:t>
            </w:r>
          </w:p>
          <w:p w:rsidR="00230A5C" w:rsidRPr="00230A5C" w:rsidRDefault="00230A5C" w:rsidP="00230A5C">
            <w:pPr>
              <w:shd w:val="clear" w:color="auto" w:fill="FFFFFF"/>
              <w:tabs>
                <w:tab w:val="left" w:pos="9360"/>
              </w:tabs>
              <w:suppressAutoHyphens/>
              <w:spacing w:after="0" w:line="240" w:lineRule="auto"/>
              <w:ind w:left="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две пунктуационные ошибки; </w:t>
            </w:r>
          </w:p>
          <w:p w:rsidR="00230A5C" w:rsidRPr="00230A5C" w:rsidRDefault="00230A5C" w:rsidP="00230A5C">
            <w:pPr>
              <w:shd w:val="clear" w:color="auto" w:fill="FFFFFF"/>
              <w:suppressAutoHyphens/>
              <w:spacing w:after="0" w:line="240" w:lineRule="auto"/>
              <w:ind w:left="709"/>
              <w:jc w:val="both"/>
              <w:rPr>
                <w:rFonts w:ascii="Times New Roman" w:eastAsia="Cambria" w:hAnsi="Times New Roman" w:cs="Times New Roman"/>
                <w:bCs/>
                <w:sz w:val="24"/>
                <w:szCs w:val="24"/>
                <w:lang w:val="ru-RU" w:eastAsia="ar-SA"/>
              </w:rPr>
            </w:pPr>
            <w:r w:rsidRPr="00230A5C">
              <w:rPr>
                <w:rFonts w:ascii="Times New Roman" w:eastAsia="Cambria" w:hAnsi="Times New Roman" w:cs="Times New Roman"/>
                <w:sz w:val="24"/>
                <w:szCs w:val="24"/>
                <w:lang w:val="ru-RU" w:eastAsia="ar-SA"/>
              </w:rPr>
              <w:t xml:space="preserve">повторение ошибок в одном и том же слове. </w:t>
            </w:r>
          </w:p>
          <w:p w:rsidR="00230A5C" w:rsidRPr="00230A5C" w:rsidRDefault="00230A5C" w:rsidP="00230A5C">
            <w:pPr>
              <w:shd w:val="clear" w:color="auto" w:fill="FFFFFF"/>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bCs/>
                <w:sz w:val="24"/>
                <w:szCs w:val="24"/>
                <w:lang w:val="ru-RU" w:eastAsia="ar-SA"/>
              </w:rPr>
              <w:t xml:space="preserve">Негрубыми ошибками считаются </w:t>
            </w:r>
            <w:proofErr w:type="gramStart"/>
            <w:r w:rsidRPr="00230A5C">
              <w:rPr>
                <w:rFonts w:ascii="Times New Roman" w:eastAsia="Cambria" w:hAnsi="Times New Roman" w:cs="Times New Roman"/>
                <w:bCs/>
                <w:sz w:val="24"/>
                <w:szCs w:val="24"/>
                <w:lang w:val="ru-RU" w:eastAsia="ar-SA"/>
              </w:rPr>
              <w:t>следующие</w:t>
            </w:r>
            <w:proofErr w:type="gramEnd"/>
            <w:r w:rsidRPr="00230A5C">
              <w:rPr>
                <w:rFonts w:ascii="Times New Roman" w:eastAsia="Cambria" w:hAnsi="Times New Roman" w:cs="Times New Roman"/>
                <w:bCs/>
                <w:sz w:val="24"/>
                <w:szCs w:val="24"/>
                <w:lang w:val="ru-RU" w:eastAsia="ar-SA"/>
              </w:rPr>
              <w:t>:</w:t>
            </w:r>
          </w:p>
          <w:p w:rsidR="00230A5C" w:rsidRPr="00230A5C" w:rsidRDefault="00230A5C" w:rsidP="00230A5C">
            <w:pPr>
              <w:numPr>
                <w:ilvl w:val="0"/>
                <w:numId w:val="60"/>
              </w:numPr>
              <w:shd w:val="clear" w:color="auto" w:fill="FFFFFF"/>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повторение одной и той же буквы в слове;</w:t>
            </w:r>
          </w:p>
          <w:p w:rsidR="00230A5C" w:rsidRPr="00230A5C" w:rsidRDefault="00230A5C" w:rsidP="00230A5C">
            <w:pPr>
              <w:numPr>
                <w:ilvl w:val="0"/>
                <w:numId w:val="60"/>
              </w:numPr>
              <w:shd w:val="clear" w:color="auto" w:fill="FFFFFF"/>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недописанное слово;</w:t>
            </w:r>
          </w:p>
          <w:p w:rsidR="00230A5C" w:rsidRPr="00230A5C" w:rsidRDefault="00230A5C" w:rsidP="00230A5C">
            <w:pPr>
              <w:numPr>
                <w:ilvl w:val="0"/>
                <w:numId w:val="60"/>
              </w:numPr>
              <w:shd w:val="clear" w:color="auto" w:fill="FFFFFF"/>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перенос слова, одна часть которого написана на одной строке, а вторая опущена;</w:t>
            </w:r>
          </w:p>
          <w:p w:rsidR="00230A5C" w:rsidRPr="00230A5C" w:rsidRDefault="00230A5C" w:rsidP="00230A5C">
            <w:pPr>
              <w:numPr>
                <w:ilvl w:val="0"/>
                <w:numId w:val="60"/>
              </w:numPr>
              <w:shd w:val="clear" w:color="auto" w:fill="FFFFFF"/>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дважды записанное одно и то же слово в предложении.</w:t>
            </w:r>
          </w:p>
          <w:p w:rsidR="00230A5C" w:rsidRPr="00230A5C" w:rsidRDefault="00230A5C" w:rsidP="00230A5C">
            <w:pPr>
              <w:keepNext/>
              <w:numPr>
                <w:ilvl w:val="1"/>
                <w:numId w:val="0"/>
              </w:numPr>
              <w:tabs>
                <w:tab w:val="num" w:pos="576"/>
              </w:tabs>
              <w:suppressAutoHyphens/>
              <w:spacing w:after="0" w:line="240" w:lineRule="auto"/>
              <w:ind w:firstLine="709"/>
              <w:jc w:val="both"/>
              <w:outlineLvl w:val="1"/>
              <w:rPr>
                <w:rFonts w:ascii="Arial" w:eastAsia="Times New Roman" w:hAnsi="Arial" w:cs="Arial"/>
                <w:bCs/>
                <w:i/>
                <w:iCs/>
                <w:w w:val="101"/>
                <w:sz w:val="24"/>
                <w:szCs w:val="24"/>
                <w:lang w:val="ru-RU" w:eastAsia="ar-SA"/>
              </w:rPr>
            </w:pPr>
            <w:r w:rsidRPr="00230A5C">
              <w:rPr>
                <w:rFonts w:ascii="Times New Roman" w:eastAsia="Times New Roman" w:hAnsi="Times New Roman" w:cs="Times New Roman"/>
                <w:bCs/>
                <w:i/>
                <w:iCs/>
                <w:sz w:val="24"/>
                <w:szCs w:val="24"/>
                <w:lang w:val="ru-RU" w:eastAsia="ar-SA"/>
              </w:rPr>
              <w:t>Грамматические</w:t>
            </w:r>
            <w:r w:rsidRPr="00230A5C">
              <w:rPr>
                <w:rFonts w:ascii="Times" w:eastAsia="Times New Roman" w:hAnsi="Times" w:cs="Times"/>
                <w:bCs/>
                <w:i/>
                <w:iCs/>
                <w:sz w:val="24"/>
                <w:szCs w:val="24"/>
                <w:lang w:val="ru-RU" w:eastAsia="ar-SA"/>
              </w:rPr>
              <w:t xml:space="preserve"> </w:t>
            </w:r>
            <w:r w:rsidRPr="00230A5C">
              <w:rPr>
                <w:rFonts w:ascii="Times New Roman" w:eastAsia="Times New Roman" w:hAnsi="Times New Roman" w:cs="Times New Roman"/>
                <w:bCs/>
                <w:i/>
                <w:iCs/>
                <w:sz w:val="24"/>
                <w:szCs w:val="24"/>
                <w:lang w:val="ru-RU" w:eastAsia="ar-SA"/>
              </w:rPr>
              <w:t>задания</w:t>
            </w:r>
            <w:r w:rsidRPr="00230A5C">
              <w:rPr>
                <w:rFonts w:ascii="Times" w:eastAsia="Times New Roman" w:hAnsi="Times" w:cs="Times"/>
                <w:bCs/>
                <w:i/>
                <w:iCs/>
                <w:sz w:val="24"/>
                <w:szCs w:val="24"/>
                <w:lang w:val="ru-RU" w:eastAsia="ar-SA"/>
              </w:rPr>
              <w:t xml:space="preserve"> </w:t>
            </w:r>
          </w:p>
          <w:p w:rsidR="00230A5C" w:rsidRPr="00230A5C" w:rsidRDefault="00230A5C" w:rsidP="00230A5C">
            <w:pPr>
              <w:shd w:val="clear" w:color="auto" w:fill="FFFFFF"/>
              <w:suppressAutoHyphens/>
              <w:spacing w:after="0" w:line="240" w:lineRule="auto"/>
              <w:ind w:firstLine="709"/>
              <w:jc w:val="both"/>
              <w:rPr>
                <w:rFonts w:ascii="Times New Roman" w:eastAsia="Cambria" w:hAnsi="Times New Roman" w:cs="Times New Roman"/>
                <w:w w:val="101"/>
                <w:sz w:val="24"/>
                <w:szCs w:val="24"/>
                <w:lang w:val="ru-RU" w:eastAsia="ar-SA"/>
              </w:rPr>
            </w:pPr>
            <w:r w:rsidRPr="00230A5C">
              <w:rPr>
                <w:rFonts w:ascii="Times New Roman" w:eastAsia="Cambria" w:hAnsi="Times New Roman" w:cs="Times New Roman"/>
                <w:w w:val="101"/>
                <w:sz w:val="24"/>
                <w:szCs w:val="24"/>
                <w:lang w:val="ru-RU" w:eastAsia="ar-SA"/>
              </w:rPr>
              <w:t xml:space="preserve">Оценка </w:t>
            </w:r>
            <w:r w:rsidRPr="00230A5C">
              <w:rPr>
                <w:rFonts w:ascii="Times New Roman" w:eastAsia="Cambria" w:hAnsi="Times New Roman" w:cs="Times New Roman"/>
                <w:bCs/>
                <w:w w:val="101"/>
                <w:sz w:val="24"/>
                <w:szCs w:val="24"/>
                <w:lang w:val="ru-RU" w:eastAsia="ar-SA"/>
              </w:rPr>
              <w:t>"5"</w:t>
            </w:r>
            <w:r w:rsidRPr="00230A5C">
              <w:rPr>
                <w:rFonts w:ascii="Times New Roman" w:eastAsia="Cambria" w:hAnsi="Times New Roman" w:cs="Times New Roman"/>
                <w:w w:val="101"/>
                <w:sz w:val="24"/>
                <w:szCs w:val="24"/>
                <w:lang w:val="ru-RU" w:eastAsia="ar-SA"/>
              </w:rPr>
              <w:t xml:space="preserve"> ставится за безошибочное выполнение всех заданий.</w:t>
            </w:r>
          </w:p>
          <w:p w:rsidR="00230A5C" w:rsidRPr="00230A5C" w:rsidRDefault="00230A5C" w:rsidP="00230A5C">
            <w:pPr>
              <w:shd w:val="clear" w:color="auto" w:fill="FFFFFF"/>
              <w:suppressAutoHyphens/>
              <w:spacing w:after="0" w:line="240" w:lineRule="auto"/>
              <w:ind w:firstLine="709"/>
              <w:jc w:val="both"/>
              <w:rPr>
                <w:rFonts w:ascii="Times New Roman" w:eastAsia="Cambria" w:hAnsi="Times New Roman" w:cs="Times New Roman"/>
                <w:w w:val="101"/>
                <w:sz w:val="24"/>
                <w:szCs w:val="24"/>
                <w:lang w:val="ru-RU" w:eastAsia="ar-SA"/>
              </w:rPr>
            </w:pPr>
            <w:r w:rsidRPr="00230A5C">
              <w:rPr>
                <w:rFonts w:ascii="Times New Roman" w:eastAsia="Cambria" w:hAnsi="Times New Roman" w:cs="Times New Roman"/>
                <w:w w:val="101"/>
                <w:sz w:val="24"/>
                <w:szCs w:val="24"/>
                <w:lang w:val="ru-RU" w:eastAsia="ar-SA"/>
              </w:rPr>
              <w:t xml:space="preserve">Оценка </w:t>
            </w:r>
            <w:r w:rsidRPr="00230A5C">
              <w:rPr>
                <w:rFonts w:ascii="Times New Roman" w:eastAsia="Cambria" w:hAnsi="Times New Roman" w:cs="Times New Roman"/>
                <w:bCs/>
                <w:w w:val="101"/>
                <w:sz w:val="24"/>
                <w:szCs w:val="24"/>
                <w:lang w:val="ru-RU" w:eastAsia="ar-SA"/>
              </w:rPr>
              <w:t xml:space="preserve">"4" </w:t>
            </w:r>
            <w:r w:rsidRPr="00230A5C">
              <w:rPr>
                <w:rFonts w:ascii="Times New Roman" w:eastAsia="Cambria" w:hAnsi="Times New Roman" w:cs="Times New Roman"/>
                <w:w w:val="101"/>
                <w:sz w:val="24"/>
                <w:szCs w:val="24"/>
                <w:lang w:val="ru-RU" w:eastAsia="ar-SA"/>
              </w:rPr>
              <w:t>ставится, если ученик правильно выполнил не менее   3/4  заданий.</w:t>
            </w:r>
          </w:p>
          <w:p w:rsidR="00230A5C" w:rsidRPr="00230A5C" w:rsidRDefault="00230A5C" w:rsidP="00230A5C">
            <w:pPr>
              <w:shd w:val="clear" w:color="auto" w:fill="FFFFFF"/>
              <w:suppressAutoHyphens/>
              <w:spacing w:after="0" w:line="240" w:lineRule="auto"/>
              <w:ind w:firstLine="709"/>
              <w:jc w:val="both"/>
              <w:rPr>
                <w:rFonts w:ascii="Times New Roman" w:eastAsia="Cambria" w:hAnsi="Times New Roman" w:cs="Times New Roman"/>
                <w:spacing w:val="-1"/>
                <w:w w:val="101"/>
                <w:sz w:val="24"/>
                <w:szCs w:val="24"/>
                <w:lang w:val="ru-RU" w:eastAsia="ar-SA"/>
              </w:rPr>
            </w:pPr>
            <w:r w:rsidRPr="00230A5C">
              <w:rPr>
                <w:rFonts w:ascii="Times New Roman" w:eastAsia="Cambria" w:hAnsi="Times New Roman" w:cs="Times New Roman"/>
                <w:w w:val="101"/>
                <w:sz w:val="24"/>
                <w:szCs w:val="24"/>
                <w:lang w:val="ru-RU" w:eastAsia="ar-SA"/>
              </w:rPr>
              <w:t xml:space="preserve">Оценка </w:t>
            </w:r>
            <w:r w:rsidRPr="00230A5C">
              <w:rPr>
                <w:rFonts w:ascii="Times New Roman" w:eastAsia="Cambria" w:hAnsi="Times New Roman" w:cs="Times New Roman"/>
                <w:bCs/>
                <w:w w:val="101"/>
                <w:sz w:val="24"/>
                <w:szCs w:val="24"/>
                <w:lang w:val="ru-RU" w:eastAsia="ar-SA"/>
              </w:rPr>
              <w:t>"3"</w:t>
            </w:r>
            <w:r w:rsidRPr="00230A5C">
              <w:rPr>
                <w:rFonts w:ascii="Times New Roman" w:eastAsia="Cambria" w:hAnsi="Times New Roman" w:cs="Times New Roman"/>
                <w:w w:val="101"/>
                <w:sz w:val="24"/>
                <w:szCs w:val="24"/>
                <w:lang w:val="ru-RU" w:eastAsia="ar-SA"/>
              </w:rPr>
              <w:t xml:space="preserve"> ставится, если ученик правильно выполнил не менее 1/2 заданий.</w:t>
            </w:r>
          </w:p>
          <w:p w:rsidR="00230A5C" w:rsidRPr="00230A5C" w:rsidRDefault="00230A5C" w:rsidP="00230A5C">
            <w:pPr>
              <w:shd w:val="clear" w:color="auto" w:fill="FFFFFF"/>
              <w:tabs>
                <w:tab w:val="left" w:pos="9355"/>
              </w:tabs>
              <w:suppressAutoHyphens/>
              <w:spacing w:after="0" w:line="240" w:lineRule="auto"/>
              <w:ind w:firstLine="709"/>
              <w:jc w:val="both"/>
              <w:rPr>
                <w:rFonts w:ascii="Times New Roman" w:eastAsia="Cambria" w:hAnsi="Times New Roman" w:cs="Times New Roman"/>
                <w:i/>
                <w:sz w:val="24"/>
                <w:szCs w:val="24"/>
                <w:lang w:val="ru-RU" w:eastAsia="ar-SA"/>
              </w:rPr>
            </w:pPr>
            <w:r w:rsidRPr="00230A5C">
              <w:rPr>
                <w:rFonts w:ascii="Times New Roman" w:eastAsia="Cambria" w:hAnsi="Times New Roman" w:cs="Times New Roman"/>
                <w:spacing w:val="-1"/>
                <w:w w:val="101"/>
                <w:sz w:val="24"/>
                <w:szCs w:val="24"/>
                <w:lang w:val="ru-RU" w:eastAsia="ar-SA"/>
              </w:rPr>
              <w:t xml:space="preserve">Оценка </w:t>
            </w:r>
            <w:r w:rsidRPr="00230A5C">
              <w:rPr>
                <w:rFonts w:ascii="Times New Roman" w:eastAsia="Cambria" w:hAnsi="Times New Roman" w:cs="Times New Roman"/>
                <w:bCs/>
                <w:spacing w:val="-1"/>
                <w:w w:val="101"/>
                <w:sz w:val="24"/>
                <w:szCs w:val="24"/>
                <w:lang w:val="ru-RU" w:eastAsia="ar-SA"/>
              </w:rPr>
              <w:t>"2"</w:t>
            </w:r>
            <w:r w:rsidRPr="00230A5C">
              <w:rPr>
                <w:rFonts w:ascii="Times New Roman" w:eastAsia="Cambria" w:hAnsi="Times New Roman" w:cs="Times New Roman"/>
                <w:spacing w:val="-1"/>
                <w:w w:val="101"/>
                <w:sz w:val="24"/>
                <w:szCs w:val="24"/>
                <w:lang w:val="ru-RU" w:eastAsia="ar-SA"/>
              </w:rPr>
              <w:t xml:space="preserve"> ставится, если ученик не справился с большинством грамматических </w:t>
            </w:r>
            <w:r w:rsidRPr="00230A5C">
              <w:rPr>
                <w:rFonts w:ascii="Times New Roman" w:eastAsia="Cambria" w:hAnsi="Times New Roman" w:cs="Times New Roman"/>
                <w:spacing w:val="18"/>
                <w:w w:val="101"/>
                <w:sz w:val="24"/>
                <w:szCs w:val="24"/>
                <w:lang w:val="ru-RU" w:eastAsia="ar-SA"/>
              </w:rPr>
              <w:t>заданий.</w:t>
            </w:r>
          </w:p>
          <w:p w:rsidR="00230A5C" w:rsidRPr="00230A5C" w:rsidRDefault="00230A5C" w:rsidP="00230A5C">
            <w:pPr>
              <w:suppressAutoHyphens/>
              <w:spacing w:after="0" w:line="240" w:lineRule="auto"/>
              <w:ind w:firstLine="709"/>
              <w:jc w:val="both"/>
              <w:rPr>
                <w:rFonts w:ascii="Times New Roman" w:eastAsia="Times New Roman" w:hAnsi="Times New Roman" w:cs="Times New Roman"/>
                <w:i/>
                <w:sz w:val="24"/>
                <w:szCs w:val="24"/>
                <w:lang w:val="ru-RU" w:eastAsia="ar-SA"/>
              </w:rPr>
            </w:pPr>
            <w:r w:rsidRPr="00230A5C">
              <w:rPr>
                <w:rFonts w:ascii="Times New Roman" w:eastAsia="Times New Roman" w:hAnsi="Times New Roman" w:cs="Times New Roman"/>
                <w:i/>
                <w:sz w:val="24"/>
                <w:szCs w:val="24"/>
                <w:lang w:val="ru-RU" w:eastAsia="ar-SA"/>
              </w:rPr>
              <w:t>Изложения</w:t>
            </w:r>
            <w:r w:rsidRPr="00230A5C">
              <w:rPr>
                <w:rFonts w:ascii="Times" w:eastAsia="Times New Roman" w:hAnsi="Times" w:cs="Times"/>
                <w:i/>
                <w:sz w:val="24"/>
                <w:szCs w:val="24"/>
                <w:lang w:val="ru-RU" w:eastAsia="ar-SA"/>
              </w:rPr>
              <w:t xml:space="preserve"> </w:t>
            </w:r>
            <w:r w:rsidRPr="00230A5C">
              <w:rPr>
                <w:rFonts w:ascii="Times New Roman" w:eastAsia="Times New Roman" w:hAnsi="Times New Roman" w:cs="Times New Roman"/>
                <w:i/>
                <w:sz w:val="24"/>
                <w:szCs w:val="24"/>
                <w:lang w:val="ru-RU" w:eastAsia="ar-SA"/>
              </w:rPr>
              <w:t>и</w:t>
            </w:r>
            <w:r w:rsidRPr="00230A5C">
              <w:rPr>
                <w:rFonts w:ascii="Times" w:eastAsia="Times New Roman" w:hAnsi="Times" w:cs="Times"/>
                <w:i/>
                <w:sz w:val="24"/>
                <w:szCs w:val="24"/>
                <w:lang w:val="ru-RU" w:eastAsia="ar-SA"/>
              </w:rPr>
              <w:t xml:space="preserve"> </w:t>
            </w:r>
            <w:r w:rsidRPr="00230A5C">
              <w:rPr>
                <w:rFonts w:ascii="Times New Roman" w:eastAsia="Times New Roman" w:hAnsi="Times New Roman" w:cs="Times New Roman"/>
                <w:i/>
                <w:sz w:val="24"/>
                <w:szCs w:val="24"/>
                <w:lang w:val="ru-RU" w:eastAsia="ar-SA"/>
              </w:rPr>
              <w:t>сочинения</w:t>
            </w:r>
          </w:p>
          <w:p w:rsidR="00230A5C" w:rsidRPr="00230A5C" w:rsidRDefault="00230A5C" w:rsidP="00230A5C">
            <w:pPr>
              <w:suppressAutoHyphens/>
              <w:spacing w:after="0" w:line="240" w:lineRule="auto"/>
              <w:ind w:firstLine="709"/>
              <w:jc w:val="both"/>
              <w:rPr>
                <w:rFonts w:ascii="Times New Roman" w:eastAsia="Times New Roman" w:hAnsi="Times New Roman" w:cs="Times New Roman"/>
                <w:sz w:val="24"/>
                <w:szCs w:val="24"/>
                <w:lang w:val="ru-RU" w:eastAsia="ar-SA"/>
              </w:rPr>
            </w:pPr>
            <w:r w:rsidRPr="00230A5C">
              <w:rPr>
                <w:rFonts w:ascii="Times New Roman" w:eastAsia="Times New Roman" w:hAnsi="Times New Roman" w:cs="Times New Roman"/>
                <w:i/>
                <w:sz w:val="24"/>
                <w:szCs w:val="24"/>
                <w:lang w:val="ru-RU" w:eastAsia="ar-SA"/>
              </w:rPr>
              <w:t>(</w:t>
            </w:r>
            <w:r w:rsidRPr="00230A5C">
              <w:rPr>
                <w:rFonts w:ascii="Times New Roman" w:eastAsia="Times New Roman" w:hAnsi="Times New Roman" w:cs="Times New Roman"/>
                <w:sz w:val="24"/>
                <w:szCs w:val="24"/>
                <w:lang w:val="ru-RU" w:eastAsia="ar-SA"/>
              </w:rPr>
              <w:t>на</w:t>
            </w:r>
            <w:r w:rsidRPr="00230A5C">
              <w:rPr>
                <w:rFonts w:ascii="Times" w:eastAsia="Times New Roman" w:hAnsi="Times" w:cs="Times"/>
                <w:sz w:val="24"/>
                <w:szCs w:val="24"/>
                <w:lang w:val="ru-RU" w:eastAsia="ar-SA"/>
              </w:rPr>
              <w:t xml:space="preserve"> </w:t>
            </w:r>
            <w:r w:rsidRPr="00230A5C">
              <w:rPr>
                <w:rFonts w:ascii="Times New Roman" w:eastAsia="Times New Roman" w:hAnsi="Times New Roman" w:cs="Times New Roman"/>
                <w:sz w:val="24"/>
                <w:szCs w:val="24"/>
                <w:lang w:val="ru-RU" w:eastAsia="ar-SA"/>
              </w:rPr>
              <w:t>начальной</w:t>
            </w:r>
            <w:r w:rsidRPr="00230A5C">
              <w:rPr>
                <w:rFonts w:ascii="Times" w:eastAsia="Times New Roman" w:hAnsi="Times" w:cs="Times"/>
                <w:sz w:val="24"/>
                <w:szCs w:val="24"/>
                <w:lang w:val="ru-RU" w:eastAsia="ar-SA"/>
              </w:rPr>
              <w:t xml:space="preserve">  </w:t>
            </w:r>
            <w:r w:rsidRPr="00230A5C">
              <w:rPr>
                <w:rFonts w:ascii="Times New Roman" w:eastAsia="Times New Roman" w:hAnsi="Times New Roman" w:cs="Times New Roman"/>
                <w:sz w:val="24"/>
                <w:szCs w:val="24"/>
                <w:lang w:val="ru-RU" w:eastAsia="ar-SA"/>
              </w:rPr>
              <w:t>ступени</w:t>
            </w:r>
            <w:r w:rsidRPr="00230A5C">
              <w:rPr>
                <w:rFonts w:ascii="Times" w:eastAsia="Times New Roman" w:hAnsi="Times" w:cs="Times"/>
                <w:sz w:val="24"/>
                <w:szCs w:val="24"/>
                <w:lang w:val="ru-RU" w:eastAsia="ar-SA"/>
              </w:rPr>
              <w:t xml:space="preserve"> </w:t>
            </w:r>
            <w:r w:rsidRPr="00230A5C">
              <w:rPr>
                <w:rFonts w:ascii="Times New Roman" w:eastAsia="Times New Roman" w:hAnsi="Times New Roman" w:cs="Times New Roman"/>
                <w:sz w:val="24"/>
                <w:szCs w:val="24"/>
                <w:lang w:val="ru-RU" w:eastAsia="ar-SA"/>
              </w:rPr>
              <w:t>школы</w:t>
            </w:r>
            <w:r w:rsidRPr="00230A5C">
              <w:rPr>
                <w:rFonts w:ascii="Times" w:eastAsia="Times New Roman" w:hAnsi="Times" w:cs="Times"/>
                <w:sz w:val="24"/>
                <w:szCs w:val="24"/>
                <w:lang w:val="ru-RU" w:eastAsia="ar-SA"/>
              </w:rPr>
              <w:t xml:space="preserve"> </w:t>
            </w:r>
            <w:r w:rsidRPr="00230A5C">
              <w:rPr>
                <w:rFonts w:ascii="Times New Roman" w:eastAsia="Times New Roman" w:hAnsi="Times New Roman" w:cs="Times New Roman"/>
                <w:sz w:val="24"/>
                <w:szCs w:val="24"/>
                <w:lang w:val="ru-RU" w:eastAsia="ar-SA"/>
              </w:rPr>
              <w:t>все</w:t>
            </w:r>
            <w:r w:rsidRPr="00230A5C">
              <w:rPr>
                <w:rFonts w:ascii="Times" w:eastAsia="Times New Roman" w:hAnsi="Times" w:cs="Times"/>
                <w:sz w:val="24"/>
                <w:szCs w:val="24"/>
                <w:lang w:val="ru-RU" w:eastAsia="ar-SA"/>
              </w:rPr>
              <w:t xml:space="preserve"> </w:t>
            </w:r>
            <w:r w:rsidRPr="00230A5C">
              <w:rPr>
                <w:rFonts w:ascii="Times New Roman" w:eastAsia="Times New Roman" w:hAnsi="Times New Roman" w:cs="Times New Roman"/>
                <w:sz w:val="24"/>
                <w:szCs w:val="24"/>
                <w:lang w:val="ru-RU" w:eastAsia="ar-SA"/>
              </w:rPr>
              <w:t>творческие</w:t>
            </w:r>
            <w:r w:rsidRPr="00230A5C">
              <w:rPr>
                <w:rFonts w:ascii="Times" w:eastAsia="Times New Roman" w:hAnsi="Times" w:cs="Times"/>
                <w:sz w:val="24"/>
                <w:szCs w:val="24"/>
                <w:lang w:val="ru-RU" w:eastAsia="ar-SA"/>
              </w:rPr>
              <w:t xml:space="preserve"> </w:t>
            </w:r>
            <w:r w:rsidRPr="00230A5C">
              <w:rPr>
                <w:rFonts w:ascii="Times New Roman" w:eastAsia="Times New Roman" w:hAnsi="Times New Roman" w:cs="Times New Roman"/>
                <w:sz w:val="24"/>
                <w:szCs w:val="24"/>
                <w:lang w:val="ru-RU" w:eastAsia="ar-SA"/>
              </w:rPr>
              <w:t>работы</w:t>
            </w:r>
            <w:r w:rsidRPr="00230A5C">
              <w:rPr>
                <w:rFonts w:ascii="Times" w:eastAsia="Times New Roman" w:hAnsi="Times" w:cs="Times"/>
                <w:sz w:val="24"/>
                <w:szCs w:val="24"/>
                <w:lang w:val="ru-RU" w:eastAsia="ar-SA"/>
              </w:rPr>
              <w:t xml:space="preserve"> </w:t>
            </w:r>
            <w:r w:rsidRPr="00230A5C">
              <w:rPr>
                <w:rFonts w:ascii="Times New Roman" w:eastAsia="Times New Roman" w:hAnsi="Times New Roman" w:cs="Times New Roman"/>
                <w:sz w:val="24"/>
                <w:szCs w:val="24"/>
                <w:lang w:val="ru-RU" w:eastAsia="ar-SA"/>
              </w:rPr>
              <w:t>носят</w:t>
            </w:r>
            <w:r w:rsidRPr="00230A5C">
              <w:rPr>
                <w:rFonts w:ascii="Times" w:eastAsia="Times New Roman" w:hAnsi="Times" w:cs="Times"/>
                <w:sz w:val="24"/>
                <w:szCs w:val="24"/>
                <w:lang w:val="ru-RU" w:eastAsia="ar-SA"/>
              </w:rPr>
              <w:t xml:space="preserve"> </w:t>
            </w:r>
            <w:r w:rsidRPr="00230A5C">
              <w:rPr>
                <w:rFonts w:ascii="Times New Roman" w:eastAsia="Times New Roman" w:hAnsi="Times New Roman" w:cs="Times New Roman"/>
                <w:sz w:val="24"/>
                <w:szCs w:val="24"/>
                <w:lang w:val="ru-RU" w:eastAsia="ar-SA"/>
              </w:rPr>
              <w:t>обучающий</w:t>
            </w:r>
            <w:r w:rsidRPr="00230A5C">
              <w:rPr>
                <w:rFonts w:ascii="Times" w:eastAsia="Times New Roman" w:hAnsi="Times" w:cs="Times"/>
                <w:sz w:val="24"/>
                <w:szCs w:val="24"/>
                <w:lang w:val="ru-RU" w:eastAsia="ar-SA"/>
              </w:rPr>
              <w:t xml:space="preserve"> </w:t>
            </w:r>
            <w:r w:rsidRPr="00230A5C">
              <w:rPr>
                <w:rFonts w:ascii="Times New Roman" w:eastAsia="Times New Roman" w:hAnsi="Times New Roman" w:cs="Times New Roman"/>
                <w:sz w:val="24"/>
                <w:szCs w:val="24"/>
                <w:lang w:val="ru-RU" w:eastAsia="ar-SA"/>
              </w:rPr>
              <w:t>характер</w:t>
            </w:r>
            <w:r w:rsidRPr="00230A5C">
              <w:rPr>
                <w:rFonts w:ascii="Times" w:eastAsia="Times New Roman" w:hAnsi="Times" w:cs="Times"/>
                <w:sz w:val="24"/>
                <w:szCs w:val="24"/>
                <w:lang w:val="ru-RU" w:eastAsia="ar-SA"/>
              </w:rPr>
              <w:t xml:space="preserve">, </w:t>
            </w:r>
            <w:r w:rsidRPr="00230A5C">
              <w:rPr>
                <w:rFonts w:ascii="Times New Roman" w:eastAsia="Times New Roman" w:hAnsi="Times New Roman" w:cs="Times New Roman"/>
                <w:sz w:val="24"/>
                <w:szCs w:val="24"/>
                <w:lang w:val="ru-RU" w:eastAsia="ar-SA"/>
              </w:rPr>
              <w:t>поэтому</w:t>
            </w:r>
            <w:r w:rsidRPr="00230A5C">
              <w:rPr>
                <w:rFonts w:ascii="Times" w:eastAsia="Times New Roman" w:hAnsi="Times" w:cs="Times"/>
                <w:sz w:val="24"/>
                <w:szCs w:val="24"/>
                <w:lang w:val="ru-RU" w:eastAsia="ar-SA"/>
              </w:rPr>
              <w:t xml:space="preserve"> </w:t>
            </w:r>
            <w:r w:rsidRPr="00230A5C">
              <w:rPr>
                <w:rFonts w:ascii="Times New Roman" w:eastAsia="Times New Roman" w:hAnsi="Times New Roman" w:cs="Times New Roman"/>
                <w:sz w:val="24"/>
                <w:szCs w:val="24"/>
                <w:lang w:val="ru-RU" w:eastAsia="ar-SA"/>
              </w:rPr>
              <w:t>отрицательная</w:t>
            </w:r>
            <w:r w:rsidRPr="00230A5C">
              <w:rPr>
                <w:rFonts w:ascii="Times" w:eastAsia="Times New Roman" w:hAnsi="Times" w:cs="Times"/>
                <w:sz w:val="24"/>
                <w:szCs w:val="24"/>
                <w:lang w:val="ru-RU" w:eastAsia="ar-SA"/>
              </w:rPr>
              <w:t xml:space="preserve"> </w:t>
            </w:r>
            <w:r w:rsidRPr="00230A5C">
              <w:rPr>
                <w:rFonts w:ascii="Times New Roman" w:eastAsia="Times New Roman" w:hAnsi="Times New Roman" w:cs="Times New Roman"/>
                <w:sz w:val="24"/>
                <w:szCs w:val="24"/>
                <w:lang w:val="ru-RU" w:eastAsia="ar-SA"/>
              </w:rPr>
              <w:t>оценка</w:t>
            </w:r>
            <w:r w:rsidRPr="00230A5C">
              <w:rPr>
                <w:rFonts w:ascii="Times" w:eastAsia="Times New Roman" w:hAnsi="Times" w:cs="Times"/>
                <w:sz w:val="24"/>
                <w:szCs w:val="24"/>
                <w:lang w:val="ru-RU" w:eastAsia="ar-SA"/>
              </w:rPr>
              <w:t xml:space="preserve"> </w:t>
            </w:r>
            <w:r w:rsidRPr="00230A5C">
              <w:rPr>
                <w:rFonts w:ascii="Times New Roman" w:eastAsia="Times New Roman" w:hAnsi="Times New Roman" w:cs="Times New Roman"/>
                <w:sz w:val="24"/>
                <w:szCs w:val="24"/>
                <w:lang w:val="ru-RU" w:eastAsia="ar-SA"/>
              </w:rPr>
              <w:t>за</w:t>
            </w:r>
            <w:r w:rsidRPr="00230A5C">
              <w:rPr>
                <w:rFonts w:ascii="Times" w:eastAsia="Times New Roman" w:hAnsi="Times" w:cs="Times"/>
                <w:sz w:val="24"/>
                <w:szCs w:val="24"/>
                <w:lang w:val="ru-RU" w:eastAsia="ar-SA"/>
              </w:rPr>
              <w:t xml:space="preserve"> </w:t>
            </w:r>
            <w:r w:rsidRPr="00230A5C">
              <w:rPr>
                <w:rFonts w:ascii="Times New Roman" w:eastAsia="Times New Roman" w:hAnsi="Times New Roman" w:cs="Times New Roman"/>
                <w:sz w:val="24"/>
                <w:szCs w:val="24"/>
                <w:lang w:val="ru-RU" w:eastAsia="ar-SA"/>
              </w:rPr>
              <w:t>них</w:t>
            </w:r>
            <w:r w:rsidRPr="00230A5C">
              <w:rPr>
                <w:rFonts w:ascii="Times" w:eastAsia="Times New Roman" w:hAnsi="Times" w:cs="Times"/>
                <w:sz w:val="24"/>
                <w:szCs w:val="24"/>
                <w:lang w:val="ru-RU" w:eastAsia="ar-SA"/>
              </w:rPr>
              <w:t xml:space="preserve"> </w:t>
            </w:r>
            <w:r w:rsidRPr="00230A5C">
              <w:rPr>
                <w:rFonts w:ascii="Times New Roman" w:eastAsia="Times New Roman" w:hAnsi="Times New Roman" w:cs="Times New Roman"/>
                <w:sz w:val="24"/>
                <w:szCs w:val="24"/>
                <w:lang w:val="ru-RU" w:eastAsia="ar-SA"/>
              </w:rPr>
              <w:t>не</w:t>
            </w:r>
            <w:r w:rsidRPr="00230A5C">
              <w:rPr>
                <w:rFonts w:ascii="Times" w:eastAsia="Times New Roman" w:hAnsi="Times" w:cs="Times"/>
                <w:sz w:val="24"/>
                <w:szCs w:val="24"/>
                <w:lang w:val="ru-RU" w:eastAsia="ar-SA"/>
              </w:rPr>
              <w:t xml:space="preserve">  </w:t>
            </w:r>
            <w:proofErr w:type="gramStart"/>
            <w:r w:rsidRPr="00230A5C">
              <w:rPr>
                <w:rFonts w:ascii="Times New Roman" w:eastAsia="Times New Roman" w:hAnsi="Times New Roman" w:cs="Times New Roman"/>
                <w:sz w:val="24"/>
                <w:szCs w:val="24"/>
                <w:lang w:val="ru-RU" w:eastAsia="ar-SA"/>
              </w:rPr>
              <w:t>выставляются</w:t>
            </w:r>
            <w:proofErr w:type="gramEnd"/>
            <w:r w:rsidRPr="00230A5C">
              <w:rPr>
                <w:rFonts w:ascii="Times" w:eastAsia="Times New Roman" w:hAnsi="Times" w:cs="Times"/>
                <w:sz w:val="24"/>
                <w:szCs w:val="24"/>
                <w:lang w:val="ru-RU" w:eastAsia="ar-SA"/>
              </w:rPr>
              <w:t xml:space="preserve"> </w:t>
            </w:r>
            <w:r w:rsidRPr="00230A5C">
              <w:rPr>
                <w:rFonts w:ascii="Times New Roman" w:eastAsia="Times New Roman" w:hAnsi="Times New Roman" w:cs="Times New Roman"/>
                <w:sz w:val="24"/>
                <w:szCs w:val="24"/>
                <w:lang w:val="ru-RU" w:eastAsia="ar-SA"/>
              </w:rPr>
              <w:t>и</w:t>
            </w:r>
            <w:r w:rsidRPr="00230A5C">
              <w:rPr>
                <w:rFonts w:ascii="Times" w:eastAsia="Times New Roman" w:hAnsi="Times" w:cs="Times"/>
                <w:sz w:val="24"/>
                <w:szCs w:val="24"/>
                <w:lang w:val="ru-RU" w:eastAsia="ar-SA"/>
              </w:rPr>
              <w:t xml:space="preserve"> </w:t>
            </w:r>
            <w:r w:rsidRPr="00230A5C">
              <w:rPr>
                <w:rFonts w:ascii="Times New Roman" w:eastAsia="Times New Roman" w:hAnsi="Times New Roman" w:cs="Times New Roman"/>
                <w:sz w:val="24"/>
                <w:szCs w:val="24"/>
                <w:lang w:val="ru-RU" w:eastAsia="ar-SA"/>
              </w:rPr>
              <w:t>в</w:t>
            </w:r>
            <w:r w:rsidRPr="00230A5C">
              <w:rPr>
                <w:rFonts w:ascii="Times" w:eastAsia="Times New Roman" w:hAnsi="Times" w:cs="Times"/>
                <w:sz w:val="24"/>
                <w:szCs w:val="24"/>
                <w:lang w:val="ru-RU" w:eastAsia="ar-SA"/>
              </w:rPr>
              <w:t xml:space="preserve"> </w:t>
            </w:r>
            <w:r w:rsidRPr="00230A5C">
              <w:rPr>
                <w:rFonts w:ascii="Times New Roman" w:eastAsia="Times New Roman" w:hAnsi="Times New Roman" w:cs="Times New Roman"/>
                <w:sz w:val="24"/>
                <w:szCs w:val="24"/>
                <w:lang w:val="ru-RU" w:eastAsia="ar-SA"/>
              </w:rPr>
              <w:t>классный</w:t>
            </w:r>
            <w:r w:rsidRPr="00230A5C">
              <w:rPr>
                <w:rFonts w:ascii="Times" w:eastAsia="Times New Roman" w:hAnsi="Times" w:cs="Times"/>
                <w:sz w:val="24"/>
                <w:szCs w:val="24"/>
                <w:lang w:val="ru-RU" w:eastAsia="ar-SA"/>
              </w:rPr>
              <w:t xml:space="preserve"> </w:t>
            </w:r>
            <w:r w:rsidRPr="00230A5C">
              <w:rPr>
                <w:rFonts w:ascii="Times New Roman" w:eastAsia="Times New Roman" w:hAnsi="Times New Roman" w:cs="Times New Roman"/>
                <w:sz w:val="24"/>
                <w:szCs w:val="24"/>
                <w:lang w:val="ru-RU" w:eastAsia="ar-SA"/>
              </w:rPr>
              <w:t>журнал</w:t>
            </w:r>
            <w:r w:rsidRPr="00230A5C">
              <w:rPr>
                <w:rFonts w:ascii="Times" w:eastAsia="Times New Roman" w:hAnsi="Times" w:cs="Times"/>
                <w:sz w:val="24"/>
                <w:szCs w:val="24"/>
                <w:lang w:val="ru-RU" w:eastAsia="ar-SA"/>
              </w:rPr>
              <w:t xml:space="preserve"> </w:t>
            </w:r>
            <w:r w:rsidRPr="00230A5C">
              <w:rPr>
                <w:rFonts w:ascii="Times New Roman" w:eastAsia="Times New Roman" w:hAnsi="Times New Roman" w:cs="Times New Roman"/>
                <w:sz w:val="24"/>
                <w:szCs w:val="24"/>
                <w:lang w:val="ru-RU" w:eastAsia="ar-SA"/>
              </w:rPr>
              <w:t>не</w:t>
            </w:r>
            <w:r w:rsidRPr="00230A5C">
              <w:rPr>
                <w:rFonts w:ascii="Times" w:eastAsia="Times New Roman" w:hAnsi="Times" w:cs="Times"/>
                <w:sz w:val="24"/>
                <w:szCs w:val="24"/>
                <w:lang w:val="ru-RU" w:eastAsia="ar-SA"/>
              </w:rPr>
              <w:t xml:space="preserve"> </w:t>
            </w:r>
            <w:r w:rsidRPr="00230A5C">
              <w:rPr>
                <w:rFonts w:ascii="Times New Roman" w:eastAsia="Times New Roman" w:hAnsi="Times New Roman" w:cs="Times New Roman"/>
                <w:sz w:val="24"/>
                <w:szCs w:val="24"/>
                <w:lang w:val="ru-RU" w:eastAsia="ar-SA"/>
              </w:rPr>
              <w:t>заносится</w:t>
            </w:r>
            <w:r w:rsidRPr="00230A5C">
              <w:rPr>
                <w:rFonts w:ascii="Times" w:eastAsia="Times New Roman" w:hAnsi="Times" w:cs="Times"/>
                <w:sz w:val="24"/>
                <w:szCs w:val="24"/>
                <w:lang w:val="ru-RU" w:eastAsia="ar-SA"/>
              </w:rPr>
              <w:t>.</w:t>
            </w:r>
          </w:p>
          <w:p w:rsidR="00230A5C" w:rsidRPr="00230A5C" w:rsidRDefault="00230A5C" w:rsidP="00230A5C">
            <w:pPr>
              <w:suppressAutoHyphens/>
              <w:spacing w:after="0" w:line="240" w:lineRule="auto"/>
              <w:ind w:firstLine="709"/>
              <w:jc w:val="both"/>
              <w:rPr>
                <w:rFonts w:ascii="Times New Roman" w:eastAsia="Times New Roman" w:hAnsi="Times New Roman" w:cs="Times New Roman"/>
                <w:bCs/>
                <w:spacing w:val="-4"/>
                <w:sz w:val="24"/>
                <w:szCs w:val="24"/>
                <w:lang w:val="ru-RU" w:eastAsia="ar-SA"/>
              </w:rPr>
            </w:pPr>
            <w:proofErr w:type="gramStart"/>
            <w:r w:rsidRPr="00230A5C">
              <w:rPr>
                <w:rFonts w:ascii="Times New Roman" w:eastAsia="Times New Roman" w:hAnsi="Times New Roman" w:cs="Times New Roman"/>
                <w:sz w:val="24"/>
                <w:szCs w:val="24"/>
                <w:lang w:val="ru-RU" w:eastAsia="ar-SA"/>
              </w:rPr>
              <w:lastRenderedPageBreak/>
              <w:t>Во</w:t>
            </w:r>
            <w:r w:rsidRPr="00230A5C">
              <w:rPr>
                <w:rFonts w:ascii="Times" w:eastAsia="Times New Roman" w:hAnsi="Times" w:cs="Times"/>
                <w:sz w:val="24"/>
                <w:szCs w:val="24"/>
                <w:lang w:val="ru-RU" w:eastAsia="ar-SA"/>
              </w:rPr>
              <w:t xml:space="preserve"> </w:t>
            </w:r>
            <w:r w:rsidRPr="00230A5C">
              <w:rPr>
                <w:rFonts w:ascii="Times New Roman" w:eastAsia="Times New Roman" w:hAnsi="Times New Roman" w:cs="Times New Roman"/>
                <w:sz w:val="24"/>
                <w:szCs w:val="24"/>
                <w:lang w:val="ru-RU" w:eastAsia="ar-SA"/>
              </w:rPr>
              <w:t>втором</w:t>
            </w:r>
            <w:r w:rsidRPr="00230A5C">
              <w:rPr>
                <w:rFonts w:ascii="Times" w:eastAsia="Times New Roman" w:hAnsi="Times" w:cs="Times"/>
                <w:sz w:val="24"/>
                <w:szCs w:val="24"/>
                <w:lang w:val="ru-RU" w:eastAsia="ar-SA"/>
              </w:rPr>
              <w:t xml:space="preserve"> </w:t>
            </w:r>
            <w:r w:rsidRPr="00230A5C">
              <w:rPr>
                <w:rFonts w:ascii="Times New Roman" w:eastAsia="Times New Roman" w:hAnsi="Times New Roman" w:cs="Times New Roman"/>
                <w:sz w:val="24"/>
                <w:szCs w:val="24"/>
                <w:lang w:val="ru-RU" w:eastAsia="ar-SA"/>
              </w:rPr>
              <w:t>классе</w:t>
            </w:r>
            <w:r w:rsidRPr="00230A5C">
              <w:rPr>
                <w:rFonts w:ascii="Times" w:eastAsia="Times New Roman" w:hAnsi="Times" w:cs="Times"/>
                <w:sz w:val="24"/>
                <w:szCs w:val="24"/>
                <w:lang w:val="ru-RU" w:eastAsia="ar-SA"/>
              </w:rPr>
              <w:t xml:space="preserve"> </w:t>
            </w:r>
            <w:r w:rsidRPr="00230A5C">
              <w:rPr>
                <w:rFonts w:ascii="Times New Roman" w:eastAsia="Times New Roman" w:hAnsi="Times New Roman" w:cs="Times New Roman"/>
                <w:sz w:val="24"/>
                <w:szCs w:val="24"/>
                <w:lang w:val="ru-RU" w:eastAsia="ar-SA"/>
              </w:rPr>
              <w:t>за</w:t>
            </w:r>
            <w:r w:rsidRPr="00230A5C">
              <w:rPr>
                <w:rFonts w:ascii="Times" w:eastAsia="Times New Roman" w:hAnsi="Times" w:cs="Times"/>
                <w:sz w:val="24"/>
                <w:szCs w:val="24"/>
                <w:lang w:val="ru-RU" w:eastAsia="ar-SA"/>
              </w:rPr>
              <w:t xml:space="preserve"> </w:t>
            </w:r>
            <w:r w:rsidRPr="00230A5C">
              <w:rPr>
                <w:rFonts w:ascii="Times New Roman" w:eastAsia="Times New Roman" w:hAnsi="Times New Roman" w:cs="Times New Roman"/>
                <w:sz w:val="24"/>
                <w:szCs w:val="24"/>
                <w:lang w:val="ru-RU" w:eastAsia="ar-SA"/>
              </w:rPr>
              <w:t>них</w:t>
            </w:r>
            <w:r w:rsidRPr="00230A5C">
              <w:rPr>
                <w:rFonts w:ascii="Times" w:eastAsia="Times New Roman" w:hAnsi="Times" w:cs="Times"/>
                <w:sz w:val="24"/>
                <w:szCs w:val="24"/>
                <w:lang w:val="ru-RU" w:eastAsia="ar-SA"/>
              </w:rPr>
              <w:t xml:space="preserve"> </w:t>
            </w:r>
            <w:r w:rsidRPr="00230A5C">
              <w:rPr>
                <w:rFonts w:ascii="Times New Roman" w:eastAsia="Times New Roman" w:hAnsi="Times New Roman" w:cs="Times New Roman"/>
                <w:sz w:val="24"/>
                <w:szCs w:val="24"/>
                <w:lang w:val="ru-RU" w:eastAsia="ar-SA"/>
              </w:rPr>
              <w:t>выставляется</w:t>
            </w:r>
            <w:r w:rsidRPr="00230A5C">
              <w:rPr>
                <w:rFonts w:ascii="Times" w:eastAsia="Times New Roman" w:hAnsi="Times" w:cs="Times"/>
                <w:sz w:val="24"/>
                <w:szCs w:val="24"/>
                <w:lang w:val="ru-RU" w:eastAsia="ar-SA"/>
              </w:rPr>
              <w:t xml:space="preserve"> </w:t>
            </w:r>
            <w:r w:rsidRPr="00230A5C">
              <w:rPr>
                <w:rFonts w:ascii="Times New Roman" w:eastAsia="Times New Roman" w:hAnsi="Times New Roman" w:cs="Times New Roman"/>
                <w:sz w:val="24"/>
                <w:szCs w:val="24"/>
                <w:lang w:val="ru-RU" w:eastAsia="ar-SA"/>
              </w:rPr>
              <w:t>одна</w:t>
            </w:r>
            <w:r w:rsidRPr="00230A5C">
              <w:rPr>
                <w:rFonts w:ascii="Times" w:eastAsia="Times New Roman" w:hAnsi="Times" w:cs="Times"/>
                <w:sz w:val="24"/>
                <w:szCs w:val="24"/>
                <w:lang w:val="ru-RU" w:eastAsia="ar-SA"/>
              </w:rPr>
              <w:t xml:space="preserve"> </w:t>
            </w:r>
            <w:r w:rsidRPr="00230A5C">
              <w:rPr>
                <w:rFonts w:ascii="Times New Roman" w:eastAsia="Times New Roman" w:hAnsi="Times New Roman" w:cs="Times New Roman"/>
                <w:sz w:val="24"/>
                <w:szCs w:val="24"/>
                <w:lang w:val="ru-RU" w:eastAsia="ar-SA"/>
              </w:rPr>
              <w:t>отметка</w:t>
            </w:r>
            <w:r w:rsidRPr="00230A5C">
              <w:rPr>
                <w:rFonts w:ascii="Times" w:eastAsia="Times New Roman" w:hAnsi="Times" w:cs="Times"/>
                <w:sz w:val="24"/>
                <w:szCs w:val="24"/>
                <w:lang w:val="ru-RU" w:eastAsia="ar-SA"/>
              </w:rPr>
              <w:t xml:space="preserve"> – </w:t>
            </w:r>
            <w:r w:rsidRPr="00230A5C">
              <w:rPr>
                <w:rFonts w:ascii="Times New Roman" w:eastAsia="Times New Roman" w:hAnsi="Times New Roman" w:cs="Times New Roman"/>
                <w:sz w:val="24"/>
                <w:szCs w:val="24"/>
                <w:lang w:val="ru-RU" w:eastAsia="ar-SA"/>
              </w:rPr>
              <w:t>за</w:t>
            </w:r>
            <w:r w:rsidRPr="00230A5C">
              <w:rPr>
                <w:rFonts w:ascii="Times" w:eastAsia="Times New Roman" w:hAnsi="Times" w:cs="Times"/>
                <w:sz w:val="24"/>
                <w:szCs w:val="24"/>
                <w:lang w:val="ru-RU" w:eastAsia="ar-SA"/>
              </w:rPr>
              <w:t xml:space="preserve"> </w:t>
            </w:r>
            <w:r w:rsidRPr="00230A5C">
              <w:rPr>
                <w:rFonts w:ascii="Times New Roman" w:eastAsia="Times New Roman" w:hAnsi="Times New Roman" w:cs="Times New Roman"/>
                <w:sz w:val="24"/>
                <w:szCs w:val="24"/>
                <w:lang w:val="ru-RU" w:eastAsia="ar-SA"/>
              </w:rPr>
              <w:t>содержание)</w:t>
            </w:r>
            <w:r w:rsidRPr="00230A5C">
              <w:rPr>
                <w:rFonts w:ascii="Times" w:eastAsia="Times New Roman" w:hAnsi="Times" w:cs="Times"/>
                <w:sz w:val="24"/>
                <w:szCs w:val="24"/>
                <w:lang w:val="ru-RU" w:eastAsia="ar-SA"/>
              </w:rPr>
              <w:t>.</w:t>
            </w:r>
            <w:proofErr w:type="gramEnd"/>
          </w:p>
          <w:p w:rsidR="00230A5C" w:rsidRPr="00230A5C" w:rsidRDefault="00230A5C" w:rsidP="00230A5C">
            <w:pPr>
              <w:shd w:val="clear" w:color="auto" w:fill="FFFFFF"/>
              <w:suppressAutoHyphens/>
              <w:spacing w:after="0" w:line="240" w:lineRule="auto"/>
              <w:ind w:firstLine="709"/>
              <w:jc w:val="both"/>
              <w:rPr>
                <w:rFonts w:ascii="Times New Roman" w:eastAsia="Cambria" w:hAnsi="Times New Roman" w:cs="Times New Roman"/>
                <w:bCs/>
                <w:sz w:val="24"/>
                <w:szCs w:val="24"/>
                <w:lang w:val="ru-RU" w:eastAsia="ar-SA"/>
              </w:rPr>
            </w:pPr>
            <w:r w:rsidRPr="00230A5C">
              <w:rPr>
                <w:rFonts w:ascii="Times New Roman" w:eastAsia="Cambria" w:hAnsi="Times New Roman" w:cs="Times New Roman"/>
                <w:bCs/>
                <w:spacing w:val="-4"/>
                <w:sz w:val="24"/>
                <w:szCs w:val="24"/>
                <w:lang w:val="ru-RU" w:eastAsia="ar-SA"/>
              </w:rPr>
              <w:t>Оценка "5"</w:t>
            </w:r>
            <w:r w:rsidRPr="00230A5C">
              <w:rPr>
                <w:rFonts w:ascii="Times New Roman" w:eastAsia="Cambria" w:hAnsi="Times New Roman" w:cs="Times New Roman"/>
                <w:spacing w:val="-4"/>
                <w:sz w:val="24"/>
                <w:szCs w:val="24"/>
                <w:lang w:val="ru-RU" w:eastAsia="ar-SA"/>
              </w:rPr>
              <w:t xml:space="preserve"> ставится:</w:t>
            </w:r>
          </w:p>
          <w:p w:rsidR="00230A5C" w:rsidRPr="00230A5C" w:rsidRDefault="00230A5C" w:rsidP="00230A5C">
            <w:pPr>
              <w:shd w:val="clear" w:color="auto" w:fill="FFFFFF"/>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bCs/>
                <w:sz w:val="24"/>
                <w:szCs w:val="24"/>
                <w:lang w:val="ru-RU" w:eastAsia="ar-SA"/>
              </w:rPr>
              <w:t>а) по содержанию и речевому оформлению:</w:t>
            </w:r>
          </w:p>
          <w:p w:rsidR="00230A5C" w:rsidRPr="00230A5C" w:rsidRDefault="00230A5C" w:rsidP="00230A5C">
            <w:pPr>
              <w:shd w:val="clear" w:color="auto" w:fill="FFFFFF"/>
              <w:tabs>
                <w:tab w:val="left" w:pos="720"/>
              </w:tabs>
              <w:suppressAutoHyphens/>
              <w:spacing w:after="0" w:line="240" w:lineRule="auto"/>
              <w:ind w:firstLine="709"/>
              <w:jc w:val="both"/>
              <w:rPr>
                <w:rFonts w:ascii="Times New Roman" w:eastAsia="Cambria" w:hAnsi="Times New Roman" w:cs="Times New Roman"/>
                <w:bCs/>
                <w:spacing w:val="-5"/>
                <w:sz w:val="24"/>
                <w:szCs w:val="24"/>
                <w:lang w:val="ru-RU" w:eastAsia="ar-SA"/>
              </w:rPr>
            </w:pPr>
            <w:r w:rsidRPr="00230A5C">
              <w:rPr>
                <w:rFonts w:ascii="Times New Roman" w:eastAsia="Cambria" w:hAnsi="Times New Roman" w:cs="Times New Roman"/>
                <w:sz w:val="24"/>
                <w:szCs w:val="24"/>
                <w:lang w:val="ru-RU" w:eastAsia="ar-SA"/>
              </w:rPr>
              <w:t xml:space="preserve">- правильное и последовательное воспроизведение авторского текста, логически последовательное раскрытие </w:t>
            </w:r>
            <w:r w:rsidRPr="00230A5C">
              <w:rPr>
                <w:rFonts w:ascii="Times New Roman" w:eastAsia="Cambria" w:hAnsi="Times New Roman" w:cs="Times New Roman"/>
                <w:spacing w:val="20"/>
                <w:sz w:val="24"/>
                <w:szCs w:val="24"/>
                <w:lang w:val="ru-RU" w:eastAsia="ar-SA"/>
              </w:rPr>
              <w:t xml:space="preserve">темы, </w:t>
            </w:r>
            <w:r w:rsidRPr="00230A5C">
              <w:rPr>
                <w:rFonts w:ascii="Times New Roman" w:eastAsia="Cambria" w:hAnsi="Times New Roman" w:cs="Times New Roman"/>
                <w:sz w:val="24"/>
                <w:szCs w:val="24"/>
                <w:lang w:val="ru-RU" w:eastAsia="ar-SA"/>
              </w:rPr>
              <w:t xml:space="preserve">отсутствие фактических ошибок, богатство словаря, правильность речевого оформления (допускается не </w:t>
            </w:r>
            <w:r w:rsidRPr="00230A5C">
              <w:rPr>
                <w:rFonts w:ascii="Times New Roman" w:eastAsia="Cambria" w:hAnsi="Times New Roman" w:cs="Times New Roman"/>
                <w:spacing w:val="14"/>
                <w:sz w:val="24"/>
                <w:szCs w:val="24"/>
                <w:lang w:val="ru-RU" w:eastAsia="ar-SA"/>
              </w:rPr>
              <w:t xml:space="preserve">более </w:t>
            </w:r>
            <w:r w:rsidRPr="00230A5C">
              <w:rPr>
                <w:rFonts w:ascii="Times New Roman" w:eastAsia="Cambria" w:hAnsi="Times New Roman" w:cs="Times New Roman"/>
                <w:sz w:val="24"/>
                <w:szCs w:val="24"/>
                <w:lang w:val="ru-RU" w:eastAsia="ar-SA"/>
              </w:rPr>
              <w:t>одной речевой неточности);</w:t>
            </w:r>
          </w:p>
          <w:p w:rsidR="00230A5C" w:rsidRPr="00230A5C" w:rsidRDefault="00230A5C" w:rsidP="00230A5C">
            <w:pPr>
              <w:shd w:val="clear" w:color="auto" w:fill="FFFFFF"/>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bCs/>
                <w:spacing w:val="-5"/>
                <w:sz w:val="24"/>
                <w:szCs w:val="24"/>
                <w:lang w:val="ru-RU" w:eastAsia="ar-SA"/>
              </w:rPr>
              <w:t>б) г</w:t>
            </w:r>
            <w:r w:rsidRPr="00230A5C">
              <w:rPr>
                <w:rFonts w:ascii="Times New Roman" w:eastAsia="Cambria" w:hAnsi="Times New Roman" w:cs="Times New Roman"/>
                <w:bCs/>
                <w:spacing w:val="11"/>
                <w:sz w:val="24"/>
                <w:szCs w:val="24"/>
                <w:lang w:val="ru-RU" w:eastAsia="ar-SA"/>
              </w:rPr>
              <w:t>рамотность:</w:t>
            </w:r>
            <w:r w:rsidRPr="00230A5C">
              <w:rPr>
                <w:rFonts w:ascii="Times New Roman" w:eastAsia="Cambria" w:hAnsi="Times New Roman" w:cs="Times New Roman"/>
                <w:bCs/>
                <w:sz w:val="24"/>
                <w:szCs w:val="24"/>
                <w:lang w:val="ru-RU" w:eastAsia="ar-SA"/>
              </w:rPr>
              <w:t xml:space="preserve"> </w:t>
            </w:r>
          </w:p>
          <w:p w:rsidR="00230A5C" w:rsidRPr="00230A5C" w:rsidRDefault="00230A5C" w:rsidP="00230A5C">
            <w:pPr>
              <w:shd w:val="clear" w:color="auto" w:fill="FFFFFF"/>
              <w:suppressAutoHyphens/>
              <w:spacing w:after="0" w:line="240" w:lineRule="auto"/>
              <w:ind w:firstLine="709"/>
              <w:jc w:val="both"/>
              <w:rPr>
                <w:rFonts w:ascii="Times New Roman" w:eastAsia="Cambria" w:hAnsi="Times New Roman" w:cs="Times New Roman"/>
                <w:spacing w:val="-4"/>
                <w:sz w:val="24"/>
                <w:szCs w:val="24"/>
                <w:lang w:val="ru-RU" w:eastAsia="ar-SA"/>
              </w:rPr>
            </w:pPr>
            <w:r w:rsidRPr="00230A5C">
              <w:rPr>
                <w:rFonts w:ascii="Times New Roman" w:eastAsia="Cambria" w:hAnsi="Times New Roman" w:cs="Times New Roman"/>
                <w:sz w:val="24"/>
                <w:szCs w:val="24"/>
                <w:lang w:val="ru-RU" w:eastAsia="ar-SA"/>
              </w:rPr>
              <w:t>- нет орфографических и пунктуационных ошибок;</w:t>
            </w:r>
          </w:p>
          <w:p w:rsidR="00230A5C" w:rsidRPr="00230A5C" w:rsidRDefault="00230A5C" w:rsidP="00230A5C">
            <w:pPr>
              <w:shd w:val="clear" w:color="auto" w:fill="FFFFFF"/>
              <w:tabs>
                <w:tab w:val="left" w:pos="720"/>
              </w:tabs>
              <w:suppressAutoHyphens/>
              <w:spacing w:after="0" w:line="240" w:lineRule="auto"/>
              <w:ind w:firstLine="709"/>
              <w:jc w:val="both"/>
              <w:rPr>
                <w:rFonts w:ascii="Times New Roman" w:eastAsia="Cambria" w:hAnsi="Times New Roman" w:cs="Times New Roman"/>
                <w:bCs/>
                <w:spacing w:val="-1"/>
                <w:sz w:val="24"/>
                <w:szCs w:val="24"/>
                <w:lang w:val="ru-RU" w:eastAsia="ar-SA"/>
              </w:rPr>
            </w:pPr>
            <w:r w:rsidRPr="00230A5C">
              <w:rPr>
                <w:rFonts w:ascii="Times New Roman" w:eastAsia="Cambria" w:hAnsi="Times New Roman" w:cs="Times New Roman"/>
                <w:spacing w:val="-4"/>
                <w:sz w:val="24"/>
                <w:szCs w:val="24"/>
                <w:lang w:val="ru-RU" w:eastAsia="ar-SA"/>
              </w:rPr>
              <w:t>- допускается 1-2</w:t>
            </w:r>
            <w:r w:rsidRPr="00230A5C">
              <w:rPr>
                <w:rFonts w:ascii="Times New Roman" w:eastAsia="Cambria" w:hAnsi="Times New Roman" w:cs="Times New Roman"/>
                <w:i/>
                <w:iCs/>
                <w:spacing w:val="-4"/>
                <w:sz w:val="24"/>
                <w:szCs w:val="24"/>
                <w:lang w:val="ru-RU" w:eastAsia="ar-SA"/>
              </w:rPr>
              <w:t xml:space="preserve"> </w:t>
            </w:r>
            <w:r w:rsidRPr="00230A5C">
              <w:rPr>
                <w:rFonts w:ascii="Times New Roman" w:eastAsia="Cambria" w:hAnsi="Times New Roman" w:cs="Times New Roman"/>
                <w:spacing w:val="-4"/>
                <w:sz w:val="24"/>
                <w:szCs w:val="24"/>
                <w:lang w:val="ru-RU" w:eastAsia="ar-SA"/>
              </w:rPr>
              <w:t xml:space="preserve">исправления. </w:t>
            </w:r>
          </w:p>
          <w:p w:rsidR="00230A5C" w:rsidRPr="00230A5C" w:rsidRDefault="00230A5C" w:rsidP="00230A5C">
            <w:pPr>
              <w:shd w:val="clear" w:color="auto" w:fill="FFFFFF"/>
              <w:suppressAutoHyphens/>
              <w:spacing w:after="0" w:line="240" w:lineRule="auto"/>
              <w:ind w:firstLine="709"/>
              <w:jc w:val="both"/>
              <w:rPr>
                <w:rFonts w:ascii="Times New Roman" w:eastAsia="Cambria" w:hAnsi="Times New Roman" w:cs="Times New Roman"/>
                <w:bCs/>
                <w:sz w:val="24"/>
                <w:szCs w:val="24"/>
                <w:lang w:val="ru-RU" w:eastAsia="ar-SA"/>
              </w:rPr>
            </w:pPr>
            <w:r w:rsidRPr="00230A5C">
              <w:rPr>
                <w:rFonts w:ascii="Times New Roman" w:eastAsia="Cambria" w:hAnsi="Times New Roman" w:cs="Times New Roman"/>
                <w:bCs/>
                <w:spacing w:val="-1"/>
                <w:sz w:val="24"/>
                <w:szCs w:val="24"/>
                <w:lang w:val="ru-RU" w:eastAsia="ar-SA"/>
              </w:rPr>
              <w:t xml:space="preserve">Оценка "4" </w:t>
            </w:r>
            <w:r w:rsidRPr="00230A5C">
              <w:rPr>
                <w:rFonts w:ascii="Times New Roman" w:eastAsia="Cambria" w:hAnsi="Times New Roman" w:cs="Times New Roman"/>
                <w:spacing w:val="-1"/>
                <w:sz w:val="24"/>
                <w:szCs w:val="24"/>
                <w:lang w:val="ru-RU" w:eastAsia="ar-SA"/>
              </w:rPr>
              <w:t>ставится:</w:t>
            </w:r>
          </w:p>
          <w:p w:rsidR="00230A5C" w:rsidRPr="00230A5C" w:rsidRDefault="00230A5C" w:rsidP="00230A5C">
            <w:pPr>
              <w:shd w:val="clear" w:color="auto" w:fill="FFFFFF"/>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bCs/>
                <w:sz w:val="24"/>
                <w:szCs w:val="24"/>
                <w:lang w:val="ru-RU" w:eastAsia="ar-SA"/>
              </w:rPr>
              <w:t>а) по содержанию и речевому оформлению:</w:t>
            </w:r>
          </w:p>
          <w:p w:rsidR="00230A5C" w:rsidRPr="00230A5C" w:rsidRDefault="00230A5C" w:rsidP="00230A5C">
            <w:pPr>
              <w:shd w:val="clear" w:color="auto" w:fill="FFFFFF"/>
              <w:tabs>
                <w:tab w:val="left" w:pos="720"/>
              </w:tabs>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w:t>
            </w:r>
            <w:r w:rsidRPr="00230A5C">
              <w:rPr>
                <w:rFonts w:ascii="Times New Roman" w:eastAsia="Cambria" w:hAnsi="Times New Roman" w:cs="Times New Roman"/>
                <w:spacing w:val="13"/>
                <w:sz w:val="24"/>
                <w:szCs w:val="24"/>
                <w:lang w:val="ru-RU" w:eastAsia="ar-SA"/>
              </w:rPr>
              <w:t>правильное</w:t>
            </w:r>
            <w:r w:rsidRPr="00230A5C">
              <w:rPr>
                <w:rFonts w:ascii="Times New Roman" w:eastAsia="Cambria" w:hAnsi="Times New Roman" w:cs="Times New Roman"/>
                <w:sz w:val="24"/>
                <w:szCs w:val="24"/>
                <w:lang w:val="ru-RU" w:eastAsia="ar-SA"/>
              </w:rPr>
              <w:t xml:space="preserve"> </w:t>
            </w:r>
            <w:r w:rsidRPr="00230A5C">
              <w:rPr>
                <w:rFonts w:ascii="Times New Roman" w:eastAsia="Cambria" w:hAnsi="Times New Roman" w:cs="Times New Roman"/>
                <w:spacing w:val="-3"/>
                <w:sz w:val="24"/>
                <w:szCs w:val="24"/>
                <w:lang w:val="ru-RU" w:eastAsia="ar-SA"/>
              </w:rPr>
              <w:t xml:space="preserve">и достаточно полное воспроизведение авторского текста, раскрыта тема, но имеются </w:t>
            </w:r>
            <w:r w:rsidRPr="00230A5C">
              <w:rPr>
                <w:rFonts w:ascii="Times New Roman" w:eastAsia="Cambria" w:hAnsi="Times New Roman" w:cs="Times New Roman"/>
                <w:spacing w:val="26"/>
                <w:sz w:val="24"/>
                <w:szCs w:val="24"/>
                <w:lang w:val="ru-RU" w:eastAsia="ar-SA"/>
              </w:rPr>
              <w:t xml:space="preserve">незначительные </w:t>
            </w:r>
            <w:r w:rsidRPr="00230A5C">
              <w:rPr>
                <w:rFonts w:ascii="Times New Roman" w:eastAsia="Cambria" w:hAnsi="Times New Roman" w:cs="Times New Roman"/>
                <w:sz w:val="24"/>
                <w:szCs w:val="24"/>
                <w:lang w:val="ru-RU" w:eastAsia="ar-SA"/>
              </w:rPr>
              <w:t xml:space="preserve">нарушения последовательности изложения мыслей; </w:t>
            </w:r>
          </w:p>
          <w:p w:rsidR="00230A5C" w:rsidRPr="00230A5C" w:rsidRDefault="00230A5C" w:rsidP="00230A5C">
            <w:pPr>
              <w:shd w:val="clear" w:color="auto" w:fill="FFFFFF"/>
              <w:tabs>
                <w:tab w:val="left" w:pos="720"/>
              </w:tabs>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имеются отдельные фактические и речевые неточности;</w:t>
            </w:r>
          </w:p>
          <w:p w:rsidR="00230A5C" w:rsidRPr="00230A5C" w:rsidRDefault="00230A5C" w:rsidP="00230A5C">
            <w:pPr>
              <w:shd w:val="clear" w:color="auto" w:fill="FFFFFF"/>
              <w:tabs>
                <w:tab w:val="left" w:pos="720"/>
              </w:tabs>
              <w:suppressAutoHyphens/>
              <w:spacing w:after="0" w:line="240" w:lineRule="auto"/>
              <w:ind w:firstLine="709"/>
              <w:jc w:val="both"/>
              <w:rPr>
                <w:rFonts w:ascii="Times New Roman" w:eastAsia="Cambria" w:hAnsi="Times New Roman" w:cs="Times New Roman"/>
                <w:bCs/>
                <w:spacing w:val="-3"/>
                <w:w w:val="101"/>
                <w:sz w:val="24"/>
                <w:szCs w:val="24"/>
                <w:lang w:val="ru-RU" w:eastAsia="ar-SA"/>
              </w:rPr>
            </w:pPr>
            <w:r w:rsidRPr="00230A5C">
              <w:rPr>
                <w:rFonts w:ascii="Times New Roman" w:eastAsia="Cambria" w:hAnsi="Times New Roman" w:cs="Times New Roman"/>
                <w:sz w:val="24"/>
                <w:szCs w:val="24"/>
                <w:lang w:val="ru-RU" w:eastAsia="ar-SA"/>
              </w:rPr>
              <w:t xml:space="preserve">- </w:t>
            </w:r>
            <w:r w:rsidRPr="00230A5C">
              <w:rPr>
                <w:rFonts w:ascii="Times New Roman" w:eastAsia="Cambria" w:hAnsi="Times New Roman" w:cs="Times New Roman"/>
                <w:spacing w:val="-8"/>
                <w:sz w:val="24"/>
                <w:szCs w:val="24"/>
                <w:lang w:val="ru-RU" w:eastAsia="ar-SA"/>
              </w:rPr>
              <w:t>допускается не более 3 речевых недочетов, а также недочетов в содержании и построении текста.</w:t>
            </w:r>
          </w:p>
          <w:p w:rsidR="00230A5C" w:rsidRPr="00230A5C" w:rsidRDefault="00230A5C" w:rsidP="00230A5C">
            <w:pPr>
              <w:shd w:val="clear" w:color="auto" w:fill="FFFFFF"/>
              <w:suppressAutoHyphens/>
              <w:spacing w:after="0" w:line="240" w:lineRule="auto"/>
              <w:ind w:firstLine="709"/>
              <w:jc w:val="both"/>
              <w:rPr>
                <w:rFonts w:ascii="Times New Roman" w:eastAsia="Cambria" w:hAnsi="Times New Roman" w:cs="Times New Roman"/>
                <w:spacing w:val="-9"/>
                <w:sz w:val="24"/>
                <w:szCs w:val="24"/>
                <w:lang w:val="ru-RU" w:eastAsia="ar-SA"/>
              </w:rPr>
            </w:pPr>
            <w:r w:rsidRPr="00230A5C">
              <w:rPr>
                <w:rFonts w:ascii="Times New Roman" w:eastAsia="Cambria" w:hAnsi="Times New Roman" w:cs="Times New Roman"/>
                <w:bCs/>
                <w:spacing w:val="-3"/>
                <w:w w:val="101"/>
                <w:sz w:val="24"/>
                <w:szCs w:val="24"/>
                <w:lang w:val="ru-RU" w:eastAsia="ar-SA"/>
              </w:rPr>
              <w:t>б) грамотность:</w:t>
            </w:r>
          </w:p>
          <w:p w:rsidR="00230A5C" w:rsidRPr="00230A5C" w:rsidRDefault="00230A5C" w:rsidP="00230A5C">
            <w:pPr>
              <w:shd w:val="clear" w:color="auto" w:fill="FFFFFF"/>
              <w:tabs>
                <w:tab w:val="left" w:pos="720"/>
              </w:tabs>
              <w:suppressAutoHyphens/>
              <w:spacing w:after="0" w:line="240" w:lineRule="auto"/>
              <w:ind w:firstLine="709"/>
              <w:jc w:val="both"/>
              <w:rPr>
                <w:rFonts w:ascii="Times New Roman" w:eastAsia="Cambria" w:hAnsi="Times New Roman" w:cs="Times New Roman"/>
                <w:bCs/>
                <w:spacing w:val="-7"/>
                <w:sz w:val="24"/>
                <w:szCs w:val="24"/>
                <w:lang w:val="ru-RU" w:eastAsia="ar-SA"/>
              </w:rPr>
            </w:pPr>
            <w:r w:rsidRPr="00230A5C">
              <w:rPr>
                <w:rFonts w:ascii="Times New Roman" w:eastAsia="Cambria" w:hAnsi="Times New Roman" w:cs="Times New Roman"/>
                <w:spacing w:val="-9"/>
                <w:sz w:val="24"/>
                <w:szCs w:val="24"/>
                <w:lang w:val="ru-RU" w:eastAsia="ar-SA"/>
              </w:rPr>
              <w:t xml:space="preserve">-две орфографические и одна пунктуационная ошибки. </w:t>
            </w:r>
          </w:p>
          <w:p w:rsidR="00230A5C" w:rsidRPr="00230A5C" w:rsidRDefault="00230A5C" w:rsidP="00230A5C">
            <w:pPr>
              <w:shd w:val="clear" w:color="auto" w:fill="FFFFFF"/>
              <w:suppressAutoHyphens/>
              <w:spacing w:after="0" w:line="240" w:lineRule="auto"/>
              <w:ind w:firstLine="709"/>
              <w:jc w:val="both"/>
              <w:rPr>
                <w:rFonts w:ascii="Times New Roman" w:eastAsia="Cambria" w:hAnsi="Times New Roman" w:cs="Times New Roman"/>
                <w:bCs/>
                <w:spacing w:val="-9"/>
                <w:sz w:val="24"/>
                <w:szCs w:val="24"/>
                <w:lang w:val="ru-RU" w:eastAsia="ar-SA"/>
              </w:rPr>
            </w:pPr>
            <w:r w:rsidRPr="00230A5C">
              <w:rPr>
                <w:rFonts w:ascii="Times New Roman" w:eastAsia="Cambria" w:hAnsi="Times New Roman" w:cs="Times New Roman"/>
                <w:bCs/>
                <w:spacing w:val="-7"/>
                <w:sz w:val="24"/>
                <w:szCs w:val="24"/>
                <w:lang w:val="ru-RU" w:eastAsia="ar-SA"/>
              </w:rPr>
              <w:t>Оценка "3"</w:t>
            </w:r>
            <w:r w:rsidRPr="00230A5C">
              <w:rPr>
                <w:rFonts w:ascii="Times New Roman" w:eastAsia="Cambria" w:hAnsi="Times New Roman" w:cs="Times New Roman"/>
                <w:spacing w:val="-7"/>
                <w:sz w:val="24"/>
                <w:szCs w:val="24"/>
                <w:lang w:val="ru-RU" w:eastAsia="ar-SA"/>
              </w:rPr>
              <w:t xml:space="preserve"> ставится: </w:t>
            </w:r>
          </w:p>
          <w:p w:rsidR="00230A5C" w:rsidRPr="00230A5C" w:rsidRDefault="00230A5C" w:rsidP="00230A5C">
            <w:pPr>
              <w:shd w:val="clear" w:color="auto" w:fill="FFFFFF"/>
              <w:suppressAutoHyphens/>
              <w:spacing w:after="0" w:line="240" w:lineRule="auto"/>
              <w:ind w:firstLine="709"/>
              <w:jc w:val="both"/>
              <w:rPr>
                <w:rFonts w:ascii="Times New Roman" w:eastAsia="Cambria" w:hAnsi="Times New Roman" w:cs="Times New Roman"/>
                <w:w w:val="101"/>
                <w:sz w:val="24"/>
                <w:szCs w:val="24"/>
                <w:lang w:val="ru-RU" w:eastAsia="ar-SA"/>
              </w:rPr>
            </w:pPr>
            <w:r w:rsidRPr="00230A5C">
              <w:rPr>
                <w:rFonts w:ascii="Times New Roman" w:eastAsia="Cambria" w:hAnsi="Times New Roman" w:cs="Times New Roman"/>
                <w:bCs/>
                <w:spacing w:val="-9"/>
                <w:sz w:val="24"/>
                <w:szCs w:val="24"/>
                <w:lang w:val="ru-RU" w:eastAsia="ar-SA"/>
              </w:rPr>
              <w:t>а) по содержанию и речевому оформлению:</w:t>
            </w:r>
            <w:r w:rsidRPr="00230A5C">
              <w:rPr>
                <w:rFonts w:ascii="Times New Roman" w:eastAsia="Cambria" w:hAnsi="Times New Roman" w:cs="Times New Roman"/>
                <w:bCs/>
                <w:sz w:val="24"/>
                <w:szCs w:val="24"/>
                <w:lang w:val="ru-RU" w:eastAsia="ar-SA"/>
              </w:rPr>
              <w:t xml:space="preserve"> </w:t>
            </w:r>
          </w:p>
          <w:p w:rsidR="00230A5C" w:rsidRPr="00230A5C" w:rsidRDefault="00230A5C" w:rsidP="00230A5C">
            <w:pPr>
              <w:shd w:val="clear" w:color="auto" w:fill="FFFFFF"/>
              <w:tabs>
                <w:tab w:val="left" w:pos="720"/>
              </w:tabs>
              <w:suppressAutoHyphens/>
              <w:spacing w:after="0" w:line="240" w:lineRule="auto"/>
              <w:ind w:firstLine="709"/>
              <w:jc w:val="both"/>
              <w:rPr>
                <w:rFonts w:ascii="Times New Roman" w:eastAsia="Cambria" w:hAnsi="Times New Roman" w:cs="Times New Roman"/>
                <w:spacing w:val="-1"/>
                <w:w w:val="101"/>
                <w:sz w:val="24"/>
                <w:szCs w:val="24"/>
                <w:lang w:val="ru-RU" w:eastAsia="ar-SA"/>
              </w:rPr>
            </w:pPr>
            <w:r w:rsidRPr="00230A5C">
              <w:rPr>
                <w:rFonts w:ascii="Times New Roman" w:eastAsia="Cambria" w:hAnsi="Times New Roman" w:cs="Times New Roman"/>
                <w:w w:val="101"/>
                <w:sz w:val="24"/>
                <w:szCs w:val="24"/>
                <w:lang w:val="ru-RU" w:eastAsia="ar-SA"/>
              </w:rPr>
              <w:t xml:space="preserve">- допущены отклонения от авторского текста; </w:t>
            </w:r>
          </w:p>
          <w:p w:rsidR="00230A5C" w:rsidRPr="00230A5C" w:rsidRDefault="00230A5C" w:rsidP="00230A5C">
            <w:pPr>
              <w:shd w:val="clear" w:color="auto" w:fill="FFFFFF"/>
              <w:tabs>
                <w:tab w:val="left" w:pos="720"/>
              </w:tabs>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pacing w:val="-1"/>
                <w:w w:val="101"/>
                <w:sz w:val="24"/>
                <w:szCs w:val="24"/>
                <w:lang w:val="ru-RU" w:eastAsia="ar-SA"/>
              </w:rPr>
              <w:t xml:space="preserve">- отклонение от темы; </w:t>
            </w:r>
          </w:p>
          <w:p w:rsidR="00230A5C" w:rsidRPr="00230A5C" w:rsidRDefault="00230A5C" w:rsidP="00230A5C">
            <w:pPr>
              <w:shd w:val="clear" w:color="auto" w:fill="FFFFFF"/>
              <w:tabs>
                <w:tab w:val="left" w:pos="720"/>
              </w:tabs>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 </w:t>
            </w:r>
            <w:r w:rsidRPr="00230A5C">
              <w:rPr>
                <w:rFonts w:ascii="Times New Roman" w:eastAsia="Cambria" w:hAnsi="Times New Roman" w:cs="Times New Roman"/>
                <w:spacing w:val="-4"/>
                <w:sz w:val="24"/>
                <w:szCs w:val="24"/>
                <w:lang w:val="ru-RU" w:eastAsia="ar-SA"/>
              </w:rPr>
              <w:t>допущены отдельные нарушения в последовательности изложения мыслей;</w:t>
            </w:r>
          </w:p>
          <w:p w:rsidR="00230A5C" w:rsidRPr="00230A5C" w:rsidRDefault="00230A5C" w:rsidP="00230A5C">
            <w:pPr>
              <w:shd w:val="clear" w:color="auto" w:fill="FFFFFF"/>
              <w:tabs>
                <w:tab w:val="left" w:pos="720"/>
              </w:tabs>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 </w:t>
            </w:r>
            <w:r w:rsidRPr="00230A5C">
              <w:rPr>
                <w:rFonts w:ascii="Times New Roman" w:eastAsia="Cambria" w:hAnsi="Times New Roman" w:cs="Times New Roman"/>
                <w:spacing w:val="-14"/>
                <w:sz w:val="24"/>
                <w:szCs w:val="24"/>
                <w:lang w:val="ru-RU" w:eastAsia="ar-SA"/>
              </w:rPr>
              <w:t xml:space="preserve">беден </w:t>
            </w:r>
            <w:r w:rsidRPr="00230A5C">
              <w:rPr>
                <w:rFonts w:ascii="Times New Roman" w:eastAsia="Cambria" w:hAnsi="Times New Roman" w:cs="Times New Roman"/>
                <w:sz w:val="24"/>
                <w:szCs w:val="24"/>
                <w:lang w:val="ru-RU" w:eastAsia="ar-SA"/>
              </w:rPr>
              <w:t>словарь;</w:t>
            </w:r>
          </w:p>
          <w:p w:rsidR="00230A5C" w:rsidRPr="00230A5C" w:rsidRDefault="00230A5C" w:rsidP="00230A5C">
            <w:pPr>
              <w:shd w:val="clear" w:color="auto" w:fill="FFFFFF"/>
              <w:tabs>
                <w:tab w:val="left" w:pos="720"/>
              </w:tabs>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 </w:t>
            </w:r>
            <w:r w:rsidRPr="00230A5C">
              <w:rPr>
                <w:rFonts w:ascii="Times New Roman" w:eastAsia="Cambria" w:hAnsi="Times New Roman" w:cs="Times New Roman"/>
                <w:spacing w:val="-9"/>
                <w:sz w:val="24"/>
                <w:szCs w:val="24"/>
                <w:lang w:val="ru-RU" w:eastAsia="ar-SA"/>
              </w:rPr>
              <w:t xml:space="preserve">имеются </w:t>
            </w:r>
            <w:r w:rsidRPr="00230A5C">
              <w:rPr>
                <w:rFonts w:ascii="Times New Roman" w:eastAsia="Cambria" w:hAnsi="Times New Roman" w:cs="Times New Roman"/>
                <w:spacing w:val="8"/>
                <w:sz w:val="24"/>
                <w:szCs w:val="24"/>
                <w:lang w:val="ru-RU" w:eastAsia="ar-SA"/>
              </w:rPr>
              <w:t>речевые</w:t>
            </w:r>
            <w:r w:rsidRPr="00230A5C">
              <w:rPr>
                <w:rFonts w:ascii="Times New Roman" w:eastAsia="Cambria" w:hAnsi="Times New Roman" w:cs="Times New Roman"/>
                <w:sz w:val="24"/>
                <w:szCs w:val="24"/>
                <w:lang w:val="ru-RU" w:eastAsia="ar-SA"/>
              </w:rPr>
              <w:t xml:space="preserve"> </w:t>
            </w:r>
            <w:r w:rsidRPr="00230A5C">
              <w:rPr>
                <w:rFonts w:ascii="Times New Roman" w:eastAsia="Cambria" w:hAnsi="Times New Roman" w:cs="Times New Roman"/>
                <w:spacing w:val="-9"/>
                <w:sz w:val="24"/>
                <w:szCs w:val="24"/>
                <w:lang w:val="ru-RU" w:eastAsia="ar-SA"/>
              </w:rPr>
              <w:t>неточности;</w:t>
            </w:r>
          </w:p>
          <w:p w:rsidR="00230A5C" w:rsidRPr="00230A5C" w:rsidRDefault="00230A5C" w:rsidP="00230A5C">
            <w:pPr>
              <w:shd w:val="clear" w:color="auto" w:fill="FFFFFF"/>
              <w:tabs>
                <w:tab w:val="left" w:pos="720"/>
              </w:tabs>
              <w:suppressAutoHyphens/>
              <w:spacing w:after="0" w:line="240" w:lineRule="auto"/>
              <w:ind w:firstLine="709"/>
              <w:jc w:val="both"/>
              <w:rPr>
                <w:rFonts w:ascii="Times New Roman" w:eastAsia="Cambria" w:hAnsi="Times New Roman" w:cs="Times New Roman"/>
                <w:bCs/>
                <w:spacing w:val="-3"/>
                <w:w w:val="104"/>
                <w:sz w:val="24"/>
                <w:szCs w:val="24"/>
                <w:lang w:val="ru-RU" w:eastAsia="ar-SA"/>
              </w:rPr>
            </w:pPr>
            <w:r w:rsidRPr="00230A5C">
              <w:rPr>
                <w:rFonts w:ascii="Times New Roman" w:eastAsia="Cambria" w:hAnsi="Times New Roman" w:cs="Times New Roman"/>
                <w:sz w:val="24"/>
                <w:szCs w:val="24"/>
                <w:lang w:val="ru-RU" w:eastAsia="ar-SA"/>
              </w:rPr>
              <w:t>-</w:t>
            </w:r>
            <w:r w:rsidRPr="00230A5C">
              <w:rPr>
                <w:rFonts w:ascii="Times New Roman" w:eastAsia="Cambria" w:hAnsi="Times New Roman" w:cs="Times New Roman"/>
                <w:spacing w:val="-4"/>
                <w:sz w:val="24"/>
                <w:szCs w:val="24"/>
                <w:lang w:val="ru-RU" w:eastAsia="ar-SA"/>
              </w:rPr>
              <w:t>допускается не более 5 речевых недочетов в содержании и построении текста;</w:t>
            </w:r>
          </w:p>
          <w:p w:rsidR="00230A5C" w:rsidRPr="00230A5C" w:rsidRDefault="00230A5C" w:rsidP="00230A5C">
            <w:pPr>
              <w:shd w:val="clear" w:color="auto" w:fill="FFFFFF"/>
              <w:suppressAutoHyphens/>
              <w:spacing w:after="0" w:line="240" w:lineRule="auto"/>
              <w:ind w:firstLine="709"/>
              <w:jc w:val="both"/>
              <w:rPr>
                <w:rFonts w:ascii="Times New Roman" w:eastAsia="Cambria" w:hAnsi="Times New Roman" w:cs="Times New Roman"/>
                <w:spacing w:val="-11"/>
                <w:sz w:val="24"/>
                <w:szCs w:val="24"/>
                <w:lang w:val="ru-RU" w:eastAsia="ar-SA"/>
              </w:rPr>
            </w:pPr>
            <w:r w:rsidRPr="00230A5C">
              <w:rPr>
                <w:rFonts w:ascii="Times New Roman" w:eastAsia="Cambria" w:hAnsi="Times New Roman" w:cs="Times New Roman"/>
                <w:bCs/>
                <w:spacing w:val="-3"/>
                <w:w w:val="104"/>
                <w:sz w:val="24"/>
                <w:szCs w:val="24"/>
                <w:lang w:val="ru-RU" w:eastAsia="ar-SA"/>
              </w:rPr>
              <w:t>б) грамотность:</w:t>
            </w:r>
            <w:r w:rsidRPr="00230A5C">
              <w:rPr>
                <w:rFonts w:ascii="Times New Roman" w:eastAsia="Cambria" w:hAnsi="Times New Roman" w:cs="Times New Roman"/>
                <w:bCs/>
                <w:sz w:val="24"/>
                <w:szCs w:val="24"/>
                <w:lang w:val="ru-RU" w:eastAsia="ar-SA"/>
              </w:rPr>
              <w:t xml:space="preserve"> </w:t>
            </w:r>
          </w:p>
          <w:p w:rsidR="00230A5C" w:rsidRPr="00230A5C" w:rsidRDefault="00230A5C" w:rsidP="00230A5C">
            <w:pPr>
              <w:shd w:val="clear" w:color="auto" w:fill="FFFFFF"/>
              <w:tabs>
                <w:tab w:val="left" w:pos="720"/>
              </w:tabs>
              <w:suppressAutoHyphens/>
              <w:spacing w:after="0" w:line="240" w:lineRule="auto"/>
              <w:ind w:firstLine="709"/>
              <w:jc w:val="both"/>
              <w:rPr>
                <w:rFonts w:ascii="Times New Roman" w:eastAsia="Cambria" w:hAnsi="Times New Roman" w:cs="Times New Roman"/>
                <w:bCs/>
                <w:spacing w:val="-11"/>
                <w:sz w:val="24"/>
                <w:szCs w:val="24"/>
                <w:lang w:val="ru-RU" w:eastAsia="ar-SA"/>
              </w:rPr>
            </w:pPr>
            <w:r w:rsidRPr="00230A5C">
              <w:rPr>
                <w:rFonts w:ascii="Times New Roman" w:eastAsia="Cambria" w:hAnsi="Times New Roman" w:cs="Times New Roman"/>
                <w:spacing w:val="-11"/>
                <w:sz w:val="24"/>
                <w:szCs w:val="24"/>
                <w:lang w:val="ru-RU" w:eastAsia="ar-SA"/>
              </w:rPr>
              <w:t xml:space="preserve">- 3-5 </w:t>
            </w:r>
            <w:r w:rsidRPr="00230A5C">
              <w:rPr>
                <w:rFonts w:ascii="Times New Roman" w:eastAsia="Cambria" w:hAnsi="Times New Roman" w:cs="Times New Roman"/>
                <w:spacing w:val="8"/>
                <w:sz w:val="24"/>
                <w:szCs w:val="24"/>
                <w:lang w:val="ru-RU" w:eastAsia="ar-SA"/>
              </w:rPr>
              <w:t>орфографических</w:t>
            </w:r>
            <w:r w:rsidRPr="00230A5C">
              <w:rPr>
                <w:rFonts w:ascii="Times New Roman" w:eastAsia="Cambria" w:hAnsi="Times New Roman" w:cs="Times New Roman"/>
                <w:sz w:val="24"/>
                <w:szCs w:val="24"/>
                <w:lang w:val="ru-RU" w:eastAsia="ar-SA"/>
              </w:rPr>
              <w:t xml:space="preserve"> </w:t>
            </w:r>
            <w:r w:rsidRPr="00230A5C">
              <w:rPr>
                <w:rFonts w:ascii="Times New Roman" w:eastAsia="Cambria" w:hAnsi="Times New Roman" w:cs="Times New Roman"/>
                <w:spacing w:val="-11"/>
                <w:sz w:val="24"/>
                <w:szCs w:val="24"/>
                <w:lang w:val="ru-RU" w:eastAsia="ar-SA"/>
              </w:rPr>
              <w:t xml:space="preserve">и </w:t>
            </w:r>
            <w:r w:rsidRPr="00230A5C">
              <w:rPr>
                <w:rFonts w:ascii="Times New Roman" w:eastAsia="Cambria" w:hAnsi="Times New Roman" w:cs="Times New Roman"/>
                <w:spacing w:val="-1"/>
                <w:sz w:val="24"/>
                <w:szCs w:val="24"/>
                <w:lang w:val="ru-RU" w:eastAsia="ar-SA"/>
              </w:rPr>
              <w:t xml:space="preserve">1-2 </w:t>
            </w:r>
            <w:r w:rsidRPr="00230A5C">
              <w:rPr>
                <w:rFonts w:ascii="Times New Roman" w:eastAsia="Cambria" w:hAnsi="Times New Roman" w:cs="Times New Roman"/>
                <w:spacing w:val="-11"/>
                <w:sz w:val="24"/>
                <w:szCs w:val="24"/>
                <w:lang w:val="ru-RU" w:eastAsia="ar-SA"/>
              </w:rPr>
              <w:t xml:space="preserve">пунктуационных ошибок. </w:t>
            </w:r>
          </w:p>
          <w:p w:rsidR="00230A5C" w:rsidRPr="00230A5C" w:rsidRDefault="00230A5C" w:rsidP="00230A5C">
            <w:pPr>
              <w:shd w:val="clear" w:color="auto" w:fill="FFFFFF"/>
              <w:suppressAutoHyphens/>
              <w:spacing w:after="0" w:line="240" w:lineRule="auto"/>
              <w:ind w:firstLine="709"/>
              <w:jc w:val="both"/>
              <w:rPr>
                <w:rFonts w:ascii="Times New Roman" w:eastAsia="Cambria" w:hAnsi="Times New Roman" w:cs="Times New Roman"/>
                <w:bCs/>
                <w:sz w:val="24"/>
                <w:szCs w:val="24"/>
                <w:lang w:val="ru-RU" w:eastAsia="ar-SA"/>
              </w:rPr>
            </w:pPr>
            <w:r w:rsidRPr="00230A5C">
              <w:rPr>
                <w:rFonts w:ascii="Times New Roman" w:eastAsia="Cambria" w:hAnsi="Times New Roman" w:cs="Times New Roman"/>
                <w:bCs/>
                <w:spacing w:val="-11"/>
                <w:sz w:val="24"/>
                <w:szCs w:val="24"/>
                <w:lang w:val="ru-RU" w:eastAsia="ar-SA"/>
              </w:rPr>
              <w:t xml:space="preserve"> </w:t>
            </w:r>
            <w:r w:rsidRPr="00230A5C">
              <w:rPr>
                <w:rFonts w:ascii="Times New Roman" w:eastAsia="Cambria" w:hAnsi="Times New Roman" w:cs="Times New Roman"/>
                <w:bCs/>
                <w:sz w:val="24"/>
                <w:szCs w:val="24"/>
                <w:lang w:val="ru-RU" w:eastAsia="ar-SA"/>
              </w:rPr>
              <w:t>Оценка "2"</w:t>
            </w:r>
            <w:r w:rsidRPr="00230A5C">
              <w:rPr>
                <w:rFonts w:ascii="Times New Roman" w:eastAsia="Cambria" w:hAnsi="Times New Roman" w:cs="Times New Roman"/>
                <w:sz w:val="24"/>
                <w:szCs w:val="24"/>
                <w:lang w:val="ru-RU" w:eastAsia="ar-SA"/>
              </w:rPr>
              <w:t xml:space="preserve"> ставится:</w:t>
            </w:r>
          </w:p>
          <w:p w:rsidR="00230A5C" w:rsidRPr="00230A5C" w:rsidRDefault="00230A5C" w:rsidP="00230A5C">
            <w:pPr>
              <w:shd w:val="clear" w:color="auto" w:fill="FFFFFF"/>
              <w:suppressAutoHyphens/>
              <w:spacing w:after="0" w:line="240" w:lineRule="auto"/>
              <w:ind w:firstLine="709"/>
              <w:jc w:val="both"/>
              <w:rPr>
                <w:rFonts w:ascii="Times New Roman" w:eastAsia="Cambria" w:hAnsi="Times New Roman" w:cs="Times New Roman"/>
                <w:spacing w:val="-5"/>
                <w:sz w:val="24"/>
                <w:szCs w:val="24"/>
                <w:lang w:val="ru-RU" w:eastAsia="ar-SA"/>
              </w:rPr>
            </w:pPr>
            <w:r w:rsidRPr="00230A5C">
              <w:rPr>
                <w:rFonts w:ascii="Times New Roman" w:eastAsia="Cambria" w:hAnsi="Times New Roman" w:cs="Times New Roman"/>
                <w:bCs/>
                <w:sz w:val="24"/>
                <w:szCs w:val="24"/>
                <w:lang w:val="ru-RU" w:eastAsia="ar-SA"/>
              </w:rPr>
              <w:t xml:space="preserve">а) по содержанию и речевому оформлению: </w:t>
            </w:r>
          </w:p>
          <w:p w:rsidR="00230A5C" w:rsidRPr="00230A5C" w:rsidRDefault="00230A5C" w:rsidP="00230A5C">
            <w:pPr>
              <w:shd w:val="clear" w:color="auto" w:fill="FFFFFF"/>
              <w:tabs>
                <w:tab w:val="left" w:pos="720"/>
              </w:tabs>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pacing w:val="-5"/>
                <w:sz w:val="24"/>
                <w:szCs w:val="24"/>
                <w:lang w:val="ru-RU" w:eastAsia="ar-SA"/>
              </w:rPr>
              <w:t xml:space="preserve">- работа не соответствует теме; </w:t>
            </w:r>
          </w:p>
          <w:p w:rsidR="00230A5C" w:rsidRPr="00230A5C" w:rsidRDefault="00230A5C" w:rsidP="00230A5C">
            <w:pPr>
              <w:shd w:val="clear" w:color="auto" w:fill="FFFFFF"/>
              <w:tabs>
                <w:tab w:val="left" w:pos="720"/>
              </w:tabs>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 </w:t>
            </w:r>
            <w:r w:rsidRPr="00230A5C">
              <w:rPr>
                <w:rFonts w:ascii="Times New Roman" w:eastAsia="Cambria" w:hAnsi="Times New Roman" w:cs="Times New Roman"/>
                <w:spacing w:val="-4"/>
                <w:sz w:val="24"/>
                <w:szCs w:val="24"/>
                <w:lang w:val="ru-RU" w:eastAsia="ar-SA"/>
              </w:rPr>
              <w:t>имеются значительные отступления от авторской темы;</w:t>
            </w:r>
          </w:p>
          <w:p w:rsidR="00230A5C" w:rsidRPr="00230A5C" w:rsidRDefault="00230A5C" w:rsidP="00230A5C">
            <w:pPr>
              <w:shd w:val="clear" w:color="auto" w:fill="FFFFFF"/>
              <w:tabs>
                <w:tab w:val="left" w:pos="720"/>
              </w:tabs>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 </w:t>
            </w:r>
            <w:r w:rsidRPr="00230A5C">
              <w:rPr>
                <w:rFonts w:ascii="Times New Roman" w:eastAsia="Cambria" w:hAnsi="Times New Roman" w:cs="Times New Roman"/>
                <w:spacing w:val="10"/>
                <w:sz w:val="24"/>
                <w:szCs w:val="24"/>
                <w:lang w:val="ru-RU" w:eastAsia="ar-SA"/>
              </w:rPr>
              <w:t>много</w:t>
            </w:r>
            <w:r w:rsidRPr="00230A5C">
              <w:rPr>
                <w:rFonts w:ascii="Times New Roman" w:eastAsia="Cambria" w:hAnsi="Times New Roman" w:cs="Times New Roman"/>
                <w:sz w:val="24"/>
                <w:szCs w:val="24"/>
                <w:lang w:val="ru-RU" w:eastAsia="ar-SA"/>
              </w:rPr>
              <w:t xml:space="preserve"> </w:t>
            </w:r>
            <w:r w:rsidRPr="00230A5C">
              <w:rPr>
                <w:rFonts w:ascii="Times New Roman" w:eastAsia="Cambria" w:hAnsi="Times New Roman" w:cs="Times New Roman"/>
                <w:spacing w:val="-7"/>
                <w:sz w:val="24"/>
                <w:szCs w:val="24"/>
                <w:lang w:val="ru-RU" w:eastAsia="ar-SA"/>
              </w:rPr>
              <w:t>фактических неточностей;</w:t>
            </w:r>
          </w:p>
          <w:p w:rsidR="00230A5C" w:rsidRPr="00230A5C" w:rsidRDefault="00230A5C" w:rsidP="00230A5C">
            <w:pPr>
              <w:shd w:val="clear" w:color="auto" w:fill="FFFFFF"/>
              <w:tabs>
                <w:tab w:val="left" w:pos="720"/>
              </w:tabs>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 </w:t>
            </w:r>
            <w:r w:rsidRPr="00230A5C">
              <w:rPr>
                <w:rFonts w:ascii="Times New Roman" w:eastAsia="Cambria" w:hAnsi="Times New Roman" w:cs="Times New Roman"/>
                <w:spacing w:val="-4"/>
                <w:sz w:val="24"/>
                <w:szCs w:val="24"/>
                <w:lang w:val="ru-RU" w:eastAsia="ar-SA"/>
              </w:rPr>
              <w:t>нарушена последовательность изложения мыслей;</w:t>
            </w:r>
          </w:p>
          <w:p w:rsidR="00230A5C" w:rsidRPr="00230A5C" w:rsidRDefault="00230A5C" w:rsidP="00230A5C">
            <w:pPr>
              <w:shd w:val="clear" w:color="auto" w:fill="FFFFFF"/>
              <w:tabs>
                <w:tab w:val="left" w:pos="720"/>
              </w:tabs>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lastRenderedPageBreak/>
              <w:t xml:space="preserve">- </w:t>
            </w:r>
            <w:r w:rsidRPr="00230A5C">
              <w:rPr>
                <w:rFonts w:ascii="Times New Roman" w:eastAsia="Cambria" w:hAnsi="Times New Roman" w:cs="Times New Roman"/>
                <w:spacing w:val="-7"/>
                <w:sz w:val="24"/>
                <w:szCs w:val="24"/>
                <w:lang w:val="ru-RU" w:eastAsia="ar-SA"/>
              </w:rPr>
              <w:t xml:space="preserve">во всех частях работы отсутствует </w:t>
            </w:r>
            <w:r w:rsidRPr="00230A5C">
              <w:rPr>
                <w:rFonts w:ascii="Times New Roman" w:eastAsia="Cambria" w:hAnsi="Times New Roman" w:cs="Times New Roman"/>
                <w:spacing w:val="7"/>
                <w:sz w:val="24"/>
                <w:szCs w:val="24"/>
                <w:lang w:val="ru-RU" w:eastAsia="ar-SA"/>
              </w:rPr>
              <w:t>связь</w:t>
            </w:r>
            <w:r w:rsidRPr="00230A5C">
              <w:rPr>
                <w:rFonts w:ascii="Times New Roman" w:eastAsia="Cambria" w:hAnsi="Times New Roman" w:cs="Times New Roman"/>
                <w:sz w:val="24"/>
                <w:szCs w:val="24"/>
                <w:lang w:val="ru-RU" w:eastAsia="ar-SA"/>
              </w:rPr>
              <w:t xml:space="preserve"> </w:t>
            </w:r>
            <w:r w:rsidRPr="00230A5C">
              <w:rPr>
                <w:rFonts w:ascii="Times New Roman" w:eastAsia="Cambria" w:hAnsi="Times New Roman" w:cs="Times New Roman"/>
                <w:spacing w:val="-7"/>
                <w:sz w:val="24"/>
                <w:szCs w:val="24"/>
                <w:lang w:val="ru-RU" w:eastAsia="ar-SA"/>
              </w:rPr>
              <w:t xml:space="preserve">между </w:t>
            </w:r>
            <w:r w:rsidRPr="00230A5C">
              <w:rPr>
                <w:rFonts w:ascii="Times New Roman" w:eastAsia="Cambria" w:hAnsi="Times New Roman" w:cs="Times New Roman"/>
                <w:spacing w:val="10"/>
                <w:sz w:val="24"/>
                <w:szCs w:val="24"/>
                <w:lang w:val="ru-RU" w:eastAsia="ar-SA"/>
              </w:rPr>
              <w:t>ними;</w:t>
            </w:r>
          </w:p>
          <w:p w:rsidR="00230A5C" w:rsidRPr="00230A5C" w:rsidRDefault="00230A5C" w:rsidP="00230A5C">
            <w:pPr>
              <w:shd w:val="clear" w:color="auto" w:fill="FFFFFF"/>
              <w:tabs>
                <w:tab w:val="left" w:pos="720"/>
              </w:tabs>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 </w:t>
            </w:r>
            <w:r w:rsidRPr="00230A5C">
              <w:rPr>
                <w:rFonts w:ascii="Times New Roman" w:eastAsia="Cambria" w:hAnsi="Times New Roman" w:cs="Times New Roman"/>
                <w:spacing w:val="-6"/>
                <w:sz w:val="24"/>
                <w:szCs w:val="24"/>
                <w:lang w:val="ru-RU" w:eastAsia="ar-SA"/>
              </w:rPr>
              <w:t>словарь беден;</w:t>
            </w:r>
          </w:p>
          <w:p w:rsidR="00230A5C" w:rsidRPr="00230A5C" w:rsidRDefault="00230A5C" w:rsidP="00230A5C">
            <w:pPr>
              <w:shd w:val="clear" w:color="auto" w:fill="FFFFFF"/>
              <w:tabs>
                <w:tab w:val="left" w:pos="720"/>
              </w:tabs>
              <w:suppressAutoHyphens/>
              <w:spacing w:after="0" w:line="240" w:lineRule="auto"/>
              <w:ind w:firstLine="709"/>
              <w:jc w:val="both"/>
              <w:rPr>
                <w:rFonts w:ascii="Times New Roman" w:eastAsia="Cambria" w:hAnsi="Times New Roman" w:cs="Times New Roman"/>
                <w:bCs/>
                <w:spacing w:val="-4"/>
                <w:w w:val="104"/>
                <w:sz w:val="24"/>
                <w:szCs w:val="24"/>
                <w:lang w:val="ru-RU" w:eastAsia="ar-SA"/>
              </w:rPr>
            </w:pPr>
            <w:r w:rsidRPr="00230A5C">
              <w:rPr>
                <w:rFonts w:ascii="Times New Roman" w:eastAsia="Cambria" w:hAnsi="Times New Roman" w:cs="Times New Roman"/>
                <w:sz w:val="24"/>
                <w:szCs w:val="24"/>
                <w:lang w:val="ru-RU" w:eastAsia="ar-SA"/>
              </w:rPr>
              <w:t xml:space="preserve">- </w:t>
            </w:r>
            <w:r w:rsidRPr="00230A5C">
              <w:rPr>
                <w:rFonts w:ascii="Times New Roman" w:eastAsia="Cambria" w:hAnsi="Times New Roman" w:cs="Times New Roman"/>
                <w:spacing w:val="-4"/>
                <w:sz w:val="24"/>
                <w:szCs w:val="24"/>
                <w:lang w:val="ru-RU" w:eastAsia="ar-SA"/>
              </w:rPr>
              <w:t>более 6 речевых недочетов и ошибок в содержании и построении теста;</w:t>
            </w:r>
          </w:p>
          <w:p w:rsidR="00230A5C" w:rsidRPr="00230A5C" w:rsidRDefault="00230A5C" w:rsidP="00230A5C">
            <w:pPr>
              <w:shd w:val="clear" w:color="auto" w:fill="FFFFFF"/>
              <w:suppressAutoHyphens/>
              <w:spacing w:after="0" w:line="240" w:lineRule="auto"/>
              <w:ind w:firstLine="709"/>
              <w:jc w:val="both"/>
              <w:rPr>
                <w:rFonts w:ascii="Times New Roman" w:eastAsia="Cambria" w:hAnsi="Times New Roman" w:cs="Times New Roman"/>
                <w:spacing w:val="-9"/>
                <w:w w:val="104"/>
                <w:sz w:val="24"/>
                <w:szCs w:val="24"/>
                <w:lang w:val="ru-RU" w:eastAsia="ar-SA"/>
              </w:rPr>
            </w:pPr>
            <w:r w:rsidRPr="00230A5C">
              <w:rPr>
                <w:rFonts w:ascii="Times New Roman" w:eastAsia="Cambria" w:hAnsi="Times New Roman" w:cs="Times New Roman"/>
                <w:bCs/>
                <w:spacing w:val="-4"/>
                <w:w w:val="104"/>
                <w:sz w:val="24"/>
                <w:szCs w:val="24"/>
                <w:lang w:val="ru-RU" w:eastAsia="ar-SA"/>
              </w:rPr>
              <w:t>б) грамотность:</w:t>
            </w:r>
            <w:r w:rsidRPr="00230A5C">
              <w:rPr>
                <w:rFonts w:ascii="Times New Roman" w:eastAsia="Cambria" w:hAnsi="Times New Roman" w:cs="Times New Roman"/>
                <w:bCs/>
                <w:sz w:val="24"/>
                <w:szCs w:val="24"/>
                <w:lang w:val="ru-RU" w:eastAsia="ar-SA"/>
              </w:rPr>
              <w:t xml:space="preserve"> </w:t>
            </w:r>
          </w:p>
          <w:p w:rsidR="00230A5C" w:rsidRPr="00230A5C" w:rsidRDefault="00230A5C" w:rsidP="00230A5C">
            <w:pPr>
              <w:shd w:val="clear" w:color="auto" w:fill="FFFFFF"/>
              <w:tabs>
                <w:tab w:val="left" w:pos="720"/>
              </w:tabs>
              <w:suppressAutoHyphens/>
              <w:spacing w:after="0" w:line="240" w:lineRule="auto"/>
              <w:ind w:firstLine="709"/>
              <w:jc w:val="both"/>
              <w:rPr>
                <w:rFonts w:ascii="Times New Roman" w:eastAsia="Cambria" w:hAnsi="Times New Roman" w:cs="Times New Roman"/>
                <w:i/>
                <w:sz w:val="24"/>
                <w:szCs w:val="24"/>
                <w:lang w:val="ru-RU" w:eastAsia="ar-SA"/>
              </w:rPr>
            </w:pPr>
            <w:r w:rsidRPr="00230A5C">
              <w:rPr>
                <w:rFonts w:ascii="Times New Roman" w:eastAsia="Cambria" w:hAnsi="Times New Roman" w:cs="Times New Roman"/>
                <w:spacing w:val="-9"/>
                <w:w w:val="104"/>
                <w:sz w:val="24"/>
                <w:szCs w:val="24"/>
                <w:lang w:val="ru-RU" w:eastAsia="ar-SA"/>
              </w:rPr>
              <w:t xml:space="preserve">- более </w:t>
            </w:r>
            <w:proofErr w:type="gramStart"/>
            <w:r w:rsidRPr="00230A5C">
              <w:rPr>
                <w:rFonts w:ascii="Times New Roman" w:eastAsia="Cambria" w:hAnsi="Times New Roman" w:cs="Times New Roman"/>
                <w:spacing w:val="-9"/>
                <w:w w:val="104"/>
                <w:sz w:val="24"/>
                <w:szCs w:val="24"/>
                <w:lang w:val="ru-RU" w:eastAsia="ar-SA"/>
              </w:rPr>
              <w:t>З</w:t>
            </w:r>
            <w:proofErr w:type="gramEnd"/>
            <w:r w:rsidRPr="00230A5C">
              <w:rPr>
                <w:rFonts w:ascii="Times New Roman" w:eastAsia="Cambria" w:hAnsi="Times New Roman" w:cs="Times New Roman"/>
                <w:spacing w:val="-9"/>
                <w:w w:val="104"/>
                <w:sz w:val="24"/>
                <w:szCs w:val="24"/>
                <w:lang w:val="ru-RU" w:eastAsia="ar-SA"/>
              </w:rPr>
              <w:t xml:space="preserve"> орфографических и 3-4 пунктуационных ошибок. </w:t>
            </w:r>
          </w:p>
          <w:p w:rsidR="00230A5C" w:rsidRPr="00230A5C" w:rsidRDefault="00230A5C" w:rsidP="00230A5C">
            <w:pPr>
              <w:suppressAutoHyphens/>
              <w:spacing w:after="0" w:line="240" w:lineRule="auto"/>
              <w:ind w:firstLine="709"/>
              <w:jc w:val="both"/>
              <w:rPr>
                <w:rFonts w:ascii="Times New Roman" w:eastAsia="Cambria" w:hAnsi="Times New Roman" w:cs="Times New Roman"/>
                <w:bCs/>
                <w:spacing w:val="-18"/>
                <w:sz w:val="24"/>
                <w:szCs w:val="24"/>
                <w:lang w:val="ru-RU" w:eastAsia="ar-SA"/>
              </w:rPr>
            </w:pPr>
            <w:r w:rsidRPr="00230A5C">
              <w:rPr>
                <w:rFonts w:ascii="Times New Roman" w:eastAsia="Cambria" w:hAnsi="Times New Roman" w:cs="Times New Roman"/>
                <w:i/>
                <w:sz w:val="24"/>
                <w:szCs w:val="24"/>
                <w:lang w:val="ru-RU" w:eastAsia="ar-SA"/>
              </w:rPr>
              <w:t>Контрольное</w:t>
            </w:r>
            <w:r w:rsidRPr="00230A5C">
              <w:rPr>
                <w:rFonts w:ascii="Times" w:eastAsia="Cambria" w:hAnsi="Times" w:cs="Times"/>
                <w:i/>
                <w:sz w:val="24"/>
                <w:szCs w:val="24"/>
                <w:lang w:val="ru-RU" w:eastAsia="ar-SA"/>
              </w:rPr>
              <w:t xml:space="preserve"> </w:t>
            </w:r>
            <w:r w:rsidRPr="00230A5C">
              <w:rPr>
                <w:rFonts w:ascii="Times New Roman" w:eastAsia="Cambria" w:hAnsi="Times New Roman" w:cs="Times New Roman"/>
                <w:i/>
                <w:sz w:val="24"/>
                <w:szCs w:val="24"/>
                <w:lang w:val="ru-RU" w:eastAsia="ar-SA"/>
              </w:rPr>
              <w:t>списывание</w:t>
            </w:r>
            <w:r w:rsidRPr="00230A5C">
              <w:rPr>
                <w:rFonts w:ascii="Times New Roman" w:eastAsia="Cambria" w:hAnsi="Times New Roman" w:cs="Times New Roman"/>
                <w:sz w:val="24"/>
                <w:szCs w:val="24"/>
                <w:lang w:val="ru-RU" w:eastAsia="ar-SA"/>
              </w:rPr>
              <w:t xml:space="preserve"> (</w:t>
            </w:r>
            <w:r w:rsidRPr="00230A5C">
              <w:rPr>
                <w:rFonts w:ascii="Times New Roman" w:eastAsia="Cambria" w:hAnsi="Times New Roman" w:cs="Times New Roman"/>
                <w:bCs/>
                <w:sz w:val="24"/>
                <w:szCs w:val="24"/>
                <w:lang w:val="ru-RU" w:eastAsia="ar-SA"/>
              </w:rPr>
              <w:t>на 5-8  слов больше, чем тексты для контрольного диктанта).</w:t>
            </w:r>
          </w:p>
          <w:p w:rsidR="00230A5C" w:rsidRPr="00230A5C" w:rsidRDefault="00230A5C" w:rsidP="00230A5C">
            <w:pPr>
              <w:shd w:val="clear" w:color="auto" w:fill="FFFFFF"/>
              <w:suppressAutoHyphens/>
              <w:spacing w:after="0" w:line="240" w:lineRule="auto"/>
              <w:ind w:firstLine="709"/>
              <w:jc w:val="both"/>
              <w:rPr>
                <w:rFonts w:ascii="Times New Roman" w:eastAsia="Cambria" w:hAnsi="Times New Roman" w:cs="Times New Roman"/>
                <w:spacing w:val="5"/>
                <w:sz w:val="24"/>
                <w:szCs w:val="24"/>
                <w:lang w:val="ru-RU" w:eastAsia="ar-SA"/>
              </w:rPr>
            </w:pPr>
            <w:r w:rsidRPr="00230A5C">
              <w:rPr>
                <w:rFonts w:ascii="Times New Roman" w:eastAsia="Cambria" w:hAnsi="Times New Roman" w:cs="Times New Roman"/>
                <w:bCs/>
                <w:spacing w:val="-18"/>
                <w:sz w:val="24"/>
                <w:szCs w:val="24"/>
                <w:lang w:val="ru-RU" w:eastAsia="ar-SA"/>
              </w:rPr>
              <w:t xml:space="preserve">Оценка </w:t>
            </w:r>
            <w:r w:rsidRPr="00230A5C">
              <w:rPr>
                <w:rFonts w:ascii="Times New Roman" w:eastAsia="Cambria" w:hAnsi="Times New Roman" w:cs="Times New Roman"/>
                <w:bCs/>
                <w:i/>
                <w:iCs/>
                <w:spacing w:val="39"/>
                <w:sz w:val="24"/>
                <w:szCs w:val="24"/>
                <w:lang w:val="ru-RU" w:eastAsia="ar-SA"/>
              </w:rPr>
              <w:t>"5"</w:t>
            </w:r>
            <w:r w:rsidRPr="00230A5C">
              <w:rPr>
                <w:rFonts w:ascii="Times New Roman" w:eastAsia="Cambria" w:hAnsi="Times New Roman" w:cs="Times New Roman"/>
                <w:i/>
                <w:iCs/>
                <w:sz w:val="24"/>
                <w:szCs w:val="24"/>
                <w:lang w:val="ru-RU" w:eastAsia="ar-SA"/>
              </w:rPr>
              <w:t xml:space="preserve"> </w:t>
            </w:r>
            <w:r w:rsidRPr="00230A5C">
              <w:rPr>
                <w:rFonts w:ascii="Times New Roman" w:eastAsia="Cambria" w:hAnsi="Times New Roman" w:cs="Times New Roman"/>
                <w:spacing w:val="-2"/>
                <w:sz w:val="24"/>
                <w:szCs w:val="24"/>
                <w:lang w:val="ru-RU" w:eastAsia="ar-SA"/>
              </w:rPr>
              <w:t>ставится:</w:t>
            </w:r>
          </w:p>
          <w:p w:rsidR="00230A5C" w:rsidRPr="00230A5C" w:rsidRDefault="00230A5C" w:rsidP="00230A5C">
            <w:pPr>
              <w:shd w:val="clear" w:color="auto" w:fill="FFFFFF"/>
              <w:tabs>
                <w:tab w:val="left" w:pos="720"/>
              </w:tabs>
              <w:suppressAutoHyphens/>
              <w:spacing w:after="0" w:line="240" w:lineRule="auto"/>
              <w:ind w:firstLine="709"/>
              <w:jc w:val="both"/>
              <w:rPr>
                <w:rFonts w:ascii="Times New Roman" w:eastAsia="Cambria" w:hAnsi="Times New Roman" w:cs="Times New Roman"/>
                <w:spacing w:val="-7"/>
                <w:sz w:val="24"/>
                <w:szCs w:val="24"/>
                <w:lang w:val="ru-RU" w:eastAsia="ar-SA"/>
              </w:rPr>
            </w:pPr>
            <w:r w:rsidRPr="00230A5C">
              <w:rPr>
                <w:rFonts w:ascii="Times New Roman" w:eastAsia="Cambria" w:hAnsi="Times New Roman" w:cs="Times New Roman"/>
                <w:spacing w:val="5"/>
                <w:sz w:val="24"/>
                <w:szCs w:val="24"/>
                <w:lang w:val="ru-RU" w:eastAsia="ar-SA"/>
              </w:rPr>
              <w:t xml:space="preserve">- </w:t>
            </w:r>
            <w:r w:rsidRPr="00230A5C">
              <w:rPr>
                <w:rFonts w:ascii="Times New Roman" w:eastAsia="Cambria" w:hAnsi="Times New Roman" w:cs="Times New Roman"/>
                <w:spacing w:val="-7"/>
                <w:sz w:val="24"/>
                <w:szCs w:val="24"/>
                <w:lang w:val="ru-RU" w:eastAsia="ar-SA"/>
              </w:rPr>
              <w:t xml:space="preserve">нет ошибок и исправлений; </w:t>
            </w:r>
          </w:p>
          <w:p w:rsidR="00230A5C" w:rsidRPr="00230A5C" w:rsidRDefault="00230A5C" w:rsidP="00230A5C">
            <w:pPr>
              <w:shd w:val="clear" w:color="auto" w:fill="FFFFFF"/>
              <w:tabs>
                <w:tab w:val="left" w:pos="720"/>
              </w:tabs>
              <w:suppressAutoHyphens/>
              <w:spacing w:after="0" w:line="240" w:lineRule="auto"/>
              <w:ind w:firstLine="709"/>
              <w:jc w:val="both"/>
              <w:rPr>
                <w:rFonts w:ascii="Times New Roman" w:eastAsia="Cambria" w:hAnsi="Times New Roman" w:cs="Times New Roman"/>
                <w:spacing w:val="-6"/>
                <w:sz w:val="24"/>
                <w:szCs w:val="24"/>
                <w:lang w:val="ru-RU" w:eastAsia="ar-SA"/>
              </w:rPr>
            </w:pPr>
            <w:r w:rsidRPr="00230A5C">
              <w:rPr>
                <w:rFonts w:ascii="Times New Roman" w:eastAsia="Cambria" w:hAnsi="Times New Roman" w:cs="Times New Roman"/>
                <w:spacing w:val="-7"/>
                <w:sz w:val="24"/>
                <w:szCs w:val="24"/>
                <w:lang w:val="ru-RU" w:eastAsia="ar-SA"/>
              </w:rPr>
              <w:t>- работа написана аккуратно, в соответствии с требованиями каллиграфии письма.</w:t>
            </w:r>
          </w:p>
          <w:p w:rsidR="00230A5C" w:rsidRPr="00230A5C" w:rsidRDefault="00230A5C" w:rsidP="00230A5C">
            <w:pPr>
              <w:shd w:val="clear" w:color="auto" w:fill="FFFFFF"/>
              <w:suppressAutoHyphens/>
              <w:spacing w:after="0" w:line="240" w:lineRule="auto"/>
              <w:ind w:firstLine="709"/>
              <w:jc w:val="both"/>
              <w:rPr>
                <w:rFonts w:ascii="Times New Roman" w:eastAsia="Cambria" w:hAnsi="Times New Roman" w:cs="Times New Roman"/>
                <w:spacing w:val="-4"/>
                <w:sz w:val="24"/>
                <w:szCs w:val="24"/>
                <w:lang w:val="ru-RU" w:eastAsia="ar-SA"/>
              </w:rPr>
            </w:pPr>
            <w:r w:rsidRPr="00230A5C">
              <w:rPr>
                <w:rFonts w:ascii="Times New Roman" w:eastAsia="Cambria" w:hAnsi="Times New Roman" w:cs="Times New Roman"/>
                <w:spacing w:val="-6"/>
                <w:sz w:val="24"/>
                <w:szCs w:val="24"/>
                <w:lang w:val="ru-RU" w:eastAsia="ar-SA"/>
              </w:rPr>
              <w:t xml:space="preserve"> </w:t>
            </w:r>
            <w:r w:rsidRPr="00230A5C">
              <w:rPr>
                <w:rFonts w:ascii="Times New Roman" w:eastAsia="Cambria" w:hAnsi="Times New Roman" w:cs="Times New Roman"/>
                <w:bCs/>
                <w:spacing w:val="-2"/>
                <w:sz w:val="24"/>
                <w:szCs w:val="24"/>
                <w:lang w:val="ru-RU" w:eastAsia="ar-SA"/>
              </w:rPr>
              <w:t>Оценка "4"</w:t>
            </w:r>
            <w:r w:rsidRPr="00230A5C">
              <w:rPr>
                <w:rFonts w:ascii="Times New Roman" w:eastAsia="Cambria" w:hAnsi="Times New Roman" w:cs="Times New Roman"/>
                <w:spacing w:val="-2"/>
                <w:sz w:val="24"/>
                <w:szCs w:val="24"/>
                <w:lang w:val="ru-RU" w:eastAsia="ar-SA"/>
              </w:rPr>
              <w:t xml:space="preserve"> ставится:</w:t>
            </w:r>
          </w:p>
          <w:p w:rsidR="00230A5C" w:rsidRPr="00230A5C" w:rsidRDefault="00230A5C" w:rsidP="00230A5C">
            <w:pPr>
              <w:shd w:val="clear" w:color="auto" w:fill="FFFFFF"/>
              <w:suppressAutoHyphens/>
              <w:spacing w:after="0" w:line="240" w:lineRule="auto"/>
              <w:ind w:firstLine="709"/>
              <w:jc w:val="both"/>
              <w:rPr>
                <w:rFonts w:ascii="Times New Roman" w:eastAsia="Cambria" w:hAnsi="Times New Roman" w:cs="Times New Roman"/>
                <w:spacing w:val="-4"/>
                <w:sz w:val="24"/>
                <w:szCs w:val="24"/>
                <w:lang w:val="ru-RU" w:eastAsia="ar-SA"/>
              </w:rPr>
            </w:pPr>
            <w:r w:rsidRPr="00230A5C">
              <w:rPr>
                <w:rFonts w:ascii="Times New Roman" w:eastAsia="Cambria" w:hAnsi="Times New Roman" w:cs="Times New Roman"/>
                <w:spacing w:val="-4"/>
                <w:sz w:val="24"/>
                <w:szCs w:val="24"/>
                <w:lang w:val="ru-RU" w:eastAsia="ar-SA"/>
              </w:rPr>
              <w:t xml:space="preserve">- </w:t>
            </w:r>
            <w:r w:rsidRPr="00230A5C">
              <w:rPr>
                <w:rFonts w:ascii="Times New Roman" w:eastAsia="Cambria" w:hAnsi="Times New Roman" w:cs="Times New Roman"/>
                <w:spacing w:val="-7"/>
                <w:sz w:val="24"/>
                <w:szCs w:val="24"/>
                <w:lang w:val="ru-RU" w:eastAsia="ar-SA"/>
              </w:rPr>
              <w:t xml:space="preserve">имеется 1 ошибка и одно исправление. </w:t>
            </w:r>
          </w:p>
          <w:p w:rsidR="00230A5C" w:rsidRPr="00230A5C" w:rsidRDefault="00230A5C" w:rsidP="00230A5C">
            <w:pPr>
              <w:shd w:val="clear" w:color="auto" w:fill="FFFFFF"/>
              <w:suppressAutoHyphens/>
              <w:spacing w:after="0" w:line="240" w:lineRule="auto"/>
              <w:ind w:firstLine="709"/>
              <w:jc w:val="both"/>
              <w:rPr>
                <w:rFonts w:ascii="Times New Roman" w:eastAsia="Cambria" w:hAnsi="Times New Roman" w:cs="Times New Roman"/>
                <w:spacing w:val="-5"/>
                <w:sz w:val="24"/>
                <w:szCs w:val="24"/>
                <w:lang w:val="ru-RU" w:eastAsia="ar-SA"/>
              </w:rPr>
            </w:pPr>
            <w:r w:rsidRPr="00230A5C">
              <w:rPr>
                <w:rFonts w:ascii="Times New Roman" w:eastAsia="Cambria" w:hAnsi="Times New Roman" w:cs="Times New Roman"/>
                <w:spacing w:val="-4"/>
                <w:sz w:val="24"/>
                <w:szCs w:val="24"/>
                <w:lang w:val="ru-RU" w:eastAsia="ar-SA"/>
              </w:rPr>
              <w:t xml:space="preserve"> </w:t>
            </w:r>
            <w:r w:rsidRPr="00230A5C">
              <w:rPr>
                <w:rFonts w:ascii="Times New Roman" w:eastAsia="Cambria" w:hAnsi="Times New Roman" w:cs="Times New Roman"/>
                <w:bCs/>
                <w:spacing w:val="-3"/>
                <w:sz w:val="24"/>
                <w:szCs w:val="24"/>
                <w:lang w:val="ru-RU" w:eastAsia="ar-SA"/>
              </w:rPr>
              <w:t>Оценка "3"</w:t>
            </w:r>
            <w:r w:rsidRPr="00230A5C">
              <w:rPr>
                <w:rFonts w:ascii="Times New Roman" w:eastAsia="Cambria" w:hAnsi="Times New Roman" w:cs="Times New Roman"/>
                <w:spacing w:val="-3"/>
                <w:sz w:val="24"/>
                <w:szCs w:val="24"/>
                <w:lang w:val="ru-RU" w:eastAsia="ar-SA"/>
              </w:rPr>
              <w:t xml:space="preserve"> ставится:</w:t>
            </w:r>
          </w:p>
          <w:p w:rsidR="00230A5C" w:rsidRPr="00230A5C" w:rsidRDefault="00230A5C" w:rsidP="00230A5C">
            <w:pPr>
              <w:shd w:val="clear" w:color="auto" w:fill="FFFFFF"/>
              <w:tabs>
                <w:tab w:val="left" w:pos="720"/>
              </w:tabs>
              <w:suppressAutoHyphens/>
              <w:spacing w:after="0" w:line="240" w:lineRule="auto"/>
              <w:ind w:firstLine="709"/>
              <w:jc w:val="both"/>
              <w:rPr>
                <w:rFonts w:ascii="Times New Roman" w:eastAsia="Cambria" w:hAnsi="Times New Roman" w:cs="Times New Roman"/>
                <w:spacing w:val="-5"/>
                <w:sz w:val="24"/>
                <w:szCs w:val="24"/>
                <w:lang w:val="ru-RU" w:eastAsia="ar-SA"/>
              </w:rPr>
            </w:pPr>
            <w:r w:rsidRPr="00230A5C">
              <w:rPr>
                <w:rFonts w:ascii="Times New Roman" w:eastAsia="Cambria" w:hAnsi="Times New Roman" w:cs="Times New Roman"/>
                <w:spacing w:val="-5"/>
                <w:sz w:val="24"/>
                <w:szCs w:val="24"/>
                <w:lang w:val="ru-RU" w:eastAsia="ar-SA"/>
              </w:rPr>
              <w:t xml:space="preserve">- </w:t>
            </w:r>
            <w:r w:rsidRPr="00230A5C">
              <w:rPr>
                <w:rFonts w:ascii="Times New Roman" w:eastAsia="Cambria" w:hAnsi="Times New Roman" w:cs="Times New Roman"/>
                <w:spacing w:val="-7"/>
                <w:sz w:val="24"/>
                <w:szCs w:val="24"/>
                <w:lang w:val="ru-RU" w:eastAsia="ar-SA"/>
              </w:rPr>
              <w:t xml:space="preserve">имеется 2-3 ошибки и одно исправление. </w:t>
            </w:r>
          </w:p>
          <w:p w:rsidR="00230A5C" w:rsidRPr="00230A5C" w:rsidRDefault="00230A5C" w:rsidP="00230A5C">
            <w:pPr>
              <w:shd w:val="clear" w:color="auto" w:fill="FFFFFF"/>
              <w:suppressAutoHyphens/>
              <w:spacing w:after="0" w:line="240" w:lineRule="auto"/>
              <w:ind w:firstLine="709"/>
              <w:jc w:val="both"/>
              <w:rPr>
                <w:rFonts w:ascii="Times New Roman" w:eastAsia="Cambria" w:hAnsi="Times New Roman" w:cs="Times New Roman"/>
                <w:spacing w:val="-5"/>
                <w:sz w:val="24"/>
                <w:szCs w:val="24"/>
                <w:lang w:val="ru-RU" w:eastAsia="ar-SA"/>
              </w:rPr>
            </w:pPr>
            <w:r w:rsidRPr="00230A5C">
              <w:rPr>
                <w:rFonts w:ascii="Times New Roman" w:eastAsia="Cambria" w:hAnsi="Times New Roman" w:cs="Times New Roman"/>
                <w:spacing w:val="-5"/>
                <w:sz w:val="24"/>
                <w:szCs w:val="24"/>
                <w:lang w:val="ru-RU" w:eastAsia="ar-SA"/>
              </w:rPr>
              <w:t xml:space="preserve"> </w:t>
            </w:r>
            <w:r w:rsidRPr="00230A5C">
              <w:rPr>
                <w:rFonts w:ascii="Times New Roman" w:eastAsia="Cambria" w:hAnsi="Times New Roman" w:cs="Times New Roman"/>
                <w:bCs/>
                <w:spacing w:val="-2"/>
                <w:sz w:val="24"/>
                <w:szCs w:val="24"/>
                <w:lang w:val="ru-RU" w:eastAsia="ar-SA"/>
              </w:rPr>
              <w:t>Оценка "2"</w:t>
            </w:r>
            <w:r w:rsidRPr="00230A5C">
              <w:rPr>
                <w:rFonts w:ascii="Times New Roman" w:eastAsia="Cambria" w:hAnsi="Times New Roman" w:cs="Times New Roman"/>
                <w:spacing w:val="-2"/>
                <w:sz w:val="24"/>
                <w:szCs w:val="24"/>
                <w:lang w:val="ru-RU" w:eastAsia="ar-SA"/>
              </w:rPr>
              <w:t xml:space="preserve"> ставится:</w:t>
            </w:r>
          </w:p>
          <w:p w:rsidR="00230A5C" w:rsidRPr="00230A5C" w:rsidRDefault="00230A5C" w:rsidP="00230A5C">
            <w:pPr>
              <w:shd w:val="clear" w:color="auto" w:fill="FFFFFF"/>
              <w:tabs>
                <w:tab w:val="left" w:pos="720"/>
              </w:tabs>
              <w:suppressAutoHyphens/>
              <w:spacing w:after="0" w:line="240" w:lineRule="auto"/>
              <w:ind w:firstLine="709"/>
              <w:jc w:val="both"/>
              <w:rPr>
                <w:rFonts w:ascii="Times New Roman" w:eastAsia="Cambria" w:hAnsi="Times New Roman" w:cs="Times New Roman"/>
                <w:bCs/>
                <w:i/>
                <w:sz w:val="24"/>
                <w:szCs w:val="24"/>
                <w:lang w:val="ru-RU" w:eastAsia="ar-SA"/>
              </w:rPr>
            </w:pPr>
            <w:r w:rsidRPr="00230A5C">
              <w:rPr>
                <w:rFonts w:ascii="Times New Roman" w:eastAsia="Cambria" w:hAnsi="Times New Roman" w:cs="Times New Roman"/>
                <w:spacing w:val="-5"/>
                <w:sz w:val="24"/>
                <w:szCs w:val="24"/>
                <w:lang w:val="ru-RU" w:eastAsia="ar-SA"/>
              </w:rPr>
              <w:t xml:space="preserve">- </w:t>
            </w:r>
            <w:r w:rsidRPr="00230A5C">
              <w:rPr>
                <w:rFonts w:ascii="Times New Roman" w:eastAsia="Cambria" w:hAnsi="Times New Roman" w:cs="Times New Roman"/>
                <w:spacing w:val="-7"/>
                <w:sz w:val="24"/>
                <w:szCs w:val="24"/>
                <w:lang w:val="ru-RU" w:eastAsia="ar-SA"/>
              </w:rPr>
              <w:t>имеется более 3 ошибок и 1-2 исправления.</w:t>
            </w:r>
          </w:p>
          <w:p w:rsidR="00230A5C" w:rsidRPr="00230A5C" w:rsidRDefault="00230A5C" w:rsidP="00230A5C">
            <w:pPr>
              <w:suppressAutoHyphens/>
              <w:spacing w:after="0" w:line="240" w:lineRule="auto"/>
              <w:ind w:firstLine="709"/>
              <w:jc w:val="both"/>
              <w:rPr>
                <w:rFonts w:ascii="Times New Roman" w:eastAsia="Cambria" w:hAnsi="Times New Roman" w:cs="Times New Roman"/>
                <w:bCs/>
                <w:sz w:val="24"/>
                <w:szCs w:val="24"/>
                <w:lang w:val="ru-RU" w:eastAsia="ar-SA"/>
              </w:rPr>
            </w:pPr>
            <w:r w:rsidRPr="00230A5C">
              <w:rPr>
                <w:rFonts w:ascii="Times New Roman" w:eastAsia="Cambria" w:hAnsi="Times New Roman" w:cs="Times New Roman"/>
                <w:bCs/>
                <w:i/>
                <w:sz w:val="24"/>
                <w:szCs w:val="24"/>
                <w:lang w:val="ru-RU" w:eastAsia="ar-SA"/>
              </w:rPr>
              <w:t>Словарный диктант (</w:t>
            </w:r>
            <w:r w:rsidRPr="00230A5C">
              <w:rPr>
                <w:rFonts w:ascii="Times New Roman" w:eastAsia="Cambria" w:hAnsi="Times New Roman" w:cs="Times New Roman"/>
                <w:sz w:val="24"/>
                <w:szCs w:val="24"/>
                <w:lang w:val="ru-RU" w:eastAsia="ar-SA"/>
              </w:rPr>
              <w:t>в 1 полугодии, 10-12 слов во 2 полугодии)</w:t>
            </w:r>
          </w:p>
          <w:p w:rsidR="00230A5C" w:rsidRPr="00230A5C" w:rsidRDefault="00230A5C" w:rsidP="00230A5C">
            <w:pPr>
              <w:suppressAutoHyphens/>
              <w:spacing w:after="0" w:line="240" w:lineRule="auto"/>
              <w:ind w:firstLine="709"/>
              <w:jc w:val="both"/>
              <w:rPr>
                <w:rFonts w:ascii="Times New Roman" w:eastAsia="Cambria" w:hAnsi="Times New Roman" w:cs="Times New Roman"/>
                <w:bCs/>
                <w:sz w:val="24"/>
                <w:szCs w:val="24"/>
                <w:lang w:val="ru-RU" w:eastAsia="ar-SA"/>
              </w:rPr>
            </w:pPr>
            <w:r w:rsidRPr="00230A5C">
              <w:rPr>
                <w:rFonts w:ascii="Times New Roman" w:eastAsia="Cambria" w:hAnsi="Times New Roman" w:cs="Times New Roman"/>
                <w:bCs/>
                <w:sz w:val="24"/>
                <w:szCs w:val="24"/>
                <w:lang w:val="ru-RU" w:eastAsia="ar-SA"/>
              </w:rPr>
              <w:t>Оценки</w:t>
            </w:r>
            <w:r w:rsidRPr="00230A5C">
              <w:rPr>
                <w:rFonts w:ascii="Times New Roman" w:eastAsia="Cambria" w:hAnsi="Times New Roman" w:cs="Times New Roman"/>
                <w:sz w:val="24"/>
                <w:szCs w:val="24"/>
                <w:lang w:val="ru-RU" w:eastAsia="ar-SA"/>
              </w:rPr>
              <w:t xml:space="preserve">: </w:t>
            </w:r>
          </w:p>
          <w:p w:rsidR="00230A5C" w:rsidRPr="00230A5C" w:rsidRDefault="00230A5C" w:rsidP="00230A5C">
            <w:pPr>
              <w:suppressAutoHyphens/>
              <w:spacing w:after="0" w:line="240" w:lineRule="auto"/>
              <w:ind w:firstLine="709"/>
              <w:jc w:val="both"/>
              <w:rPr>
                <w:rFonts w:ascii="Times New Roman" w:eastAsia="Cambria" w:hAnsi="Times New Roman" w:cs="Times New Roman"/>
                <w:bCs/>
                <w:sz w:val="24"/>
                <w:szCs w:val="24"/>
                <w:lang w:val="ru-RU" w:eastAsia="ar-SA"/>
              </w:rPr>
            </w:pPr>
            <w:r w:rsidRPr="00230A5C">
              <w:rPr>
                <w:rFonts w:ascii="Times New Roman" w:eastAsia="Cambria" w:hAnsi="Times New Roman" w:cs="Times New Roman"/>
                <w:bCs/>
                <w:sz w:val="24"/>
                <w:szCs w:val="24"/>
                <w:lang w:val="ru-RU" w:eastAsia="ar-SA"/>
              </w:rPr>
              <w:t xml:space="preserve">«5» </w:t>
            </w:r>
            <w:r w:rsidRPr="00230A5C">
              <w:rPr>
                <w:rFonts w:ascii="Times New Roman" w:eastAsia="Cambria" w:hAnsi="Times New Roman" w:cs="Times New Roman"/>
                <w:sz w:val="24"/>
                <w:szCs w:val="24"/>
                <w:lang w:val="ru-RU" w:eastAsia="ar-SA"/>
              </w:rPr>
              <w:t xml:space="preserve">– без ошибок. </w:t>
            </w:r>
          </w:p>
          <w:p w:rsidR="00230A5C" w:rsidRPr="00230A5C" w:rsidRDefault="00230A5C" w:rsidP="00230A5C">
            <w:pPr>
              <w:suppressAutoHyphens/>
              <w:spacing w:after="0" w:line="240" w:lineRule="auto"/>
              <w:ind w:firstLine="709"/>
              <w:jc w:val="both"/>
              <w:rPr>
                <w:rFonts w:ascii="Times New Roman" w:eastAsia="Cambria" w:hAnsi="Times New Roman" w:cs="Times New Roman"/>
                <w:bCs/>
                <w:sz w:val="24"/>
                <w:szCs w:val="24"/>
                <w:lang w:val="ru-RU" w:eastAsia="ar-SA"/>
              </w:rPr>
            </w:pPr>
            <w:r w:rsidRPr="00230A5C">
              <w:rPr>
                <w:rFonts w:ascii="Times New Roman" w:eastAsia="Cambria" w:hAnsi="Times New Roman" w:cs="Times New Roman"/>
                <w:bCs/>
                <w:sz w:val="24"/>
                <w:szCs w:val="24"/>
                <w:lang w:val="ru-RU" w:eastAsia="ar-SA"/>
              </w:rPr>
              <w:t xml:space="preserve">«4» </w:t>
            </w:r>
            <w:r w:rsidRPr="00230A5C">
              <w:rPr>
                <w:rFonts w:ascii="Times New Roman" w:eastAsia="Cambria" w:hAnsi="Times New Roman" w:cs="Times New Roman"/>
                <w:sz w:val="24"/>
                <w:szCs w:val="24"/>
                <w:lang w:val="ru-RU" w:eastAsia="ar-SA"/>
              </w:rPr>
              <w:t xml:space="preserve">– 1 ошибка и 1 исправление. </w:t>
            </w:r>
          </w:p>
          <w:p w:rsidR="00230A5C" w:rsidRPr="00230A5C" w:rsidRDefault="00230A5C" w:rsidP="00230A5C">
            <w:pPr>
              <w:suppressAutoHyphens/>
              <w:spacing w:after="0" w:line="240" w:lineRule="auto"/>
              <w:ind w:firstLine="709"/>
              <w:jc w:val="both"/>
              <w:rPr>
                <w:rFonts w:ascii="Times New Roman" w:eastAsia="Cambria" w:hAnsi="Times New Roman" w:cs="Times New Roman"/>
                <w:bCs/>
                <w:sz w:val="24"/>
                <w:szCs w:val="24"/>
                <w:lang w:val="ru-RU" w:eastAsia="ar-SA"/>
              </w:rPr>
            </w:pPr>
            <w:r w:rsidRPr="00230A5C">
              <w:rPr>
                <w:rFonts w:ascii="Times New Roman" w:eastAsia="Cambria" w:hAnsi="Times New Roman" w:cs="Times New Roman"/>
                <w:bCs/>
                <w:sz w:val="24"/>
                <w:szCs w:val="24"/>
                <w:lang w:val="ru-RU" w:eastAsia="ar-SA"/>
              </w:rPr>
              <w:t xml:space="preserve">«3» </w:t>
            </w:r>
            <w:r w:rsidRPr="00230A5C">
              <w:rPr>
                <w:rFonts w:ascii="Times New Roman" w:eastAsia="Cambria" w:hAnsi="Times New Roman" w:cs="Times New Roman"/>
                <w:sz w:val="24"/>
                <w:szCs w:val="24"/>
                <w:lang w:val="ru-RU" w:eastAsia="ar-SA"/>
              </w:rPr>
              <w:t xml:space="preserve">– 2 ошибки и 1 исправление. </w:t>
            </w:r>
          </w:p>
          <w:p w:rsidR="00230A5C" w:rsidRPr="00230A5C" w:rsidRDefault="00230A5C" w:rsidP="00230A5C">
            <w:pPr>
              <w:suppressAutoHyphens/>
              <w:spacing w:after="0" w:line="240" w:lineRule="auto"/>
              <w:ind w:firstLine="709"/>
              <w:jc w:val="both"/>
              <w:rPr>
                <w:rFonts w:ascii="Times New Roman" w:eastAsia="Cambria" w:hAnsi="Times New Roman" w:cs="Times New Roman"/>
                <w:bCs/>
                <w:i/>
                <w:sz w:val="24"/>
                <w:szCs w:val="24"/>
                <w:lang w:val="ru-RU" w:eastAsia="ar-SA"/>
              </w:rPr>
            </w:pPr>
            <w:r w:rsidRPr="00230A5C">
              <w:rPr>
                <w:rFonts w:ascii="Times New Roman" w:eastAsia="Cambria" w:hAnsi="Times New Roman" w:cs="Times New Roman"/>
                <w:bCs/>
                <w:sz w:val="24"/>
                <w:szCs w:val="24"/>
                <w:lang w:val="ru-RU" w:eastAsia="ar-SA"/>
              </w:rPr>
              <w:t xml:space="preserve">«2» </w:t>
            </w:r>
            <w:r w:rsidRPr="00230A5C">
              <w:rPr>
                <w:rFonts w:ascii="Times New Roman" w:eastAsia="Cambria" w:hAnsi="Times New Roman" w:cs="Times New Roman"/>
                <w:sz w:val="24"/>
                <w:szCs w:val="24"/>
                <w:lang w:val="ru-RU" w:eastAsia="ar-SA"/>
              </w:rPr>
              <w:t xml:space="preserve">– 3 ошибки и более. </w:t>
            </w:r>
          </w:p>
          <w:p w:rsidR="00230A5C" w:rsidRPr="00230A5C" w:rsidRDefault="00230A5C" w:rsidP="00230A5C">
            <w:pPr>
              <w:suppressAutoHyphens/>
              <w:spacing w:after="0" w:line="240" w:lineRule="auto"/>
              <w:ind w:firstLine="709"/>
              <w:jc w:val="both"/>
              <w:rPr>
                <w:rFonts w:ascii="Times New Roman" w:eastAsia="Cambria" w:hAnsi="Times New Roman" w:cs="Times New Roman"/>
                <w:bCs/>
                <w:sz w:val="24"/>
                <w:szCs w:val="24"/>
                <w:lang w:val="ru-RU" w:eastAsia="ar-SA"/>
              </w:rPr>
            </w:pPr>
            <w:r w:rsidRPr="00230A5C">
              <w:rPr>
                <w:rFonts w:ascii="Times New Roman" w:eastAsia="Cambria" w:hAnsi="Times New Roman" w:cs="Times New Roman"/>
                <w:bCs/>
                <w:i/>
                <w:sz w:val="24"/>
                <w:szCs w:val="24"/>
                <w:lang w:val="ru-RU" w:eastAsia="ar-SA"/>
              </w:rPr>
              <w:t>Тест</w:t>
            </w:r>
          </w:p>
          <w:p w:rsidR="00230A5C" w:rsidRPr="00230A5C" w:rsidRDefault="00230A5C" w:rsidP="00230A5C">
            <w:pPr>
              <w:suppressAutoHyphens/>
              <w:spacing w:after="0" w:line="240" w:lineRule="auto"/>
              <w:ind w:firstLine="709"/>
              <w:jc w:val="both"/>
              <w:rPr>
                <w:rFonts w:ascii="Times New Roman" w:eastAsia="Cambria" w:hAnsi="Times New Roman" w:cs="Times New Roman"/>
                <w:bCs/>
                <w:sz w:val="24"/>
                <w:szCs w:val="24"/>
                <w:lang w:val="ru-RU" w:eastAsia="ar-SA"/>
              </w:rPr>
            </w:pPr>
            <w:r w:rsidRPr="00230A5C">
              <w:rPr>
                <w:rFonts w:ascii="Times New Roman" w:eastAsia="Cambria" w:hAnsi="Times New Roman" w:cs="Times New Roman"/>
                <w:bCs/>
                <w:sz w:val="24"/>
                <w:szCs w:val="24"/>
                <w:lang w:val="ru-RU" w:eastAsia="ar-SA"/>
              </w:rPr>
              <w:t>Тестовые задания –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230A5C" w:rsidRPr="00230A5C" w:rsidRDefault="00230A5C" w:rsidP="00230A5C">
            <w:pPr>
              <w:suppressAutoHyphens/>
              <w:spacing w:after="0" w:line="240" w:lineRule="auto"/>
              <w:ind w:firstLine="709"/>
              <w:jc w:val="both"/>
              <w:rPr>
                <w:rFonts w:ascii="Times New Roman" w:eastAsia="Cambria" w:hAnsi="Times New Roman" w:cs="Times New Roman"/>
                <w:bCs/>
                <w:sz w:val="24"/>
                <w:szCs w:val="24"/>
                <w:lang w:val="ru-RU" w:eastAsia="ar-SA"/>
              </w:rPr>
            </w:pPr>
            <w:r w:rsidRPr="00230A5C">
              <w:rPr>
                <w:rFonts w:ascii="Times New Roman" w:eastAsia="Cambria" w:hAnsi="Times New Roman" w:cs="Times New Roman"/>
                <w:bCs/>
                <w:sz w:val="24"/>
                <w:szCs w:val="24"/>
                <w:lang w:val="ru-RU" w:eastAsia="ar-SA"/>
              </w:rPr>
              <w:t>Оценки</w:t>
            </w:r>
            <w:r w:rsidRPr="00230A5C">
              <w:rPr>
                <w:rFonts w:ascii="Times New Roman" w:eastAsia="Cambria" w:hAnsi="Times New Roman" w:cs="Times New Roman"/>
                <w:sz w:val="24"/>
                <w:szCs w:val="24"/>
                <w:lang w:val="ru-RU" w:eastAsia="ar-SA"/>
              </w:rPr>
              <w:t xml:space="preserve">: </w:t>
            </w:r>
          </w:p>
          <w:p w:rsidR="00230A5C" w:rsidRPr="00230A5C" w:rsidRDefault="00230A5C" w:rsidP="00230A5C">
            <w:pPr>
              <w:suppressAutoHyphens/>
              <w:spacing w:after="0" w:line="240" w:lineRule="auto"/>
              <w:ind w:firstLine="709"/>
              <w:jc w:val="both"/>
              <w:rPr>
                <w:rFonts w:ascii="Times New Roman" w:eastAsia="Cambria" w:hAnsi="Times New Roman" w:cs="Times New Roman"/>
                <w:bCs/>
                <w:sz w:val="24"/>
                <w:szCs w:val="24"/>
                <w:lang w:val="ru-RU" w:eastAsia="ar-SA"/>
              </w:rPr>
            </w:pPr>
            <w:r w:rsidRPr="00230A5C">
              <w:rPr>
                <w:rFonts w:ascii="Times New Roman" w:eastAsia="Cambria" w:hAnsi="Times New Roman" w:cs="Times New Roman"/>
                <w:bCs/>
                <w:sz w:val="24"/>
                <w:szCs w:val="24"/>
                <w:lang w:val="ru-RU" w:eastAsia="ar-SA"/>
              </w:rPr>
              <w:t xml:space="preserve">«5» </w:t>
            </w:r>
            <w:r w:rsidRPr="00230A5C">
              <w:rPr>
                <w:rFonts w:ascii="Times New Roman" w:eastAsia="Cambria" w:hAnsi="Times New Roman" w:cs="Times New Roman"/>
                <w:sz w:val="24"/>
                <w:szCs w:val="24"/>
                <w:lang w:val="ru-RU" w:eastAsia="ar-SA"/>
              </w:rPr>
              <w:t xml:space="preserve">– верно выполнено более 3/4 заданий. </w:t>
            </w:r>
          </w:p>
          <w:p w:rsidR="00230A5C" w:rsidRPr="00230A5C" w:rsidRDefault="00230A5C" w:rsidP="00230A5C">
            <w:pPr>
              <w:suppressAutoHyphens/>
              <w:spacing w:after="0" w:line="240" w:lineRule="auto"/>
              <w:ind w:firstLine="709"/>
              <w:jc w:val="both"/>
              <w:rPr>
                <w:rFonts w:ascii="Times New Roman" w:eastAsia="Cambria" w:hAnsi="Times New Roman" w:cs="Times New Roman"/>
                <w:bCs/>
                <w:sz w:val="24"/>
                <w:szCs w:val="24"/>
                <w:lang w:val="ru-RU" w:eastAsia="ar-SA"/>
              </w:rPr>
            </w:pPr>
            <w:r w:rsidRPr="00230A5C">
              <w:rPr>
                <w:rFonts w:ascii="Times New Roman" w:eastAsia="Cambria" w:hAnsi="Times New Roman" w:cs="Times New Roman"/>
                <w:bCs/>
                <w:sz w:val="24"/>
                <w:szCs w:val="24"/>
                <w:lang w:val="ru-RU" w:eastAsia="ar-SA"/>
              </w:rPr>
              <w:t xml:space="preserve">«4» </w:t>
            </w:r>
            <w:r w:rsidRPr="00230A5C">
              <w:rPr>
                <w:rFonts w:ascii="Times New Roman" w:eastAsia="Cambria" w:hAnsi="Times New Roman" w:cs="Times New Roman"/>
                <w:sz w:val="24"/>
                <w:szCs w:val="24"/>
                <w:lang w:val="ru-RU" w:eastAsia="ar-SA"/>
              </w:rPr>
              <w:t xml:space="preserve">– верно выполнено 3/4 заданий. </w:t>
            </w:r>
          </w:p>
          <w:p w:rsidR="00230A5C" w:rsidRPr="00230A5C" w:rsidRDefault="00230A5C" w:rsidP="00230A5C">
            <w:pPr>
              <w:suppressAutoHyphens/>
              <w:spacing w:after="0" w:line="240" w:lineRule="auto"/>
              <w:ind w:firstLine="709"/>
              <w:jc w:val="both"/>
              <w:rPr>
                <w:rFonts w:ascii="Times New Roman" w:eastAsia="Cambria" w:hAnsi="Times New Roman" w:cs="Times New Roman"/>
                <w:bCs/>
                <w:sz w:val="24"/>
                <w:szCs w:val="24"/>
                <w:lang w:val="ru-RU" w:eastAsia="ar-SA"/>
              </w:rPr>
            </w:pPr>
            <w:r w:rsidRPr="00230A5C">
              <w:rPr>
                <w:rFonts w:ascii="Times New Roman" w:eastAsia="Cambria" w:hAnsi="Times New Roman" w:cs="Times New Roman"/>
                <w:bCs/>
                <w:sz w:val="24"/>
                <w:szCs w:val="24"/>
                <w:lang w:val="ru-RU" w:eastAsia="ar-SA"/>
              </w:rPr>
              <w:t xml:space="preserve">«3» </w:t>
            </w:r>
            <w:r w:rsidRPr="00230A5C">
              <w:rPr>
                <w:rFonts w:ascii="Times New Roman" w:eastAsia="Cambria" w:hAnsi="Times New Roman" w:cs="Times New Roman"/>
                <w:sz w:val="24"/>
                <w:szCs w:val="24"/>
                <w:lang w:val="ru-RU" w:eastAsia="ar-SA"/>
              </w:rPr>
              <w:t xml:space="preserve">– верно выполнено 1/2 заданий. </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bCs/>
                <w:sz w:val="24"/>
                <w:szCs w:val="24"/>
                <w:lang w:val="ru-RU" w:eastAsia="ar-SA"/>
              </w:rPr>
              <w:t xml:space="preserve">«2» </w:t>
            </w:r>
            <w:r w:rsidRPr="00230A5C">
              <w:rPr>
                <w:rFonts w:ascii="Times New Roman" w:eastAsia="Cambria" w:hAnsi="Times New Roman" w:cs="Times New Roman"/>
                <w:sz w:val="24"/>
                <w:szCs w:val="24"/>
                <w:lang w:val="ru-RU" w:eastAsia="ar-SA"/>
              </w:rPr>
              <w:t xml:space="preserve">– верно выполнено менее 1/2 заданий. </w:t>
            </w:r>
          </w:p>
        </w:tc>
      </w:tr>
      <w:tr w:rsidR="00230A5C" w:rsidRPr="00230A5C" w:rsidTr="00117FE0">
        <w:trPr>
          <w:trHeight w:val="174"/>
        </w:trPr>
        <w:tc>
          <w:tcPr>
            <w:tcW w:w="2273"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suppressAutoHyphens/>
              <w:spacing w:after="0" w:line="240" w:lineRule="auto"/>
              <w:rPr>
                <w:rFonts w:ascii="Times New Roman" w:eastAsia="Cambria" w:hAnsi="Times New Roman" w:cs="Times New Roman"/>
                <w:b/>
                <w:sz w:val="24"/>
                <w:szCs w:val="24"/>
                <w:lang w:val="ru-RU" w:eastAsia="ar-SA"/>
              </w:rPr>
            </w:pPr>
            <w:r w:rsidRPr="00230A5C">
              <w:rPr>
                <w:rFonts w:ascii="Times New Roman" w:eastAsia="Cambria" w:hAnsi="Times New Roman" w:cs="Times New Roman"/>
                <w:b/>
                <w:sz w:val="24"/>
                <w:szCs w:val="24"/>
                <w:lang w:val="ru-RU" w:eastAsia="ar-SA"/>
              </w:rPr>
              <w:lastRenderedPageBreak/>
              <w:t>Результаты обучения</w:t>
            </w:r>
          </w:p>
        </w:tc>
        <w:tc>
          <w:tcPr>
            <w:tcW w:w="12523" w:type="dxa"/>
            <w:tcBorders>
              <w:top w:val="single" w:sz="4" w:space="0" w:color="000000"/>
              <w:left w:val="single" w:sz="4" w:space="0" w:color="000000"/>
              <w:bottom w:val="single" w:sz="4" w:space="0" w:color="000000"/>
              <w:right w:val="single" w:sz="4" w:space="0" w:color="000000"/>
            </w:tcBorders>
            <w:shd w:val="clear" w:color="auto" w:fill="auto"/>
          </w:tcPr>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Результаты изучения курса «Русский язык» (3 класс) приведены в разделе «Требования к уровню подготовки </w:t>
            </w:r>
            <w:proofErr w:type="gramStart"/>
            <w:r w:rsidRPr="00230A5C">
              <w:rPr>
                <w:rFonts w:ascii="Times New Roman" w:eastAsia="Cambria" w:hAnsi="Times New Roman" w:cs="Times New Roman"/>
                <w:sz w:val="24"/>
                <w:szCs w:val="24"/>
                <w:lang w:val="ru-RU" w:eastAsia="ar-SA"/>
              </w:rPr>
              <w:t>обучающихся</w:t>
            </w:r>
            <w:proofErr w:type="gramEnd"/>
            <w:r w:rsidRPr="00230A5C">
              <w:rPr>
                <w:rFonts w:ascii="Times New Roman" w:eastAsia="Cambria" w:hAnsi="Times New Roman" w:cs="Times New Roman"/>
                <w:sz w:val="24"/>
                <w:szCs w:val="24"/>
                <w:lang w:val="ru-RU" w:eastAsia="ar-SA"/>
              </w:rPr>
              <w:t xml:space="preserve">». </w:t>
            </w:r>
            <w:proofErr w:type="gramStart"/>
            <w:r w:rsidRPr="00230A5C">
              <w:rPr>
                <w:rFonts w:ascii="Times New Roman" w:eastAsia="Cambria" w:hAnsi="Times New Roman" w:cs="Times New Roman"/>
                <w:sz w:val="24"/>
                <w:szCs w:val="24"/>
                <w:lang w:val="ru-RU" w:eastAsia="ar-SA"/>
              </w:rPr>
              <w:t xml:space="preserve">Требования направлены на реализацию деятельностного, практико - ориентированного и личностно - ориентированного подходов; освоение обучающимися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w:t>
            </w:r>
            <w:r w:rsidRPr="00230A5C">
              <w:rPr>
                <w:rFonts w:ascii="Times New Roman" w:eastAsia="Cambria" w:hAnsi="Times New Roman" w:cs="Times New Roman"/>
                <w:sz w:val="24"/>
                <w:szCs w:val="24"/>
                <w:lang w:val="ru-RU" w:eastAsia="ar-SA"/>
              </w:rPr>
              <w:lastRenderedPageBreak/>
              <w:t>значимыми для сохранения окружающей среды и собственного здоровья; также указаны планируемые результаты освоения предмета.</w:t>
            </w:r>
            <w:proofErr w:type="gramEnd"/>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p>
        </w:tc>
      </w:tr>
    </w:tbl>
    <w:p w:rsidR="00230A5C" w:rsidRPr="00230A5C" w:rsidRDefault="00230A5C" w:rsidP="00230A5C">
      <w:pPr>
        <w:numPr>
          <w:ilvl w:val="2"/>
          <w:numId w:val="0"/>
        </w:numPr>
        <w:tabs>
          <w:tab w:val="num" w:pos="720"/>
          <w:tab w:val="left" w:pos="851"/>
        </w:tabs>
        <w:suppressAutoHyphens/>
        <w:spacing w:after="0" w:line="240" w:lineRule="auto"/>
        <w:ind w:firstLine="709"/>
        <w:jc w:val="center"/>
        <w:outlineLvl w:val="2"/>
        <w:rPr>
          <w:rFonts w:ascii="Times New Roman" w:eastAsia="Times New Roman" w:hAnsi="Times New Roman" w:cs="Times New Roman"/>
          <w:b/>
          <w:bCs/>
          <w:sz w:val="24"/>
          <w:szCs w:val="24"/>
          <w:lang w:val="ru-RU" w:eastAsia="ar-SA"/>
        </w:rPr>
      </w:pPr>
    </w:p>
    <w:p w:rsidR="00230A5C" w:rsidRPr="00230A5C" w:rsidRDefault="00230A5C" w:rsidP="00230A5C">
      <w:pPr>
        <w:numPr>
          <w:ilvl w:val="2"/>
          <w:numId w:val="0"/>
        </w:numPr>
        <w:tabs>
          <w:tab w:val="num" w:pos="720"/>
          <w:tab w:val="left" w:pos="851"/>
        </w:tabs>
        <w:suppressAutoHyphens/>
        <w:spacing w:after="0" w:line="240" w:lineRule="auto"/>
        <w:ind w:firstLine="709"/>
        <w:jc w:val="center"/>
        <w:outlineLvl w:val="2"/>
        <w:rPr>
          <w:rFonts w:ascii="Times New Roman" w:eastAsia="Times New Roman" w:hAnsi="Times New Roman" w:cs="Times New Roman"/>
          <w:b/>
          <w:bCs/>
          <w:sz w:val="24"/>
          <w:szCs w:val="24"/>
          <w:lang w:val="ru-RU" w:eastAsia="ar-SA"/>
        </w:rPr>
      </w:pPr>
    </w:p>
    <w:p w:rsidR="00230A5C" w:rsidRPr="00230A5C" w:rsidRDefault="00230A5C" w:rsidP="00230A5C">
      <w:pPr>
        <w:suppressAutoHyphens/>
        <w:spacing w:after="0" w:line="240" w:lineRule="auto"/>
        <w:jc w:val="center"/>
        <w:rPr>
          <w:rFonts w:ascii="Times New Roman" w:eastAsia="Cambria" w:hAnsi="Times New Roman" w:cs="Times New Roman"/>
          <w:sz w:val="28"/>
          <w:szCs w:val="28"/>
          <w:lang w:val="ru-RU" w:eastAsia="ar-SA"/>
        </w:rPr>
      </w:pPr>
      <w:r w:rsidRPr="00230A5C">
        <w:rPr>
          <w:rFonts w:ascii="Times New Roman" w:eastAsia="Cambria" w:hAnsi="Times New Roman" w:cs="Times New Roman"/>
          <w:b/>
          <w:sz w:val="28"/>
          <w:szCs w:val="28"/>
          <w:lang w:val="ru-RU" w:eastAsia="ar-SA"/>
        </w:rPr>
        <w:t>Содержание программы   (170 часов)</w:t>
      </w:r>
    </w:p>
    <w:p w:rsidR="00230A5C" w:rsidRPr="00230A5C" w:rsidRDefault="00230A5C" w:rsidP="00230A5C">
      <w:pPr>
        <w:keepNext/>
        <w:tabs>
          <w:tab w:val="left" w:pos="851"/>
        </w:tabs>
        <w:suppressAutoHyphens/>
        <w:spacing w:after="0" w:line="240" w:lineRule="auto"/>
        <w:ind w:firstLine="709"/>
        <w:outlineLvl w:val="2"/>
        <w:rPr>
          <w:rFonts w:ascii="Times New Roman" w:eastAsia="Times New Roman" w:hAnsi="Times New Roman" w:cs="Times New Roman"/>
          <w:b/>
          <w:i/>
          <w:spacing w:val="-4"/>
          <w:sz w:val="24"/>
          <w:szCs w:val="24"/>
          <w:lang w:val="ru-RU" w:eastAsia="ar-SA"/>
        </w:rPr>
      </w:pPr>
      <w:r w:rsidRPr="00230A5C">
        <w:rPr>
          <w:rFonts w:ascii="Times New Roman" w:eastAsia="Times New Roman" w:hAnsi="Times New Roman" w:cs="Times New Roman"/>
          <w:b/>
          <w:spacing w:val="-4"/>
          <w:sz w:val="24"/>
          <w:szCs w:val="24"/>
          <w:lang w:val="ru-RU" w:eastAsia="ar-SA"/>
        </w:rPr>
        <w:t>Виды речевой деятельности</w:t>
      </w:r>
    </w:p>
    <w:p w:rsidR="00230A5C" w:rsidRPr="00230A5C" w:rsidRDefault="00230A5C" w:rsidP="00230A5C">
      <w:pPr>
        <w:tabs>
          <w:tab w:val="left" w:pos="851"/>
        </w:tabs>
        <w:suppressAutoHyphens/>
        <w:spacing w:after="0" w:line="240" w:lineRule="auto"/>
        <w:ind w:firstLine="709"/>
        <w:rPr>
          <w:rFonts w:ascii="Times New Roman" w:eastAsia="Cambria" w:hAnsi="Times New Roman" w:cs="Times New Roman"/>
          <w:b/>
          <w:i/>
          <w:sz w:val="24"/>
          <w:szCs w:val="24"/>
          <w:lang w:val="ru-RU" w:eastAsia="ar-SA"/>
        </w:rPr>
      </w:pPr>
      <w:r w:rsidRPr="00230A5C">
        <w:rPr>
          <w:rFonts w:ascii="Times New Roman" w:eastAsia="Cambria" w:hAnsi="Times New Roman" w:cs="Times New Roman"/>
          <w:b/>
          <w:i/>
          <w:sz w:val="24"/>
          <w:szCs w:val="24"/>
          <w:lang w:val="ru-RU" w:eastAsia="ar-SA"/>
        </w:rPr>
        <w:t>Слушание.</w:t>
      </w:r>
      <w:r w:rsidRPr="00230A5C">
        <w:rPr>
          <w:rFonts w:ascii="Times New Roman" w:eastAsia="Cambria" w:hAnsi="Times New Roman" w:cs="Times New Roman"/>
          <w:sz w:val="24"/>
          <w:szCs w:val="24"/>
          <w:lang w:val="ru-RU" w:eastAsia="ar-SA"/>
        </w:rPr>
        <w:t xml:space="preserve"> Осознание цели, ситуации и результата устного общения с помощью наглядно-образных моделей. Адекватное восприятие звучащей речи. Восприятие на слух информации, содержащейся в предлагаемом тексте, определение основной мысли текста, передача его содержания по вопросам. Развитие умения слушать речь собеседника (анализировать её, поддерживать диалог репликами, задавать вопросы). Наблюдение за ролью слова, жестов, мимики, интонации в устном общении людей.</w:t>
      </w:r>
    </w:p>
    <w:p w:rsidR="00230A5C" w:rsidRPr="00230A5C" w:rsidRDefault="00230A5C" w:rsidP="00230A5C">
      <w:pPr>
        <w:tabs>
          <w:tab w:val="left" w:pos="851"/>
        </w:tabs>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b/>
          <w:i/>
          <w:sz w:val="24"/>
          <w:szCs w:val="24"/>
          <w:lang w:val="ru-RU" w:eastAsia="ar-SA"/>
        </w:rPr>
        <w:t>Говорение.</w:t>
      </w:r>
      <w:r w:rsidRPr="00230A5C">
        <w:rPr>
          <w:rFonts w:ascii="Times New Roman" w:eastAsia="Cambria" w:hAnsi="Times New Roman" w:cs="Times New Roman"/>
          <w:sz w:val="24"/>
          <w:szCs w:val="24"/>
          <w:lang w:val="ru-RU" w:eastAsia="ar-SA"/>
        </w:rPr>
        <w:t xml:space="preserve"> Выбор языковых сре</w:t>
      </w:r>
      <w:proofErr w:type="gramStart"/>
      <w:r w:rsidRPr="00230A5C">
        <w:rPr>
          <w:rFonts w:ascii="Times New Roman" w:eastAsia="Cambria" w:hAnsi="Times New Roman" w:cs="Times New Roman"/>
          <w:sz w:val="24"/>
          <w:szCs w:val="24"/>
          <w:lang w:val="ru-RU" w:eastAsia="ar-SA"/>
        </w:rPr>
        <w:t>дств в с</w:t>
      </w:r>
      <w:proofErr w:type="gramEnd"/>
      <w:r w:rsidRPr="00230A5C">
        <w:rPr>
          <w:rFonts w:ascii="Times New Roman" w:eastAsia="Cambria" w:hAnsi="Times New Roman" w:cs="Times New Roman"/>
          <w:sz w:val="24"/>
          <w:szCs w:val="24"/>
          <w:lang w:val="ru-RU" w:eastAsia="ar-SA"/>
        </w:rPr>
        <w:t>оответствии с целями и условиями общения для эффективного решения коммуникативной задачи. Умение отчетливо произносить слова, чётко артикулируя их. Практическое овладение диалогической формой речи.</w:t>
      </w:r>
    </w:p>
    <w:p w:rsidR="00230A5C" w:rsidRPr="00230A5C" w:rsidRDefault="00230A5C" w:rsidP="00230A5C">
      <w:pPr>
        <w:tabs>
          <w:tab w:val="left" w:pos="851"/>
        </w:tabs>
        <w:suppressAutoHyphens/>
        <w:spacing w:after="0" w:line="240" w:lineRule="auto"/>
        <w:ind w:firstLine="709"/>
        <w:rPr>
          <w:rFonts w:ascii="Times New Roman" w:eastAsia="Cambria" w:hAnsi="Times New Roman" w:cs="Times New Roman"/>
          <w:b/>
          <w:i/>
          <w:sz w:val="24"/>
          <w:szCs w:val="24"/>
          <w:lang w:val="ru-RU" w:eastAsia="ar-SA"/>
        </w:rPr>
      </w:pPr>
      <w:r w:rsidRPr="00230A5C">
        <w:rPr>
          <w:rFonts w:ascii="Times New Roman" w:eastAsia="Cambria" w:hAnsi="Times New Roman" w:cs="Times New Roman"/>
          <w:sz w:val="24"/>
          <w:szCs w:val="24"/>
          <w:lang w:val="ru-RU" w:eastAsia="ar-SA"/>
        </w:rPr>
        <w:t xml:space="preserve"> Овладение умениями начать, поддержать и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Усвоение норм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230A5C" w:rsidRPr="00230A5C" w:rsidRDefault="00230A5C" w:rsidP="00230A5C">
      <w:pPr>
        <w:tabs>
          <w:tab w:val="left" w:pos="851"/>
        </w:tabs>
        <w:suppressAutoHyphens/>
        <w:spacing w:after="0" w:line="240" w:lineRule="auto"/>
        <w:ind w:firstLine="709"/>
        <w:rPr>
          <w:rFonts w:ascii="Times New Roman" w:eastAsia="Cambria" w:hAnsi="Times New Roman" w:cs="Times New Roman"/>
          <w:b/>
          <w:i/>
          <w:sz w:val="24"/>
          <w:szCs w:val="24"/>
          <w:lang w:val="ru-RU" w:eastAsia="ar-SA"/>
        </w:rPr>
      </w:pPr>
      <w:r w:rsidRPr="00230A5C">
        <w:rPr>
          <w:rFonts w:ascii="Times New Roman" w:eastAsia="Cambria" w:hAnsi="Times New Roman" w:cs="Times New Roman"/>
          <w:b/>
          <w:i/>
          <w:sz w:val="24"/>
          <w:szCs w:val="24"/>
          <w:lang w:val="ru-RU" w:eastAsia="ar-SA"/>
        </w:rPr>
        <w:t>Чтение</w:t>
      </w:r>
      <w:r w:rsidRPr="00230A5C">
        <w:rPr>
          <w:rFonts w:ascii="Times New Roman" w:eastAsia="Cambria" w:hAnsi="Times New Roman" w:cs="Times New Roman"/>
          <w:b/>
          <w:sz w:val="24"/>
          <w:szCs w:val="24"/>
          <w:lang w:val="ru-RU" w:eastAsia="ar-SA"/>
        </w:rPr>
        <w:t>.</w:t>
      </w:r>
      <w:r w:rsidRPr="00230A5C">
        <w:rPr>
          <w:rFonts w:ascii="Times New Roman" w:eastAsia="Cambria" w:hAnsi="Times New Roman" w:cs="Times New Roman"/>
          <w:sz w:val="24"/>
          <w:szCs w:val="24"/>
          <w:lang w:val="ru-RU" w:eastAsia="ar-SA"/>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 </w:t>
      </w:r>
    </w:p>
    <w:p w:rsidR="00230A5C" w:rsidRPr="00230A5C" w:rsidRDefault="00230A5C" w:rsidP="00230A5C">
      <w:pPr>
        <w:tabs>
          <w:tab w:val="left" w:pos="851"/>
        </w:tabs>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b/>
          <w:i/>
          <w:sz w:val="24"/>
          <w:szCs w:val="24"/>
          <w:lang w:val="ru-RU" w:eastAsia="ar-SA"/>
        </w:rPr>
        <w:t>Письмо.</w:t>
      </w:r>
      <w:r w:rsidRPr="00230A5C">
        <w:rPr>
          <w:rFonts w:ascii="Times New Roman" w:eastAsia="Cambria" w:hAnsi="Times New Roman" w:cs="Times New Roman"/>
          <w:sz w:val="24"/>
          <w:szCs w:val="24"/>
          <w:lang w:val="ru-RU" w:eastAsia="ar-SA"/>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w:t>
      </w:r>
      <w:proofErr w:type="gramStart"/>
      <w:r w:rsidRPr="00230A5C">
        <w:rPr>
          <w:rFonts w:ascii="Times New Roman" w:eastAsia="Cambria" w:hAnsi="Times New Roman" w:cs="Times New Roman"/>
          <w:sz w:val="24"/>
          <w:szCs w:val="24"/>
          <w:lang w:val="ru-RU" w:eastAsia="ar-SA"/>
        </w:rPr>
        <w:t>Создание небольших собственных текстов (сочинений) по интересной детям тематике (на основе впечатлений, литературных произведений, сюжетных рисунков, серий рисунков, просмотренного фрагмента видеозаписи и т.п.).</w:t>
      </w:r>
      <w:proofErr w:type="gramEnd"/>
    </w:p>
    <w:p w:rsidR="00230A5C" w:rsidRPr="00230A5C" w:rsidRDefault="00230A5C" w:rsidP="00230A5C">
      <w:pPr>
        <w:tabs>
          <w:tab w:val="left" w:pos="851"/>
        </w:tabs>
        <w:suppressAutoHyphens/>
        <w:spacing w:after="0" w:line="240" w:lineRule="auto"/>
        <w:rPr>
          <w:rFonts w:ascii="Times New Roman" w:eastAsia="Cambria" w:hAnsi="Times New Roman" w:cs="Times New Roman"/>
          <w:b/>
          <w:i/>
          <w:sz w:val="24"/>
          <w:szCs w:val="24"/>
          <w:lang w:val="ru-RU" w:eastAsia="ar-SA"/>
        </w:rPr>
      </w:pPr>
    </w:p>
    <w:p w:rsidR="00230A5C" w:rsidRPr="00230A5C" w:rsidRDefault="00230A5C" w:rsidP="00230A5C">
      <w:pPr>
        <w:suppressAutoHyphens/>
        <w:spacing w:after="0" w:line="240" w:lineRule="auto"/>
        <w:rPr>
          <w:rFonts w:ascii="Times New Roman" w:eastAsia="Cambria" w:hAnsi="Times New Roman" w:cs="Times New Roman"/>
          <w:b/>
          <w:sz w:val="24"/>
          <w:szCs w:val="24"/>
          <w:lang w:val="ru-RU" w:eastAsia="ar-SA"/>
        </w:rPr>
      </w:pPr>
      <w:r w:rsidRPr="00230A5C">
        <w:rPr>
          <w:rFonts w:ascii="Times New Roman" w:eastAsia="Cambria" w:hAnsi="Times New Roman" w:cs="Times New Roman"/>
          <w:b/>
          <w:sz w:val="24"/>
          <w:szCs w:val="24"/>
          <w:lang w:val="ru-RU" w:eastAsia="ar-SA"/>
        </w:rPr>
        <w:t>1. «Мир общения.  Повторяем — узнаем новое» - 12 часов:</w:t>
      </w:r>
    </w:p>
    <w:p w:rsidR="00230A5C" w:rsidRPr="00230A5C" w:rsidRDefault="00230A5C" w:rsidP="00230A5C">
      <w:pPr>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Собеседники. Диалог. – 4ч.</w:t>
      </w:r>
    </w:p>
    <w:p w:rsidR="00230A5C" w:rsidRPr="00230A5C" w:rsidRDefault="00230A5C" w:rsidP="00230A5C">
      <w:pPr>
        <w:suppressAutoHyphens/>
        <w:spacing w:after="0" w:line="240" w:lineRule="auto"/>
        <w:ind w:firstLine="709"/>
        <w:rPr>
          <w:rFonts w:ascii="Cambria" w:eastAsia="Times New Roman" w:hAnsi="Cambria" w:cs="Cambria"/>
          <w:i/>
          <w:iCs/>
          <w:sz w:val="24"/>
          <w:szCs w:val="24"/>
          <w:lang w:val="ru-RU" w:eastAsia="ar-SA"/>
        </w:rPr>
      </w:pPr>
      <w:r w:rsidRPr="00230A5C">
        <w:rPr>
          <w:rFonts w:ascii="Times New Roman" w:eastAsia="Times New Roman" w:hAnsi="Times New Roman" w:cs="Times New Roman"/>
          <w:iCs/>
          <w:sz w:val="24"/>
          <w:szCs w:val="24"/>
          <w:lang w:val="ru-RU" w:eastAsia="ar-SA"/>
        </w:rPr>
        <w:t>-Смысловая сторона речи и словесная форма её выражения. Общение с партнёром на основе взаимопонимания, доброжелательности и уважения.</w:t>
      </w:r>
    </w:p>
    <w:p w:rsidR="00230A5C" w:rsidRPr="00230A5C" w:rsidRDefault="00230A5C" w:rsidP="00230A5C">
      <w:pPr>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Культура устной и письменной речи. – 2ч.</w:t>
      </w:r>
    </w:p>
    <w:p w:rsidR="00230A5C" w:rsidRPr="00230A5C" w:rsidRDefault="00230A5C" w:rsidP="00230A5C">
      <w:pPr>
        <w:suppressAutoHyphens/>
        <w:spacing w:after="0" w:line="240" w:lineRule="auto"/>
        <w:ind w:firstLine="709"/>
        <w:rPr>
          <w:rFonts w:ascii="Cambria" w:eastAsia="Times New Roman" w:hAnsi="Cambria" w:cs="Cambria"/>
          <w:i/>
          <w:iCs/>
          <w:sz w:val="24"/>
          <w:szCs w:val="24"/>
          <w:lang w:val="ru-RU" w:eastAsia="ar-SA"/>
        </w:rPr>
      </w:pPr>
      <w:r w:rsidRPr="00230A5C">
        <w:rPr>
          <w:rFonts w:ascii="Times New Roman" w:eastAsia="Times New Roman" w:hAnsi="Times New Roman" w:cs="Times New Roman"/>
          <w:iCs/>
          <w:sz w:val="24"/>
          <w:szCs w:val="24"/>
          <w:lang w:val="ru-RU" w:eastAsia="ar-SA"/>
        </w:rPr>
        <w:lastRenderedPageBreak/>
        <w:t>-Совершенствование устной речи на фонетическом, лексическом, синтаксическом уровнях.</w:t>
      </w:r>
    </w:p>
    <w:p w:rsidR="00230A5C" w:rsidRPr="00230A5C" w:rsidRDefault="00230A5C" w:rsidP="00230A5C">
      <w:pPr>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Текст. – 4 ч.</w:t>
      </w:r>
    </w:p>
    <w:p w:rsidR="00230A5C" w:rsidRPr="00230A5C" w:rsidRDefault="00230A5C" w:rsidP="00230A5C">
      <w:pPr>
        <w:suppressAutoHyphens/>
        <w:spacing w:after="0" w:line="240" w:lineRule="auto"/>
        <w:ind w:firstLine="709"/>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-Общее представление о тексте и его особенностях.</w:t>
      </w:r>
    </w:p>
    <w:p w:rsidR="00230A5C" w:rsidRPr="00230A5C" w:rsidRDefault="00230A5C" w:rsidP="00230A5C">
      <w:pPr>
        <w:suppressAutoHyphens/>
        <w:spacing w:after="0" w:line="240" w:lineRule="auto"/>
        <w:ind w:firstLine="709"/>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-Виды текстов: текст-описание, текст-рассуждение, текст-повествование.</w:t>
      </w:r>
    </w:p>
    <w:p w:rsidR="00230A5C" w:rsidRPr="00230A5C" w:rsidRDefault="00230A5C" w:rsidP="00230A5C">
      <w:pPr>
        <w:suppressAutoHyphens/>
        <w:spacing w:after="0" w:line="240" w:lineRule="auto"/>
        <w:ind w:firstLine="709"/>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-Сочинение небольших текстов повествовательного и описательного характера.</w:t>
      </w:r>
    </w:p>
    <w:p w:rsidR="00230A5C" w:rsidRPr="00230A5C" w:rsidRDefault="00230A5C" w:rsidP="00230A5C">
      <w:pPr>
        <w:suppressAutoHyphens/>
        <w:spacing w:after="0" w:line="240" w:lineRule="auto"/>
        <w:ind w:firstLine="709"/>
        <w:rPr>
          <w:rFonts w:ascii="Cambria" w:eastAsia="Times New Roman" w:hAnsi="Cambria" w:cs="Cambria"/>
          <w:bCs/>
          <w:i/>
          <w:iCs/>
          <w:sz w:val="24"/>
          <w:szCs w:val="24"/>
          <w:lang w:val="ru-RU" w:eastAsia="ar-SA"/>
        </w:rPr>
      </w:pPr>
      <w:r w:rsidRPr="00230A5C">
        <w:rPr>
          <w:rFonts w:ascii="Times New Roman" w:eastAsia="Times New Roman" w:hAnsi="Times New Roman" w:cs="Times New Roman"/>
          <w:iCs/>
          <w:sz w:val="24"/>
          <w:szCs w:val="24"/>
          <w:lang w:val="ru-RU" w:eastAsia="ar-SA"/>
        </w:rPr>
        <w:t>-Списывание текстов различных типов.</w:t>
      </w:r>
    </w:p>
    <w:p w:rsidR="00230A5C" w:rsidRPr="00230A5C" w:rsidRDefault="00230A5C" w:rsidP="00230A5C">
      <w:pPr>
        <w:tabs>
          <w:tab w:val="left" w:pos="851"/>
        </w:tabs>
        <w:suppressAutoHyphens/>
        <w:autoSpaceDE w:val="0"/>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Контрольная работа №1 (входной диктант). Работа над ошибками – 2ч</w:t>
      </w:r>
    </w:p>
    <w:p w:rsidR="00230A5C" w:rsidRPr="00230A5C" w:rsidRDefault="00230A5C" w:rsidP="00230A5C">
      <w:pPr>
        <w:suppressAutoHyphens/>
        <w:spacing w:after="0" w:line="240" w:lineRule="auto"/>
        <w:rPr>
          <w:rFonts w:ascii="Times New Roman" w:eastAsia="Cambria" w:hAnsi="Times New Roman" w:cs="Times New Roman"/>
          <w:b/>
          <w:bCs/>
          <w:sz w:val="24"/>
          <w:szCs w:val="24"/>
          <w:lang w:val="ru-RU" w:eastAsia="ar-SA"/>
        </w:rPr>
      </w:pPr>
    </w:p>
    <w:p w:rsidR="00230A5C" w:rsidRPr="00230A5C" w:rsidRDefault="00230A5C" w:rsidP="00230A5C">
      <w:pPr>
        <w:suppressAutoHyphens/>
        <w:spacing w:after="0" w:line="240" w:lineRule="auto"/>
        <w:rPr>
          <w:rFonts w:ascii="Times New Roman" w:eastAsia="Cambria" w:hAnsi="Times New Roman" w:cs="Times New Roman"/>
          <w:b/>
          <w:bCs/>
          <w:sz w:val="24"/>
          <w:szCs w:val="24"/>
          <w:lang w:val="ru-RU" w:eastAsia="ar-SA"/>
        </w:rPr>
      </w:pPr>
      <w:r w:rsidRPr="00230A5C">
        <w:rPr>
          <w:rFonts w:ascii="Times New Roman" w:eastAsia="Cambria" w:hAnsi="Times New Roman" w:cs="Times New Roman"/>
          <w:b/>
          <w:bCs/>
          <w:sz w:val="24"/>
          <w:szCs w:val="24"/>
          <w:lang w:val="ru-RU" w:eastAsia="ar-SA"/>
        </w:rPr>
        <w:t>2. «Язык – главный помощник в общении» - 44 часа:</w:t>
      </w:r>
    </w:p>
    <w:p w:rsidR="00230A5C" w:rsidRPr="00230A5C" w:rsidRDefault="00230A5C" w:rsidP="00230A5C">
      <w:pPr>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bCs/>
          <w:sz w:val="24"/>
          <w:szCs w:val="24"/>
          <w:lang w:val="ru-RU" w:eastAsia="ar-SA"/>
        </w:rPr>
        <w:t>«Звуки и буквы» - 22 часа</w:t>
      </w:r>
    </w:p>
    <w:p w:rsidR="00230A5C" w:rsidRPr="00230A5C" w:rsidRDefault="00230A5C" w:rsidP="00230A5C">
      <w:pPr>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-Звуки и буквы. – 1ч.</w:t>
      </w:r>
    </w:p>
    <w:p w:rsidR="00230A5C" w:rsidRPr="00230A5C" w:rsidRDefault="00230A5C" w:rsidP="00230A5C">
      <w:pPr>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-Слог, ударение – 3ч.</w:t>
      </w:r>
    </w:p>
    <w:p w:rsidR="00230A5C" w:rsidRPr="00230A5C" w:rsidRDefault="00230A5C" w:rsidP="00230A5C">
      <w:pPr>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-Девять правил орфографии – 16ч.</w:t>
      </w:r>
    </w:p>
    <w:p w:rsidR="00230A5C" w:rsidRPr="00230A5C" w:rsidRDefault="00230A5C" w:rsidP="00230A5C">
      <w:pPr>
        <w:tabs>
          <w:tab w:val="left" w:pos="851"/>
        </w:tabs>
        <w:suppressAutoHyphens/>
        <w:autoSpaceDE w:val="0"/>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-Контрольная работа №2 (списывание) по теме: «Безударная гласная в </w:t>
      </w:r>
      <w:proofErr w:type="gramStart"/>
      <w:r w:rsidRPr="00230A5C">
        <w:rPr>
          <w:rFonts w:ascii="Times New Roman" w:eastAsia="Cambria" w:hAnsi="Times New Roman" w:cs="Times New Roman"/>
          <w:sz w:val="24"/>
          <w:szCs w:val="24"/>
          <w:lang w:val="ru-RU" w:eastAsia="ar-SA"/>
        </w:rPr>
        <w:t>корне слова</w:t>
      </w:r>
      <w:proofErr w:type="gramEnd"/>
      <w:r w:rsidRPr="00230A5C">
        <w:rPr>
          <w:rFonts w:ascii="Times New Roman" w:eastAsia="Cambria" w:hAnsi="Times New Roman" w:cs="Times New Roman"/>
          <w:sz w:val="24"/>
          <w:szCs w:val="24"/>
          <w:lang w:val="ru-RU" w:eastAsia="ar-SA"/>
        </w:rPr>
        <w:t>». Работа над ошибками – 2ч</w:t>
      </w:r>
    </w:p>
    <w:p w:rsidR="00230A5C" w:rsidRPr="00230A5C" w:rsidRDefault="00230A5C" w:rsidP="00230A5C">
      <w:pPr>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«Слово и его значение»– 14 ч.</w:t>
      </w:r>
    </w:p>
    <w:p w:rsidR="00230A5C" w:rsidRPr="00230A5C" w:rsidRDefault="00230A5C" w:rsidP="00230A5C">
      <w:pPr>
        <w:suppressAutoHyphens/>
        <w:spacing w:after="0" w:line="240" w:lineRule="auto"/>
        <w:ind w:firstLine="709"/>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-Синонимы, антонимы, омонимы, многозначные слова.</w:t>
      </w:r>
    </w:p>
    <w:p w:rsidR="00230A5C" w:rsidRPr="00230A5C" w:rsidRDefault="00230A5C" w:rsidP="00230A5C">
      <w:pPr>
        <w:suppressAutoHyphens/>
        <w:spacing w:after="0" w:line="240" w:lineRule="auto"/>
        <w:ind w:firstLine="709"/>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-Слова с обобщающим значением.</w:t>
      </w:r>
    </w:p>
    <w:p w:rsidR="00230A5C" w:rsidRPr="00230A5C" w:rsidRDefault="00230A5C" w:rsidP="00230A5C">
      <w:pPr>
        <w:suppressAutoHyphens/>
        <w:spacing w:after="0" w:line="240" w:lineRule="auto"/>
        <w:ind w:firstLine="709"/>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-Местоимения, как заменители имён собственных и нарицательных.</w:t>
      </w:r>
    </w:p>
    <w:p w:rsidR="00230A5C" w:rsidRPr="00230A5C" w:rsidRDefault="00230A5C" w:rsidP="00230A5C">
      <w:pPr>
        <w:suppressAutoHyphens/>
        <w:spacing w:after="0" w:line="240" w:lineRule="auto"/>
        <w:ind w:firstLine="709"/>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Словари: толковый, орфографический, синонимов и антонимов</w:t>
      </w:r>
    </w:p>
    <w:p w:rsidR="00230A5C" w:rsidRPr="00230A5C" w:rsidRDefault="00230A5C" w:rsidP="00230A5C">
      <w:pPr>
        <w:suppressAutoHyphens/>
        <w:spacing w:after="0" w:line="240" w:lineRule="auto"/>
        <w:ind w:firstLine="709"/>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w:t>
      </w:r>
      <w:r w:rsidRPr="00230A5C">
        <w:rPr>
          <w:rFonts w:ascii="Times New Roman" w:eastAsia="Times New Roman" w:hAnsi="Times New Roman" w:cs="Times New Roman"/>
          <w:i/>
          <w:iCs/>
          <w:sz w:val="24"/>
          <w:szCs w:val="24"/>
          <w:lang w:val="ru-RU" w:eastAsia="ar-SA"/>
        </w:rPr>
        <w:t>Контрольная работа  №3 (диктант)  по теме:  «Написание слов с изученными орфограммами».</w:t>
      </w:r>
      <w:r w:rsidRPr="00230A5C">
        <w:rPr>
          <w:rFonts w:ascii="Times New Roman" w:eastAsia="Times New Roman" w:hAnsi="Times New Roman" w:cs="Times New Roman"/>
          <w:iCs/>
          <w:sz w:val="24"/>
          <w:szCs w:val="24"/>
          <w:lang w:val="ru-RU" w:eastAsia="ar-SA"/>
        </w:rPr>
        <w:t xml:space="preserve">  </w:t>
      </w:r>
      <w:r w:rsidRPr="00230A5C">
        <w:rPr>
          <w:rFonts w:ascii="Times New Roman" w:eastAsia="Times New Roman" w:hAnsi="Times New Roman" w:cs="Times New Roman"/>
          <w:i/>
          <w:iCs/>
          <w:sz w:val="24"/>
          <w:szCs w:val="24"/>
          <w:lang w:val="ru-RU" w:eastAsia="ar-SA"/>
        </w:rPr>
        <w:t>Работа над ошибками- 2ч</w:t>
      </w:r>
    </w:p>
    <w:p w:rsidR="00230A5C" w:rsidRPr="00230A5C" w:rsidRDefault="00230A5C" w:rsidP="00230A5C">
      <w:pPr>
        <w:suppressAutoHyphens/>
        <w:spacing w:after="0" w:line="240" w:lineRule="auto"/>
        <w:ind w:firstLine="709"/>
        <w:rPr>
          <w:rFonts w:ascii="Cambria" w:eastAsia="Times New Roman" w:hAnsi="Cambria" w:cs="Cambria"/>
          <w:i/>
          <w:iCs/>
          <w:sz w:val="24"/>
          <w:szCs w:val="24"/>
          <w:lang w:val="ru-RU" w:eastAsia="ar-SA"/>
        </w:rPr>
      </w:pPr>
      <w:r w:rsidRPr="00230A5C">
        <w:rPr>
          <w:rFonts w:ascii="Times New Roman" w:eastAsia="Times New Roman" w:hAnsi="Times New Roman" w:cs="Times New Roman"/>
          <w:iCs/>
          <w:sz w:val="24"/>
          <w:szCs w:val="24"/>
          <w:lang w:val="ru-RU" w:eastAsia="ar-SA"/>
        </w:rPr>
        <w:t>«Словосочетание, предложение и текст в речевом общении» -8 часов</w:t>
      </w:r>
    </w:p>
    <w:p w:rsidR="00230A5C" w:rsidRPr="00230A5C" w:rsidRDefault="00230A5C" w:rsidP="00230A5C">
      <w:pPr>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Словосочетание 1 ч</w:t>
      </w:r>
    </w:p>
    <w:p w:rsidR="00230A5C" w:rsidRPr="00230A5C" w:rsidRDefault="00230A5C" w:rsidP="00230A5C">
      <w:pPr>
        <w:suppressAutoHyphens/>
        <w:spacing w:after="0" w:line="240" w:lineRule="auto"/>
        <w:ind w:firstLine="709"/>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-Отличие словосочетания от слова и от  предложения.</w:t>
      </w:r>
    </w:p>
    <w:p w:rsidR="00230A5C" w:rsidRPr="00230A5C" w:rsidRDefault="00230A5C" w:rsidP="00230A5C">
      <w:pPr>
        <w:suppressAutoHyphens/>
        <w:spacing w:after="0" w:line="240" w:lineRule="auto"/>
        <w:ind w:firstLine="709"/>
        <w:rPr>
          <w:rFonts w:ascii="Cambria" w:eastAsia="Times New Roman" w:hAnsi="Cambria" w:cs="Cambria"/>
          <w:i/>
          <w:iCs/>
          <w:sz w:val="24"/>
          <w:szCs w:val="24"/>
          <w:lang w:val="ru-RU" w:eastAsia="ar-SA"/>
        </w:rPr>
      </w:pPr>
      <w:r w:rsidRPr="00230A5C">
        <w:rPr>
          <w:rFonts w:ascii="Times New Roman" w:eastAsia="Times New Roman" w:hAnsi="Times New Roman" w:cs="Times New Roman"/>
          <w:iCs/>
          <w:sz w:val="24"/>
          <w:szCs w:val="24"/>
          <w:lang w:val="ru-RU" w:eastAsia="ar-SA"/>
        </w:rPr>
        <w:t>-Сравнение предложения и словосочетания.</w:t>
      </w:r>
    </w:p>
    <w:p w:rsidR="00230A5C" w:rsidRPr="00230A5C" w:rsidRDefault="00230A5C" w:rsidP="00230A5C">
      <w:pPr>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Предложение 1 ч</w:t>
      </w:r>
    </w:p>
    <w:p w:rsidR="00230A5C" w:rsidRPr="00230A5C" w:rsidRDefault="00230A5C" w:rsidP="00230A5C">
      <w:pPr>
        <w:suppressAutoHyphens/>
        <w:spacing w:after="0" w:line="240" w:lineRule="auto"/>
        <w:ind w:firstLine="709"/>
        <w:rPr>
          <w:rFonts w:ascii="Cambria" w:eastAsia="Times New Roman" w:hAnsi="Cambria" w:cs="Cambria"/>
          <w:i/>
          <w:iCs/>
          <w:sz w:val="24"/>
          <w:szCs w:val="24"/>
          <w:lang w:val="ru-RU" w:eastAsia="ar-SA"/>
        </w:rPr>
      </w:pPr>
      <w:r w:rsidRPr="00230A5C">
        <w:rPr>
          <w:rFonts w:ascii="Times New Roman" w:eastAsia="Times New Roman" w:hAnsi="Times New Roman" w:cs="Times New Roman"/>
          <w:iCs/>
          <w:sz w:val="24"/>
          <w:szCs w:val="24"/>
          <w:lang w:val="ru-RU" w:eastAsia="ar-SA"/>
        </w:rPr>
        <w:t>-Типы предложений по цели высказывания</w:t>
      </w: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Главные члены предложения 2 ч</w:t>
      </w:r>
    </w:p>
    <w:p w:rsidR="00230A5C" w:rsidRPr="00230A5C" w:rsidRDefault="00230A5C" w:rsidP="00230A5C">
      <w:pPr>
        <w:suppressAutoHyphens/>
        <w:spacing w:after="0" w:line="240" w:lineRule="auto"/>
        <w:ind w:firstLine="709"/>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-Второстепенные члены предложения</w:t>
      </w:r>
    </w:p>
    <w:p w:rsidR="00230A5C" w:rsidRPr="00230A5C" w:rsidRDefault="00230A5C" w:rsidP="00230A5C">
      <w:pPr>
        <w:suppressAutoHyphens/>
        <w:spacing w:after="0" w:line="240" w:lineRule="auto"/>
        <w:ind w:firstLine="709"/>
        <w:rPr>
          <w:rFonts w:ascii="Cambria" w:eastAsia="Times New Roman" w:hAnsi="Cambria" w:cs="Cambria"/>
          <w:i/>
          <w:iCs/>
          <w:sz w:val="24"/>
          <w:szCs w:val="24"/>
          <w:lang w:val="ru-RU" w:eastAsia="ar-SA"/>
        </w:rPr>
      </w:pPr>
      <w:r w:rsidRPr="00230A5C">
        <w:rPr>
          <w:rFonts w:ascii="Times New Roman" w:eastAsia="Times New Roman" w:hAnsi="Times New Roman" w:cs="Times New Roman"/>
          <w:iCs/>
          <w:sz w:val="24"/>
          <w:szCs w:val="24"/>
          <w:lang w:val="ru-RU" w:eastAsia="ar-SA"/>
        </w:rPr>
        <w:t xml:space="preserve">-Предложения распространённые и нераспространённые </w:t>
      </w:r>
    </w:p>
    <w:p w:rsidR="00230A5C" w:rsidRPr="00230A5C" w:rsidRDefault="00230A5C" w:rsidP="00230A5C">
      <w:pPr>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Предложения с однородными членами 2 ч</w:t>
      </w:r>
    </w:p>
    <w:p w:rsidR="00230A5C" w:rsidRPr="00230A5C" w:rsidRDefault="00230A5C" w:rsidP="00230A5C">
      <w:pPr>
        <w:suppressAutoHyphens/>
        <w:spacing w:after="0" w:line="240" w:lineRule="auto"/>
        <w:ind w:firstLine="709"/>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-Интонация перечисления</w:t>
      </w:r>
    </w:p>
    <w:p w:rsidR="00230A5C" w:rsidRPr="00230A5C" w:rsidRDefault="00230A5C" w:rsidP="00230A5C">
      <w:pPr>
        <w:suppressAutoHyphens/>
        <w:spacing w:after="0" w:line="240" w:lineRule="auto"/>
        <w:ind w:firstLine="709"/>
        <w:rPr>
          <w:rFonts w:ascii="Cambria" w:eastAsia="Times New Roman" w:hAnsi="Cambria" w:cs="Cambria"/>
          <w:i/>
          <w:iCs/>
          <w:sz w:val="24"/>
          <w:szCs w:val="24"/>
          <w:lang w:val="ru-RU" w:eastAsia="ar-SA"/>
        </w:rPr>
      </w:pPr>
      <w:r w:rsidRPr="00230A5C">
        <w:rPr>
          <w:rFonts w:ascii="Times New Roman" w:eastAsia="Times New Roman" w:hAnsi="Times New Roman" w:cs="Times New Roman"/>
          <w:iCs/>
          <w:sz w:val="24"/>
          <w:szCs w:val="24"/>
          <w:lang w:val="ru-RU" w:eastAsia="ar-SA"/>
        </w:rPr>
        <w:t>-Запятая в предложениях с однородными членами</w:t>
      </w:r>
    </w:p>
    <w:p w:rsidR="00230A5C" w:rsidRPr="00230A5C" w:rsidRDefault="00230A5C" w:rsidP="00230A5C">
      <w:pPr>
        <w:tabs>
          <w:tab w:val="left" w:pos="851"/>
        </w:tabs>
        <w:suppressAutoHyphens/>
        <w:autoSpaceDE w:val="0"/>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Контрольная работа №4 (диктант)  по теме: «Предложение». Работа над ошибками – 2 часа</w:t>
      </w:r>
    </w:p>
    <w:p w:rsidR="00230A5C" w:rsidRPr="00230A5C" w:rsidRDefault="00230A5C" w:rsidP="00230A5C">
      <w:pPr>
        <w:tabs>
          <w:tab w:val="left" w:pos="851"/>
        </w:tabs>
        <w:suppressAutoHyphens/>
        <w:autoSpaceDE w:val="0"/>
        <w:spacing w:after="0" w:line="240" w:lineRule="auto"/>
        <w:rPr>
          <w:rFonts w:ascii="Times New Roman" w:eastAsia="Cambria" w:hAnsi="Times New Roman" w:cs="Times New Roman"/>
          <w:i/>
          <w:sz w:val="24"/>
          <w:szCs w:val="24"/>
          <w:lang w:val="ru-RU" w:eastAsia="ar-SA"/>
        </w:rPr>
      </w:pPr>
    </w:p>
    <w:p w:rsidR="00230A5C" w:rsidRPr="00230A5C" w:rsidRDefault="00230A5C" w:rsidP="00230A5C">
      <w:pPr>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b/>
          <w:sz w:val="24"/>
          <w:szCs w:val="24"/>
          <w:lang w:val="ru-RU" w:eastAsia="ar-SA"/>
        </w:rPr>
        <w:t>3. «Состав слова»  -  21 час</w:t>
      </w:r>
      <w:r w:rsidRPr="00230A5C">
        <w:rPr>
          <w:rFonts w:ascii="Times New Roman" w:eastAsia="Cambria" w:hAnsi="Times New Roman" w:cs="Times New Roman"/>
          <w:sz w:val="24"/>
          <w:szCs w:val="24"/>
          <w:lang w:val="ru-RU" w:eastAsia="ar-SA"/>
        </w:rPr>
        <w:t>:</w:t>
      </w:r>
    </w:p>
    <w:p w:rsidR="00230A5C" w:rsidRPr="00230A5C" w:rsidRDefault="00230A5C" w:rsidP="00230A5C">
      <w:pPr>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Повторение значимых частей слова - 1 ч</w:t>
      </w:r>
    </w:p>
    <w:p w:rsidR="00230A5C" w:rsidRPr="00230A5C" w:rsidRDefault="00230A5C" w:rsidP="00230A5C">
      <w:pPr>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Корень – 6ч.</w:t>
      </w:r>
    </w:p>
    <w:p w:rsidR="00230A5C" w:rsidRPr="00230A5C" w:rsidRDefault="00230A5C" w:rsidP="00230A5C">
      <w:pPr>
        <w:suppressAutoHyphens/>
        <w:spacing w:after="0" w:line="240" w:lineRule="auto"/>
        <w:ind w:firstLine="709"/>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-Корень слова.</w:t>
      </w:r>
    </w:p>
    <w:p w:rsidR="00230A5C" w:rsidRPr="00230A5C" w:rsidRDefault="00230A5C" w:rsidP="00230A5C">
      <w:pPr>
        <w:suppressAutoHyphens/>
        <w:spacing w:after="0" w:line="240" w:lineRule="auto"/>
        <w:ind w:firstLine="709"/>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 xml:space="preserve">-Однокоренные слова. </w:t>
      </w:r>
    </w:p>
    <w:p w:rsidR="00230A5C" w:rsidRPr="00230A5C" w:rsidRDefault="00230A5C" w:rsidP="00230A5C">
      <w:pPr>
        <w:suppressAutoHyphens/>
        <w:spacing w:after="0" w:line="240" w:lineRule="auto"/>
        <w:ind w:firstLine="709"/>
        <w:rPr>
          <w:rFonts w:ascii="Cambria" w:eastAsia="Times New Roman" w:hAnsi="Cambria" w:cs="Cambria"/>
          <w:i/>
          <w:iCs/>
          <w:sz w:val="24"/>
          <w:szCs w:val="24"/>
          <w:lang w:val="ru-RU" w:eastAsia="ar-SA"/>
        </w:rPr>
      </w:pPr>
      <w:r w:rsidRPr="00230A5C">
        <w:rPr>
          <w:rFonts w:ascii="Times New Roman" w:eastAsia="Times New Roman" w:hAnsi="Times New Roman" w:cs="Times New Roman"/>
          <w:iCs/>
          <w:sz w:val="24"/>
          <w:szCs w:val="24"/>
          <w:lang w:val="ru-RU" w:eastAsia="ar-SA"/>
        </w:rPr>
        <w:t>-Сравнение однокоренных слов, форм одного и того же слова.</w:t>
      </w:r>
    </w:p>
    <w:p w:rsidR="00230A5C" w:rsidRPr="00230A5C" w:rsidRDefault="00230A5C" w:rsidP="00230A5C">
      <w:pPr>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Приставка – 3 ч.</w:t>
      </w:r>
    </w:p>
    <w:p w:rsidR="00230A5C" w:rsidRPr="00230A5C" w:rsidRDefault="00230A5C" w:rsidP="00230A5C">
      <w:pPr>
        <w:suppressAutoHyphens/>
        <w:spacing w:after="0" w:line="240" w:lineRule="auto"/>
        <w:ind w:firstLine="709"/>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-Отличие приставки от предлога.</w:t>
      </w:r>
    </w:p>
    <w:p w:rsidR="00230A5C" w:rsidRPr="00230A5C" w:rsidRDefault="00230A5C" w:rsidP="00230A5C">
      <w:pPr>
        <w:suppressAutoHyphens/>
        <w:spacing w:after="0" w:line="240" w:lineRule="auto"/>
        <w:ind w:firstLine="709"/>
        <w:rPr>
          <w:rFonts w:ascii="Cambria" w:eastAsia="Times New Roman" w:hAnsi="Cambria" w:cs="Cambria"/>
          <w:i/>
          <w:iCs/>
          <w:sz w:val="24"/>
          <w:szCs w:val="24"/>
          <w:lang w:val="ru-RU" w:eastAsia="ar-SA"/>
        </w:rPr>
      </w:pPr>
      <w:r w:rsidRPr="00230A5C">
        <w:rPr>
          <w:rFonts w:ascii="Times New Roman" w:eastAsia="Times New Roman" w:hAnsi="Times New Roman" w:cs="Times New Roman"/>
          <w:iCs/>
          <w:sz w:val="24"/>
          <w:szCs w:val="24"/>
          <w:lang w:val="ru-RU" w:eastAsia="ar-SA"/>
        </w:rPr>
        <w:t>-Разделительный твёрдый знак в словах с приставками.</w:t>
      </w:r>
    </w:p>
    <w:p w:rsidR="00230A5C" w:rsidRPr="00230A5C" w:rsidRDefault="00230A5C" w:rsidP="00230A5C">
      <w:pPr>
        <w:tabs>
          <w:tab w:val="left" w:pos="851"/>
        </w:tabs>
        <w:suppressAutoHyphens/>
        <w:autoSpaceDE w:val="0"/>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Контрольная работа №5 (списывание)   по теме «Состав слова». Работа над ошибками. – 2ч</w:t>
      </w:r>
    </w:p>
    <w:p w:rsidR="00230A5C" w:rsidRPr="00230A5C" w:rsidRDefault="00230A5C" w:rsidP="00230A5C">
      <w:pPr>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Суффикс – 1ч</w:t>
      </w:r>
    </w:p>
    <w:p w:rsidR="00230A5C" w:rsidRPr="00230A5C" w:rsidRDefault="00230A5C" w:rsidP="00230A5C">
      <w:pPr>
        <w:suppressAutoHyphens/>
        <w:spacing w:after="0" w:line="240" w:lineRule="auto"/>
        <w:ind w:firstLine="709"/>
        <w:rPr>
          <w:rFonts w:ascii="Cambria" w:eastAsia="Times New Roman" w:hAnsi="Cambria" w:cs="Cambria"/>
          <w:i/>
          <w:iCs/>
          <w:sz w:val="24"/>
          <w:szCs w:val="24"/>
          <w:lang w:val="ru-RU" w:eastAsia="ar-SA"/>
        </w:rPr>
      </w:pPr>
      <w:r w:rsidRPr="00230A5C">
        <w:rPr>
          <w:rFonts w:ascii="Times New Roman" w:eastAsia="Times New Roman" w:hAnsi="Times New Roman" w:cs="Times New Roman"/>
          <w:iCs/>
          <w:sz w:val="24"/>
          <w:szCs w:val="24"/>
          <w:lang w:val="ru-RU" w:eastAsia="ar-SA"/>
        </w:rPr>
        <w:t>-Суффикс как значимая часть слова, его роль в словообразовании.</w:t>
      </w:r>
    </w:p>
    <w:p w:rsidR="00230A5C" w:rsidRPr="00230A5C" w:rsidRDefault="00230A5C" w:rsidP="00230A5C">
      <w:pPr>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Окончание – 2ч.</w:t>
      </w:r>
    </w:p>
    <w:p w:rsidR="00230A5C" w:rsidRPr="00230A5C" w:rsidRDefault="00230A5C" w:rsidP="00230A5C">
      <w:pPr>
        <w:tabs>
          <w:tab w:val="left" w:pos="708"/>
        </w:tabs>
        <w:suppressAutoHyphens/>
        <w:spacing w:after="0" w:line="240" w:lineRule="auto"/>
        <w:ind w:firstLine="709"/>
        <w:rPr>
          <w:rFonts w:ascii="Times New Roman" w:eastAsia="Times New Roman" w:hAnsi="Times New Roman" w:cs="Times New Roman"/>
          <w:sz w:val="24"/>
          <w:szCs w:val="24"/>
          <w:lang w:val="ru-RU" w:eastAsia="ar-SA"/>
        </w:rPr>
      </w:pPr>
      <w:r w:rsidRPr="00230A5C">
        <w:rPr>
          <w:rFonts w:ascii="Times New Roman" w:eastAsia="Times New Roman" w:hAnsi="Times New Roman" w:cs="Times New Roman"/>
          <w:sz w:val="24"/>
          <w:szCs w:val="24"/>
          <w:lang w:val="ru-RU" w:eastAsia="ar-SA"/>
        </w:rPr>
        <w:t>Контрольная работа №6 (диктант)  по теме «Состав слова». Работа над ошибками – 2ч.</w:t>
      </w:r>
    </w:p>
    <w:p w:rsidR="00230A5C" w:rsidRPr="00230A5C" w:rsidRDefault="00230A5C" w:rsidP="00230A5C">
      <w:pPr>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Как образуются слова – 4 ч.</w:t>
      </w:r>
    </w:p>
    <w:p w:rsidR="00230A5C" w:rsidRPr="00230A5C" w:rsidRDefault="00230A5C" w:rsidP="00230A5C">
      <w:pPr>
        <w:suppressAutoHyphens/>
        <w:spacing w:after="0" w:line="240" w:lineRule="auto"/>
        <w:ind w:firstLine="709"/>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-Сложные слова – слова с двумя корнями (ознакомление).</w:t>
      </w:r>
    </w:p>
    <w:p w:rsidR="00230A5C" w:rsidRPr="00230A5C" w:rsidRDefault="00230A5C" w:rsidP="00230A5C">
      <w:pPr>
        <w:suppressAutoHyphens/>
        <w:spacing w:after="0" w:line="240" w:lineRule="auto"/>
        <w:ind w:firstLine="709"/>
        <w:rPr>
          <w:rFonts w:ascii="Cambria" w:eastAsia="Times New Roman" w:hAnsi="Cambria" w:cs="Cambria"/>
          <w:i/>
          <w:iCs/>
          <w:sz w:val="24"/>
          <w:szCs w:val="24"/>
          <w:lang w:val="ru-RU" w:eastAsia="ar-SA"/>
        </w:rPr>
      </w:pPr>
      <w:r w:rsidRPr="00230A5C">
        <w:rPr>
          <w:rFonts w:ascii="Times New Roman" w:eastAsia="Times New Roman" w:hAnsi="Times New Roman" w:cs="Times New Roman"/>
          <w:iCs/>
          <w:sz w:val="24"/>
          <w:szCs w:val="24"/>
          <w:lang w:val="ru-RU" w:eastAsia="ar-SA"/>
        </w:rPr>
        <w:t>-Наблюдение за образованием новых слов</w:t>
      </w:r>
    </w:p>
    <w:p w:rsidR="00230A5C" w:rsidRPr="00230A5C" w:rsidRDefault="00230A5C" w:rsidP="00230A5C">
      <w:pPr>
        <w:suppressAutoHyphens/>
        <w:spacing w:after="0" w:line="240" w:lineRule="auto"/>
        <w:rPr>
          <w:rFonts w:ascii="Times New Roman" w:eastAsia="Cambria" w:hAnsi="Times New Roman" w:cs="Times New Roman"/>
          <w:b/>
          <w:sz w:val="24"/>
          <w:szCs w:val="24"/>
          <w:lang w:val="ru-RU" w:eastAsia="ar-SA"/>
        </w:rPr>
      </w:pPr>
    </w:p>
    <w:p w:rsidR="00230A5C" w:rsidRPr="00230A5C" w:rsidRDefault="00230A5C" w:rsidP="00230A5C">
      <w:pPr>
        <w:suppressAutoHyphens/>
        <w:spacing w:after="0" w:line="240" w:lineRule="auto"/>
        <w:ind w:firstLine="709"/>
        <w:rPr>
          <w:rFonts w:ascii="Times New Roman" w:eastAsia="Cambria" w:hAnsi="Times New Roman" w:cs="Times New Roman"/>
          <w:b/>
          <w:sz w:val="24"/>
          <w:szCs w:val="24"/>
          <w:lang w:val="ru-RU" w:eastAsia="ar-SA"/>
        </w:rPr>
      </w:pPr>
      <w:r w:rsidRPr="00230A5C">
        <w:rPr>
          <w:rFonts w:ascii="Times New Roman" w:eastAsia="Cambria" w:hAnsi="Times New Roman" w:cs="Times New Roman"/>
          <w:b/>
          <w:sz w:val="24"/>
          <w:szCs w:val="24"/>
          <w:lang w:val="ru-RU" w:eastAsia="ar-SA"/>
        </w:rPr>
        <w:t>4. «Части речи» - 89 часов:</w:t>
      </w:r>
    </w:p>
    <w:p w:rsidR="00230A5C" w:rsidRPr="00230A5C" w:rsidRDefault="00230A5C" w:rsidP="00230A5C">
      <w:pPr>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Систематизация знаний по разделу «Части речи» - 3 ч</w:t>
      </w:r>
    </w:p>
    <w:p w:rsidR="00230A5C" w:rsidRPr="00230A5C" w:rsidRDefault="00230A5C" w:rsidP="00230A5C">
      <w:pPr>
        <w:suppressAutoHyphens/>
        <w:spacing w:after="0" w:line="240" w:lineRule="auto"/>
        <w:ind w:firstLine="709"/>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-Принципы выделения частей речи.</w:t>
      </w:r>
    </w:p>
    <w:p w:rsidR="00230A5C" w:rsidRPr="00230A5C" w:rsidRDefault="00230A5C" w:rsidP="00230A5C">
      <w:pPr>
        <w:suppressAutoHyphens/>
        <w:spacing w:after="0" w:line="240" w:lineRule="auto"/>
        <w:ind w:firstLine="709"/>
        <w:rPr>
          <w:rFonts w:ascii="Cambria" w:eastAsia="Times New Roman" w:hAnsi="Cambria" w:cs="Cambria"/>
          <w:i/>
          <w:iCs/>
          <w:sz w:val="24"/>
          <w:szCs w:val="24"/>
          <w:lang w:val="ru-RU" w:eastAsia="ar-SA"/>
        </w:rPr>
      </w:pPr>
      <w:r w:rsidRPr="00230A5C">
        <w:rPr>
          <w:rFonts w:ascii="Times New Roman" w:eastAsia="Times New Roman" w:hAnsi="Times New Roman" w:cs="Times New Roman"/>
          <w:iCs/>
          <w:sz w:val="24"/>
          <w:szCs w:val="24"/>
          <w:lang w:val="ru-RU" w:eastAsia="ar-SA"/>
        </w:rPr>
        <w:t>-Общее значение и вопросы как средство выделения частей речи.</w:t>
      </w:r>
    </w:p>
    <w:p w:rsidR="00230A5C" w:rsidRPr="00230A5C" w:rsidRDefault="00230A5C" w:rsidP="00230A5C">
      <w:pPr>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«Имя существительное как часть речи  - 35 ч</w:t>
      </w:r>
    </w:p>
    <w:p w:rsidR="00230A5C" w:rsidRPr="00230A5C" w:rsidRDefault="00230A5C" w:rsidP="00230A5C">
      <w:pPr>
        <w:suppressAutoHyphens/>
        <w:spacing w:after="0" w:line="240" w:lineRule="auto"/>
        <w:ind w:firstLine="709"/>
        <w:rPr>
          <w:rFonts w:ascii="Cambria" w:eastAsia="Times New Roman" w:hAnsi="Cambria" w:cs="Cambria"/>
          <w:i/>
          <w:iCs/>
          <w:sz w:val="24"/>
          <w:szCs w:val="24"/>
          <w:lang w:val="ru-RU" w:eastAsia="ar-SA"/>
        </w:rPr>
      </w:pPr>
      <w:r w:rsidRPr="00230A5C">
        <w:rPr>
          <w:rFonts w:ascii="Times New Roman" w:eastAsia="Times New Roman" w:hAnsi="Times New Roman" w:cs="Times New Roman"/>
          <w:iCs/>
          <w:sz w:val="24"/>
          <w:szCs w:val="24"/>
          <w:lang w:val="ru-RU" w:eastAsia="ar-SA"/>
        </w:rPr>
        <w:t>Повторяем, что знаем 5 ч</w:t>
      </w:r>
    </w:p>
    <w:p w:rsidR="00230A5C" w:rsidRPr="00230A5C" w:rsidRDefault="00230A5C" w:rsidP="00230A5C">
      <w:pPr>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Число имён существительных 3 ч</w:t>
      </w:r>
    </w:p>
    <w:p w:rsidR="00230A5C" w:rsidRPr="00230A5C" w:rsidRDefault="00230A5C" w:rsidP="00230A5C">
      <w:pPr>
        <w:suppressAutoHyphens/>
        <w:spacing w:after="0" w:line="240" w:lineRule="auto"/>
        <w:ind w:firstLine="709"/>
        <w:rPr>
          <w:rFonts w:ascii="Cambria" w:eastAsia="Times New Roman" w:hAnsi="Cambria" w:cs="Cambria"/>
          <w:i/>
          <w:iCs/>
          <w:sz w:val="24"/>
          <w:szCs w:val="24"/>
          <w:lang w:val="ru-RU" w:eastAsia="ar-SA"/>
        </w:rPr>
      </w:pPr>
      <w:r w:rsidRPr="00230A5C">
        <w:rPr>
          <w:rFonts w:ascii="Times New Roman" w:eastAsia="Times New Roman" w:hAnsi="Times New Roman" w:cs="Times New Roman"/>
          <w:iCs/>
          <w:sz w:val="24"/>
          <w:szCs w:val="24"/>
          <w:lang w:val="ru-RU" w:eastAsia="ar-SA"/>
        </w:rPr>
        <w:t xml:space="preserve">-Имена существительные, употребляемые только в единственном числе </w:t>
      </w:r>
    </w:p>
    <w:p w:rsidR="00230A5C" w:rsidRPr="00230A5C" w:rsidRDefault="00230A5C" w:rsidP="00230A5C">
      <w:pPr>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(листва) или только во множественном числе (каникулы)</w:t>
      </w:r>
    </w:p>
    <w:p w:rsidR="00230A5C" w:rsidRPr="00230A5C" w:rsidRDefault="00230A5C" w:rsidP="00230A5C">
      <w:pPr>
        <w:tabs>
          <w:tab w:val="left" w:pos="708"/>
        </w:tabs>
        <w:suppressAutoHyphens/>
        <w:spacing w:after="0" w:line="240" w:lineRule="auto"/>
        <w:ind w:firstLine="709"/>
        <w:rPr>
          <w:rFonts w:ascii="Times New Roman" w:eastAsia="Times New Roman" w:hAnsi="Times New Roman" w:cs="Times New Roman"/>
          <w:sz w:val="24"/>
          <w:szCs w:val="24"/>
          <w:lang w:val="ru-RU" w:eastAsia="ar-SA"/>
        </w:rPr>
      </w:pPr>
      <w:r w:rsidRPr="00230A5C">
        <w:rPr>
          <w:rFonts w:ascii="Times New Roman" w:eastAsia="Times New Roman" w:hAnsi="Times New Roman" w:cs="Times New Roman"/>
          <w:sz w:val="24"/>
          <w:szCs w:val="24"/>
          <w:lang w:val="ru-RU" w:eastAsia="ar-SA"/>
        </w:rPr>
        <w:t>Контрольная работа №7 (диктант) по теме «Имя существительное. Число имен существительных». Работа над ошибками. – 2ч</w:t>
      </w:r>
    </w:p>
    <w:p w:rsidR="00230A5C" w:rsidRPr="00230A5C" w:rsidRDefault="00230A5C" w:rsidP="00230A5C">
      <w:pPr>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Род имён существительных  4 ч</w:t>
      </w:r>
    </w:p>
    <w:p w:rsidR="00230A5C" w:rsidRPr="00230A5C" w:rsidRDefault="00230A5C" w:rsidP="00230A5C">
      <w:pPr>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Мягкий зна</w:t>
      </w:r>
      <w:proofErr w:type="gramStart"/>
      <w:r w:rsidRPr="00230A5C">
        <w:rPr>
          <w:rFonts w:ascii="Times New Roman" w:eastAsia="Cambria" w:hAnsi="Times New Roman" w:cs="Times New Roman"/>
          <w:sz w:val="24"/>
          <w:szCs w:val="24"/>
          <w:lang w:val="ru-RU" w:eastAsia="ar-SA"/>
        </w:rPr>
        <w:t>к(</w:t>
      </w:r>
      <w:proofErr w:type="gramEnd"/>
      <w:r w:rsidRPr="00230A5C">
        <w:rPr>
          <w:rFonts w:ascii="Times New Roman" w:eastAsia="Cambria" w:hAnsi="Times New Roman" w:cs="Times New Roman"/>
          <w:sz w:val="24"/>
          <w:szCs w:val="24"/>
          <w:lang w:val="ru-RU" w:eastAsia="ar-SA"/>
        </w:rPr>
        <w:t>ь) на конце имён существительных после шипящих 3 ч</w:t>
      </w:r>
    </w:p>
    <w:p w:rsidR="00230A5C" w:rsidRPr="00230A5C" w:rsidRDefault="00230A5C" w:rsidP="00230A5C">
      <w:pPr>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Изменение имён существительных по падежам (склонение) 12 ч</w:t>
      </w:r>
    </w:p>
    <w:p w:rsidR="00230A5C" w:rsidRPr="00230A5C" w:rsidRDefault="00230A5C" w:rsidP="00230A5C">
      <w:pPr>
        <w:suppressAutoHyphens/>
        <w:spacing w:after="0" w:line="240" w:lineRule="auto"/>
        <w:ind w:firstLine="709"/>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-Названия падежей</w:t>
      </w:r>
    </w:p>
    <w:p w:rsidR="00230A5C" w:rsidRPr="00230A5C" w:rsidRDefault="00230A5C" w:rsidP="00230A5C">
      <w:pPr>
        <w:suppressAutoHyphens/>
        <w:spacing w:after="0" w:line="240" w:lineRule="auto"/>
        <w:ind w:firstLine="709"/>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lastRenderedPageBreak/>
        <w:t>-Алгоритм определения падежа</w:t>
      </w:r>
    </w:p>
    <w:p w:rsidR="00230A5C" w:rsidRPr="00230A5C" w:rsidRDefault="00230A5C" w:rsidP="00230A5C">
      <w:pPr>
        <w:suppressAutoHyphens/>
        <w:spacing w:after="0" w:line="240" w:lineRule="auto"/>
        <w:ind w:firstLine="709"/>
        <w:rPr>
          <w:rFonts w:ascii="Cambria" w:eastAsia="Times New Roman" w:hAnsi="Cambria" w:cs="Cambria"/>
          <w:i/>
          <w:iCs/>
          <w:sz w:val="24"/>
          <w:szCs w:val="24"/>
          <w:lang w:val="ru-RU" w:eastAsia="ar-SA"/>
        </w:rPr>
      </w:pPr>
      <w:r w:rsidRPr="00230A5C">
        <w:rPr>
          <w:rFonts w:ascii="Times New Roman" w:eastAsia="Times New Roman" w:hAnsi="Times New Roman" w:cs="Times New Roman"/>
          <w:iCs/>
          <w:sz w:val="24"/>
          <w:szCs w:val="24"/>
          <w:lang w:val="ru-RU" w:eastAsia="ar-SA"/>
        </w:rPr>
        <w:t>-Ударные и безударные падежные окончания</w:t>
      </w:r>
    </w:p>
    <w:p w:rsidR="00230A5C" w:rsidRPr="00230A5C" w:rsidRDefault="00230A5C" w:rsidP="00230A5C">
      <w:pPr>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Как разобрать имя существительное 2 ч</w:t>
      </w:r>
    </w:p>
    <w:p w:rsidR="00230A5C" w:rsidRPr="00230A5C" w:rsidRDefault="00230A5C" w:rsidP="00230A5C">
      <w:pPr>
        <w:suppressAutoHyphens/>
        <w:spacing w:after="0" w:line="240" w:lineRule="auto"/>
        <w:ind w:firstLine="709"/>
        <w:rPr>
          <w:rFonts w:ascii="Cambria" w:eastAsia="Times New Roman" w:hAnsi="Cambria" w:cs="Cambria"/>
          <w:i/>
          <w:iCs/>
          <w:sz w:val="24"/>
          <w:szCs w:val="24"/>
          <w:lang w:val="ru-RU" w:eastAsia="ar-SA"/>
        </w:rPr>
      </w:pPr>
      <w:r w:rsidRPr="00230A5C">
        <w:rPr>
          <w:rFonts w:ascii="Times New Roman" w:eastAsia="Times New Roman" w:hAnsi="Times New Roman" w:cs="Times New Roman"/>
          <w:iCs/>
          <w:sz w:val="24"/>
          <w:szCs w:val="24"/>
          <w:lang w:val="ru-RU" w:eastAsia="ar-SA"/>
        </w:rPr>
        <w:t>-Порядок анализа имени существительного как части речи</w:t>
      </w:r>
    </w:p>
    <w:p w:rsidR="00230A5C" w:rsidRPr="00230A5C" w:rsidRDefault="00230A5C" w:rsidP="00230A5C">
      <w:pPr>
        <w:tabs>
          <w:tab w:val="left" w:pos="851"/>
        </w:tabs>
        <w:suppressAutoHyphens/>
        <w:autoSpaceDE w:val="0"/>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Контрольная работа №8 (списывание)  по теме</w:t>
      </w:r>
      <w:proofErr w:type="gramStart"/>
      <w:r w:rsidRPr="00230A5C">
        <w:rPr>
          <w:rFonts w:ascii="Times New Roman" w:eastAsia="Cambria" w:hAnsi="Times New Roman" w:cs="Times New Roman"/>
          <w:sz w:val="24"/>
          <w:szCs w:val="24"/>
          <w:lang w:val="ru-RU" w:eastAsia="ar-SA"/>
        </w:rPr>
        <w:t xml:space="preserve"> :</w:t>
      </w:r>
      <w:proofErr w:type="gramEnd"/>
      <w:r w:rsidRPr="00230A5C">
        <w:rPr>
          <w:rFonts w:ascii="Times New Roman" w:eastAsia="Cambria" w:hAnsi="Times New Roman" w:cs="Times New Roman"/>
          <w:sz w:val="24"/>
          <w:szCs w:val="24"/>
          <w:lang w:val="ru-RU" w:eastAsia="ar-SA"/>
        </w:rPr>
        <w:t xml:space="preserve"> «Изменение имён существительных по падежам». Работа над ошибками.- 2 ч</w:t>
      </w:r>
    </w:p>
    <w:p w:rsidR="00230A5C" w:rsidRPr="00230A5C" w:rsidRDefault="00230A5C" w:rsidP="00230A5C">
      <w:pPr>
        <w:suppressAutoHyphens/>
        <w:spacing w:after="0" w:line="240" w:lineRule="auto"/>
        <w:ind w:firstLine="709"/>
        <w:rPr>
          <w:rFonts w:ascii="Times New Roman" w:eastAsia="Cambria" w:hAnsi="Times New Roman" w:cs="Times New Roman"/>
          <w:i/>
          <w:sz w:val="24"/>
          <w:szCs w:val="24"/>
          <w:lang w:val="ru-RU" w:eastAsia="ar-SA"/>
        </w:rPr>
      </w:pPr>
      <w:r w:rsidRPr="00230A5C">
        <w:rPr>
          <w:rFonts w:ascii="Times New Roman" w:eastAsia="Cambria" w:hAnsi="Times New Roman" w:cs="Times New Roman"/>
          <w:sz w:val="24"/>
          <w:szCs w:val="24"/>
          <w:lang w:val="ru-RU" w:eastAsia="ar-SA"/>
        </w:rPr>
        <w:t>Контрольная работа №9  (тематическая) по теме «Имя существительное». Работа над ошибками.- 2ч</w:t>
      </w:r>
    </w:p>
    <w:p w:rsidR="00230A5C" w:rsidRPr="00230A5C" w:rsidRDefault="00230A5C" w:rsidP="00230A5C">
      <w:pPr>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«Местоимение» 5 ч</w:t>
      </w:r>
    </w:p>
    <w:p w:rsidR="00230A5C" w:rsidRPr="00230A5C" w:rsidRDefault="00230A5C" w:rsidP="00230A5C">
      <w:pPr>
        <w:suppressAutoHyphens/>
        <w:spacing w:after="0" w:line="240" w:lineRule="auto"/>
        <w:ind w:firstLine="709"/>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-Личные местоимения 3ч</w:t>
      </w:r>
    </w:p>
    <w:p w:rsidR="00230A5C" w:rsidRPr="00230A5C" w:rsidRDefault="00230A5C" w:rsidP="00230A5C">
      <w:pPr>
        <w:suppressAutoHyphens/>
        <w:spacing w:after="0" w:line="240" w:lineRule="auto"/>
        <w:ind w:firstLine="709"/>
        <w:rPr>
          <w:rFonts w:ascii="Cambria" w:eastAsia="Times New Roman" w:hAnsi="Cambria" w:cs="Cambria"/>
          <w:i/>
          <w:iCs/>
          <w:sz w:val="24"/>
          <w:szCs w:val="24"/>
          <w:lang w:val="ru-RU" w:eastAsia="ar-SA"/>
        </w:rPr>
      </w:pPr>
      <w:r w:rsidRPr="00230A5C">
        <w:rPr>
          <w:rFonts w:ascii="Times New Roman" w:eastAsia="Times New Roman" w:hAnsi="Times New Roman" w:cs="Times New Roman"/>
          <w:iCs/>
          <w:sz w:val="24"/>
          <w:szCs w:val="24"/>
          <w:lang w:val="ru-RU" w:eastAsia="ar-SA"/>
        </w:rPr>
        <w:t>Контрольная работа №10 (диктант) по теме: «Местоимение». Работа над ошибками. -2ч</w:t>
      </w:r>
    </w:p>
    <w:p w:rsidR="00230A5C" w:rsidRPr="00230A5C" w:rsidRDefault="00230A5C" w:rsidP="00230A5C">
      <w:pPr>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«Глагол как часть речи» -27ч</w:t>
      </w:r>
    </w:p>
    <w:p w:rsidR="00230A5C" w:rsidRPr="00230A5C" w:rsidRDefault="00230A5C" w:rsidP="00230A5C">
      <w:pPr>
        <w:suppressAutoHyphens/>
        <w:spacing w:after="0" w:line="240" w:lineRule="auto"/>
        <w:ind w:firstLine="709"/>
        <w:rPr>
          <w:rFonts w:ascii="Cambria" w:eastAsia="Times New Roman" w:hAnsi="Cambria" w:cs="Cambria"/>
          <w:i/>
          <w:iCs/>
          <w:sz w:val="24"/>
          <w:szCs w:val="24"/>
          <w:lang w:val="ru-RU" w:eastAsia="ar-SA"/>
        </w:rPr>
      </w:pPr>
      <w:r w:rsidRPr="00230A5C">
        <w:rPr>
          <w:rFonts w:ascii="Times New Roman" w:eastAsia="Times New Roman" w:hAnsi="Times New Roman" w:cs="Times New Roman"/>
          <w:iCs/>
          <w:sz w:val="24"/>
          <w:szCs w:val="24"/>
          <w:lang w:val="ru-RU" w:eastAsia="ar-SA"/>
        </w:rPr>
        <w:t>-Значение глаголов 4ч</w:t>
      </w:r>
    </w:p>
    <w:p w:rsidR="00230A5C" w:rsidRPr="00230A5C" w:rsidRDefault="00230A5C" w:rsidP="00230A5C">
      <w:pPr>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Изменение глаголов по временам 9ч</w:t>
      </w:r>
    </w:p>
    <w:p w:rsidR="00230A5C" w:rsidRPr="00230A5C" w:rsidRDefault="00230A5C" w:rsidP="00230A5C">
      <w:pPr>
        <w:suppressAutoHyphens/>
        <w:spacing w:after="0" w:line="240" w:lineRule="auto"/>
        <w:ind w:firstLine="709"/>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-Значение и образование глагольных форм настоящего, прошедшего и будущего времени 7ч</w:t>
      </w:r>
    </w:p>
    <w:p w:rsidR="00230A5C" w:rsidRPr="00230A5C" w:rsidRDefault="00230A5C" w:rsidP="00230A5C">
      <w:pPr>
        <w:suppressAutoHyphens/>
        <w:spacing w:after="0" w:line="240" w:lineRule="auto"/>
        <w:ind w:firstLine="709"/>
        <w:rPr>
          <w:rFonts w:ascii="Cambria" w:eastAsia="Times New Roman" w:hAnsi="Cambria" w:cs="Cambria"/>
          <w:i/>
          <w:iCs/>
          <w:sz w:val="24"/>
          <w:szCs w:val="24"/>
          <w:lang w:val="ru-RU" w:eastAsia="ar-SA"/>
        </w:rPr>
      </w:pPr>
      <w:r w:rsidRPr="00230A5C">
        <w:rPr>
          <w:rFonts w:ascii="Times New Roman" w:eastAsia="Times New Roman" w:hAnsi="Times New Roman" w:cs="Times New Roman"/>
          <w:iCs/>
          <w:sz w:val="24"/>
          <w:szCs w:val="24"/>
          <w:lang w:val="ru-RU" w:eastAsia="ar-SA"/>
        </w:rPr>
        <w:t>Контрольная работа №11 (диктант) по теме «Глагол». Работа над ошибками.- 2ч</w:t>
      </w:r>
    </w:p>
    <w:p w:rsidR="00230A5C" w:rsidRPr="00230A5C" w:rsidRDefault="00230A5C" w:rsidP="00230A5C">
      <w:pPr>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Неопределённая форма глагола 3 ч</w:t>
      </w:r>
    </w:p>
    <w:p w:rsidR="00230A5C" w:rsidRPr="00230A5C" w:rsidRDefault="00230A5C" w:rsidP="00230A5C">
      <w:pPr>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Изменение глаголов по числам 2ч</w:t>
      </w:r>
    </w:p>
    <w:p w:rsidR="00230A5C" w:rsidRPr="00230A5C" w:rsidRDefault="00230A5C" w:rsidP="00230A5C">
      <w:pPr>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Изменение по родам глаголов в прошедшем времени 2ч</w:t>
      </w:r>
    </w:p>
    <w:p w:rsidR="00230A5C" w:rsidRPr="00230A5C" w:rsidRDefault="00230A5C" w:rsidP="00230A5C">
      <w:pPr>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Окончания глаголов в прошедшем времени</w:t>
      </w:r>
    </w:p>
    <w:p w:rsidR="00230A5C" w:rsidRPr="00230A5C" w:rsidRDefault="00230A5C" w:rsidP="00230A5C">
      <w:pPr>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 Контрольная работа №12  </w:t>
      </w:r>
      <w:proofErr w:type="gramStart"/>
      <w:r w:rsidRPr="00230A5C">
        <w:rPr>
          <w:rFonts w:ascii="Times New Roman" w:eastAsia="Cambria" w:hAnsi="Times New Roman" w:cs="Times New Roman"/>
          <w:sz w:val="24"/>
          <w:szCs w:val="24"/>
          <w:lang w:val="ru-RU" w:eastAsia="ar-SA"/>
        </w:rPr>
        <w:t xml:space="preserve">( </w:t>
      </w:r>
      <w:proofErr w:type="gramEnd"/>
      <w:r w:rsidRPr="00230A5C">
        <w:rPr>
          <w:rFonts w:ascii="Times New Roman" w:eastAsia="Cambria" w:hAnsi="Times New Roman" w:cs="Times New Roman"/>
          <w:sz w:val="24"/>
          <w:szCs w:val="24"/>
          <w:lang w:val="ru-RU" w:eastAsia="ar-SA"/>
        </w:rPr>
        <w:t>изложение). Работа над ошибками. 2ч</w:t>
      </w:r>
    </w:p>
    <w:p w:rsidR="00230A5C" w:rsidRPr="00230A5C" w:rsidRDefault="00230A5C" w:rsidP="00230A5C">
      <w:pPr>
        <w:tabs>
          <w:tab w:val="left" w:pos="2400"/>
        </w:tabs>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Не с глаголами 1ч</w:t>
      </w:r>
    </w:p>
    <w:p w:rsidR="00230A5C" w:rsidRPr="00230A5C" w:rsidRDefault="00230A5C" w:rsidP="00230A5C">
      <w:pPr>
        <w:tabs>
          <w:tab w:val="left" w:pos="2400"/>
        </w:tabs>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Разбор глагола как части речи 2 ч</w:t>
      </w:r>
    </w:p>
    <w:p w:rsidR="00230A5C" w:rsidRPr="00230A5C" w:rsidRDefault="00230A5C" w:rsidP="00230A5C">
      <w:pPr>
        <w:tabs>
          <w:tab w:val="left" w:pos="2400"/>
        </w:tabs>
        <w:suppressAutoHyphens/>
        <w:spacing w:after="0" w:line="240" w:lineRule="auto"/>
        <w:ind w:firstLine="709"/>
        <w:rPr>
          <w:rFonts w:ascii="Times New Roman" w:eastAsia="Cambria" w:hAnsi="Times New Roman" w:cs="Times New Roman"/>
          <w:i/>
          <w:sz w:val="24"/>
          <w:szCs w:val="24"/>
          <w:lang w:val="ru-RU" w:eastAsia="ar-SA"/>
        </w:rPr>
      </w:pPr>
      <w:r w:rsidRPr="00230A5C">
        <w:rPr>
          <w:rFonts w:ascii="Times New Roman" w:eastAsia="Cambria" w:hAnsi="Times New Roman" w:cs="Times New Roman"/>
          <w:sz w:val="24"/>
          <w:szCs w:val="24"/>
          <w:lang w:val="ru-RU" w:eastAsia="ar-SA"/>
        </w:rPr>
        <w:t>Контрольная работа №13 (итоговый диктант) за год. Работа над ошибками.- 2 ч</w:t>
      </w:r>
    </w:p>
    <w:p w:rsidR="00230A5C" w:rsidRPr="00230A5C" w:rsidRDefault="00230A5C" w:rsidP="00230A5C">
      <w:pPr>
        <w:tabs>
          <w:tab w:val="left" w:pos="2400"/>
        </w:tabs>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«Имя прилагательное как часть речи» -19ч</w:t>
      </w:r>
    </w:p>
    <w:p w:rsidR="00230A5C" w:rsidRPr="00230A5C" w:rsidRDefault="00230A5C" w:rsidP="00230A5C">
      <w:pPr>
        <w:tabs>
          <w:tab w:val="left" w:pos="2400"/>
        </w:tabs>
        <w:suppressAutoHyphens/>
        <w:spacing w:after="0" w:line="240" w:lineRule="auto"/>
        <w:ind w:firstLine="709"/>
        <w:rPr>
          <w:rFonts w:ascii="Cambria" w:eastAsia="Times New Roman" w:hAnsi="Cambria" w:cs="Cambria"/>
          <w:i/>
          <w:iCs/>
          <w:sz w:val="24"/>
          <w:szCs w:val="24"/>
          <w:lang w:val="ru-RU" w:eastAsia="ar-SA"/>
        </w:rPr>
      </w:pPr>
      <w:r w:rsidRPr="00230A5C">
        <w:rPr>
          <w:rFonts w:ascii="Times New Roman" w:eastAsia="Times New Roman" w:hAnsi="Times New Roman" w:cs="Times New Roman"/>
          <w:iCs/>
          <w:sz w:val="24"/>
          <w:szCs w:val="24"/>
          <w:lang w:val="ru-RU" w:eastAsia="ar-SA"/>
        </w:rPr>
        <w:t>-Значение прилагательных -4ч</w:t>
      </w:r>
    </w:p>
    <w:p w:rsidR="00230A5C" w:rsidRPr="00230A5C" w:rsidRDefault="00230A5C" w:rsidP="00230A5C">
      <w:pPr>
        <w:tabs>
          <w:tab w:val="left" w:pos="2400"/>
        </w:tabs>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Изменение имён прилагательных по родам, числам и падежам 9ч</w:t>
      </w:r>
    </w:p>
    <w:p w:rsidR="00230A5C" w:rsidRPr="00230A5C" w:rsidRDefault="00230A5C" w:rsidP="00230A5C">
      <w:pPr>
        <w:tabs>
          <w:tab w:val="left" w:pos="2400"/>
        </w:tabs>
        <w:suppressAutoHyphens/>
        <w:spacing w:after="0" w:line="240" w:lineRule="auto"/>
        <w:ind w:firstLine="709"/>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-Правописание окончаний имён прилагательных</w:t>
      </w:r>
    </w:p>
    <w:p w:rsidR="00230A5C" w:rsidRPr="00230A5C" w:rsidRDefault="00230A5C" w:rsidP="00230A5C">
      <w:pPr>
        <w:tabs>
          <w:tab w:val="left" w:pos="2400"/>
        </w:tabs>
        <w:suppressAutoHyphens/>
        <w:spacing w:after="0" w:line="240" w:lineRule="auto"/>
        <w:ind w:firstLine="709"/>
        <w:rPr>
          <w:rFonts w:ascii="Cambria" w:eastAsia="Times New Roman" w:hAnsi="Cambria" w:cs="Cambria"/>
          <w:i/>
          <w:iCs/>
          <w:sz w:val="24"/>
          <w:szCs w:val="24"/>
          <w:lang w:val="ru-RU" w:eastAsia="ar-SA"/>
        </w:rPr>
      </w:pPr>
      <w:r w:rsidRPr="00230A5C">
        <w:rPr>
          <w:rFonts w:ascii="Times New Roman" w:eastAsia="Times New Roman" w:hAnsi="Times New Roman" w:cs="Times New Roman"/>
          <w:iCs/>
          <w:sz w:val="24"/>
          <w:szCs w:val="24"/>
          <w:lang w:val="ru-RU" w:eastAsia="ar-SA"/>
        </w:rPr>
        <w:t>-Суффиксы имён прилагательных</w:t>
      </w:r>
    </w:p>
    <w:p w:rsidR="00230A5C" w:rsidRPr="00230A5C" w:rsidRDefault="00230A5C" w:rsidP="00230A5C">
      <w:pPr>
        <w:tabs>
          <w:tab w:val="left" w:pos="851"/>
          <w:tab w:val="left" w:pos="900"/>
        </w:tabs>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-Роль имён прилагательных в речи </w:t>
      </w:r>
    </w:p>
    <w:p w:rsidR="00230A5C" w:rsidRPr="00230A5C" w:rsidRDefault="00230A5C" w:rsidP="00230A5C">
      <w:pPr>
        <w:tabs>
          <w:tab w:val="left" w:pos="2400"/>
        </w:tabs>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Разбор имени прилагательного как части речи 2 ч</w:t>
      </w:r>
    </w:p>
    <w:p w:rsidR="00230A5C" w:rsidRPr="00230A5C" w:rsidRDefault="00230A5C" w:rsidP="00230A5C">
      <w:pPr>
        <w:tabs>
          <w:tab w:val="left" w:pos="2400"/>
        </w:tabs>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Контрольная работа №14  (диктант) по теме «Имя прилагательное». Работа над ошибками – 2 ч</w:t>
      </w:r>
    </w:p>
    <w:p w:rsidR="00230A5C" w:rsidRPr="00230A5C" w:rsidRDefault="00230A5C" w:rsidP="00230A5C">
      <w:pPr>
        <w:tabs>
          <w:tab w:val="left" w:pos="2400"/>
        </w:tabs>
        <w:suppressAutoHyphens/>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Контрольная работа (тематическая) по теме «Имя прилагательное». Работа над ошибками – 2 ч</w:t>
      </w:r>
    </w:p>
    <w:p w:rsidR="00230A5C" w:rsidRPr="00230A5C" w:rsidRDefault="00230A5C" w:rsidP="00230A5C">
      <w:pPr>
        <w:tabs>
          <w:tab w:val="left" w:pos="2400"/>
        </w:tabs>
        <w:suppressAutoHyphens/>
        <w:spacing w:after="0" w:line="240" w:lineRule="auto"/>
        <w:ind w:firstLine="709"/>
        <w:rPr>
          <w:rFonts w:ascii="Times New Roman" w:eastAsia="Cambria" w:hAnsi="Times New Roman" w:cs="Times New Roman"/>
          <w:i/>
          <w:sz w:val="24"/>
          <w:szCs w:val="24"/>
          <w:lang w:val="ru-RU" w:eastAsia="ar-SA"/>
        </w:rPr>
      </w:pPr>
    </w:p>
    <w:p w:rsidR="00230A5C" w:rsidRPr="00230A5C" w:rsidRDefault="00230A5C" w:rsidP="00230A5C">
      <w:pPr>
        <w:shd w:val="clear" w:color="auto" w:fill="FFFFFF"/>
        <w:suppressAutoHyphens/>
        <w:spacing w:after="0" w:line="240" w:lineRule="auto"/>
        <w:ind w:left="709"/>
        <w:rPr>
          <w:rFonts w:ascii="Times New Roman" w:eastAsia="Times New Roman" w:hAnsi="Times New Roman" w:cs="Times New Roman"/>
          <w:b/>
          <w:color w:val="000000"/>
          <w:sz w:val="24"/>
          <w:szCs w:val="24"/>
          <w:lang w:val="ru-RU" w:eastAsia="ar-SA"/>
        </w:rPr>
      </w:pPr>
      <w:r w:rsidRPr="00230A5C">
        <w:rPr>
          <w:rFonts w:ascii="Times New Roman" w:eastAsia="Times New Roman" w:hAnsi="Times New Roman" w:cs="Times New Roman"/>
          <w:b/>
          <w:color w:val="000000"/>
          <w:sz w:val="24"/>
          <w:szCs w:val="24"/>
          <w:lang w:val="ru-RU" w:eastAsia="ar-SA"/>
        </w:rPr>
        <w:t>5. «Повторение» - 4 часа</w:t>
      </w:r>
    </w:p>
    <w:p w:rsidR="00230A5C" w:rsidRPr="00230A5C" w:rsidRDefault="00230A5C" w:rsidP="00230A5C">
      <w:pPr>
        <w:shd w:val="clear" w:color="auto" w:fill="FFFFFF"/>
        <w:suppressAutoHyphens/>
        <w:spacing w:after="0" w:line="240" w:lineRule="auto"/>
        <w:rPr>
          <w:rFonts w:ascii="Times New Roman" w:eastAsia="Times New Roman" w:hAnsi="Times New Roman" w:cs="Times New Roman"/>
          <w:b/>
          <w:color w:val="000000"/>
          <w:sz w:val="24"/>
          <w:szCs w:val="24"/>
          <w:lang w:val="ru-RU" w:eastAsia="ar-SA"/>
        </w:rPr>
      </w:pPr>
    </w:p>
    <w:p w:rsidR="00230A5C" w:rsidRPr="00230A5C" w:rsidRDefault="00230A5C" w:rsidP="00230A5C">
      <w:pPr>
        <w:shd w:val="clear" w:color="auto" w:fill="FFFFFF"/>
        <w:suppressAutoHyphens/>
        <w:spacing w:after="0" w:line="240" w:lineRule="auto"/>
        <w:rPr>
          <w:rFonts w:ascii="Times New Roman" w:eastAsia="Times New Roman" w:hAnsi="Times New Roman" w:cs="Times New Roman"/>
          <w:b/>
          <w:color w:val="000000"/>
          <w:sz w:val="24"/>
          <w:szCs w:val="24"/>
          <w:lang w:val="ru-RU" w:eastAsia="ar-SA"/>
        </w:rPr>
      </w:pPr>
    </w:p>
    <w:p w:rsidR="00230A5C" w:rsidRPr="00230A5C" w:rsidRDefault="00230A5C" w:rsidP="00230A5C">
      <w:pPr>
        <w:shd w:val="clear" w:color="auto" w:fill="FFFFFF"/>
        <w:suppressAutoHyphens/>
        <w:spacing w:after="0" w:line="240" w:lineRule="auto"/>
        <w:rPr>
          <w:rFonts w:ascii="Times New Roman" w:eastAsia="Times New Roman" w:hAnsi="Times New Roman" w:cs="Times New Roman"/>
          <w:b/>
          <w:color w:val="000000"/>
          <w:sz w:val="24"/>
          <w:szCs w:val="24"/>
          <w:lang w:val="ru-RU" w:eastAsia="ar-SA"/>
        </w:rPr>
      </w:pPr>
    </w:p>
    <w:p w:rsidR="00230A5C" w:rsidRPr="00230A5C" w:rsidRDefault="00230A5C" w:rsidP="00230A5C">
      <w:pPr>
        <w:shd w:val="clear" w:color="auto" w:fill="FFFFFF"/>
        <w:suppressAutoHyphens/>
        <w:spacing w:after="0" w:line="240" w:lineRule="auto"/>
        <w:rPr>
          <w:rFonts w:ascii="Times New Roman" w:eastAsia="Times New Roman" w:hAnsi="Times New Roman" w:cs="Times New Roman"/>
          <w:b/>
          <w:color w:val="000000"/>
          <w:sz w:val="24"/>
          <w:szCs w:val="24"/>
          <w:lang w:val="ru-RU" w:eastAsia="ar-SA"/>
        </w:rPr>
      </w:pPr>
    </w:p>
    <w:p w:rsidR="00230A5C" w:rsidRPr="00230A5C" w:rsidRDefault="00230A5C" w:rsidP="00230A5C">
      <w:pPr>
        <w:shd w:val="clear" w:color="auto" w:fill="FFFFFF"/>
        <w:suppressAutoHyphens/>
        <w:spacing w:after="0" w:line="240" w:lineRule="auto"/>
        <w:rPr>
          <w:rFonts w:ascii="Times New Roman" w:eastAsia="Times New Roman" w:hAnsi="Times New Roman" w:cs="Times New Roman"/>
          <w:b/>
          <w:color w:val="000000"/>
          <w:sz w:val="24"/>
          <w:szCs w:val="24"/>
          <w:lang w:val="ru-RU" w:eastAsia="ar-SA"/>
        </w:rPr>
      </w:pPr>
    </w:p>
    <w:p w:rsidR="00230A5C" w:rsidRPr="00230A5C" w:rsidRDefault="00230A5C" w:rsidP="00230A5C">
      <w:pPr>
        <w:shd w:val="clear" w:color="auto" w:fill="FFFFFF"/>
        <w:suppressAutoHyphens/>
        <w:spacing w:after="0" w:line="240" w:lineRule="auto"/>
        <w:rPr>
          <w:rFonts w:ascii="Times New Roman" w:eastAsia="Times New Roman" w:hAnsi="Times New Roman" w:cs="Times New Roman"/>
          <w:b/>
          <w:color w:val="000000"/>
          <w:sz w:val="24"/>
          <w:szCs w:val="24"/>
          <w:lang w:val="ru-RU" w:eastAsia="ar-SA"/>
        </w:rPr>
      </w:pPr>
    </w:p>
    <w:p w:rsidR="00230A5C" w:rsidRPr="00230A5C" w:rsidRDefault="00230A5C" w:rsidP="00230A5C">
      <w:pPr>
        <w:shd w:val="clear" w:color="auto" w:fill="FFFFFF"/>
        <w:suppressAutoHyphens/>
        <w:spacing w:after="0" w:line="240" w:lineRule="auto"/>
        <w:rPr>
          <w:rFonts w:ascii="Times New Roman" w:eastAsia="Times New Roman" w:hAnsi="Times New Roman" w:cs="Times New Roman"/>
          <w:b/>
          <w:color w:val="000000"/>
          <w:sz w:val="24"/>
          <w:szCs w:val="24"/>
          <w:lang w:val="ru-RU" w:eastAsia="ar-SA"/>
        </w:rPr>
      </w:pPr>
    </w:p>
    <w:p w:rsidR="00230A5C" w:rsidRPr="00230A5C" w:rsidRDefault="00230A5C" w:rsidP="00230A5C">
      <w:pPr>
        <w:shd w:val="clear" w:color="auto" w:fill="FFFFFF"/>
        <w:suppressAutoHyphens/>
        <w:spacing w:after="0" w:line="240" w:lineRule="auto"/>
        <w:rPr>
          <w:rFonts w:ascii="Times New Roman" w:eastAsia="Times New Roman" w:hAnsi="Times New Roman" w:cs="Times New Roman"/>
          <w:b/>
          <w:color w:val="000000"/>
          <w:sz w:val="24"/>
          <w:szCs w:val="24"/>
          <w:lang w:val="ru-RU" w:eastAsia="ar-SA"/>
        </w:rPr>
      </w:pPr>
    </w:p>
    <w:p w:rsidR="00230A5C" w:rsidRPr="00230A5C" w:rsidRDefault="00230A5C" w:rsidP="00230A5C">
      <w:pPr>
        <w:shd w:val="clear" w:color="auto" w:fill="FFFFFF"/>
        <w:suppressAutoHyphens/>
        <w:spacing w:after="0" w:line="240" w:lineRule="auto"/>
        <w:rPr>
          <w:rFonts w:ascii="Times New Roman" w:eastAsia="Times New Roman" w:hAnsi="Times New Roman" w:cs="Times New Roman"/>
          <w:b/>
          <w:color w:val="000000"/>
          <w:sz w:val="24"/>
          <w:szCs w:val="24"/>
          <w:lang w:val="ru-RU" w:eastAsia="ar-SA"/>
        </w:rPr>
      </w:pPr>
    </w:p>
    <w:p w:rsidR="00230A5C" w:rsidRPr="00230A5C" w:rsidRDefault="00230A5C" w:rsidP="00230A5C">
      <w:pPr>
        <w:shd w:val="clear" w:color="auto" w:fill="FFFFFF"/>
        <w:suppressAutoHyphens/>
        <w:spacing w:after="0" w:line="240" w:lineRule="auto"/>
        <w:rPr>
          <w:rFonts w:ascii="Times New Roman" w:eastAsia="Times New Roman" w:hAnsi="Times New Roman" w:cs="Times New Roman"/>
          <w:b/>
          <w:color w:val="000000"/>
          <w:sz w:val="24"/>
          <w:szCs w:val="24"/>
          <w:lang w:val="ru-RU" w:eastAsia="ar-SA"/>
        </w:rPr>
      </w:pPr>
    </w:p>
    <w:p w:rsidR="00230A5C" w:rsidRPr="00230A5C" w:rsidRDefault="00230A5C" w:rsidP="00230A5C">
      <w:pPr>
        <w:shd w:val="clear" w:color="auto" w:fill="FFFFFF"/>
        <w:suppressAutoHyphens/>
        <w:spacing w:after="0" w:line="240" w:lineRule="auto"/>
        <w:rPr>
          <w:rFonts w:ascii="Times New Roman" w:eastAsia="Times New Roman" w:hAnsi="Times New Roman" w:cs="Times New Roman"/>
          <w:b/>
          <w:color w:val="000000"/>
          <w:sz w:val="24"/>
          <w:szCs w:val="24"/>
          <w:lang w:val="ru-RU" w:eastAsia="ar-SA"/>
        </w:rPr>
      </w:pPr>
    </w:p>
    <w:p w:rsidR="00230A5C" w:rsidRPr="00230A5C" w:rsidRDefault="00230A5C" w:rsidP="00230A5C">
      <w:pPr>
        <w:suppressAutoHyphens/>
        <w:spacing w:after="0" w:line="240" w:lineRule="auto"/>
        <w:jc w:val="center"/>
        <w:rPr>
          <w:rFonts w:ascii="Times New Roman" w:eastAsia="Cambria" w:hAnsi="Times New Roman" w:cs="Times New Roman"/>
          <w:b/>
          <w:sz w:val="28"/>
          <w:szCs w:val="28"/>
          <w:lang w:val="ru-RU" w:eastAsia="ar-SA"/>
        </w:rPr>
      </w:pPr>
      <w:r w:rsidRPr="00230A5C">
        <w:rPr>
          <w:rFonts w:ascii="Times New Roman" w:eastAsia="Cambria" w:hAnsi="Times New Roman" w:cs="Times New Roman"/>
          <w:b/>
          <w:sz w:val="28"/>
          <w:szCs w:val="28"/>
          <w:lang w:val="ru-RU" w:eastAsia="ar-SA"/>
        </w:rPr>
        <w:t>Учебно-тематический план</w:t>
      </w:r>
    </w:p>
    <w:p w:rsidR="00230A5C" w:rsidRPr="00230A5C" w:rsidRDefault="00230A5C" w:rsidP="00230A5C">
      <w:pPr>
        <w:suppressAutoHyphens/>
        <w:spacing w:after="0" w:line="240" w:lineRule="auto"/>
        <w:jc w:val="center"/>
        <w:rPr>
          <w:rFonts w:ascii="Times New Roman" w:eastAsia="Cambria" w:hAnsi="Times New Roman" w:cs="Times New Roman"/>
          <w:b/>
          <w:sz w:val="24"/>
          <w:szCs w:val="24"/>
          <w:lang w:val="ru-RU" w:eastAsia="ar-SA"/>
        </w:rPr>
      </w:pPr>
    </w:p>
    <w:tbl>
      <w:tblPr>
        <w:tblW w:w="0" w:type="auto"/>
        <w:tblInd w:w="-5" w:type="dxa"/>
        <w:tblLayout w:type="fixed"/>
        <w:tblLook w:val="0000" w:firstRow="0" w:lastRow="0" w:firstColumn="0" w:lastColumn="0" w:noHBand="0" w:noVBand="0"/>
      </w:tblPr>
      <w:tblGrid>
        <w:gridCol w:w="1202"/>
        <w:gridCol w:w="4961"/>
        <w:gridCol w:w="3686"/>
        <w:gridCol w:w="3696"/>
      </w:tblGrid>
      <w:tr w:rsidR="00230A5C" w:rsidRPr="00230A5C" w:rsidTr="00117FE0">
        <w:tc>
          <w:tcPr>
            <w:tcW w:w="1202"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b/>
                <w:i/>
                <w:sz w:val="24"/>
                <w:szCs w:val="24"/>
                <w:lang w:val="ru-RU" w:eastAsia="ar-SA"/>
              </w:rPr>
            </w:pPr>
            <w:r w:rsidRPr="00230A5C">
              <w:rPr>
                <w:rFonts w:ascii="Times New Roman" w:eastAsia="Cambria" w:hAnsi="Times New Roman" w:cs="Times New Roman"/>
                <w:b/>
                <w:i/>
                <w:sz w:val="24"/>
                <w:szCs w:val="24"/>
                <w:lang w:val="ru-RU" w:eastAsia="ar-SA"/>
              </w:rPr>
              <w:t xml:space="preserve">№ </w:t>
            </w:r>
          </w:p>
        </w:tc>
        <w:tc>
          <w:tcPr>
            <w:tcW w:w="4961"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b/>
                <w:i/>
                <w:sz w:val="24"/>
                <w:szCs w:val="24"/>
                <w:lang w:val="ru-RU" w:eastAsia="ar-SA"/>
              </w:rPr>
            </w:pPr>
            <w:r w:rsidRPr="00230A5C">
              <w:rPr>
                <w:rFonts w:ascii="Times New Roman" w:eastAsia="Cambria" w:hAnsi="Times New Roman" w:cs="Times New Roman"/>
                <w:b/>
                <w:i/>
                <w:sz w:val="24"/>
                <w:szCs w:val="24"/>
                <w:lang w:val="ru-RU" w:eastAsia="ar-SA"/>
              </w:rPr>
              <w:t>Название раздела, тем</w:t>
            </w:r>
          </w:p>
        </w:tc>
        <w:tc>
          <w:tcPr>
            <w:tcW w:w="3686"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b/>
                <w:i/>
                <w:sz w:val="24"/>
                <w:szCs w:val="24"/>
                <w:lang w:val="ru-RU" w:eastAsia="ar-SA"/>
              </w:rPr>
            </w:pPr>
            <w:r w:rsidRPr="00230A5C">
              <w:rPr>
                <w:rFonts w:ascii="Times New Roman" w:eastAsia="Cambria" w:hAnsi="Times New Roman" w:cs="Times New Roman"/>
                <w:b/>
                <w:i/>
                <w:sz w:val="24"/>
                <w:szCs w:val="24"/>
                <w:lang w:val="ru-RU" w:eastAsia="ar-SA"/>
              </w:rPr>
              <w:t>Количество часов</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i/>
                <w:sz w:val="24"/>
                <w:szCs w:val="24"/>
                <w:lang w:val="ru-RU" w:eastAsia="ar-SA"/>
              </w:rPr>
            </w:pPr>
            <w:r w:rsidRPr="00230A5C">
              <w:rPr>
                <w:rFonts w:ascii="Times New Roman" w:eastAsia="Cambria" w:hAnsi="Times New Roman" w:cs="Times New Roman"/>
                <w:b/>
                <w:i/>
                <w:sz w:val="24"/>
                <w:szCs w:val="24"/>
                <w:lang w:val="ru-RU" w:eastAsia="ar-SA"/>
              </w:rPr>
              <w:t>Количество проверочных работ</w:t>
            </w:r>
          </w:p>
        </w:tc>
      </w:tr>
      <w:tr w:rsidR="00230A5C" w:rsidRPr="00230A5C" w:rsidTr="00117FE0">
        <w:tc>
          <w:tcPr>
            <w:tcW w:w="1202"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b/>
                <w:i/>
                <w:sz w:val="24"/>
                <w:szCs w:val="24"/>
                <w:lang w:val="ru-RU" w:eastAsia="ar-SA"/>
              </w:rPr>
            </w:pPr>
            <w:r w:rsidRPr="00230A5C">
              <w:rPr>
                <w:rFonts w:ascii="Times New Roman" w:eastAsia="Cambria" w:hAnsi="Times New Roman" w:cs="Times New Roman"/>
                <w:sz w:val="24"/>
                <w:szCs w:val="24"/>
                <w:lang w:val="ru-RU" w:eastAsia="ar-SA"/>
              </w:rPr>
              <w:t xml:space="preserve">1 четверть  </w:t>
            </w:r>
            <w:r w:rsidRPr="00230A5C">
              <w:rPr>
                <w:rFonts w:ascii="Times New Roman" w:eastAsia="Cambria" w:hAnsi="Times New Roman" w:cs="Times New Roman"/>
                <w:b/>
                <w:sz w:val="24"/>
                <w:szCs w:val="24"/>
                <w:lang w:val="ru-RU" w:eastAsia="ar-SA"/>
              </w:rPr>
              <w:t>40 ч</w:t>
            </w:r>
          </w:p>
        </w:tc>
        <w:tc>
          <w:tcPr>
            <w:tcW w:w="4961"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tabs>
                <w:tab w:val="left" w:pos="851"/>
              </w:tabs>
              <w:suppressAutoHyphens/>
              <w:autoSpaceDE w:val="0"/>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«Мир общения»</w:t>
            </w:r>
          </w:p>
          <w:p w:rsidR="00230A5C" w:rsidRPr="00230A5C" w:rsidRDefault="00230A5C" w:rsidP="00230A5C">
            <w:pPr>
              <w:tabs>
                <w:tab w:val="left" w:pos="851"/>
              </w:tabs>
              <w:suppressAutoHyphens/>
              <w:spacing w:after="0" w:line="240" w:lineRule="auto"/>
              <w:ind w:firstLine="709"/>
              <w:rPr>
                <w:rFonts w:ascii="Times New Roman" w:eastAsia="Times New Roman" w:hAnsi="Times New Roman" w:cs="Times New Roman"/>
                <w:sz w:val="24"/>
                <w:szCs w:val="24"/>
                <w:shd w:val="clear" w:color="auto" w:fill="FFFFFF"/>
                <w:lang w:val="ru-RU" w:eastAsia="ar-SA"/>
              </w:rPr>
            </w:pPr>
          </w:p>
          <w:p w:rsidR="00230A5C" w:rsidRPr="00230A5C" w:rsidRDefault="00230A5C" w:rsidP="00230A5C">
            <w:pPr>
              <w:tabs>
                <w:tab w:val="left" w:pos="851"/>
              </w:tabs>
              <w:suppressAutoHyphens/>
              <w:spacing w:after="0" w:line="240" w:lineRule="auto"/>
              <w:ind w:firstLine="709"/>
              <w:rPr>
                <w:rFonts w:ascii="Times New Roman" w:eastAsia="Times New Roman" w:hAnsi="Times New Roman" w:cs="Times New Roman"/>
                <w:sz w:val="24"/>
                <w:szCs w:val="24"/>
                <w:shd w:val="clear" w:color="auto" w:fill="FFFFFF"/>
                <w:lang w:val="ru-RU" w:eastAsia="ar-SA"/>
              </w:rPr>
            </w:pPr>
            <w:r w:rsidRPr="00230A5C">
              <w:rPr>
                <w:rFonts w:ascii="Times New Roman" w:eastAsia="Times New Roman" w:hAnsi="Times New Roman" w:cs="Times New Roman"/>
                <w:bCs/>
                <w:sz w:val="24"/>
                <w:szCs w:val="24"/>
                <w:shd w:val="clear" w:color="auto" w:fill="FFFFFF"/>
                <w:lang w:val="ru-RU" w:eastAsia="ar-SA"/>
              </w:rPr>
              <w:t>«Язык – главный помощник в общении»</w:t>
            </w:r>
          </w:p>
          <w:p w:rsidR="00230A5C" w:rsidRPr="00230A5C" w:rsidRDefault="00230A5C" w:rsidP="00230A5C">
            <w:pPr>
              <w:tabs>
                <w:tab w:val="left" w:pos="851"/>
              </w:tabs>
              <w:suppressAutoHyphens/>
              <w:spacing w:after="0" w:line="240" w:lineRule="auto"/>
              <w:ind w:firstLine="709"/>
              <w:rPr>
                <w:rFonts w:ascii="Times New Roman" w:eastAsia="Times New Roman" w:hAnsi="Times New Roman" w:cs="Times New Roman"/>
                <w:sz w:val="24"/>
                <w:szCs w:val="24"/>
                <w:shd w:val="clear" w:color="auto" w:fill="FFFFFF"/>
                <w:lang w:val="ru-RU" w:eastAsia="ar-SA"/>
              </w:rPr>
            </w:pPr>
          </w:p>
          <w:p w:rsidR="00230A5C" w:rsidRPr="00230A5C" w:rsidRDefault="00230A5C" w:rsidP="00230A5C">
            <w:pPr>
              <w:tabs>
                <w:tab w:val="left" w:pos="851"/>
              </w:tabs>
              <w:suppressAutoHyphens/>
              <w:spacing w:after="0" w:line="240" w:lineRule="auto"/>
              <w:ind w:firstLine="709"/>
              <w:rPr>
                <w:rFonts w:ascii="Times New Roman" w:eastAsia="Times New Roman" w:hAnsi="Times New Roman" w:cs="Times New Roman"/>
                <w:sz w:val="24"/>
                <w:szCs w:val="24"/>
                <w:shd w:val="clear" w:color="auto" w:fill="FFFFFF"/>
                <w:lang w:val="ru-RU" w:eastAsia="ar-SA"/>
              </w:rPr>
            </w:pPr>
          </w:p>
          <w:p w:rsidR="00230A5C" w:rsidRPr="00230A5C" w:rsidRDefault="00230A5C" w:rsidP="00230A5C">
            <w:pPr>
              <w:tabs>
                <w:tab w:val="left" w:pos="851"/>
              </w:tabs>
              <w:suppressAutoHyphens/>
              <w:spacing w:after="0" w:line="240" w:lineRule="auto"/>
              <w:ind w:firstLine="709"/>
              <w:rPr>
                <w:rFonts w:ascii="Times New Roman" w:eastAsia="Times New Roman" w:hAnsi="Times New Roman" w:cs="Times New Roman"/>
                <w:sz w:val="24"/>
                <w:szCs w:val="24"/>
                <w:shd w:val="clear" w:color="auto" w:fill="FFFFFF"/>
                <w:lang w:val="ru-RU" w:eastAsia="ar-SA"/>
              </w:rPr>
            </w:pPr>
            <w:r w:rsidRPr="00230A5C">
              <w:rPr>
                <w:rFonts w:ascii="Times New Roman" w:eastAsia="Times New Roman" w:hAnsi="Times New Roman" w:cs="Times New Roman"/>
                <w:sz w:val="24"/>
                <w:szCs w:val="24"/>
                <w:shd w:val="clear" w:color="auto" w:fill="FFFFFF"/>
                <w:lang w:val="ru-RU" w:eastAsia="ar-SA"/>
              </w:rPr>
              <w:t>«Звуки и буквы»</w:t>
            </w:r>
          </w:p>
          <w:p w:rsidR="00230A5C" w:rsidRPr="00230A5C" w:rsidRDefault="00230A5C" w:rsidP="00230A5C">
            <w:pPr>
              <w:tabs>
                <w:tab w:val="left" w:pos="851"/>
              </w:tabs>
              <w:suppressAutoHyphens/>
              <w:spacing w:after="0" w:line="240" w:lineRule="auto"/>
              <w:ind w:firstLine="709"/>
              <w:rPr>
                <w:rFonts w:ascii="Times New Roman" w:eastAsia="Times New Roman" w:hAnsi="Times New Roman" w:cs="Times New Roman"/>
                <w:sz w:val="24"/>
                <w:szCs w:val="24"/>
                <w:shd w:val="clear" w:color="auto" w:fill="FFFFFF"/>
                <w:lang w:val="ru-RU" w:eastAsia="ar-SA"/>
              </w:rPr>
            </w:pPr>
          </w:p>
          <w:p w:rsidR="00230A5C" w:rsidRPr="00230A5C" w:rsidRDefault="00230A5C" w:rsidP="00230A5C">
            <w:pPr>
              <w:tabs>
                <w:tab w:val="left" w:pos="851"/>
              </w:tabs>
              <w:suppressAutoHyphens/>
              <w:spacing w:after="0" w:line="240" w:lineRule="auto"/>
              <w:ind w:firstLine="709"/>
              <w:rPr>
                <w:rFonts w:ascii="Times New Roman" w:eastAsia="Times New Roman" w:hAnsi="Times New Roman" w:cs="Times New Roman"/>
                <w:sz w:val="24"/>
                <w:szCs w:val="24"/>
                <w:shd w:val="clear" w:color="auto" w:fill="FFFFFF"/>
                <w:lang w:val="ru-RU" w:eastAsia="ar-SA"/>
              </w:rPr>
            </w:pPr>
          </w:p>
          <w:p w:rsidR="00230A5C" w:rsidRPr="00230A5C" w:rsidRDefault="00230A5C" w:rsidP="00230A5C">
            <w:pPr>
              <w:tabs>
                <w:tab w:val="left" w:pos="851"/>
              </w:tabs>
              <w:suppressAutoHyphens/>
              <w:spacing w:after="0" w:line="240" w:lineRule="auto"/>
              <w:ind w:firstLine="709"/>
              <w:rPr>
                <w:rFonts w:ascii="Times New Roman" w:eastAsia="Times New Roman" w:hAnsi="Times New Roman" w:cs="Times New Roman"/>
                <w:sz w:val="24"/>
                <w:szCs w:val="24"/>
                <w:shd w:val="clear" w:color="auto" w:fill="FFFFFF"/>
                <w:lang w:val="ru-RU" w:eastAsia="ar-SA"/>
              </w:rPr>
            </w:pPr>
          </w:p>
          <w:p w:rsidR="00230A5C" w:rsidRPr="00230A5C" w:rsidRDefault="00230A5C" w:rsidP="00230A5C">
            <w:pPr>
              <w:tabs>
                <w:tab w:val="left" w:pos="851"/>
              </w:tabs>
              <w:suppressAutoHyphens/>
              <w:spacing w:after="0" w:line="240" w:lineRule="auto"/>
              <w:ind w:firstLine="709"/>
              <w:rPr>
                <w:rFonts w:ascii="Times New Roman" w:eastAsia="Times New Roman" w:hAnsi="Times New Roman" w:cs="Times New Roman"/>
                <w:sz w:val="24"/>
                <w:szCs w:val="24"/>
                <w:shd w:val="clear" w:color="auto" w:fill="FFFFFF"/>
                <w:lang w:val="ru-RU" w:eastAsia="ar-SA"/>
              </w:rPr>
            </w:pPr>
          </w:p>
          <w:p w:rsidR="00230A5C" w:rsidRPr="00230A5C" w:rsidRDefault="00230A5C" w:rsidP="00230A5C">
            <w:pPr>
              <w:tabs>
                <w:tab w:val="left" w:pos="851"/>
              </w:tabs>
              <w:suppressAutoHyphens/>
              <w:spacing w:after="0" w:line="240" w:lineRule="auto"/>
              <w:ind w:firstLine="709"/>
              <w:rPr>
                <w:rFonts w:ascii="Times New Roman" w:eastAsia="Times New Roman" w:hAnsi="Times New Roman" w:cs="Times New Roman"/>
                <w:sz w:val="24"/>
                <w:szCs w:val="24"/>
                <w:shd w:val="clear" w:color="auto" w:fill="FFFFFF"/>
                <w:lang w:val="ru-RU" w:eastAsia="ar-SA"/>
              </w:rPr>
            </w:pPr>
          </w:p>
          <w:p w:rsidR="00230A5C" w:rsidRPr="00230A5C" w:rsidRDefault="00230A5C" w:rsidP="00230A5C">
            <w:pPr>
              <w:tabs>
                <w:tab w:val="left" w:pos="851"/>
              </w:tabs>
              <w:suppressAutoHyphens/>
              <w:spacing w:after="0" w:line="240" w:lineRule="auto"/>
              <w:ind w:firstLine="709"/>
              <w:rPr>
                <w:rFonts w:ascii="Times New Roman" w:eastAsia="Times New Roman" w:hAnsi="Times New Roman" w:cs="Times New Roman"/>
                <w:sz w:val="24"/>
                <w:szCs w:val="24"/>
                <w:shd w:val="clear" w:color="auto" w:fill="FFFFFF"/>
                <w:lang w:val="ru-RU" w:eastAsia="ar-SA"/>
              </w:rPr>
            </w:pPr>
          </w:p>
          <w:p w:rsidR="00230A5C" w:rsidRPr="00230A5C" w:rsidRDefault="00230A5C" w:rsidP="00230A5C">
            <w:pPr>
              <w:tabs>
                <w:tab w:val="left" w:pos="851"/>
              </w:tabs>
              <w:suppressAutoHyphens/>
              <w:spacing w:after="0" w:line="240" w:lineRule="auto"/>
              <w:ind w:firstLine="709"/>
              <w:rPr>
                <w:rFonts w:ascii="Times New Roman" w:eastAsia="Times New Roman" w:hAnsi="Times New Roman" w:cs="Times New Roman"/>
                <w:sz w:val="24"/>
                <w:szCs w:val="24"/>
                <w:shd w:val="clear" w:color="auto" w:fill="FFFFFF"/>
                <w:lang w:val="ru-RU" w:eastAsia="ar-SA"/>
              </w:rPr>
            </w:pPr>
          </w:p>
          <w:p w:rsidR="00230A5C" w:rsidRPr="00230A5C" w:rsidRDefault="00230A5C" w:rsidP="00230A5C">
            <w:pPr>
              <w:tabs>
                <w:tab w:val="left" w:pos="851"/>
              </w:tabs>
              <w:suppressAutoHyphens/>
              <w:spacing w:after="0" w:line="240" w:lineRule="auto"/>
              <w:ind w:firstLine="709"/>
              <w:rPr>
                <w:rFonts w:ascii="Times New Roman" w:eastAsia="Times New Roman" w:hAnsi="Times New Roman" w:cs="Times New Roman"/>
                <w:sz w:val="24"/>
                <w:szCs w:val="24"/>
                <w:shd w:val="clear" w:color="auto" w:fill="FFFFFF"/>
                <w:lang w:val="ru-RU" w:eastAsia="ar-SA"/>
              </w:rPr>
            </w:pPr>
          </w:p>
          <w:p w:rsidR="00230A5C" w:rsidRPr="00230A5C" w:rsidRDefault="00230A5C" w:rsidP="00230A5C">
            <w:pPr>
              <w:tabs>
                <w:tab w:val="left" w:pos="851"/>
              </w:tabs>
              <w:suppressAutoHyphens/>
              <w:spacing w:after="0" w:line="240" w:lineRule="auto"/>
              <w:ind w:firstLine="709"/>
              <w:rPr>
                <w:rFonts w:ascii="Times New Roman" w:eastAsia="Times New Roman" w:hAnsi="Times New Roman" w:cs="Times New Roman"/>
                <w:sz w:val="24"/>
                <w:szCs w:val="24"/>
                <w:shd w:val="clear" w:color="auto" w:fill="FFFFFF"/>
                <w:lang w:val="ru-RU" w:eastAsia="ar-SA"/>
              </w:rPr>
            </w:pPr>
          </w:p>
          <w:p w:rsidR="00230A5C" w:rsidRPr="00230A5C" w:rsidRDefault="00230A5C" w:rsidP="00230A5C">
            <w:pPr>
              <w:tabs>
                <w:tab w:val="left" w:pos="851"/>
              </w:tabs>
              <w:suppressAutoHyphens/>
              <w:spacing w:after="0" w:line="240" w:lineRule="auto"/>
              <w:ind w:firstLine="709"/>
              <w:rPr>
                <w:rFonts w:ascii="Franklin Gothic Heavy" w:eastAsia="Times New Roman" w:hAnsi="Franklin Gothic Heavy" w:cs="Franklin Gothic Heavy"/>
                <w:sz w:val="24"/>
                <w:szCs w:val="24"/>
                <w:shd w:val="clear" w:color="auto" w:fill="FFFFFF"/>
                <w:lang w:val="ru-RU" w:eastAsia="ar-SA"/>
              </w:rPr>
            </w:pPr>
            <w:r w:rsidRPr="00230A5C">
              <w:rPr>
                <w:rFonts w:ascii="Times New Roman" w:eastAsia="Times New Roman" w:hAnsi="Times New Roman" w:cs="Times New Roman"/>
                <w:sz w:val="24"/>
                <w:szCs w:val="24"/>
                <w:shd w:val="clear" w:color="auto" w:fill="FFFFFF"/>
                <w:lang w:val="ru-RU" w:eastAsia="ar-SA"/>
              </w:rPr>
              <w:t xml:space="preserve">«Слово и его значение» </w:t>
            </w:r>
          </w:p>
        </w:tc>
        <w:tc>
          <w:tcPr>
            <w:tcW w:w="3686"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12 ч</w:t>
            </w: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22ч</w:t>
            </w: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6 ч</w:t>
            </w:r>
          </w:p>
          <w:p w:rsidR="00230A5C" w:rsidRPr="00230A5C" w:rsidRDefault="00230A5C" w:rsidP="00230A5C">
            <w:pPr>
              <w:tabs>
                <w:tab w:val="left" w:pos="851"/>
              </w:tabs>
              <w:suppressAutoHyphens/>
              <w:autoSpaceDE w:val="0"/>
              <w:spacing w:after="0" w:line="240" w:lineRule="auto"/>
              <w:rPr>
                <w:rFonts w:ascii="Times New Roman" w:eastAsia="Cambria" w:hAnsi="Times New Roman" w:cs="Times New Roman"/>
                <w:sz w:val="24"/>
                <w:szCs w:val="24"/>
                <w:lang w:val="ru-RU" w:eastAsia="ar-SA"/>
              </w:rPr>
            </w:pP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230A5C" w:rsidRPr="00230A5C" w:rsidRDefault="00230A5C" w:rsidP="00230A5C">
            <w:pPr>
              <w:tabs>
                <w:tab w:val="left" w:pos="851"/>
              </w:tabs>
              <w:suppressAutoHyphens/>
              <w:autoSpaceDE w:val="0"/>
              <w:spacing w:after="0" w:line="240" w:lineRule="auto"/>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Контрольная работа №1 (входной диктант)</w:t>
            </w: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Контрольная работа №2 (списывание) по теме: «Безударная гласная в </w:t>
            </w:r>
            <w:proofErr w:type="gramStart"/>
            <w:r w:rsidRPr="00230A5C">
              <w:rPr>
                <w:rFonts w:ascii="Times New Roman" w:eastAsia="Cambria" w:hAnsi="Times New Roman" w:cs="Times New Roman"/>
                <w:sz w:val="24"/>
                <w:szCs w:val="24"/>
                <w:lang w:val="ru-RU" w:eastAsia="ar-SA"/>
              </w:rPr>
              <w:t>корне слова</w:t>
            </w:r>
            <w:proofErr w:type="gramEnd"/>
            <w:r w:rsidRPr="00230A5C">
              <w:rPr>
                <w:rFonts w:ascii="Times New Roman" w:eastAsia="Cambria" w:hAnsi="Times New Roman" w:cs="Times New Roman"/>
                <w:sz w:val="24"/>
                <w:szCs w:val="24"/>
                <w:lang w:val="ru-RU" w:eastAsia="ar-SA"/>
              </w:rPr>
              <w:t>»</w:t>
            </w:r>
          </w:p>
          <w:p w:rsidR="00230A5C" w:rsidRPr="00230A5C" w:rsidRDefault="00230A5C" w:rsidP="00230A5C">
            <w:pPr>
              <w:tabs>
                <w:tab w:val="left" w:pos="851"/>
              </w:tabs>
              <w:suppressAutoHyphens/>
              <w:autoSpaceDE w:val="0"/>
              <w:spacing w:after="0" w:line="240" w:lineRule="auto"/>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roofErr w:type="gramStart"/>
            <w:r w:rsidRPr="00230A5C">
              <w:rPr>
                <w:rFonts w:ascii="Times New Roman" w:eastAsia="Cambria" w:hAnsi="Times New Roman" w:cs="Times New Roman"/>
                <w:sz w:val="24"/>
                <w:szCs w:val="24"/>
                <w:lang w:val="ru-RU" w:eastAsia="ar-SA"/>
              </w:rPr>
              <w:t>Р</w:t>
            </w:r>
            <w:proofErr w:type="gramEnd"/>
            <w:r w:rsidRPr="00230A5C">
              <w:rPr>
                <w:rFonts w:ascii="Times New Roman" w:eastAsia="Cambria" w:hAnsi="Times New Roman" w:cs="Times New Roman"/>
                <w:sz w:val="24"/>
                <w:szCs w:val="24"/>
                <w:lang w:val="ru-RU" w:eastAsia="ar-SA"/>
              </w:rPr>
              <w:t>/р (изложение - 2ч)</w:t>
            </w:r>
          </w:p>
          <w:p w:rsidR="00230A5C" w:rsidRPr="00230A5C" w:rsidRDefault="00230A5C" w:rsidP="00230A5C">
            <w:pPr>
              <w:tabs>
                <w:tab w:val="left" w:pos="851"/>
              </w:tabs>
              <w:suppressAutoHyphens/>
              <w:autoSpaceDE w:val="0"/>
              <w:spacing w:after="0" w:line="240" w:lineRule="auto"/>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Словарный диктант</w:t>
            </w:r>
          </w:p>
          <w:p w:rsidR="00230A5C" w:rsidRPr="00230A5C" w:rsidRDefault="00230A5C" w:rsidP="00230A5C">
            <w:pPr>
              <w:tabs>
                <w:tab w:val="left" w:pos="851"/>
              </w:tabs>
              <w:suppressAutoHyphens/>
              <w:autoSpaceDE w:val="0"/>
              <w:spacing w:after="0" w:line="240" w:lineRule="auto"/>
              <w:rPr>
                <w:rFonts w:ascii="Times New Roman" w:eastAsia="Cambria" w:hAnsi="Times New Roman" w:cs="Times New Roman"/>
                <w:sz w:val="24"/>
                <w:szCs w:val="24"/>
                <w:lang w:val="ru-RU" w:eastAsia="ar-SA"/>
              </w:rPr>
            </w:pPr>
          </w:p>
          <w:p w:rsidR="00230A5C" w:rsidRPr="00230A5C" w:rsidRDefault="00230A5C" w:rsidP="00230A5C">
            <w:pPr>
              <w:tabs>
                <w:tab w:val="left" w:pos="708"/>
              </w:tabs>
              <w:suppressAutoHyphens/>
              <w:spacing w:after="0" w:line="240" w:lineRule="auto"/>
              <w:jc w:val="center"/>
              <w:rPr>
                <w:rFonts w:ascii="Times New Roman" w:eastAsia="Times New Roman" w:hAnsi="Times New Roman" w:cs="Times New Roman"/>
                <w:sz w:val="24"/>
                <w:szCs w:val="24"/>
                <w:lang w:val="ru-RU" w:eastAsia="ar-SA"/>
              </w:rPr>
            </w:pPr>
            <w:r w:rsidRPr="00230A5C">
              <w:rPr>
                <w:rFonts w:ascii="Times New Roman" w:eastAsia="Times New Roman" w:hAnsi="Times New Roman" w:cs="Times New Roman"/>
                <w:sz w:val="24"/>
                <w:szCs w:val="24"/>
                <w:lang w:val="ru-RU" w:eastAsia="ar-SA"/>
              </w:rPr>
              <w:t>Контрольная работа  №3 (диктант)  по теме:  «Написание слов с изученными орфограммами».</w:t>
            </w:r>
          </w:p>
          <w:p w:rsidR="00230A5C" w:rsidRPr="00230A5C" w:rsidRDefault="00230A5C" w:rsidP="00230A5C">
            <w:pPr>
              <w:tabs>
                <w:tab w:val="left" w:pos="851"/>
              </w:tabs>
              <w:suppressAutoHyphens/>
              <w:autoSpaceDE w:val="0"/>
              <w:spacing w:after="0" w:line="240" w:lineRule="auto"/>
              <w:rPr>
                <w:rFonts w:ascii="Times New Roman" w:eastAsia="Cambria" w:hAnsi="Times New Roman" w:cs="Times New Roman"/>
                <w:sz w:val="24"/>
                <w:szCs w:val="24"/>
                <w:lang w:val="ru-RU" w:eastAsia="ar-SA"/>
              </w:rPr>
            </w:pPr>
          </w:p>
        </w:tc>
      </w:tr>
      <w:tr w:rsidR="00230A5C" w:rsidRPr="00230A5C" w:rsidTr="00117FE0">
        <w:trPr>
          <w:trHeight w:val="1833"/>
        </w:trPr>
        <w:tc>
          <w:tcPr>
            <w:tcW w:w="1202"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b/>
                <w:sz w:val="24"/>
                <w:szCs w:val="24"/>
                <w:lang w:val="ru-RU" w:eastAsia="ar-SA"/>
              </w:rPr>
            </w:pPr>
            <w:r w:rsidRPr="00230A5C">
              <w:rPr>
                <w:rFonts w:ascii="Times New Roman" w:eastAsia="Cambria" w:hAnsi="Times New Roman" w:cs="Times New Roman"/>
                <w:sz w:val="24"/>
                <w:szCs w:val="24"/>
                <w:lang w:val="ru-RU" w:eastAsia="ar-SA"/>
              </w:rPr>
              <w:lastRenderedPageBreak/>
              <w:t>2 четверть</w:t>
            </w: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b/>
                <w:sz w:val="24"/>
                <w:szCs w:val="24"/>
                <w:lang w:val="ru-RU" w:eastAsia="ar-SA"/>
              </w:rPr>
              <w:t>40 ч</w:t>
            </w:r>
          </w:p>
        </w:tc>
        <w:tc>
          <w:tcPr>
            <w:tcW w:w="4961"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tabs>
                <w:tab w:val="left" w:pos="851"/>
              </w:tabs>
              <w:suppressAutoHyphens/>
              <w:spacing w:after="0" w:line="240" w:lineRule="auto"/>
              <w:ind w:firstLine="709"/>
              <w:rPr>
                <w:rFonts w:ascii="Times New Roman" w:eastAsia="Times New Roman" w:hAnsi="Times New Roman" w:cs="Times New Roman"/>
                <w:sz w:val="24"/>
                <w:szCs w:val="24"/>
                <w:shd w:val="clear" w:color="auto" w:fill="FFFFFF"/>
                <w:lang w:val="ru-RU" w:eastAsia="ar-SA"/>
              </w:rPr>
            </w:pPr>
            <w:r w:rsidRPr="00230A5C">
              <w:rPr>
                <w:rFonts w:ascii="Times New Roman" w:eastAsia="Times New Roman" w:hAnsi="Times New Roman" w:cs="Times New Roman"/>
                <w:sz w:val="24"/>
                <w:szCs w:val="24"/>
                <w:shd w:val="clear" w:color="auto" w:fill="FFFFFF"/>
                <w:lang w:val="ru-RU" w:eastAsia="ar-SA"/>
              </w:rPr>
              <w:t>«Слово и его значение»</w:t>
            </w:r>
          </w:p>
          <w:p w:rsidR="00230A5C" w:rsidRPr="00230A5C" w:rsidRDefault="00230A5C" w:rsidP="00230A5C">
            <w:pPr>
              <w:tabs>
                <w:tab w:val="left" w:pos="851"/>
              </w:tabs>
              <w:suppressAutoHyphens/>
              <w:spacing w:after="0" w:line="240" w:lineRule="auto"/>
              <w:ind w:firstLine="709"/>
              <w:rPr>
                <w:rFonts w:ascii="Times New Roman" w:eastAsia="Times New Roman" w:hAnsi="Times New Roman" w:cs="Times New Roman"/>
                <w:sz w:val="24"/>
                <w:szCs w:val="24"/>
                <w:shd w:val="clear" w:color="auto" w:fill="FFFFFF"/>
                <w:lang w:val="ru-RU" w:eastAsia="ar-SA"/>
              </w:rPr>
            </w:pPr>
          </w:p>
          <w:p w:rsidR="00230A5C" w:rsidRPr="00230A5C" w:rsidRDefault="00230A5C" w:rsidP="00230A5C">
            <w:pPr>
              <w:tabs>
                <w:tab w:val="left" w:pos="851"/>
              </w:tabs>
              <w:suppressAutoHyphens/>
              <w:spacing w:after="0" w:line="240" w:lineRule="auto"/>
              <w:ind w:firstLine="709"/>
              <w:rPr>
                <w:rFonts w:ascii="Times New Roman" w:eastAsia="Times New Roman" w:hAnsi="Times New Roman" w:cs="Times New Roman"/>
                <w:sz w:val="24"/>
                <w:szCs w:val="24"/>
                <w:shd w:val="clear" w:color="auto" w:fill="FFFFFF"/>
                <w:lang w:val="ru-RU" w:eastAsia="ar-SA"/>
              </w:rPr>
            </w:pPr>
          </w:p>
          <w:p w:rsidR="00230A5C" w:rsidRPr="00230A5C" w:rsidRDefault="00230A5C" w:rsidP="00230A5C">
            <w:pPr>
              <w:tabs>
                <w:tab w:val="left" w:pos="851"/>
              </w:tabs>
              <w:suppressAutoHyphens/>
              <w:spacing w:after="0" w:line="240" w:lineRule="auto"/>
              <w:ind w:firstLine="709"/>
              <w:rPr>
                <w:rFonts w:ascii="Franklin Gothic Heavy" w:eastAsia="Times New Roman" w:hAnsi="Franklin Gothic Heavy" w:cs="Franklin Gothic Heavy"/>
                <w:sz w:val="24"/>
                <w:szCs w:val="24"/>
                <w:shd w:val="clear" w:color="auto" w:fill="FFFFFF"/>
                <w:lang w:val="ru-RU" w:eastAsia="ar-SA"/>
              </w:rPr>
            </w:pPr>
            <w:r w:rsidRPr="00230A5C">
              <w:rPr>
                <w:rFonts w:ascii="Times New Roman" w:eastAsia="Times New Roman" w:hAnsi="Times New Roman" w:cs="Times New Roman"/>
                <w:sz w:val="24"/>
                <w:szCs w:val="24"/>
                <w:shd w:val="clear" w:color="auto" w:fill="FFFFFF"/>
                <w:lang w:val="ru-RU" w:eastAsia="ar-SA"/>
              </w:rPr>
              <w:t>«Словосочетание, предложение и текст в речевом общении»</w:t>
            </w:r>
          </w:p>
          <w:p w:rsidR="00230A5C" w:rsidRPr="00230A5C" w:rsidRDefault="00230A5C" w:rsidP="00230A5C">
            <w:pPr>
              <w:tabs>
                <w:tab w:val="left" w:pos="851"/>
              </w:tabs>
              <w:suppressAutoHyphens/>
              <w:autoSpaceDE w:val="0"/>
              <w:spacing w:after="0" w:line="240" w:lineRule="auto"/>
              <w:ind w:firstLine="709"/>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«Состав слова»</w:t>
            </w:r>
          </w:p>
          <w:p w:rsidR="00230A5C" w:rsidRPr="00230A5C" w:rsidRDefault="00230A5C" w:rsidP="00230A5C">
            <w:pPr>
              <w:tabs>
                <w:tab w:val="left" w:pos="851"/>
              </w:tabs>
              <w:suppressAutoHyphens/>
              <w:autoSpaceDE w:val="0"/>
              <w:spacing w:after="0" w:line="240" w:lineRule="auto"/>
              <w:ind w:firstLine="709"/>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ind w:firstLine="709"/>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«Части речи» </w:t>
            </w:r>
          </w:p>
        </w:tc>
        <w:tc>
          <w:tcPr>
            <w:tcW w:w="3686"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8 ч</w:t>
            </w: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8 ч</w:t>
            </w: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21 ч</w:t>
            </w: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3 ч</w:t>
            </w: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230A5C" w:rsidRPr="00230A5C" w:rsidRDefault="00230A5C" w:rsidP="00230A5C">
            <w:pPr>
              <w:tabs>
                <w:tab w:val="left" w:pos="851"/>
              </w:tabs>
              <w:suppressAutoHyphens/>
              <w:autoSpaceDE w:val="0"/>
              <w:snapToGrid w:val="0"/>
              <w:spacing w:after="0" w:line="240" w:lineRule="auto"/>
              <w:ind w:firstLine="709"/>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ind w:firstLine="709"/>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Контрольная работа №4 (диктант)  по теме: «Предложение»</w:t>
            </w:r>
          </w:p>
          <w:p w:rsidR="00230A5C" w:rsidRPr="00230A5C" w:rsidRDefault="00230A5C" w:rsidP="00230A5C">
            <w:pPr>
              <w:tabs>
                <w:tab w:val="left" w:pos="851"/>
              </w:tabs>
              <w:suppressAutoHyphens/>
              <w:autoSpaceDE w:val="0"/>
              <w:spacing w:after="0" w:line="240" w:lineRule="auto"/>
              <w:ind w:firstLine="709"/>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ind w:firstLine="709"/>
              <w:rPr>
                <w:rFonts w:ascii="Times New Roman" w:eastAsia="Cambria" w:hAnsi="Times New Roman" w:cs="Times New Roman"/>
                <w:sz w:val="24"/>
                <w:szCs w:val="24"/>
                <w:lang w:val="ru-RU" w:eastAsia="ar-SA"/>
              </w:rPr>
            </w:pPr>
            <w:proofErr w:type="gramStart"/>
            <w:r w:rsidRPr="00230A5C">
              <w:rPr>
                <w:rFonts w:ascii="Times New Roman" w:eastAsia="Cambria" w:hAnsi="Times New Roman" w:cs="Times New Roman"/>
                <w:sz w:val="24"/>
                <w:szCs w:val="24"/>
                <w:lang w:val="ru-RU" w:eastAsia="ar-SA"/>
              </w:rPr>
              <w:t>Р</w:t>
            </w:r>
            <w:proofErr w:type="gramEnd"/>
            <w:r w:rsidRPr="00230A5C">
              <w:rPr>
                <w:rFonts w:ascii="Times New Roman" w:eastAsia="Cambria" w:hAnsi="Times New Roman" w:cs="Times New Roman"/>
                <w:sz w:val="24"/>
                <w:szCs w:val="24"/>
                <w:lang w:val="ru-RU" w:eastAsia="ar-SA"/>
              </w:rPr>
              <w:t>/р  (изложение-2ч)</w:t>
            </w:r>
          </w:p>
          <w:p w:rsidR="00230A5C" w:rsidRPr="00230A5C" w:rsidRDefault="00230A5C" w:rsidP="00230A5C">
            <w:pPr>
              <w:tabs>
                <w:tab w:val="left" w:pos="851"/>
              </w:tabs>
              <w:suppressAutoHyphens/>
              <w:autoSpaceDE w:val="0"/>
              <w:spacing w:after="0" w:line="240" w:lineRule="auto"/>
              <w:ind w:firstLine="709"/>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ind w:firstLine="709"/>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Контрольная работа №5 (списывание)   по теме «Состав слова»</w:t>
            </w:r>
          </w:p>
          <w:p w:rsidR="00230A5C" w:rsidRPr="00230A5C" w:rsidRDefault="00230A5C" w:rsidP="00230A5C">
            <w:pPr>
              <w:tabs>
                <w:tab w:val="left" w:pos="851"/>
              </w:tabs>
              <w:suppressAutoHyphens/>
              <w:autoSpaceDE w:val="0"/>
              <w:spacing w:after="0" w:line="240" w:lineRule="auto"/>
              <w:ind w:firstLine="709"/>
              <w:jc w:val="center"/>
              <w:rPr>
                <w:rFonts w:ascii="Times New Roman" w:eastAsia="Cambria" w:hAnsi="Times New Roman" w:cs="Times New Roman"/>
                <w:sz w:val="24"/>
                <w:szCs w:val="24"/>
                <w:lang w:val="ru-RU" w:eastAsia="ar-SA"/>
              </w:rPr>
            </w:pPr>
          </w:p>
          <w:p w:rsidR="00230A5C" w:rsidRPr="00230A5C" w:rsidRDefault="00230A5C" w:rsidP="00230A5C">
            <w:pPr>
              <w:tabs>
                <w:tab w:val="left" w:pos="708"/>
              </w:tabs>
              <w:suppressAutoHyphens/>
              <w:spacing w:after="0" w:line="240" w:lineRule="auto"/>
              <w:jc w:val="center"/>
              <w:rPr>
                <w:rFonts w:ascii="Times New Roman" w:eastAsia="Times New Roman" w:hAnsi="Times New Roman" w:cs="Times New Roman"/>
                <w:sz w:val="24"/>
                <w:szCs w:val="24"/>
                <w:lang w:val="ru-RU" w:eastAsia="ar-SA"/>
              </w:rPr>
            </w:pPr>
            <w:r w:rsidRPr="00230A5C">
              <w:rPr>
                <w:rFonts w:ascii="Times New Roman" w:eastAsia="Times New Roman" w:hAnsi="Times New Roman" w:cs="Times New Roman"/>
                <w:sz w:val="24"/>
                <w:szCs w:val="24"/>
                <w:lang w:val="ru-RU" w:eastAsia="ar-SA"/>
              </w:rPr>
              <w:t>Контрольная работа №6 (диктант)  по теме «Состав слова»</w:t>
            </w:r>
          </w:p>
          <w:p w:rsidR="00230A5C" w:rsidRPr="00230A5C" w:rsidRDefault="00230A5C" w:rsidP="00230A5C">
            <w:pPr>
              <w:tabs>
                <w:tab w:val="left" w:pos="851"/>
              </w:tabs>
              <w:suppressAutoHyphens/>
              <w:autoSpaceDE w:val="0"/>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Словарный диктант</w:t>
            </w:r>
          </w:p>
        </w:tc>
      </w:tr>
      <w:tr w:rsidR="00230A5C" w:rsidRPr="00230A5C" w:rsidTr="00117FE0">
        <w:tc>
          <w:tcPr>
            <w:tcW w:w="1202"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b/>
                <w:sz w:val="24"/>
                <w:szCs w:val="24"/>
                <w:lang w:val="ru-RU" w:eastAsia="ar-SA"/>
              </w:rPr>
            </w:pPr>
            <w:r w:rsidRPr="00230A5C">
              <w:rPr>
                <w:rFonts w:ascii="Times New Roman" w:eastAsia="Cambria" w:hAnsi="Times New Roman" w:cs="Times New Roman"/>
                <w:sz w:val="24"/>
                <w:szCs w:val="24"/>
                <w:lang w:val="ru-RU" w:eastAsia="ar-SA"/>
              </w:rPr>
              <w:t>3 четверть</w:t>
            </w: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b/>
                <w:sz w:val="24"/>
                <w:szCs w:val="24"/>
                <w:lang w:val="ru-RU" w:eastAsia="ar-SA"/>
              </w:rPr>
              <w:t>50ч</w:t>
            </w:r>
          </w:p>
        </w:tc>
        <w:tc>
          <w:tcPr>
            <w:tcW w:w="4961"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tabs>
                <w:tab w:val="left" w:pos="851"/>
              </w:tabs>
              <w:suppressAutoHyphens/>
              <w:spacing w:after="0" w:line="240" w:lineRule="auto"/>
              <w:ind w:firstLine="709"/>
              <w:rPr>
                <w:rFonts w:ascii="Times New Roman" w:eastAsia="Times New Roman" w:hAnsi="Times New Roman" w:cs="Times New Roman"/>
                <w:sz w:val="24"/>
                <w:szCs w:val="24"/>
                <w:shd w:val="clear" w:color="auto" w:fill="FFFFFF"/>
                <w:lang w:val="ru-RU" w:eastAsia="ar-SA"/>
              </w:rPr>
            </w:pPr>
            <w:r w:rsidRPr="00230A5C">
              <w:rPr>
                <w:rFonts w:ascii="Times New Roman" w:eastAsia="Times New Roman" w:hAnsi="Times New Roman" w:cs="Times New Roman"/>
                <w:sz w:val="24"/>
                <w:szCs w:val="24"/>
                <w:shd w:val="clear" w:color="auto" w:fill="FFFFFF"/>
                <w:lang w:val="ru-RU" w:eastAsia="ar-SA"/>
              </w:rPr>
              <w:t>«Имя существительное»</w:t>
            </w:r>
          </w:p>
          <w:p w:rsidR="00230A5C" w:rsidRPr="00230A5C" w:rsidRDefault="00230A5C" w:rsidP="00230A5C">
            <w:pPr>
              <w:tabs>
                <w:tab w:val="left" w:pos="851"/>
              </w:tabs>
              <w:suppressAutoHyphens/>
              <w:spacing w:after="0" w:line="240" w:lineRule="auto"/>
              <w:ind w:firstLine="709"/>
              <w:rPr>
                <w:rFonts w:ascii="Times New Roman" w:eastAsia="Times New Roman" w:hAnsi="Times New Roman" w:cs="Times New Roman"/>
                <w:sz w:val="24"/>
                <w:szCs w:val="24"/>
                <w:shd w:val="clear" w:color="auto" w:fill="FFFFFF"/>
                <w:lang w:val="ru-RU" w:eastAsia="ar-SA"/>
              </w:rPr>
            </w:pPr>
          </w:p>
          <w:p w:rsidR="00230A5C" w:rsidRPr="00230A5C" w:rsidRDefault="00230A5C" w:rsidP="00230A5C">
            <w:pPr>
              <w:tabs>
                <w:tab w:val="left" w:pos="851"/>
              </w:tabs>
              <w:suppressAutoHyphens/>
              <w:spacing w:after="0" w:line="240" w:lineRule="auto"/>
              <w:ind w:firstLine="709"/>
              <w:rPr>
                <w:rFonts w:ascii="Times New Roman" w:eastAsia="Times New Roman" w:hAnsi="Times New Roman" w:cs="Times New Roman"/>
                <w:sz w:val="24"/>
                <w:szCs w:val="24"/>
                <w:shd w:val="clear" w:color="auto" w:fill="FFFFFF"/>
                <w:lang w:val="ru-RU" w:eastAsia="ar-SA"/>
              </w:rPr>
            </w:pPr>
          </w:p>
          <w:p w:rsidR="00230A5C" w:rsidRPr="00230A5C" w:rsidRDefault="00230A5C" w:rsidP="00230A5C">
            <w:pPr>
              <w:tabs>
                <w:tab w:val="left" w:pos="851"/>
              </w:tabs>
              <w:suppressAutoHyphens/>
              <w:spacing w:after="0" w:line="240" w:lineRule="auto"/>
              <w:ind w:firstLine="709"/>
              <w:rPr>
                <w:rFonts w:ascii="Times New Roman" w:eastAsia="Times New Roman" w:hAnsi="Times New Roman" w:cs="Times New Roman"/>
                <w:sz w:val="24"/>
                <w:szCs w:val="24"/>
                <w:shd w:val="clear" w:color="auto" w:fill="FFFFFF"/>
                <w:lang w:val="ru-RU" w:eastAsia="ar-SA"/>
              </w:rPr>
            </w:pPr>
          </w:p>
          <w:p w:rsidR="00230A5C" w:rsidRPr="00230A5C" w:rsidRDefault="00230A5C" w:rsidP="00230A5C">
            <w:pPr>
              <w:tabs>
                <w:tab w:val="left" w:pos="851"/>
              </w:tabs>
              <w:suppressAutoHyphens/>
              <w:spacing w:after="0" w:line="240" w:lineRule="auto"/>
              <w:ind w:firstLine="709"/>
              <w:rPr>
                <w:rFonts w:ascii="Times New Roman" w:eastAsia="Times New Roman" w:hAnsi="Times New Roman" w:cs="Times New Roman"/>
                <w:sz w:val="24"/>
                <w:szCs w:val="24"/>
                <w:shd w:val="clear" w:color="auto" w:fill="FFFFFF"/>
                <w:lang w:val="ru-RU" w:eastAsia="ar-SA"/>
              </w:rPr>
            </w:pPr>
          </w:p>
          <w:p w:rsidR="00230A5C" w:rsidRPr="00230A5C" w:rsidRDefault="00230A5C" w:rsidP="00230A5C">
            <w:pPr>
              <w:tabs>
                <w:tab w:val="left" w:pos="851"/>
              </w:tabs>
              <w:suppressAutoHyphens/>
              <w:spacing w:after="0" w:line="240" w:lineRule="auto"/>
              <w:ind w:firstLine="709"/>
              <w:rPr>
                <w:rFonts w:ascii="Times New Roman" w:eastAsia="Times New Roman" w:hAnsi="Times New Roman" w:cs="Times New Roman"/>
                <w:sz w:val="24"/>
                <w:szCs w:val="24"/>
                <w:shd w:val="clear" w:color="auto" w:fill="FFFFFF"/>
                <w:lang w:val="ru-RU" w:eastAsia="ar-SA"/>
              </w:rPr>
            </w:pPr>
          </w:p>
          <w:p w:rsidR="00230A5C" w:rsidRPr="00230A5C" w:rsidRDefault="00230A5C" w:rsidP="00230A5C">
            <w:pPr>
              <w:tabs>
                <w:tab w:val="left" w:pos="851"/>
              </w:tabs>
              <w:suppressAutoHyphens/>
              <w:spacing w:after="0" w:line="240" w:lineRule="auto"/>
              <w:ind w:firstLine="709"/>
              <w:rPr>
                <w:rFonts w:ascii="Times New Roman" w:eastAsia="Times New Roman" w:hAnsi="Times New Roman" w:cs="Times New Roman"/>
                <w:sz w:val="24"/>
                <w:szCs w:val="24"/>
                <w:shd w:val="clear" w:color="auto" w:fill="FFFFFF"/>
                <w:lang w:val="ru-RU" w:eastAsia="ar-SA"/>
              </w:rPr>
            </w:pPr>
          </w:p>
          <w:p w:rsidR="00230A5C" w:rsidRPr="00230A5C" w:rsidRDefault="00230A5C" w:rsidP="00230A5C">
            <w:pPr>
              <w:tabs>
                <w:tab w:val="left" w:pos="851"/>
              </w:tabs>
              <w:suppressAutoHyphens/>
              <w:spacing w:after="0" w:line="240" w:lineRule="auto"/>
              <w:ind w:firstLine="709"/>
              <w:rPr>
                <w:rFonts w:ascii="Times New Roman" w:eastAsia="Times New Roman" w:hAnsi="Times New Roman" w:cs="Times New Roman"/>
                <w:sz w:val="24"/>
                <w:szCs w:val="24"/>
                <w:shd w:val="clear" w:color="auto" w:fill="FFFFFF"/>
                <w:lang w:val="ru-RU" w:eastAsia="ar-SA"/>
              </w:rPr>
            </w:pPr>
          </w:p>
          <w:p w:rsidR="00230A5C" w:rsidRPr="00230A5C" w:rsidRDefault="00230A5C" w:rsidP="00230A5C">
            <w:pPr>
              <w:tabs>
                <w:tab w:val="left" w:pos="851"/>
              </w:tabs>
              <w:suppressAutoHyphens/>
              <w:spacing w:after="0" w:line="240" w:lineRule="auto"/>
              <w:ind w:firstLine="709"/>
              <w:rPr>
                <w:rFonts w:ascii="Times New Roman" w:eastAsia="Times New Roman" w:hAnsi="Times New Roman" w:cs="Times New Roman"/>
                <w:sz w:val="24"/>
                <w:szCs w:val="24"/>
                <w:shd w:val="clear" w:color="auto" w:fill="FFFFFF"/>
                <w:lang w:val="ru-RU" w:eastAsia="ar-SA"/>
              </w:rPr>
            </w:pPr>
          </w:p>
          <w:p w:rsidR="00230A5C" w:rsidRPr="00230A5C" w:rsidRDefault="00230A5C" w:rsidP="00230A5C">
            <w:pPr>
              <w:tabs>
                <w:tab w:val="left" w:pos="851"/>
              </w:tabs>
              <w:suppressAutoHyphens/>
              <w:spacing w:after="0" w:line="240" w:lineRule="auto"/>
              <w:ind w:firstLine="709"/>
              <w:rPr>
                <w:rFonts w:ascii="Times New Roman" w:eastAsia="Times New Roman" w:hAnsi="Times New Roman" w:cs="Times New Roman"/>
                <w:sz w:val="24"/>
                <w:szCs w:val="24"/>
                <w:shd w:val="clear" w:color="auto" w:fill="FFFFFF"/>
                <w:lang w:val="ru-RU" w:eastAsia="ar-SA"/>
              </w:rPr>
            </w:pPr>
          </w:p>
          <w:p w:rsidR="00230A5C" w:rsidRPr="00230A5C" w:rsidRDefault="00230A5C" w:rsidP="00230A5C">
            <w:pPr>
              <w:tabs>
                <w:tab w:val="left" w:pos="851"/>
              </w:tabs>
              <w:suppressAutoHyphens/>
              <w:spacing w:after="0" w:line="240" w:lineRule="auto"/>
              <w:ind w:firstLine="709"/>
              <w:rPr>
                <w:rFonts w:ascii="Times New Roman" w:eastAsia="Times New Roman" w:hAnsi="Times New Roman" w:cs="Times New Roman"/>
                <w:sz w:val="24"/>
                <w:szCs w:val="24"/>
                <w:shd w:val="clear" w:color="auto" w:fill="FFFFFF"/>
                <w:lang w:val="ru-RU" w:eastAsia="ar-SA"/>
              </w:rPr>
            </w:pPr>
          </w:p>
          <w:p w:rsidR="00230A5C" w:rsidRPr="00230A5C" w:rsidRDefault="00230A5C" w:rsidP="00230A5C">
            <w:pPr>
              <w:tabs>
                <w:tab w:val="left" w:pos="851"/>
              </w:tabs>
              <w:suppressAutoHyphens/>
              <w:spacing w:after="0" w:line="240" w:lineRule="auto"/>
              <w:ind w:firstLine="709"/>
              <w:rPr>
                <w:rFonts w:ascii="Times New Roman" w:eastAsia="Times New Roman" w:hAnsi="Times New Roman" w:cs="Times New Roman"/>
                <w:sz w:val="24"/>
                <w:szCs w:val="24"/>
                <w:shd w:val="clear" w:color="auto" w:fill="FFFFFF"/>
                <w:lang w:val="ru-RU" w:eastAsia="ar-SA"/>
              </w:rPr>
            </w:pPr>
          </w:p>
          <w:p w:rsidR="00230A5C" w:rsidRPr="00230A5C" w:rsidRDefault="00230A5C" w:rsidP="00230A5C">
            <w:pPr>
              <w:tabs>
                <w:tab w:val="left" w:pos="851"/>
              </w:tabs>
              <w:suppressAutoHyphens/>
              <w:spacing w:after="0" w:line="240" w:lineRule="auto"/>
              <w:ind w:firstLine="709"/>
              <w:rPr>
                <w:rFonts w:ascii="Times New Roman" w:eastAsia="Times New Roman" w:hAnsi="Times New Roman" w:cs="Times New Roman"/>
                <w:sz w:val="24"/>
                <w:szCs w:val="24"/>
                <w:shd w:val="clear" w:color="auto" w:fill="FFFFFF"/>
                <w:lang w:val="ru-RU" w:eastAsia="ar-SA"/>
              </w:rPr>
            </w:pPr>
          </w:p>
          <w:p w:rsidR="00230A5C" w:rsidRPr="00230A5C" w:rsidRDefault="00230A5C" w:rsidP="00230A5C">
            <w:pPr>
              <w:tabs>
                <w:tab w:val="left" w:pos="851"/>
              </w:tabs>
              <w:suppressAutoHyphens/>
              <w:spacing w:after="0" w:line="240" w:lineRule="auto"/>
              <w:ind w:firstLine="709"/>
              <w:rPr>
                <w:rFonts w:ascii="Times New Roman" w:eastAsia="Times New Roman" w:hAnsi="Times New Roman" w:cs="Times New Roman"/>
                <w:sz w:val="24"/>
                <w:szCs w:val="24"/>
                <w:shd w:val="clear" w:color="auto" w:fill="FFFFFF"/>
                <w:lang w:val="ru-RU" w:eastAsia="ar-SA"/>
              </w:rPr>
            </w:pPr>
          </w:p>
          <w:p w:rsidR="00230A5C" w:rsidRPr="00230A5C" w:rsidRDefault="00230A5C" w:rsidP="00230A5C">
            <w:pPr>
              <w:tabs>
                <w:tab w:val="left" w:pos="851"/>
              </w:tabs>
              <w:suppressAutoHyphens/>
              <w:spacing w:after="0" w:line="240" w:lineRule="auto"/>
              <w:ind w:firstLine="709"/>
              <w:rPr>
                <w:rFonts w:ascii="Times New Roman" w:eastAsia="Times New Roman" w:hAnsi="Times New Roman" w:cs="Times New Roman"/>
                <w:sz w:val="24"/>
                <w:szCs w:val="24"/>
                <w:shd w:val="clear" w:color="auto" w:fill="FFFFFF"/>
                <w:lang w:val="ru-RU" w:eastAsia="ar-SA"/>
              </w:rPr>
            </w:pPr>
          </w:p>
          <w:p w:rsidR="00230A5C" w:rsidRPr="00230A5C" w:rsidRDefault="00230A5C" w:rsidP="00230A5C">
            <w:pPr>
              <w:tabs>
                <w:tab w:val="left" w:pos="851"/>
              </w:tabs>
              <w:suppressAutoHyphens/>
              <w:spacing w:after="0" w:line="240" w:lineRule="auto"/>
              <w:ind w:firstLine="709"/>
              <w:rPr>
                <w:rFonts w:ascii="Times New Roman" w:eastAsia="Times New Roman" w:hAnsi="Times New Roman" w:cs="Times New Roman"/>
                <w:sz w:val="24"/>
                <w:szCs w:val="24"/>
                <w:shd w:val="clear" w:color="auto" w:fill="FFFFFF"/>
                <w:lang w:val="ru-RU" w:eastAsia="ar-SA"/>
              </w:rPr>
            </w:pPr>
            <w:r w:rsidRPr="00230A5C">
              <w:rPr>
                <w:rFonts w:ascii="Times New Roman" w:eastAsia="Times New Roman" w:hAnsi="Times New Roman" w:cs="Times New Roman"/>
                <w:sz w:val="24"/>
                <w:szCs w:val="24"/>
                <w:shd w:val="clear" w:color="auto" w:fill="FFFFFF"/>
                <w:lang w:val="ru-RU" w:eastAsia="ar-SA"/>
              </w:rPr>
              <w:t>«Местоимение»</w:t>
            </w:r>
          </w:p>
          <w:p w:rsidR="00230A5C" w:rsidRPr="00230A5C" w:rsidRDefault="00230A5C" w:rsidP="00230A5C">
            <w:pPr>
              <w:tabs>
                <w:tab w:val="left" w:pos="851"/>
              </w:tabs>
              <w:suppressAutoHyphens/>
              <w:spacing w:after="0" w:line="240" w:lineRule="auto"/>
              <w:ind w:firstLine="709"/>
              <w:rPr>
                <w:rFonts w:ascii="Times New Roman" w:eastAsia="Times New Roman" w:hAnsi="Times New Roman" w:cs="Times New Roman"/>
                <w:sz w:val="24"/>
                <w:szCs w:val="24"/>
                <w:shd w:val="clear" w:color="auto" w:fill="FFFFFF"/>
                <w:lang w:val="ru-RU" w:eastAsia="ar-SA"/>
              </w:rPr>
            </w:pPr>
          </w:p>
          <w:p w:rsidR="00230A5C" w:rsidRPr="00230A5C" w:rsidRDefault="00230A5C" w:rsidP="00230A5C">
            <w:pPr>
              <w:tabs>
                <w:tab w:val="left" w:pos="851"/>
              </w:tabs>
              <w:suppressAutoHyphens/>
              <w:spacing w:after="0" w:line="240" w:lineRule="auto"/>
              <w:ind w:firstLine="709"/>
              <w:rPr>
                <w:rFonts w:ascii="Times New Roman" w:eastAsia="Times New Roman" w:hAnsi="Times New Roman" w:cs="Times New Roman"/>
                <w:sz w:val="24"/>
                <w:szCs w:val="24"/>
                <w:shd w:val="clear" w:color="auto" w:fill="FFFFFF"/>
                <w:lang w:val="ru-RU" w:eastAsia="ar-SA"/>
              </w:rPr>
            </w:pPr>
          </w:p>
          <w:p w:rsidR="00230A5C" w:rsidRPr="00230A5C" w:rsidRDefault="00230A5C" w:rsidP="00230A5C">
            <w:pPr>
              <w:tabs>
                <w:tab w:val="left" w:pos="851"/>
              </w:tabs>
              <w:suppressAutoHyphens/>
              <w:spacing w:after="0" w:line="240" w:lineRule="auto"/>
              <w:ind w:firstLine="709"/>
              <w:rPr>
                <w:rFonts w:ascii="Times New Roman" w:eastAsia="Times New Roman" w:hAnsi="Times New Roman" w:cs="Times New Roman"/>
                <w:sz w:val="24"/>
                <w:szCs w:val="24"/>
                <w:shd w:val="clear" w:color="auto" w:fill="FFFFFF"/>
                <w:lang w:val="ru-RU" w:eastAsia="ar-SA"/>
              </w:rPr>
            </w:pPr>
          </w:p>
          <w:p w:rsidR="00230A5C" w:rsidRPr="00230A5C" w:rsidRDefault="00230A5C" w:rsidP="00230A5C">
            <w:pPr>
              <w:tabs>
                <w:tab w:val="left" w:pos="851"/>
              </w:tabs>
              <w:suppressAutoHyphens/>
              <w:spacing w:after="0" w:line="240" w:lineRule="auto"/>
              <w:ind w:firstLine="709"/>
              <w:rPr>
                <w:rFonts w:ascii="Times New Roman" w:eastAsia="Times New Roman" w:hAnsi="Times New Roman" w:cs="Times New Roman"/>
                <w:sz w:val="24"/>
                <w:szCs w:val="24"/>
                <w:shd w:val="clear" w:color="auto" w:fill="FFFFFF"/>
                <w:lang w:val="ru-RU" w:eastAsia="ar-SA"/>
              </w:rPr>
            </w:pPr>
          </w:p>
          <w:p w:rsidR="00230A5C" w:rsidRPr="00230A5C" w:rsidRDefault="00230A5C" w:rsidP="00230A5C">
            <w:pPr>
              <w:tabs>
                <w:tab w:val="left" w:pos="851"/>
              </w:tabs>
              <w:suppressAutoHyphens/>
              <w:spacing w:after="0" w:line="240" w:lineRule="auto"/>
              <w:ind w:firstLine="709"/>
              <w:rPr>
                <w:rFonts w:ascii="Times New Roman" w:eastAsia="Times New Roman" w:hAnsi="Times New Roman" w:cs="Times New Roman"/>
                <w:sz w:val="24"/>
                <w:szCs w:val="24"/>
                <w:shd w:val="clear" w:color="auto" w:fill="FFFFFF"/>
                <w:lang w:val="ru-RU" w:eastAsia="ar-SA"/>
              </w:rPr>
            </w:pPr>
          </w:p>
          <w:p w:rsidR="00230A5C" w:rsidRPr="00230A5C" w:rsidRDefault="00230A5C" w:rsidP="00230A5C">
            <w:pPr>
              <w:tabs>
                <w:tab w:val="left" w:pos="851"/>
              </w:tabs>
              <w:suppressAutoHyphens/>
              <w:spacing w:after="0" w:line="240" w:lineRule="auto"/>
              <w:ind w:firstLine="709"/>
              <w:rPr>
                <w:rFonts w:ascii="Franklin Gothic Heavy" w:eastAsia="Times New Roman" w:hAnsi="Franklin Gothic Heavy" w:cs="Franklin Gothic Heavy"/>
                <w:sz w:val="24"/>
                <w:szCs w:val="24"/>
                <w:shd w:val="clear" w:color="auto" w:fill="FFFFFF"/>
                <w:lang w:val="ru-RU" w:eastAsia="ar-SA"/>
              </w:rPr>
            </w:pPr>
            <w:r w:rsidRPr="00230A5C">
              <w:rPr>
                <w:rFonts w:ascii="Times New Roman" w:eastAsia="Times New Roman" w:hAnsi="Times New Roman" w:cs="Times New Roman"/>
                <w:sz w:val="24"/>
                <w:szCs w:val="24"/>
                <w:shd w:val="clear" w:color="auto" w:fill="FFFFFF"/>
                <w:lang w:val="ru-RU" w:eastAsia="ar-SA"/>
              </w:rPr>
              <w:t>«Глагол»</w:t>
            </w:r>
          </w:p>
        </w:tc>
        <w:tc>
          <w:tcPr>
            <w:tcW w:w="3686"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lastRenderedPageBreak/>
              <w:t>35ч</w:t>
            </w: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5ч</w:t>
            </w: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10 ч</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230A5C" w:rsidRPr="00230A5C" w:rsidRDefault="00230A5C" w:rsidP="00230A5C">
            <w:pPr>
              <w:tabs>
                <w:tab w:val="left" w:pos="708"/>
              </w:tabs>
              <w:suppressAutoHyphens/>
              <w:spacing w:after="0" w:line="240" w:lineRule="auto"/>
              <w:jc w:val="center"/>
              <w:rPr>
                <w:rFonts w:ascii="Times New Roman" w:eastAsia="Times New Roman" w:hAnsi="Times New Roman" w:cs="Times New Roman"/>
                <w:sz w:val="24"/>
                <w:szCs w:val="24"/>
                <w:lang w:val="ru-RU" w:eastAsia="ar-SA"/>
              </w:rPr>
            </w:pPr>
            <w:r w:rsidRPr="00230A5C">
              <w:rPr>
                <w:rFonts w:ascii="Times New Roman" w:eastAsia="Times New Roman" w:hAnsi="Times New Roman" w:cs="Times New Roman"/>
                <w:sz w:val="24"/>
                <w:szCs w:val="24"/>
                <w:lang w:val="ru-RU" w:eastAsia="ar-SA"/>
              </w:rPr>
              <w:lastRenderedPageBreak/>
              <w:t>Контрольная работа №7 (диктант)  по теме «Имя существительное. Число имени существительно</w:t>
            </w:r>
            <w:r w:rsidRPr="00230A5C">
              <w:rPr>
                <w:rFonts w:ascii="Times New Roman" w:eastAsia="Times New Roman" w:hAnsi="Times New Roman" w:cs="Times New Roman"/>
                <w:b/>
                <w:sz w:val="24"/>
                <w:szCs w:val="24"/>
                <w:lang w:val="ru-RU" w:eastAsia="ar-SA"/>
              </w:rPr>
              <w:t>го»</w:t>
            </w:r>
          </w:p>
          <w:p w:rsidR="00230A5C" w:rsidRPr="00230A5C" w:rsidRDefault="00230A5C" w:rsidP="00230A5C">
            <w:pPr>
              <w:tabs>
                <w:tab w:val="left" w:pos="851"/>
              </w:tabs>
              <w:suppressAutoHyphens/>
              <w:autoSpaceDE w:val="0"/>
              <w:spacing w:after="0" w:line="240" w:lineRule="auto"/>
              <w:ind w:firstLine="709"/>
              <w:jc w:val="center"/>
              <w:rPr>
                <w:rFonts w:ascii="Times New Roman" w:eastAsia="Cambria" w:hAnsi="Times New Roman" w:cs="Times New Roman"/>
                <w:sz w:val="24"/>
                <w:szCs w:val="24"/>
                <w:lang w:val="ru-RU" w:eastAsia="ar-SA"/>
              </w:rPr>
            </w:pPr>
            <w:proofErr w:type="gramStart"/>
            <w:r w:rsidRPr="00230A5C">
              <w:rPr>
                <w:rFonts w:ascii="Times New Roman" w:eastAsia="Cambria" w:hAnsi="Times New Roman" w:cs="Times New Roman"/>
                <w:sz w:val="24"/>
                <w:szCs w:val="24"/>
                <w:lang w:val="ru-RU" w:eastAsia="ar-SA"/>
              </w:rPr>
              <w:t>Р</w:t>
            </w:r>
            <w:proofErr w:type="gramEnd"/>
            <w:r w:rsidRPr="00230A5C">
              <w:rPr>
                <w:rFonts w:ascii="Times New Roman" w:eastAsia="Cambria" w:hAnsi="Times New Roman" w:cs="Times New Roman"/>
                <w:sz w:val="24"/>
                <w:szCs w:val="24"/>
                <w:lang w:val="ru-RU" w:eastAsia="ar-SA"/>
              </w:rPr>
              <w:t>/р  (изложение, сочинение)</w:t>
            </w:r>
          </w:p>
          <w:p w:rsidR="00230A5C" w:rsidRPr="00230A5C" w:rsidRDefault="00230A5C" w:rsidP="00230A5C">
            <w:pPr>
              <w:tabs>
                <w:tab w:val="left" w:pos="851"/>
              </w:tabs>
              <w:suppressAutoHyphens/>
              <w:autoSpaceDE w:val="0"/>
              <w:spacing w:after="0" w:line="240" w:lineRule="auto"/>
              <w:ind w:firstLine="709"/>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ind w:firstLine="709"/>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Контрольная работа №8 (списывание)  по теме</w:t>
            </w:r>
            <w:proofErr w:type="gramStart"/>
            <w:r w:rsidRPr="00230A5C">
              <w:rPr>
                <w:rFonts w:ascii="Times New Roman" w:eastAsia="Cambria" w:hAnsi="Times New Roman" w:cs="Times New Roman"/>
                <w:sz w:val="24"/>
                <w:szCs w:val="24"/>
                <w:lang w:val="ru-RU" w:eastAsia="ar-SA"/>
              </w:rPr>
              <w:t xml:space="preserve"> :</w:t>
            </w:r>
            <w:proofErr w:type="gramEnd"/>
            <w:r w:rsidRPr="00230A5C">
              <w:rPr>
                <w:rFonts w:ascii="Times New Roman" w:eastAsia="Cambria" w:hAnsi="Times New Roman" w:cs="Times New Roman"/>
                <w:sz w:val="24"/>
                <w:szCs w:val="24"/>
                <w:lang w:val="ru-RU" w:eastAsia="ar-SA"/>
              </w:rPr>
              <w:t xml:space="preserve"> «Изменение имён существительных по падежам».</w:t>
            </w:r>
          </w:p>
          <w:p w:rsidR="00230A5C" w:rsidRPr="00230A5C" w:rsidRDefault="00230A5C" w:rsidP="00230A5C">
            <w:pPr>
              <w:tabs>
                <w:tab w:val="left" w:pos="851"/>
              </w:tabs>
              <w:suppressAutoHyphens/>
              <w:autoSpaceDE w:val="0"/>
              <w:spacing w:after="0" w:line="240" w:lineRule="auto"/>
              <w:ind w:firstLine="709"/>
              <w:rPr>
                <w:rFonts w:ascii="Times New Roman" w:eastAsia="Cambria" w:hAnsi="Times New Roman" w:cs="Times New Roman"/>
                <w:sz w:val="24"/>
                <w:szCs w:val="24"/>
                <w:lang w:val="ru-RU" w:eastAsia="ar-SA"/>
              </w:rPr>
            </w:pPr>
          </w:p>
          <w:p w:rsidR="00230A5C" w:rsidRPr="00230A5C" w:rsidRDefault="00230A5C" w:rsidP="00230A5C">
            <w:pPr>
              <w:tabs>
                <w:tab w:val="left" w:pos="708"/>
              </w:tabs>
              <w:suppressAutoHyphens/>
              <w:spacing w:after="0" w:line="240" w:lineRule="auto"/>
              <w:jc w:val="center"/>
              <w:rPr>
                <w:rFonts w:ascii="Times New Roman" w:eastAsia="Times New Roman" w:hAnsi="Times New Roman" w:cs="Times New Roman"/>
                <w:sz w:val="24"/>
                <w:szCs w:val="24"/>
                <w:lang w:val="ru-RU" w:eastAsia="ar-SA"/>
              </w:rPr>
            </w:pPr>
            <w:r w:rsidRPr="00230A5C">
              <w:rPr>
                <w:rFonts w:ascii="Times New Roman" w:eastAsia="Times New Roman" w:hAnsi="Times New Roman" w:cs="Times New Roman"/>
                <w:sz w:val="24"/>
                <w:szCs w:val="24"/>
                <w:lang w:val="ru-RU" w:eastAsia="ar-SA"/>
              </w:rPr>
              <w:t>Контрольная работа №9</w:t>
            </w:r>
          </w:p>
          <w:p w:rsidR="00230A5C" w:rsidRPr="00230A5C" w:rsidRDefault="00230A5C" w:rsidP="00230A5C">
            <w:pPr>
              <w:tabs>
                <w:tab w:val="left" w:pos="851"/>
              </w:tabs>
              <w:suppressAutoHyphens/>
              <w:autoSpaceDE w:val="0"/>
              <w:spacing w:after="0" w:line="240" w:lineRule="auto"/>
              <w:ind w:firstLine="709"/>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 </w:t>
            </w:r>
            <w:proofErr w:type="gramStart"/>
            <w:r w:rsidRPr="00230A5C">
              <w:rPr>
                <w:rFonts w:ascii="Times New Roman" w:eastAsia="Cambria" w:hAnsi="Times New Roman" w:cs="Times New Roman"/>
                <w:sz w:val="24"/>
                <w:szCs w:val="24"/>
                <w:lang w:val="ru-RU" w:eastAsia="ar-SA"/>
              </w:rPr>
              <w:t>тематическая</w:t>
            </w:r>
            <w:proofErr w:type="gramEnd"/>
            <w:r w:rsidRPr="00230A5C">
              <w:rPr>
                <w:rFonts w:ascii="Times New Roman" w:eastAsia="Cambria" w:hAnsi="Times New Roman" w:cs="Times New Roman"/>
                <w:sz w:val="24"/>
                <w:szCs w:val="24"/>
                <w:lang w:val="ru-RU" w:eastAsia="ar-SA"/>
              </w:rPr>
              <w:t>) по теме «Имя существительное».</w:t>
            </w:r>
          </w:p>
          <w:p w:rsidR="00230A5C" w:rsidRPr="00230A5C" w:rsidRDefault="00230A5C" w:rsidP="00230A5C">
            <w:pPr>
              <w:tabs>
                <w:tab w:val="left" w:pos="851"/>
              </w:tabs>
              <w:suppressAutoHyphens/>
              <w:autoSpaceDE w:val="0"/>
              <w:spacing w:after="0" w:line="240" w:lineRule="auto"/>
              <w:ind w:firstLine="709"/>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ind w:firstLine="709"/>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Контрольная работа №10 (диктант) по теме </w:t>
            </w:r>
            <w:r w:rsidRPr="00230A5C">
              <w:rPr>
                <w:rFonts w:ascii="Times New Roman" w:eastAsia="Cambria" w:hAnsi="Times New Roman" w:cs="Times New Roman"/>
                <w:sz w:val="24"/>
                <w:szCs w:val="24"/>
                <w:lang w:val="ru-RU" w:eastAsia="ar-SA"/>
              </w:rPr>
              <w:lastRenderedPageBreak/>
              <w:t>«Местоимение»</w:t>
            </w:r>
          </w:p>
          <w:p w:rsidR="00230A5C" w:rsidRPr="00230A5C" w:rsidRDefault="00230A5C" w:rsidP="00230A5C">
            <w:pPr>
              <w:tabs>
                <w:tab w:val="left" w:pos="851"/>
              </w:tabs>
              <w:suppressAutoHyphens/>
              <w:autoSpaceDE w:val="0"/>
              <w:spacing w:after="0" w:line="240" w:lineRule="auto"/>
              <w:ind w:firstLine="709"/>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Словарный диктант</w:t>
            </w:r>
          </w:p>
          <w:p w:rsidR="00230A5C" w:rsidRPr="00230A5C" w:rsidRDefault="00230A5C" w:rsidP="00230A5C">
            <w:pPr>
              <w:tabs>
                <w:tab w:val="left" w:pos="851"/>
              </w:tabs>
              <w:suppressAutoHyphens/>
              <w:autoSpaceDE w:val="0"/>
              <w:spacing w:after="0" w:line="240" w:lineRule="auto"/>
              <w:ind w:firstLine="709"/>
              <w:rPr>
                <w:rFonts w:ascii="Times New Roman" w:eastAsia="Cambria" w:hAnsi="Times New Roman" w:cs="Times New Roman"/>
                <w:b/>
                <w:sz w:val="24"/>
                <w:szCs w:val="24"/>
                <w:lang w:val="ru-RU" w:eastAsia="ar-SA"/>
              </w:rPr>
            </w:pPr>
          </w:p>
          <w:p w:rsidR="00230A5C" w:rsidRPr="00230A5C" w:rsidRDefault="00230A5C" w:rsidP="00230A5C">
            <w:pPr>
              <w:tabs>
                <w:tab w:val="left" w:pos="851"/>
              </w:tabs>
              <w:suppressAutoHyphens/>
              <w:autoSpaceDE w:val="0"/>
              <w:spacing w:after="0" w:line="240" w:lineRule="auto"/>
              <w:ind w:firstLine="709"/>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Контрольная работа №11 (диктант) по теме «Глагол»</w:t>
            </w:r>
          </w:p>
          <w:p w:rsidR="00230A5C" w:rsidRPr="00230A5C" w:rsidRDefault="00230A5C" w:rsidP="00230A5C">
            <w:pPr>
              <w:tabs>
                <w:tab w:val="left" w:pos="851"/>
              </w:tabs>
              <w:suppressAutoHyphens/>
              <w:autoSpaceDE w:val="0"/>
              <w:spacing w:after="0" w:line="240" w:lineRule="auto"/>
              <w:ind w:firstLine="709"/>
              <w:jc w:val="center"/>
              <w:rPr>
                <w:rFonts w:ascii="Times New Roman" w:eastAsia="Cambria" w:hAnsi="Times New Roman" w:cs="Times New Roman"/>
                <w:sz w:val="24"/>
                <w:szCs w:val="24"/>
                <w:lang w:val="ru-RU" w:eastAsia="ar-SA"/>
              </w:rPr>
            </w:pPr>
          </w:p>
        </w:tc>
      </w:tr>
      <w:tr w:rsidR="00230A5C" w:rsidRPr="00230A5C" w:rsidTr="00117FE0">
        <w:tc>
          <w:tcPr>
            <w:tcW w:w="1202"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b/>
                <w:sz w:val="24"/>
                <w:szCs w:val="24"/>
                <w:lang w:val="ru-RU" w:eastAsia="ar-SA"/>
              </w:rPr>
            </w:pPr>
            <w:r w:rsidRPr="00230A5C">
              <w:rPr>
                <w:rFonts w:ascii="Times New Roman" w:eastAsia="Cambria" w:hAnsi="Times New Roman" w:cs="Times New Roman"/>
                <w:sz w:val="24"/>
                <w:szCs w:val="24"/>
                <w:lang w:val="ru-RU" w:eastAsia="ar-SA"/>
              </w:rPr>
              <w:lastRenderedPageBreak/>
              <w:t>4 четверть</w:t>
            </w: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b/>
                <w:sz w:val="24"/>
                <w:szCs w:val="24"/>
                <w:lang w:val="ru-RU" w:eastAsia="ar-SA"/>
              </w:rPr>
              <w:t>40ч</w:t>
            </w:r>
          </w:p>
        </w:tc>
        <w:tc>
          <w:tcPr>
            <w:tcW w:w="4961"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tabs>
                <w:tab w:val="left" w:pos="851"/>
              </w:tabs>
              <w:suppressAutoHyphens/>
              <w:autoSpaceDE w:val="0"/>
              <w:spacing w:after="0" w:line="240" w:lineRule="auto"/>
              <w:ind w:firstLine="709"/>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«Глагол»</w:t>
            </w:r>
          </w:p>
          <w:p w:rsidR="00230A5C" w:rsidRPr="00230A5C" w:rsidRDefault="00230A5C" w:rsidP="00230A5C">
            <w:pPr>
              <w:tabs>
                <w:tab w:val="left" w:pos="851"/>
              </w:tabs>
              <w:suppressAutoHyphens/>
              <w:autoSpaceDE w:val="0"/>
              <w:spacing w:after="0" w:line="240" w:lineRule="auto"/>
              <w:ind w:firstLine="709"/>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ind w:firstLine="709"/>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ind w:firstLine="709"/>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ind w:firstLine="709"/>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ind w:firstLine="709"/>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ind w:firstLine="709"/>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ind w:firstLine="709"/>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ind w:firstLine="709"/>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ind w:firstLine="709"/>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«Имя прилагательное»</w:t>
            </w:r>
          </w:p>
          <w:p w:rsidR="00230A5C" w:rsidRPr="00230A5C" w:rsidRDefault="00230A5C" w:rsidP="00230A5C">
            <w:pPr>
              <w:tabs>
                <w:tab w:val="left" w:pos="851"/>
              </w:tabs>
              <w:suppressAutoHyphens/>
              <w:autoSpaceDE w:val="0"/>
              <w:spacing w:after="0" w:line="240" w:lineRule="auto"/>
              <w:ind w:firstLine="709"/>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ind w:firstLine="709"/>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ind w:firstLine="709"/>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«Повторение»</w:t>
            </w:r>
          </w:p>
          <w:p w:rsidR="00230A5C" w:rsidRPr="00230A5C" w:rsidRDefault="00230A5C" w:rsidP="00230A5C">
            <w:pPr>
              <w:tabs>
                <w:tab w:val="left" w:pos="851"/>
              </w:tabs>
              <w:suppressAutoHyphens/>
              <w:autoSpaceDE w:val="0"/>
              <w:spacing w:after="0" w:line="240" w:lineRule="auto"/>
              <w:ind w:firstLine="709"/>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ind w:firstLine="709"/>
              <w:rPr>
                <w:rFonts w:ascii="Times New Roman" w:eastAsia="Cambria" w:hAnsi="Times New Roman" w:cs="Times New Roman"/>
                <w:sz w:val="24"/>
                <w:szCs w:val="24"/>
                <w:lang w:val="ru-RU" w:eastAsia="ar-SA"/>
              </w:rPr>
            </w:pPr>
          </w:p>
        </w:tc>
        <w:tc>
          <w:tcPr>
            <w:tcW w:w="3686"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tabs>
                <w:tab w:val="left" w:pos="851"/>
              </w:tabs>
              <w:suppressAutoHyphens/>
              <w:autoSpaceDE w:val="0"/>
              <w:snapToGrid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17ч</w:t>
            </w: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19ч</w:t>
            </w: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4 ч</w:t>
            </w: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230A5C" w:rsidRPr="00230A5C" w:rsidRDefault="00230A5C" w:rsidP="00230A5C">
            <w:pPr>
              <w:tabs>
                <w:tab w:val="left" w:pos="851"/>
              </w:tabs>
              <w:suppressAutoHyphens/>
              <w:autoSpaceDE w:val="0"/>
              <w:spacing w:after="0" w:line="240" w:lineRule="auto"/>
              <w:ind w:firstLine="709"/>
              <w:jc w:val="center"/>
              <w:rPr>
                <w:rFonts w:ascii="Times New Roman" w:eastAsia="Cambria" w:hAnsi="Times New Roman" w:cs="Times New Roman"/>
                <w:sz w:val="24"/>
                <w:szCs w:val="24"/>
                <w:lang w:val="ru-RU" w:eastAsia="ar-SA"/>
              </w:rPr>
            </w:pPr>
            <w:proofErr w:type="gramStart"/>
            <w:r w:rsidRPr="00230A5C">
              <w:rPr>
                <w:rFonts w:ascii="Times New Roman" w:eastAsia="Cambria" w:hAnsi="Times New Roman" w:cs="Times New Roman"/>
                <w:sz w:val="24"/>
                <w:szCs w:val="24"/>
                <w:lang w:val="ru-RU" w:eastAsia="ar-SA"/>
              </w:rPr>
              <w:t>Р</w:t>
            </w:r>
            <w:proofErr w:type="gramEnd"/>
            <w:r w:rsidRPr="00230A5C">
              <w:rPr>
                <w:rFonts w:ascii="Times New Roman" w:eastAsia="Cambria" w:hAnsi="Times New Roman" w:cs="Times New Roman"/>
                <w:sz w:val="24"/>
                <w:szCs w:val="24"/>
                <w:lang w:val="ru-RU" w:eastAsia="ar-SA"/>
              </w:rPr>
              <w:t>/р  (изложение, сочинение) )</w:t>
            </w:r>
          </w:p>
          <w:p w:rsidR="00230A5C" w:rsidRPr="00230A5C" w:rsidRDefault="00230A5C" w:rsidP="00230A5C">
            <w:pPr>
              <w:tabs>
                <w:tab w:val="left" w:pos="851"/>
              </w:tabs>
              <w:suppressAutoHyphens/>
              <w:autoSpaceDE w:val="0"/>
              <w:spacing w:after="0" w:line="240" w:lineRule="auto"/>
              <w:ind w:firstLine="709"/>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ind w:firstLine="709"/>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Контрольная работа №12 (изложение)</w:t>
            </w:r>
          </w:p>
          <w:p w:rsidR="00230A5C" w:rsidRPr="00230A5C" w:rsidRDefault="00230A5C" w:rsidP="00230A5C">
            <w:pPr>
              <w:tabs>
                <w:tab w:val="left" w:pos="851"/>
              </w:tabs>
              <w:suppressAutoHyphens/>
              <w:autoSpaceDE w:val="0"/>
              <w:spacing w:after="0" w:line="240" w:lineRule="auto"/>
              <w:ind w:firstLine="709"/>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ind w:firstLine="709"/>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Контрольная работа  №13 (итоговый диктант)  за год.</w:t>
            </w:r>
          </w:p>
          <w:p w:rsidR="00230A5C" w:rsidRPr="00230A5C" w:rsidRDefault="00230A5C" w:rsidP="00230A5C">
            <w:pPr>
              <w:tabs>
                <w:tab w:val="left" w:pos="851"/>
              </w:tabs>
              <w:suppressAutoHyphens/>
              <w:autoSpaceDE w:val="0"/>
              <w:spacing w:after="0" w:line="240" w:lineRule="auto"/>
              <w:ind w:firstLine="709"/>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ind w:firstLine="709"/>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Словарный диктант</w:t>
            </w:r>
          </w:p>
          <w:p w:rsidR="00230A5C" w:rsidRPr="00230A5C" w:rsidRDefault="00230A5C" w:rsidP="00230A5C">
            <w:pPr>
              <w:tabs>
                <w:tab w:val="left" w:pos="851"/>
              </w:tabs>
              <w:suppressAutoHyphens/>
              <w:autoSpaceDE w:val="0"/>
              <w:spacing w:after="0" w:line="240" w:lineRule="auto"/>
              <w:ind w:firstLine="709"/>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ind w:firstLine="709"/>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Контрольная работа №14 (диктант)  по теме: «Имя прилагательное»</w:t>
            </w:r>
          </w:p>
          <w:p w:rsidR="00230A5C" w:rsidRPr="00230A5C" w:rsidRDefault="00230A5C" w:rsidP="00230A5C">
            <w:pPr>
              <w:tabs>
                <w:tab w:val="left" w:pos="851"/>
              </w:tabs>
              <w:suppressAutoHyphens/>
              <w:autoSpaceDE w:val="0"/>
              <w:spacing w:after="0" w:line="240" w:lineRule="auto"/>
              <w:ind w:firstLine="709"/>
              <w:jc w:val="center"/>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autoSpaceDE w:val="0"/>
              <w:spacing w:after="0" w:line="240" w:lineRule="auto"/>
              <w:ind w:firstLine="709"/>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Контрольная работа №15 (тестовая) по теме: «Имя прилагательное».</w:t>
            </w:r>
          </w:p>
          <w:p w:rsidR="00230A5C" w:rsidRPr="00230A5C" w:rsidRDefault="00230A5C" w:rsidP="00230A5C">
            <w:pPr>
              <w:tabs>
                <w:tab w:val="left" w:pos="851"/>
              </w:tabs>
              <w:suppressAutoHyphens/>
              <w:autoSpaceDE w:val="0"/>
              <w:spacing w:after="0" w:line="240" w:lineRule="auto"/>
              <w:ind w:firstLine="709"/>
              <w:jc w:val="center"/>
              <w:rPr>
                <w:rFonts w:ascii="Times New Roman" w:eastAsia="Cambria" w:hAnsi="Times New Roman" w:cs="Times New Roman"/>
                <w:sz w:val="24"/>
                <w:szCs w:val="24"/>
                <w:lang w:val="ru-RU" w:eastAsia="ar-SA"/>
              </w:rPr>
            </w:pPr>
          </w:p>
        </w:tc>
      </w:tr>
      <w:tr w:rsidR="00230A5C" w:rsidRPr="00230A5C" w:rsidTr="00117FE0">
        <w:tc>
          <w:tcPr>
            <w:tcW w:w="1202"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tabs>
                <w:tab w:val="left" w:pos="851"/>
              </w:tabs>
              <w:suppressAutoHyphens/>
              <w:autoSpaceDE w:val="0"/>
              <w:snapToGrid w:val="0"/>
              <w:spacing w:after="0" w:line="240" w:lineRule="auto"/>
              <w:ind w:firstLine="709"/>
              <w:rPr>
                <w:rFonts w:ascii="Times New Roman" w:eastAsia="Cambria" w:hAnsi="Times New Roman" w:cs="Times New Roman"/>
                <w:sz w:val="24"/>
                <w:szCs w:val="24"/>
                <w:lang w:val="ru-RU" w:eastAsia="ar-SA"/>
              </w:rPr>
            </w:pPr>
          </w:p>
        </w:tc>
        <w:tc>
          <w:tcPr>
            <w:tcW w:w="4961"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tabs>
                <w:tab w:val="left" w:pos="851"/>
              </w:tabs>
              <w:suppressAutoHyphens/>
              <w:autoSpaceDE w:val="0"/>
              <w:spacing w:after="0" w:line="240" w:lineRule="auto"/>
              <w:ind w:firstLine="709"/>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Всего</w:t>
            </w:r>
          </w:p>
        </w:tc>
        <w:tc>
          <w:tcPr>
            <w:tcW w:w="3686"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tabs>
                <w:tab w:val="left" w:pos="851"/>
              </w:tabs>
              <w:suppressAutoHyphens/>
              <w:autoSpaceDE w:val="0"/>
              <w:spacing w:after="0" w:line="240" w:lineRule="auto"/>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170 ч </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230A5C" w:rsidRPr="00230A5C" w:rsidRDefault="00230A5C" w:rsidP="00230A5C">
            <w:pPr>
              <w:tabs>
                <w:tab w:val="left" w:pos="851"/>
              </w:tabs>
              <w:suppressAutoHyphens/>
              <w:autoSpaceDE w:val="0"/>
              <w:spacing w:after="0" w:line="240" w:lineRule="auto"/>
              <w:ind w:firstLine="709"/>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Диктант – 9, </w:t>
            </w:r>
          </w:p>
          <w:p w:rsidR="00230A5C" w:rsidRPr="00230A5C" w:rsidRDefault="00230A5C" w:rsidP="00230A5C">
            <w:pPr>
              <w:tabs>
                <w:tab w:val="left" w:pos="851"/>
              </w:tabs>
              <w:suppressAutoHyphens/>
              <w:autoSpaceDE w:val="0"/>
              <w:spacing w:after="0" w:line="240" w:lineRule="auto"/>
              <w:ind w:firstLine="709"/>
              <w:jc w:val="center"/>
              <w:rPr>
                <w:rFonts w:ascii="Times New Roman" w:eastAsia="Cambria" w:hAnsi="Times New Roman" w:cs="Times New Roman"/>
                <w:sz w:val="24"/>
                <w:szCs w:val="24"/>
                <w:lang w:val="ru-RU" w:eastAsia="ar-SA"/>
              </w:rPr>
            </w:pPr>
            <w:proofErr w:type="gramStart"/>
            <w:r w:rsidRPr="00230A5C">
              <w:rPr>
                <w:rFonts w:ascii="Times New Roman" w:eastAsia="Cambria" w:hAnsi="Times New Roman" w:cs="Times New Roman"/>
                <w:sz w:val="24"/>
                <w:szCs w:val="24"/>
                <w:lang w:val="ru-RU" w:eastAsia="ar-SA"/>
              </w:rPr>
              <w:t>к</w:t>
            </w:r>
            <w:proofErr w:type="gramEnd"/>
            <w:r w:rsidRPr="00230A5C">
              <w:rPr>
                <w:rFonts w:ascii="Times New Roman" w:eastAsia="Cambria" w:hAnsi="Times New Roman" w:cs="Times New Roman"/>
                <w:sz w:val="24"/>
                <w:szCs w:val="24"/>
                <w:lang w:val="ru-RU" w:eastAsia="ar-SA"/>
              </w:rPr>
              <w:t xml:space="preserve">/списывание – 3, </w:t>
            </w:r>
          </w:p>
          <w:p w:rsidR="00230A5C" w:rsidRPr="00230A5C" w:rsidRDefault="00230A5C" w:rsidP="00230A5C">
            <w:pPr>
              <w:tabs>
                <w:tab w:val="left" w:pos="851"/>
              </w:tabs>
              <w:suppressAutoHyphens/>
              <w:autoSpaceDE w:val="0"/>
              <w:spacing w:after="0" w:line="240" w:lineRule="auto"/>
              <w:ind w:firstLine="709"/>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тестовая работа – 1, тематическая работа – 1, </w:t>
            </w:r>
          </w:p>
          <w:p w:rsidR="00230A5C" w:rsidRPr="00230A5C" w:rsidRDefault="00230A5C" w:rsidP="00230A5C">
            <w:pPr>
              <w:tabs>
                <w:tab w:val="left" w:pos="851"/>
              </w:tabs>
              <w:suppressAutoHyphens/>
              <w:autoSpaceDE w:val="0"/>
              <w:spacing w:after="0" w:line="240" w:lineRule="auto"/>
              <w:ind w:firstLine="709"/>
              <w:jc w:val="center"/>
              <w:rPr>
                <w:rFonts w:ascii="Times New Roman" w:eastAsia="Cambria" w:hAnsi="Times New Roman" w:cs="Times New Roman"/>
                <w:sz w:val="24"/>
                <w:szCs w:val="24"/>
                <w:lang w:val="ru-RU" w:eastAsia="ar-SA"/>
              </w:rPr>
            </w:pPr>
            <w:proofErr w:type="gramStart"/>
            <w:r w:rsidRPr="00230A5C">
              <w:rPr>
                <w:rFonts w:ascii="Times New Roman" w:eastAsia="Cambria" w:hAnsi="Times New Roman" w:cs="Times New Roman"/>
                <w:sz w:val="24"/>
                <w:szCs w:val="24"/>
                <w:lang w:val="ru-RU" w:eastAsia="ar-SA"/>
              </w:rPr>
              <w:t>р</w:t>
            </w:r>
            <w:proofErr w:type="gramEnd"/>
            <w:r w:rsidRPr="00230A5C">
              <w:rPr>
                <w:rFonts w:ascii="Times New Roman" w:eastAsia="Cambria" w:hAnsi="Times New Roman" w:cs="Times New Roman"/>
                <w:sz w:val="24"/>
                <w:szCs w:val="24"/>
                <w:lang w:val="ru-RU" w:eastAsia="ar-SA"/>
              </w:rPr>
              <w:t>/р – 9,</w:t>
            </w:r>
          </w:p>
          <w:p w:rsidR="00230A5C" w:rsidRPr="00230A5C" w:rsidRDefault="00230A5C" w:rsidP="00230A5C">
            <w:pPr>
              <w:tabs>
                <w:tab w:val="left" w:pos="851"/>
              </w:tabs>
              <w:suppressAutoHyphens/>
              <w:autoSpaceDE w:val="0"/>
              <w:spacing w:after="0" w:line="240" w:lineRule="auto"/>
              <w:ind w:firstLine="709"/>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словарный диктант - 4</w:t>
            </w:r>
          </w:p>
        </w:tc>
      </w:tr>
    </w:tbl>
    <w:p w:rsidR="00230A5C" w:rsidRPr="00230A5C" w:rsidRDefault="00230A5C" w:rsidP="00230A5C">
      <w:pPr>
        <w:suppressAutoHyphens/>
        <w:spacing w:after="0" w:line="240" w:lineRule="auto"/>
        <w:jc w:val="center"/>
        <w:rPr>
          <w:rFonts w:ascii="Times New Roman" w:eastAsia="Times New Roman" w:hAnsi="Times New Roman" w:cs="Times New Roman"/>
          <w:b/>
          <w:iCs/>
          <w:sz w:val="24"/>
          <w:szCs w:val="24"/>
          <w:lang w:val="ru-RU" w:eastAsia="ar-SA"/>
        </w:rPr>
      </w:pPr>
    </w:p>
    <w:p w:rsidR="00230A5C" w:rsidRPr="00230A5C" w:rsidRDefault="00230A5C" w:rsidP="00230A5C">
      <w:pPr>
        <w:suppressAutoHyphens/>
        <w:spacing w:after="0" w:line="240" w:lineRule="auto"/>
        <w:jc w:val="center"/>
        <w:rPr>
          <w:rFonts w:ascii="Times New Roman" w:eastAsia="Times New Roman" w:hAnsi="Times New Roman" w:cs="Times New Roman"/>
          <w:b/>
          <w:iCs/>
          <w:sz w:val="24"/>
          <w:szCs w:val="24"/>
          <w:lang w:val="ru-RU" w:eastAsia="ar-SA"/>
        </w:rPr>
      </w:pPr>
    </w:p>
    <w:p w:rsidR="00230A5C" w:rsidRPr="00230A5C" w:rsidRDefault="00230A5C" w:rsidP="00230A5C">
      <w:pPr>
        <w:suppressAutoHyphens/>
        <w:spacing w:after="0" w:line="240" w:lineRule="auto"/>
        <w:jc w:val="center"/>
        <w:rPr>
          <w:rFonts w:ascii="Times New Roman" w:eastAsia="Times New Roman" w:hAnsi="Times New Roman" w:cs="Times New Roman"/>
          <w:b/>
          <w:iCs/>
          <w:sz w:val="24"/>
          <w:szCs w:val="24"/>
          <w:lang w:val="ru-RU" w:eastAsia="ar-SA"/>
        </w:rPr>
      </w:pPr>
    </w:p>
    <w:p w:rsidR="00230A5C" w:rsidRPr="00230A5C" w:rsidRDefault="00230A5C" w:rsidP="00230A5C">
      <w:pPr>
        <w:suppressAutoHyphens/>
        <w:spacing w:after="0" w:line="240" w:lineRule="auto"/>
        <w:jc w:val="center"/>
        <w:rPr>
          <w:rFonts w:ascii="Times New Roman" w:eastAsia="Times New Roman" w:hAnsi="Times New Roman" w:cs="Times New Roman"/>
          <w:b/>
          <w:iCs/>
          <w:sz w:val="24"/>
          <w:szCs w:val="24"/>
          <w:lang w:val="ru-RU" w:eastAsia="ar-SA"/>
        </w:rPr>
      </w:pPr>
    </w:p>
    <w:p w:rsidR="00230A5C" w:rsidRPr="00230A5C" w:rsidRDefault="00230A5C" w:rsidP="00230A5C">
      <w:pPr>
        <w:suppressAutoHyphens/>
        <w:spacing w:after="0" w:line="240" w:lineRule="auto"/>
        <w:jc w:val="center"/>
        <w:rPr>
          <w:rFonts w:ascii="Times New Roman" w:eastAsia="Times New Roman" w:hAnsi="Times New Roman" w:cs="Times New Roman"/>
          <w:b/>
          <w:iCs/>
          <w:sz w:val="24"/>
          <w:szCs w:val="24"/>
          <w:lang w:val="ru-RU" w:eastAsia="ar-SA"/>
        </w:rPr>
      </w:pPr>
    </w:p>
    <w:p w:rsidR="00230A5C" w:rsidRPr="00230A5C" w:rsidRDefault="00230A5C" w:rsidP="00230A5C">
      <w:pPr>
        <w:suppressAutoHyphens/>
        <w:spacing w:after="0" w:line="240" w:lineRule="auto"/>
        <w:jc w:val="center"/>
        <w:rPr>
          <w:rFonts w:ascii="Times New Roman" w:eastAsia="Times New Roman" w:hAnsi="Times New Roman" w:cs="Times New Roman"/>
          <w:b/>
          <w:iCs/>
          <w:sz w:val="24"/>
          <w:szCs w:val="24"/>
          <w:lang w:val="ru-RU" w:eastAsia="ar-SA"/>
        </w:rPr>
      </w:pPr>
    </w:p>
    <w:p w:rsidR="00230A5C" w:rsidRPr="00230A5C" w:rsidRDefault="00230A5C" w:rsidP="00230A5C">
      <w:pPr>
        <w:suppressAutoHyphens/>
        <w:spacing w:after="0" w:line="240" w:lineRule="auto"/>
        <w:jc w:val="center"/>
        <w:rPr>
          <w:rFonts w:ascii="Times New Roman" w:eastAsia="Times New Roman" w:hAnsi="Times New Roman" w:cs="Times New Roman"/>
          <w:b/>
          <w:iCs/>
          <w:sz w:val="24"/>
          <w:szCs w:val="24"/>
          <w:lang w:val="ru-RU" w:eastAsia="ar-SA"/>
        </w:rPr>
      </w:pPr>
    </w:p>
    <w:p w:rsidR="00230A5C" w:rsidRPr="00230A5C" w:rsidRDefault="00230A5C" w:rsidP="00230A5C">
      <w:pPr>
        <w:suppressAutoHyphens/>
        <w:spacing w:after="0" w:line="240" w:lineRule="auto"/>
        <w:jc w:val="center"/>
        <w:rPr>
          <w:rFonts w:ascii="Times New Roman" w:eastAsia="Times New Roman" w:hAnsi="Times New Roman" w:cs="Times New Roman"/>
          <w:b/>
          <w:iCs/>
          <w:sz w:val="24"/>
          <w:szCs w:val="24"/>
          <w:lang w:val="ru-RU" w:eastAsia="ar-SA"/>
        </w:rPr>
      </w:pPr>
    </w:p>
    <w:p w:rsidR="00230A5C" w:rsidRPr="00230A5C" w:rsidRDefault="00230A5C" w:rsidP="00230A5C">
      <w:pPr>
        <w:suppressAutoHyphens/>
        <w:spacing w:after="0" w:line="240" w:lineRule="auto"/>
        <w:jc w:val="center"/>
        <w:rPr>
          <w:rFonts w:ascii="Times New Roman" w:eastAsia="Times New Roman" w:hAnsi="Times New Roman" w:cs="Times New Roman"/>
          <w:b/>
          <w:iCs/>
          <w:sz w:val="24"/>
          <w:szCs w:val="24"/>
          <w:lang w:val="ru-RU" w:eastAsia="ar-SA"/>
        </w:rPr>
      </w:pPr>
    </w:p>
    <w:p w:rsidR="00230A5C" w:rsidRPr="00230A5C" w:rsidRDefault="00230A5C" w:rsidP="00230A5C">
      <w:pPr>
        <w:suppressAutoHyphens/>
        <w:spacing w:after="0" w:line="240" w:lineRule="auto"/>
        <w:jc w:val="center"/>
        <w:rPr>
          <w:rFonts w:ascii="Times New Roman" w:eastAsia="Times New Roman" w:hAnsi="Times New Roman" w:cs="Times New Roman"/>
          <w:b/>
          <w:iCs/>
          <w:sz w:val="24"/>
          <w:szCs w:val="24"/>
          <w:lang w:val="ru-RU" w:eastAsia="ar-SA"/>
        </w:rPr>
      </w:pPr>
    </w:p>
    <w:p w:rsidR="00230A5C" w:rsidRPr="00230A5C" w:rsidRDefault="00230A5C" w:rsidP="00230A5C">
      <w:pPr>
        <w:suppressAutoHyphens/>
        <w:spacing w:after="0" w:line="240" w:lineRule="auto"/>
        <w:jc w:val="center"/>
        <w:rPr>
          <w:rFonts w:ascii="Times New Roman" w:eastAsia="Times New Roman" w:hAnsi="Times New Roman" w:cs="Times New Roman"/>
          <w:b/>
          <w:iCs/>
          <w:sz w:val="24"/>
          <w:szCs w:val="24"/>
          <w:lang w:val="ru-RU" w:eastAsia="ar-SA"/>
        </w:rPr>
      </w:pPr>
    </w:p>
    <w:p w:rsidR="00230A5C" w:rsidRPr="00230A5C" w:rsidRDefault="00230A5C" w:rsidP="00230A5C">
      <w:pPr>
        <w:suppressAutoHyphens/>
        <w:spacing w:after="0" w:line="240" w:lineRule="auto"/>
        <w:jc w:val="center"/>
        <w:rPr>
          <w:rFonts w:ascii="Times New Roman" w:eastAsia="Times New Roman" w:hAnsi="Times New Roman" w:cs="Times New Roman"/>
          <w:b/>
          <w:iCs/>
          <w:sz w:val="24"/>
          <w:szCs w:val="24"/>
          <w:lang w:val="ru-RU" w:eastAsia="ar-SA"/>
        </w:rPr>
      </w:pPr>
    </w:p>
    <w:p w:rsidR="00230A5C" w:rsidRPr="00230A5C" w:rsidRDefault="00230A5C" w:rsidP="00230A5C">
      <w:pPr>
        <w:suppressAutoHyphens/>
        <w:spacing w:after="0" w:line="240" w:lineRule="auto"/>
        <w:jc w:val="center"/>
        <w:rPr>
          <w:rFonts w:ascii="Times New Roman" w:eastAsia="Times New Roman" w:hAnsi="Times New Roman" w:cs="Times New Roman"/>
          <w:b/>
          <w:iCs/>
          <w:sz w:val="24"/>
          <w:szCs w:val="24"/>
          <w:lang w:val="ru-RU" w:eastAsia="ar-SA"/>
        </w:rPr>
      </w:pPr>
    </w:p>
    <w:p w:rsidR="00230A5C" w:rsidRPr="00230A5C" w:rsidRDefault="00230A5C" w:rsidP="00230A5C">
      <w:pPr>
        <w:suppressAutoHyphens/>
        <w:spacing w:after="0" w:line="240" w:lineRule="auto"/>
        <w:jc w:val="center"/>
        <w:rPr>
          <w:rFonts w:ascii="Times New Roman" w:eastAsia="Times New Roman" w:hAnsi="Times New Roman" w:cs="Times New Roman"/>
          <w:b/>
          <w:iCs/>
          <w:sz w:val="24"/>
          <w:szCs w:val="24"/>
          <w:lang w:val="ru-RU" w:eastAsia="ar-SA"/>
        </w:rPr>
      </w:pPr>
    </w:p>
    <w:p w:rsidR="00230A5C" w:rsidRPr="00230A5C" w:rsidRDefault="00230A5C" w:rsidP="00230A5C">
      <w:pPr>
        <w:suppressAutoHyphens/>
        <w:spacing w:after="0" w:line="240" w:lineRule="auto"/>
        <w:jc w:val="center"/>
        <w:rPr>
          <w:rFonts w:ascii="Times New Roman" w:eastAsia="Times New Roman" w:hAnsi="Times New Roman" w:cs="Times New Roman"/>
          <w:b/>
          <w:iCs/>
          <w:sz w:val="24"/>
          <w:szCs w:val="24"/>
          <w:lang w:val="ru-RU" w:eastAsia="ar-SA"/>
        </w:rPr>
      </w:pPr>
    </w:p>
    <w:p w:rsidR="00230A5C" w:rsidRPr="00230A5C" w:rsidRDefault="00230A5C" w:rsidP="00230A5C">
      <w:pPr>
        <w:suppressAutoHyphens/>
        <w:spacing w:after="0" w:line="240" w:lineRule="auto"/>
        <w:jc w:val="center"/>
        <w:rPr>
          <w:rFonts w:ascii="Times New Roman" w:eastAsia="Times New Roman" w:hAnsi="Times New Roman" w:cs="Times New Roman"/>
          <w:b/>
          <w:iCs/>
          <w:sz w:val="24"/>
          <w:szCs w:val="24"/>
          <w:lang w:val="ru-RU" w:eastAsia="ar-SA"/>
        </w:rPr>
      </w:pPr>
    </w:p>
    <w:p w:rsidR="00230A5C" w:rsidRPr="00230A5C" w:rsidRDefault="00230A5C" w:rsidP="00230A5C">
      <w:pPr>
        <w:suppressAutoHyphens/>
        <w:spacing w:after="0" w:line="240" w:lineRule="auto"/>
        <w:jc w:val="center"/>
        <w:rPr>
          <w:rFonts w:ascii="Times New Roman" w:eastAsia="Times New Roman" w:hAnsi="Times New Roman" w:cs="Times New Roman"/>
          <w:b/>
          <w:iCs/>
          <w:sz w:val="24"/>
          <w:szCs w:val="24"/>
          <w:lang w:val="ru-RU" w:eastAsia="ar-SA"/>
        </w:rPr>
      </w:pPr>
    </w:p>
    <w:p w:rsidR="00230A5C" w:rsidRPr="00230A5C" w:rsidRDefault="00230A5C" w:rsidP="00230A5C">
      <w:pPr>
        <w:suppressAutoHyphens/>
        <w:spacing w:after="0" w:line="240" w:lineRule="auto"/>
        <w:jc w:val="center"/>
        <w:rPr>
          <w:rFonts w:ascii="Times New Roman" w:eastAsia="Times New Roman" w:hAnsi="Times New Roman" w:cs="Times New Roman"/>
          <w:b/>
          <w:iCs/>
          <w:sz w:val="24"/>
          <w:szCs w:val="24"/>
          <w:lang w:val="ru-RU" w:eastAsia="ar-SA"/>
        </w:rPr>
      </w:pPr>
    </w:p>
    <w:p w:rsidR="00230A5C" w:rsidRPr="00230A5C" w:rsidRDefault="00230A5C" w:rsidP="00230A5C">
      <w:pPr>
        <w:suppressAutoHyphens/>
        <w:spacing w:after="0" w:line="240" w:lineRule="auto"/>
        <w:jc w:val="center"/>
        <w:rPr>
          <w:rFonts w:ascii="Times New Roman" w:eastAsia="Times New Roman" w:hAnsi="Times New Roman" w:cs="Times New Roman"/>
          <w:b/>
          <w:iCs/>
          <w:sz w:val="24"/>
          <w:szCs w:val="24"/>
          <w:lang w:val="ru-RU" w:eastAsia="ar-SA"/>
        </w:rPr>
      </w:pPr>
    </w:p>
    <w:p w:rsidR="00230A5C" w:rsidRPr="00230A5C" w:rsidRDefault="00230A5C" w:rsidP="00230A5C">
      <w:pPr>
        <w:suppressAutoHyphens/>
        <w:spacing w:after="0" w:line="240" w:lineRule="auto"/>
        <w:jc w:val="center"/>
        <w:rPr>
          <w:rFonts w:ascii="Times New Roman" w:eastAsia="Times New Roman" w:hAnsi="Times New Roman" w:cs="Times New Roman"/>
          <w:b/>
          <w:iCs/>
          <w:sz w:val="24"/>
          <w:szCs w:val="24"/>
          <w:lang w:val="ru-RU" w:eastAsia="ar-SA"/>
        </w:rPr>
      </w:pPr>
    </w:p>
    <w:p w:rsidR="00230A5C" w:rsidRPr="00230A5C" w:rsidRDefault="00230A5C" w:rsidP="00230A5C">
      <w:pPr>
        <w:suppressAutoHyphens/>
        <w:spacing w:after="0" w:line="240" w:lineRule="auto"/>
        <w:jc w:val="center"/>
        <w:rPr>
          <w:rFonts w:ascii="Times New Roman" w:eastAsia="Times New Roman" w:hAnsi="Times New Roman" w:cs="Times New Roman"/>
          <w:b/>
          <w:iCs/>
          <w:sz w:val="24"/>
          <w:szCs w:val="24"/>
          <w:lang w:val="ru-RU" w:eastAsia="ar-SA"/>
        </w:rPr>
      </w:pPr>
    </w:p>
    <w:p w:rsidR="00230A5C" w:rsidRPr="00230A5C" w:rsidRDefault="00230A5C" w:rsidP="00230A5C">
      <w:pPr>
        <w:suppressAutoHyphens/>
        <w:spacing w:after="0" w:line="240" w:lineRule="auto"/>
        <w:jc w:val="center"/>
        <w:rPr>
          <w:rFonts w:ascii="Times New Roman" w:eastAsia="Times New Roman" w:hAnsi="Times New Roman" w:cs="Times New Roman"/>
          <w:b/>
          <w:iCs/>
          <w:sz w:val="28"/>
          <w:szCs w:val="28"/>
          <w:lang w:val="ru-RU" w:eastAsia="ar-SA"/>
        </w:rPr>
      </w:pPr>
      <w:r w:rsidRPr="00230A5C">
        <w:rPr>
          <w:rFonts w:ascii="Times New Roman" w:eastAsia="Times New Roman" w:hAnsi="Times New Roman" w:cs="Times New Roman"/>
          <w:b/>
          <w:iCs/>
          <w:sz w:val="28"/>
          <w:szCs w:val="28"/>
          <w:lang w:val="ru-RU" w:eastAsia="ar-SA"/>
        </w:rPr>
        <w:t>Требования к уровню подготовки учащихся</w:t>
      </w:r>
    </w:p>
    <w:p w:rsidR="00230A5C" w:rsidRPr="00230A5C" w:rsidRDefault="00230A5C" w:rsidP="00230A5C">
      <w:pPr>
        <w:suppressAutoHyphens/>
        <w:spacing w:after="0" w:line="240" w:lineRule="auto"/>
        <w:jc w:val="center"/>
        <w:rPr>
          <w:rFonts w:ascii="Times New Roman" w:eastAsia="Times New Roman" w:hAnsi="Times New Roman" w:cs="Times New Roman"/>
          <w:bCs/>
          <w:i/>
          <w:sz w:val="24"/>
          <w:szCs w:val="24"/>
          <w:lang w:val="ru-RU" w:eastAsia="ar-SA"/>
        </w:rPr>
      </w:pPr>
    </w:p>
    <w:p w:rsidR="00230A5C" w:rsidRPr="00230A5C" w:rsidRDefault="00230A5C" w:rsidP="00230A5C">
      <w:pPr>
        <w:suppressAutoHyphens/>
        <w:spacing w:after="0" w:line="240" w:lineRule="auto"/>
        <w:ind w:firstLine="709"/>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bCs/>
          <w:sz w:val="24"/>
          <w:szCs w:val="24"/>
          <w:lang w:val="ru-RU" w:eastAsia="ar-SA"/>
        </w:rPr>
        <w:t>К концу третьего класса обучающиеся должны знать:</w:t>
      </w:r>
    </w:p>
    <w:p w:rsidR="00230A5C" w:rsidRPr="00230A5C" w:rsidRDefault="00230A5C" w:rsidP="00230A5C">
      <w:pPr>
        <w:numPr>
          <w:ilvl w:val="0"/>
          <w:numId w:val="40"/>
        </w:numPr>
        <w:suppressAutoHyphens/>
        <w:spacing w:after="0" w:line="240" w:lineRule="auto"/>
        <w:ind w:left="0" w:firstLine="709"/>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 xml:space="preserve"> названия и порядок букв русского алфавита;</w:t>
      </w:r>
    </w:p>
    <w:p w:rsidR="00230A5C" w:rsidRPr="00230A5C" w:rsidRDefault="00230A5C" w:rsidP="00230A5C">
      <w:pPr>
        <w:numPr>
          <w:ilvl w:val="0"/>
          <w:numId w:val="40"/>
        </w:numPr>
        <w:suppressAutoHyphens/>
        <w:spacing w:after="0" w:line="240" w:lineRule="auto"/>
        <w:ind w:left="0" w:firstLine="709"/>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 xml:space="preserve"> признаки гласных и согласных звуков, звонкие и глухие, твердые и мягкие согласные звуки; пары согласных звуков по звонкости-глухости;</w:t>
      </w:r>
    </w:p>
    <w:p w:rsidR="00230A5C" w:rsidRPr="00230A5C" w:rsidRDefault="00230A5C" w:rsidP="00230A5C">
      <w:pPr>
        <w:numPr>
          <w:ilvl w:val="0"/>
          <w:numId w:val="40"/>
        </w:numPr>
        <w:suppressAutoHyphens/>
        <w:spacing w:after="0" w:line="240" w:lineRule="auto"/>
        <w:ind w:left="0" w:firstLine="709"/>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правила переноса слов;</w:t>
      </w:r>
    </w:p>
    <w:p w:rsidR="00230A5C" w:rsidRPr="00230A5C" w:rsidRDefault="00230A5C" w:rsidP="00230A5C">
      <w:pPr>
        <w:numPr>
          <w:ilvl w:val="0"/>
          <w:numId w:val="40"/>
        </w:numPr>
        <w:suppressAutoHyphens/>
        <w:spacing w:after="0" w:line="240" w:lineRule="auto"/>
        <w:ind w:left="0" w:firstLine="709"/>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 xml:space="preserve"> признаки предложения и текста;</w:t>
      </w:r>
    </w:p>
    <w:p w:rsidR="00230A5C" w:rsidRPr="00230A5C" w:rsidRDefault="00230A5C" w:rsidP="00230A5C">
      <w:pPr>
        <w:numPr>
          <w:ilvl w:val="0"/>
          <w:numId w:val="40"/>
        </w:numPr>
        <w:suppressAutoHyphens/>
        <w:spacing w:after="0" w:line="240" w:lineRule="auto"/>
        <w:ind w:left="0" w:firstLine="709"/>
        <w:rPr>
          <w:rFonts w:ascii="Times New Roman" w:eastAsia="Times New Roman" w:hAnsi="Times New Roman" w:cs="Times New Roman"/>
          <w:i/>
          <w:iCs/>
          <w:sz w:val="24"/>
          <w:szCs w:val="24"/>
          <w:lang w:val="ru-RU" w:eastAsia="ar-SA"/>
        </w:rPr>
      </w:pPr>
      <w:r w:rsidRPr="00230A5C">
        <w:rPr>
          <w:rFonts w:ascii="Times New Roman" w:eastAsia="Times New Roman" w:hAnsi="Times New Roman" w:cs="Times New Roman"/>
          <w:iCs/>
          <w:sz w:val="24"/>
          <w:szCs w:val="24"/>
          <w:lang w:val="ru-RU" w:eastAsia="ar-SA"/>
        </w:rPr>
        <w:t xml:space="preserve"> правила речевого этикета.</w:t>
      </w:r>
    </w:p>
    <w:p w:rsidR="00230A5C" w:rsidRPr="00230A5C" w:rsidRDefault="00230A5C" w:rsidP="00230A5C">
      <w:pPr>
        <w:suppressAutoHyphens/>
        <w:spacing w:after="0" w:line="240" w:lineRule="auto"/>
        <w:ind w:left="709"/>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Учащиеся должны уметь:</w:t>
      </w:r>
    </w:p>
    <w:p w:rsidR="00230A5C" w:rsidRPr="00230A5C" w:rsidRDefault="00230A5C" w:rsidP="00230A5C">
      <w:pPr>
        <w:numPr>
          <w:ilvl w:val="0"/>
          <w:numId w:val="40"/>
        </w:numPr>
        <w:suppressAutoHyphens/>
        <w:spacing w:after="0" w:line="240" w:lineRule="auto"/>
        <w:ind w:left="0" w:firstLine="709"/>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 xml:space="preserve"> использовать правила речевого этикета в соответствии с ситуацией и целью общения;</w:t>
      </w:r>
    </w:p>
    <w:p w:rsidR="00230A5C" w:rsidRPr="00230A5C" w:rsidRDefault="00230A5C" w:rsidP="00230A5C">
      <w:pPr>
        <w:numPr>
          <w:ilvl w:val="0"/>
          <w:numId w:val="40"/>
        </w:numPr>
        <w:suppressAutoHyphens/>
        <w:spacing w:after="0" w:line="240" w:lineRule="auto"/>
        <w:ind w:left="0" w:firstLine="709"/>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вести диалог с собеседником, проявляя к нему внимание и уважение;</w:t>
      </w:r>
    </w:p>
    <w:p w:rsidR="00230A5C" w:rsidRPr="00230A5C" w:rsidRDefault="00230A5C" w:rsidP="00230A5C">
      <w:pPr>
        <w:numPr>
          <w:ilvl w:val="0"/>
          <w:numId w:val="40"/>
        </w:numPr>
        <w:suppressAutoHyphens/>
        <w:spacing w:after="0" w:line="240" w:lineRule="auto"/>
        <w:ind w:left="0" w:firstLine="709"/>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lastRenderedPageBreak/>
        <w:t xml:space="preserve"> различать устные и письменные формы общения;</w:t>
      </w:r>
    </w:p>
    <w:p w:rsidR="00230A5C" w:rsidRPr="00230A5C" w:rsidRDefault="00230A5C" w:rsidP="00230A5C">
      <w:pPr>
        <w:numPr>
          <w:ilvl w:val="0"/>
          <w:numId w:val="40"/>
        </w:numPr>
        <w:suppressAutoHyphens/>
        <w:spacing w:after="0" w:line="240" w:lineRule="auto"/>
        <w:ind w:left="0" w:firstLine="709"/>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 xml:space="preserve"> каллиграфически правильно списывать слова, предложения и тексты слов без пропусков и искажений;</w:t>
      </w:r>
    </w:p>
    <w:p w:rsidR="00230A5C" w:rsidRPr="00230A5C" w:rsidRDefault="00230A5C" w:rsidP="00230A5C">
      <w:pPr>
        <w:numPr>
          <w:ilvl w:val="0"/>
          <w:numId w:val="40"/>
        </w:numPr>
        <w:suppressAutoHyphens/>
        <w:spacing w:after="0" w:line="240" w:lineRule="auto"/>
        <w:ind w:left="0" w:firstLine="709"/>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 xml:space="preserve"> проверять </w:t>
      </w:r>
      <w:proofErr w:type="gramStart"/>
      <w:r w:rsidRPr="00230A5C">
        <w:rPr>
          <w:rFonts w:ascii="Times New Roman" w:eastAsia="Times New Roman" w:hAnsi="Times New Roman" w:cs="Times New Roman"/>
          <w:iCs/>
          <w:sz w:val="24"/>
          <w:szCs w:val="24"/>
          <w:lang w:val="ru-RU" w:eastAsia="ar-SA"/>
        </w:rPr>
        <w:t>написанное</w:t>
      </w:r>
      <w:proofErr w:type="gramEnd"/>
      <w:r w:rsidRPr="00230A5C">
        <w:rPr>
          <w:rFonts w:ascii="Times New Roman" w:eastAsia="Times New Roman" w:hAnsi="Times New Roman" w:cs="Times New Roman"/>
          <w:iCs/>
          <w:sz w:val="24"/>
          <w:szCs w:val="24"/>
          <w:lang w:val="ru-RU" w:eastAsia="ar-SA"/>
        </w:rPr>
        <w:t>, сравнивая с образцом;</w:t>
      </w:r>
    </w:p>
    <w:p w:rsidR="00230A5C" w:rsidRPr="00230A5C" w:rsidRDefault="00230A5C" w:rsidP="00230A5C">
      <w:pPr>
        <w:numPr>
          <w:ilvl w:val="0"/>
          <w:numId w:val="40"/>
        </w:numPr>
        <w:suppressAutoHyphens/>
        <w:spacing w:after="0" w:line="240" w:lineRule="auto"/>
        <w:ind w:left="0" w:firstLine="709"/>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 xml:space="preserve"> проводить </w:t>
      </w:r>
      <w:proofErr w:type="gramStart"/>
      <w:r w:rsidRPr="00230A5C">
        <w:rPr>
          <w:rFonts w:ascii="Times New Roman" w:eastAsia="Times New Roman" w:hAnsi="Times New Roman" w:cs="Times New Roman"/>
          <w:iCs/>
          <w:sz w:val="24"/>
          <w:szCs w:val="24"/>
          <w:lang w:val="ru-RU" w:eastAsia="ar-SA"/>
        </w:rPr>
        <w:t>звуко-буквенный</w:t>
      </w:r>
      <w:proofErr w:type="gramEnd"/>
      <w:r w:rsidRPr="00230A5C">
        <w:rPr>
          <w:rFonts w:ascii="Times New Roman" w:eastAsia="Times New Roman" w:hAnsi="Times New Roman" w:cs="Times New Roman"/>
          <w:iCs/>
          <w:sz w:val="24"/>
          <w:szCs w:val="24"/>
          <w:lang w:val="ru-RU" w:eastAsia="ar-SA"/>
        </w:rPr>
        <w:t xml:space="preserve"> анализ слов, делить слова на слоги, ставить ударение, находить ударный и безударные слоги, переносить слова по слогам;</w:t>
      </w:r>
    </w:p>
    <w:p w:rsidR="00230A5C" w:rsidRPr="00230A5C" w:rsidRDefault="00230A5C" w:rsidP="00230A5C">
      <w:pPr>
        <w:numPr>
          <w:ilvl w:val="0"/>
          <w:numId w:val="40"/>
        </w:numPr>
        <w:suppressAutoHyphens/>
        <w:spacing w:after="0" w:line="240" w:lineRule="auto"/>
        <w:ind w:left="0" w:firstLine="709"/>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обозначать мягкость согласных звуков на письме с помощью букв е, ё, и, ю, я, ь;</w:t>
      </w:r>
    </w:p>
    <w:p w:rsidR="00230A5C" w:rsidRPr="00230A5C" w:rsidRDefault="00230A5C" w:rsidP="00230A5C">
      <w:pPr>
        <w:numPr>
          <w:ilvl w:val="0"/>
          <w:numId w:val="40"/>
        </w:numPr>
        <w:suppressAutoHyphens/>
        <w:spacing w:after="0" w:line="240" w:lineRule="auto"/>
        <w:ind w:left="0" w:firstLine="709"/>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 xml:space="preserve"> писать заглавную букву в именах собственных;</w:t>
      </w:r>
    </w:p>
    <w:p w:rsidR="00230A5C" w:rsidRPr="00230A5C" w:rsidRDefault="00230A5C" w:rsidP="00230A5C">
      <w:pPr>
        <w:numPr>
          <w:ilvl w:val="0"/>
          <w:numId w:val="40"/>
        </w:numPr>
        <w:suppressAutoHyphens/>
        <w:spacing w:after="0" w:line="240" w:lineRule="auto"/>
        <w:ind w:left="0" w:firstLine="709"/>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 xml:space="preserve"> писать под диктовку без ошибок предложения и небольшие тексты</w:t>
      </w:r>
      <w:proofErr w:type="gramStart"/>
      <w:r w:rsidRPr="00230A5C">
        <w:rPr>
          <w:rFonts w:ascii="Times New Roman" w:eastAsia="Times New Roman" w:hAnsi="Times New Roman" w:cs="Times New Roman"/>
          <w:iCs/>
          <w:sz w:val="24"/>
          <w:szCs w:val="24"/>
          <w:lang w:val="ru-RU" w:eastAsia="ar-SA"/>
        </w:rPr>
        <w:t xml:space="preserve"> ,</w:t>
      </w:r>
      <w:proofErr w:type="gramEnd"/>
      <w:r w:rsidRPr="00230A5C">
        <w:rPr>
          <w:rFonts w:ascii="Times New Roman" w:eastAsia="Times New Roman" w:hAnsi="Times New Roman" w:cs="Times New Roman"/>
          <w:iCs/>
          <w:sz w:val="24"/>
          <w:szCs w:val="24"/>
          <w:lang w:val="ru-RU" w:eastAsia="ar-SA"/>
        </w:rPr>
        <w:t xml:space="preserve"> включающие слова, произношение которых совпадает с их написанием;</w:t>
      </w:r>
    </w:p>
    <w:p w:rsidR="00230A5C" w:rsidRPr="00230A5C" w:rsidRDefault="00230A5C" w:rsidP="00230A5C">
      <w:pPr>
        <w:numPr>
          <w:ilvl w:val="0"/>
          <w:numId w:val="40"/>
        </w:numPr>
        <w:suppressAutoHyphens/>
        <w:spacing w:after="0" w:line="240" w:lineRule="auto"/>
        <w:ind w:left="0" w:firstLine="709"/>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 xml:space="preserve"> правильно писать слова с разделительным мягким знаком (ь);</w:t>
      </w:r>
    </w:p>
    <w:p w:rsidR="00230A5C" w:rsidRPr="00230A5C" w:rsidRDefault="00230A5C" w:rsidP="00230A5C">
      <w:pPr>
        <w:numPr>
          <w:ilvl w:val="0"/>
          <w:numId w:val="40"/>
        </w:numPr>
        <w:suppressAutoHyphens/>
        <w:spacing w:after="0" w:line="240" w:lineRule="auto"/>
        <w:ind w:left="0" w:firstLine="709"/>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 xml:space="preserve"> различать предлоги и приставки; писать предлоги раздельно с другими словами;</w:t>
      </w:r>
    </w:p>
    <w:p w:rsidR="00230A5C" w:rsidRPr="00230A5C" w:rsidRDefault="00230A5C" w:rsidP="00230A5C">
      <w:pPr>
        <w:numPr>
          <w:ilvl w:val="0"/>
          <w:numId w:val="40"/>
        </w:numPr>
        <w:suppressAutoHyphens/>
        <w:spacing w:after="0" w:line="240" w:lineRule="auto"/>
        <w:ind w:left="0" w:firstLine="709"/>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 xml:space="preserve"> находить корень в группе родственных слов; самостоятельно подбирать однокоренные слова, образовывать слова с помощью приставок и суффиксов (простейшие случаи);</w:t>
      </w:r>
    </w:p>
    <w:p w:rsidR="00230A5C" w:rsidRPr="00230A5C" w:rsidRDefault="00230A5C" w:rsidP="00230A5C">
      <w:pPr>
        <w:numPr>
          <w:ilvl w:val="0"/>
          <w:numId w:val="40"/>
        </w:numPr>
        <w:suppressAutoHyphens/>
        <w:spacing w:after="0" w:line="240" w:lineRule="auto"/>
        <w:ind w:left="0" w:firstLine="709"/>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 xml:space="preserve">проверять правильность обозначения безударных гласных и парных согласных звуков в </w:t>
      </w:r>
      <w:proofErr w:type="gramStart"/>
      <w:r w:rsidRPr="00230A5C">
        <w:rPr>
          <w:rFonts w:ascii="Times New Roman" w:eastAsia="Times New Roman" w:hAnsi="Times New Roman" w:cs="Times New Roman"/>
          <w:iCs/>
          <w:sz w:val="24"/>
          <w:szCs w:val="24"/>
          <w:lang w:val="ru-RU" w:eastAsia="ar-SA"/>
        </w:rPr>
        <w:t>корне слова</w:t>
      </w:r>
      <w:proofErr w:type="gramEnd"/>
      <w:r w:rsidRPr="00230A5C">
        <w:rPr>
          <w:rFonts w:ascii="Times New Roman" w:eastAsia="Times New Roman" w:hAnsi="Times New Roman" w:cs="Times New Roman"/>
          <w:iCs/>
          <w:sz w:val="24"/>
          <w:szCs w:val="24"/>
          <w:lang w:val="ru-RU" w:eastAsia="ar-SA"/>
        </w:rPr>
        <w:t xml:space="preserve"> путем изменения его формы или подбора однокоренных слов;</w:t>
      </w:r>
    </w:p>
    <w:p w:rsidR="00230A5C" w:rsidRPr="00230A5C" w:rsidRDefault="00230A5C" w:rsidP="00230A5C">
      <w:pPr>
        <w:numPr>
          <w:ilvl w:val="0"/>
          <w:numId w:val="40"/>
        </w:numPr>
        <w:suppressAutoHyphens/>
        <w:spacing w:after="0" w:line="240" w:lineRule="auto"/>
        <w:ind w:left="0" w:firstLine="709"/>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 xml:space="preserve"> выделять предложение из сплошного текста, составлять предложение на заданную тему;</w:t>
      </w:r>
    </w:p>
    <w:p w:rsidR="00230A5C" w:rsidRPr="00230A5C" w:rsidRDefault="00230A5C" w:rsidP="00230A5C">
      <w:pPr>
        <w:numPr>
          <w:ilvl w:val="0"/>
          <w:numId w:val="40"/>
        </w:numPr>
        <w:suppressAutoHyphens/>
        <w:spacing w:after="0" w:line="240" w:lineRule="auto"/>
        <w:ind w:left="0" w:firstLine="709"/>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 xml:space="preserve"> находить в предложении главные члены;</w:t>
      </w:r>
    </w:p>
    <w:p w:rsidR="00230A5C" w:rsidRPr="00230A5C" w:rsidRDefault="00230A5C" w:rsidP="00230A5C">
      <w:pPr>
        <w:numPr>
          <w:ilvl w:val="0"/>
          <w:numId w:val="40"/>
        </w:numPr>
        <w:suppressAutoHyphens/>
        <w:spacing w:after="0" w:line="240" w:lineRule="auto"/>
        <w:ind w:left="0" w:firstLine="709"/>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 xml:space="preserve"> определять части речи (имя существительное, глагол, прилагательное) по обобщенному значению предметности, действия, признака и по вопросам;</w:t>
      </w:r>
    </w:p>
    <w:p w:rsidR="00230A5C" w:rsidRPr="00230A5C" w:rsidRDefault="00230A5C" w:rsidP="00230A5C">
      <w:pPr>
        <w:numPr>
          <w:ilvl w:val="0"/>
          <w:numId w:val="40"/>
        </w:numPr>
        <w:suppressAutoHyphens/>
        <w:spacing w:after="0" w:line="240" w:lineRule="auto"/>
        <w:ind w:left="0" w:firstLine="709"/>
        <w:rPr>
          <w:rFonts w:ascii="Cambria" w:eastAsia="Times New Roman" w:hAnsi="Cambria" w:cs="Cambria"/>
          <w:i/>
          <w:iCs/>
          <w:sz w:val="24"/>
          <w:szCs w:val="24"/>
          <w:lang w:val="ru-RU" w:eastAsia="ar-SA"/>
        </w:rPr>
      </w:pPr>
      <w:r w:rsidRPr="00230A5C">
        <w:rPr>
          <w:rFonts w:ascii="Times New Roman" w:eastAsia="Times New Roman" w:hAnsi="Times New Roman" w:cs="Times New Roman"/>
          <w:iCs/>
          <w:sz w:val="24"/>
          <w:szCs w:val="24"/>
          <w:lang w:val="ru-RU" w:eastAsia="ar-SA"/>
        </w:rPr>
        <w:t>определять число имен существительных, прилагательных, глаголов.</w:t>
      </w:r>
    </w:p>
    <w:p w:rsidR="00230A5C" w:rsidRPr="00230A5C" w:rsidRDefault="00230A5C" w:rsidP="00230A5C">
      <w:pPr>
        <w:suppressAutoHyphens/>
        <w:spacing w:after="0" w:line="240" w:lineRule="auto"/>
        <w:ind w:firstLine="709"/>
        <w:rPr>
          <w:rFonts w:ascii="Times New Roman" w:eastAsia="Times New Roman" w:hAnsi="Times New Roman" w:cs="Times New Roman"/>
          <w:iCs/>
          <w:sz w:val="24"/>
          <w:szCs w:val="24"/>
          <w:lang w:val="ru-RU" w:eastAsia="ar-SA"/>
        </w:rPr>
      </w:pPr>
    </w:p>
    <w:p w:rsidR="00230A5C" w:rsidRPr="00230A5C" w:rsidRDefault="00230A5C" w:rsidP="00230A5C">
      <w:pPr>
        <w:suppressAutoHyphens/>
        <w:spacing w:after="0" w:line="240" w:lineRule="auto"/>
        <w:ind w:firstLine="709"/>
        <w:rPr>
          <w:rFonts w:ascii="Times New Roman" w:eastAsia="Times New Roman" w:hAnsi="Times New Roman" w:cs="Times New Roman"/>
          <w:iCs/>
          <w:sz w:val="24"/>
          <w:szCs w:val="24"/>
          <w:lang w:val="ru-RU" w:eastAsia="ar-SA"/>
        </w:rPr>
      </w:pPr>
    </w:p>
    <w:p w:rsidR="00230A5C" w:rsidRPr="00230A5C" w:rsidRDefault="00230A5C" w:rsidP="00230A5C">
      <w:pPr>
        <w:suppressAutoHyphens/>
        <w:spacing w:after="0" w:line="240" w:lineRule="auto"/>
        <w:ind w:firstLine="709"/>
        <w:jc w:val="center"/>
        <w:rPr>
          <w:rFonts w:ascii="Times New Roman" w:eastAsia="Times New Roman" w:hAnsi="Times New Roman" w:cs="Times New Roman"/>
          <w:iCs/>
          <w:sz w:val="28"/>
          <w:szCs w:val="28"/>
          <w:lang w:val="ru-RU" w:eastAsia="ar-SA"/>
        </w:rPr>
      </w:pPr>
      <w:r w:rsidRPr="00230A5C">
        <w:rPr>
          <w:rFonts w:ascii="Times New Roman" w:eastAsia="Times New Roman" w:hAnsi="Times New Roman" w:cs="Times New Roman"/>
          <w:b/>
          <w:iCs/>
          <w:sz w:val="28"/>
          <w:szCs w:val="28"/>
          <w:lang w:val="ru-RU" w:eastAsia="ar-SA"/>
        </w:rPr>
        <w:t>Планируемые результаты освоения предмета</w:t>
      </w:r>
    </w:p>
    <w:p w:rsidR="00230A5C" w:rsidRPr="00230A5C" w:rsidRDefault="00230A5C" w:rsidP="00230A5C">
      <w:pPr>
        <w:tabs>
          <w:tab w:val="left" w:pos="851"/>
        </w:tabs>
        <w:suppressAutoHyphens/>
        <w:spacing w:after="0" w:line="240" w:lineRule="auto"/>
        <w:rPr>
          <w:rFonts w:ascii="Times New Roman" w:eastAsia="Cambria" w:hAnsi="Times New Roman" w:cs="Times New Roman"/>
          <w:sz w:val="24"/>
          <w:szCs w:val="24"/>
          <w:lang w:val="ru-RU" w:eastAsia="ar-SA"/>
        </w:rPr>
      </w:pPr>
    </w:p>
    <w:p w:rsidR="00230A5C" w:rsidRPr="00230A5C" w:rsidRDefault="00230A5C" w:rsidP="00230A5C">
      <w:pPr>
        <w:tabs>
          <w:tab w:val="left" w:pos="851"/>
          <w:tab w:val="left" w:pos="900"/>
        </w:tabs>
        <w:suppressAutoHyphens/>
        <w:spacing w:after="0" w:line="240" w:lineRule="auto"/>
        <w:ind w:firstLine="709"/>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b/>
          <w:sz w:val="24"/>
          <w:szCs w:val="24"/>
          <w:lang w:val="ru-RU" w:eastAsia="ar-SA"/>
        </w:rPr>
        <w:t>Личностные результаты</w:t>
      </w:r>
    </w:p>
    <w:p w:rsidR="00230A5C" w:rsidRPr="00230A5C" w:rsidRDefault="00230A5C" w:rsidP="00230A5C">
      <w:pPr>
        <w:tabs>
          <w:tab w:val="left" w:pos="851"/>
        </w:tabs>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i/>
          <w:sz w:val="24"/>
          <w:szCs w:val="24"/>
          <w:lang w:val="ru-RU" w:eastAsia="ar-SA"/>
        </w:rPr>
        <w:t>Обучающийся научится:</w:t>
      </w:r>
    </w:p>
    <w:p w:rsidR="00230A5C" w:rsidRPr="00230A5C" w:rsidRDefault="00230A5C" w:rsidP="00230A5C">
      <w:pPr>
        <w:numPr>
          <w:ilvl w:val="0"/>
          <w:numId w:val="36"/>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испытывать</w:t>
      </w:r>
      <w:r w:rsidRPr="00230A5C">
        <w:rPr>
          <w:rFonts w:ascii="Times New Roman" w:eastAsia="Cambria" w:hAnsi="Times New Roman" w:cs="Times New Roman"/>
          <w:color w:val="FF0000"/>
          <w:sz w:val="24"/>
          <w:szCs w:val="24"/>
          <w:lang w:val="ru-RU" w:eastAsia="ar-SA"/>
        </w:rPr>
        <w:t xml:space="preserve"> </w:t>
      </w:r>
      <w:r w:rsidRPr="00230A5C">
        <w:rPr>
          <w:rFonts w:ascii="Times New Roman" w:eastAsia="Cambria" w:hAnsi="Times New Roman" w:cs="Times New Roman"/>
          <w:sz w:val="24"/>
          <w:szCs w:val="24"/>
          <w:lang w:val="ru-RU" w:eastAsia="ar-SA"/>
        </w:rPr>
        <w:t xml:space="preserve"> чувство гордости за свою Родину, российский народ и историю России при работе с текстами об истории и культуре      нашей страны, древних и современных городах, известных людях;</w:t>
      </w:r>
    </w:p>
    <w:p w:rsidR="00230A5C" w:rsidRPr="00230A5C" w:rsidRDefault="00230A5C" w:rsidP="00230A5C">
      <w:pPr>
        <w:numPr>
          <w:ilvl w:val="0"/>
          <w:numId w:val="36"/>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осознавать свою этническую и национальную принадлежность;</w:t>
      </w:r>
    </w:p>
    <w:p w:rsidR="00230A5C" w:rsidRPr="00230A5C" w:rsidRDefault="00230A5C" w:rsidP="00230A5C">
      <w:pPr>
        <w:numPr>
          <w:ilvl w:val="0"/>
          <w:numId w:val="36"/>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относиться с уважением к представителям других народов;</w:t>
      </w:r>
    </w:p>
    <w:p w:rsidR="00230A5C" w:rsidRPr="00230A5C" w:rsidRDefault="00230A5C" w:rsidP="00230A5C">
      <w:pPr>
        <w:numPr>
          <w:ilvl w:val="0"/>
          <w:numId w:val="36"/>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уважительно относиться к иному мнению;</w:t>
      </w:r>
    </w:p>
    <w:p w:rsidR="00230A5C" w:rsidRPr="00230A5C" w:rsidRDefault="00230A5C" w:rsidP="00230A5C">
      <w:pPr>
        <w:numPr>
          <w:ilvl w:val="0"/>
          <w:numId w:val="36"/>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понимать практическую значимость получаемых знаний по русскому языку;</w:t>
      </w:r>
    </w:p>
    <w:p w:rsidR="00230A5C" w:rsidRPr="00230A5C" w:rsidRDefault="00230A5C" w:rsidP="00230A5C">
      <w:pPr>
        <w:numPr>
          <w:ilvl w:val="0"/>
          <w:numId w:val="36"/>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lastRenderedPageBreak/>
        <w:t>соблюдать правила поведения на уроке и в классе;</w:t>
      </w:r>
    </w:p>
    <w:p w:rsidR="00230A5C" w:rsidRPr="00230A5C" w:rsidRDefault="00230A5C" w:rsidP="00230A5C">
      <w:pPr>
        <w:numPr>
          <w:ilvl w:val="0"/>
          <w:numId w:val="36"/>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развивать навыки сотрудничества с одноклассниками и </w:t>
      </w:r>
      <w:proofErr w:type="gramStart"/>
      <w:r w:rsidRPr="00230A5C">
        <w:rPr>
          <w:rFonts w:ascii="Times New Roman" w:eastAsia="Cambria" w:hAnsi="Times New Roman" w:cs="Times New Roman"/>
          <w:sz w:val="24"/>
          <w:szCs w:val="24"/>
          <w:lang w:val="ru-RU" w:eastAsia="ar-SA"/>
        </w:rPr>
        <w:t>со</w:t>
      </w:r>
      <w:proofErr w:type="gramEnd"/>
      <w:r w:rsidRPr="00230A5C">
        <w:rPr>
          <w:rFonts w:ascii="Times New Roman" w:eastAsia="Cambria" w:hAnsi="Times New Roman" w:cs="Times New Roman"/>
          <w:sz w:val="24"/>
          <w:szCs w:val="24"/>
          <w:lang w:val="ru-RU" w:eastAsia="ar-SA"/>
        </w:rPr>
        <w:t xml:space="preserve"> взрослыми;</w:t>
      </w:r>
    </w:p>
    <w:p w:rsidR="00230A5C" w:rsidRPr="00230A5C" w:rsidRDefault="00230A5C" w:rsidP="00230A5C">
      <w:pPr>
        <w:numPr>
          <w:ilvl w:val="0"/>
          <w:numId w:val="36"/>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конструктивно разрешать проблемные ситуации;</w:t>
      </w:r>
    </w:p>
    <w:p w:rsidR="00230A5C" w:rsidRPr="00230A5C" w:rsidRDefault="00230A5C" w:rsidP="00230A5C">
      <w:pPr>
        <w:numPr>
          <w:ilvl w:val="0"/>
          <w:numId w:val="36"/>
        </w:numPr>
        <w:tabs>
          <w:tab w:val="left" w:pos="851"/>
        </w:tabs>
        <w:suppressAutoHyphens/>
        <w:spacing w:after="0" w:line="240" w:lineRule="auto"/>
        <w:ind w:left="0" w:firstLine="709"/>
        <w:jc w:val="both"/>
        <w:rPr>
          <w:rFonts w:ascii="Times New Roman" w:eastAsia="Cambria" w:hAnsi="Times New Roman" w:cs="Times New Roman"/>
          <w:i/>
          <w:sz w:val="24"/>
          <w:szCs w:val="24"/>
          <w:lang w:val="ru-RU" w:eastAsia="ar-SA"/>
        </w:rPr>
      </w:pPr>
      <w:r w:rsidRPr="00230A5C">
        <w:rPr>
          <w:rFonts w:ascii="Times New Roman" w:eastAsia="Cambria" w:hAnsi="Times New Roman" w:cs="Times New Roman"/>
          <w:sz w:val="24"/>
          <w:szCs w:val="24"/>
          <w:lang w:val="ru-RU" w:eastAsia="ar-SA"/>
        </w:rPr>
        <w:t>оценивать свои успехи в освоении языка.</w:t>
      </w:r>
    </w:p>
    <w:p w:rsidR="00230A5C" w:rsidRPr="00230A5C" w:rsidRDefault="00230A5C" w:rsidP="00230A5C">
      <w:pPr>
        <w:tabs>
          <w:tab w:val="left" w:pos="851"/>
        </w:tabs>
        <w:suppressAutoHyphens/>
        <w:spacing w:after="0" w:line="240" w:lineRule="auto"/>
        <w:ind w:firstLine="709"/>
        <w:jc w:val="both"/>
        <w:rPr>
          <w:rFonts w:ascii="Times New Roman" w:eastAsia="Cambria" w:hAnsi="Times New Roman" w:cs="Times New Roman"/>
          <w:sz w:val="24"/>
          <w:szCs w:val="24"/>
          <w:lang w:val="ru-RU" w:eastAsia="ar-SA"/>
        </w:rPr>
      </w:pPr>
      <w:proofErr w:type="gramStart"/>
      <w:r w:rsidRPr="00230A5C">
        <w:rPr>
          <w:rFonts w:ascii="Times New Roman" w:eastAsia="Cambria" w:hAnsi="Times New Roman" w:cs="Times New Roman"/>
          <w:i/>
          <w:sz w:val="24"/>
          <w:szCs w:val="24"/>
          <w:lang w:val="ru-RU" w:eastAsia="ar-SA"/>
        </w:rPr>
        <w:t>Обучающийся</w:t>
      </w:r>
      <w:proofErr w:type="gramEnd"/>
      <w:r w:rsidRPr="00230A5C">
        <w:rPr>
          <w:rFonts w:ascii="Times New Roman" w:eastAsia="Cambria" w:hAnsi="Times New Roman" w:cs="Times New Roman"/>
          <w:i/>
          <w:sz w:val="24"/>
          <w:szCs w:val="24"/>
          <w:lang w:val="ru-RU" w:eastAsia="ar-SA"/>
        </w:rPr>
        <w:t xml:space="preserve"> получит возможность:</w:t>
      </w:r>
    </w:p>
    <w:p w:rsidR="00230A5C" w:rsidRPr="00230A5C" w:rsidRDefault="00230A5C" w:rsidP="00230A5C">
      <w:pPr>
        <w:numPr>
          <w:ilvl w:val="0"/>
          <w:numId w:val="36"/>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сформировать целостный социально ориентированный взгляд на мир в его органичном единстве и разнообразии природы, народов, культур и религий; воспринимать окружающий мир как единый «мир общения»;</w:t>
      </w:r>
    </w:p>
    <w:p w:rsidR="00230A5C" w:rsidRPr="00230A5C" w:rsidRDefault="00230A5C" w:rsidP="00230A5C">
      <w:pPr>
        <w:numPr>
          <w:ilvl w:val="0"/>
          <w:numId w:val="36"/>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эффективно общаться с окружающим миром (людьми, природой, культурой) для успешной адаптации в обществе;</w:t>
      </w:r>
    </w:p>
    <w:p w:rsidR="00230A5C" w:rsidRPr="00230A5C" w:rsidRDefault="00230A5C" w:rsidP="00230A5C">
      <w:pPr>
        <w:numPr>
          <w:ilvl w:val="0"/>
          <w:numId w:val="36"/>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сформировать  и использовать свои коммуникативные и литературно-творческие способности;</w:t>
      </w:r>
    </w:p>
    <w:p w:rsidR="00230A5C" w:rsidRPr="00230A5C" w:rsidRDefault="00230A5C" w:rsidP="00230A5C">
      <w:pPr>
        <w:numPr>
          <w:ilvl w:val="0"/>
          <w:numId w:val="36"/>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осваивать духовно-нравственные ценности при работе с текстами о мире, обществе, нравственных проблемах;</w:t>
      </w:r>
    </w:p>
    <w:p w:rsidR="00230A5C" w:rsidRPr="00230A5C" w:rsidRDefault="00230A5C" w:rsidP="00230A5C">
      <w:pPr>
        <w:numPr>
          <w:ilvl w:val="0"/>
          <w:numId w:val="36"/>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стремиться совершенствовать свою речь и общую культуру;</w:t>
      </w:r>
    </w:p>
    <w:p w:rsidR="00230A5C" w:rsidRPr="00230A5C" w:rsidRDefault="00230A5C" w:rsidP="00230A5C">
      <w:pPr>
        <w:numPr>
          <w:ilvl w:val="0"/>
          <w:numId w:val="36"/>
        </w:numPr>
        <w:tabs>
          <w:tab w:val="left" w:pos="851"/>
        </w:tabs>
        <w:suppressAutoHyphens/>
        <w:spacing w:after="0" w:line="240" w:lineRule="auto"/>
        <w:ind w:left="0" w:firstLine="709"/>
        <w:jc w:val="both"/>
        <w:rPr>
          <w:rFonts w:ascii="Times New Roman" w:eastAsia="Cambria" w:hAnsi="Times New Roman" w:cs="Times New Roman"/>
          <w:b/>
          <w:i/>
          <w:sz w:val="24"/>
          <w:szCs w:val="24"/>
          <w:lang w:val="ru-RU" w:eastAsia="ar-SA"/>
        </w:rPr>
      </w:pPr>
      <w:r w:rsidRPr="00230A5C">
        <w:rPr>
          <w:rFonts w:ascii="Times New Roman" w:eastAsia="Cambria" w:hAnsi="Times New Roman" w:cs="Times New Roman"/>
          <w:sz w:val="24"/>
          <w:szCs w:val="24"/>
          <w:lang w:val="ru-RU" w:eastAsia="ar-SA"/>
        </w:rPr>
        <w:t xml:space="preserve"> сформировать эстетические чувства при работе с поэтическими и прозаическими произведениями.</w:t>
      </w:r>
    </w:p>
    <w:p w:rsidR="00230A5C" w:rsidRPr="00230A5C" w:rsidRDefault="00230A5C" w:rsidP="00230A5C">
      <w:pPr>
        <w:tabs>
          <w:tab w:val="left" w:pos="851"/>
          <w:tab w:val="left" w:pos="900"/>
        </w:tabs>
        <w:suppressAutoHyphens/>
        <w:spacing w:after="0" w:line="240" w:lineRule="auto"/>
        <w:jc w:val="both"/>
        <w:rPr>
          <w:rFonts w:ascii="Times New Roman" w:eastAsia="Cambria" w:hAnsi="Times New Roman" w:cs="Times New Roman"/>
          <w:sz w:val="24"/>
          <w:szCs w:val="24"/>
          <w:lang w:val="ru-RU" w:eastAsia="ar-SA"/>
        </w:rPr>
      </w:pPr>
    </w:p>
    <w:p w:rsidR="00230A5C" w:rsidRPr="00230A5C" w:rsidRDefault="00230A5C" w:rsidP="00230A5C">
      <w:pPr>
        <w:tabs>
          <w:tab w:val="left" w:pos="851"/>
          <w:tab w:val="left" w:pos="900"/>
        </w:tabs>
        <w:suppressAutoHyphens/>
        <w:spacing w:after="0" w:line="240" w:lineRule="auto"/>
        <w:ind w:firstLine="709"/>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b/>
          <w:sz w:val="24"/>
          <w:szCs w:val="24"/>
          <w:lang w:val="ru-RU" w:eastAsia="ar-SA"/>
        </w:rPr>
        <w:t>Метапредметные результаты</w:t>
      </w:r>
    </w:p>
    <w:p w:rsidR="00230A5C" w:rsidRPr="00230A5C" w:rsidRDefault="00230A5C" w:rsidP="00230A5C">
      <w:pPr>
        <w:tabs>
          <w:tab w:val="left" w:pos="851"/>
        </w:tabs>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i/>
          <w:sz w:val="24"/>
          <w:szCs w:val="24"/>
          <w:lang w:val="ru-RU" w:eastAsia="ar-SA"/>
        </w:rPr>
        <w:t>Обучающийся научится:</w:t>
      </w:r>
    </w:p>
    <w:p w:rsidR="00230A5C" w:rsidRPr="00230A5C" w:rsidRDefault="00230A5C" w:rsidP="00230A5C">
      <w:pPr>
        <w:numPr>
          <w:ilvl w:val="0"/>
          <w:numId w:val="49"/>
        </w:numPr>
        <w:tabs>
          <w:tab w:val="left" w:pos="851"/>
          <w:tab w:val="left" w:pos="900"/>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ориентироваться в пространстве учебника с помощью знаков навигации;</w:t>
      </w:r>
    </w:p>
    <w:p w:rsidR="00230A5C" w:rsidRPr="00230A5C" w:rsidRDefault="00230A5C" w:rsidP="00230A5C">
      <w:pPr>
        <w:numPr>
          <w:ilvl w:val="0"/>
          <w:numId w:val="49"/>
        </w:numPr>
        <w:tabs>
          <w:tab w:val="left" w:pos="851"/>
          <w:tab w:val="left" w:pos="900"/>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понимать цели и задачи учебной деятельности;</w:t>
      </w:r>
    </w:p>
    <w:p w:rsidR="00230A5C" w:rsidRPr="00230A5C" w:rsidRDefault="00230A5C" w:rsidP="00230A5C">
      <w:pPr>
        <w:numPr>
          <w:ilvl w:val="0"/>
          <w:numId w:val="49"/>
        </w:numPr>
        <w:tabs>
          <w:tab w:val="left" w:pos="851"/>
          <w:tab w:val="left" w:pos="900"/>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находить ответы на  проблемные вопросы;  </w:t>
      </w:r>
    </w:p>
    <w:p w:rsidR="00230A5C" w:rsidRPr="00230A5C" w:rsidRDefault="00230A5C" w:rsidP="00230A5C">
      <w:pPr>
        <w:numPr>
          <w:ilvl w:val="0"/>
          <w:numId w:val="49"/>
        </w:numPr>
        <w:tabs>
          <w:tab w:val="left" w:pos="851"/>
          <w:tab w:val="left" w:pos="900"/>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пользоваться различными алгоритмами, предлагаемыми в учебнике (рубрики «Шаги к умению», «Узелки на память»);</w:t>
      </w:r>
    </w:p>
    <w:p w:rsidR="00230A5C" w:rsidRPr="00230A5C" w:rsidRDefault="00230A5C" w:rsidP="00230A5C">
      <w:pPr>
        <w:numPr>
          <w:ilvl w:val="0"/>
          <w:numId w:val="49"/>
        </w:numPr>
        <w:tabs>
          <w:tab w:val="left" w:pos="851"/>
          <w:tab w:val="left" w:pos="900"/>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самостоятельно оценивать свои достижения или промахи;</w:t>
      </w:r>
    </w:p>
    <w:p w:rsidR="00230A5C" w:rsidRPr="00230A5C" w:rsidRDefault="00230A5C" w:rsidP="00230A5C">
      <w:pPr>
        <w:numPr>
          <w:ilvl w:val="0"/>
          <w:numId w:val="49"/>
        </w:numPr>
        <w:tabs>
          <w:tab w:val="left" w:pos="851"/>
          <w:tab w:val="left" w:pos="900"/>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пользоваться знаково-символическими средствами в учебных целях (схема речевого общения, рисунок-схема состава слова, рисунок-схема частей речи);</w:t>
      </w:r>
    </w:p>
    <w:p w:rsidR="00230A5C" w:rsidRPr="00230A5C" w:rsidRDefault="00230A5C" w:rsidP="00230A5C">
      <w:pPr>
        <w:numPr>
          <w:ilvl w:val="0"/>
          <w:numId w:val="49"/>
        </w:numPr>
        <w:tabs>
          <w:tab w:val="left" w:pos="851"/>
          <w:tab w:val="left" w:pos="900"/>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пользоваться справочной литературой (словарями);</w:t>
      </w:r>
    </w:p>
    <w:p w:rsidR="00230A5C" w:rsidRPr="00230A5C" w:rsidRDefault="00230A5C" w:rsidP="00230A5C">
      <w:pPr>
        <w:numPr>
          <w:ilvl w:val="0"/>
          <w:numId w:val="49"/>
        </w:numPr>
        <w:tabs>
          <w:tab w:val="left" w:pos="851"/>
          <w:tab w:val="left" w:pos="900"/>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развивать логическое мышление при сравнении различных языковых единиц (слово, словосочетание, предложение; корневые и аффиксальные морфемы; главные и второстепенные члены предложения и др.) и при классификации языковых единиц по различным критериям;</w:t>
      </w:r>
    </w:p>
    <w:p w:rsidR="00230A5C" w:rsidRPr="00230A5C" w:rsidRDefault="00230A5C" w:rsidP="00230A5C">
      <w:pPr>
        <w:numPr>
          <w:ilvl w:val="0"/>
          <w:numId w:val="49"/>
        </w:numPr>
        <w:tabs>
          <w:tab w:val="left" w:pos="851"/>
          <w:tab w:val="left" w:pos="900"/>
        </w:tabs>
        <w:suppressAutoHyphens/>
        <w:spacing w:after="0" w:line="240" w:lineRule="auto"/>
        <w:ind w:left="0" w:firstLine="709"/>
        <w:jc w:val="both"/>
        <w:rPr>
          <w:rFonts w:ascii="Times New Roman" w:eastAsia="Cambria" w:hAnsi="Times New Roman" w:cs="Times New Roman"/>
          <w:i/>
          <w:sz w:val="24"/>
          <w:szCs w:val="24"/>
          <w:lang w:val="ru-RU" w:eastAsia="ar-SA"/>
        </w:rPr>
      </w:pPr>
      <w:r w:rsidRPr="00230A5C">
        <w:rPr>
          <w:rFonts w:ascii="Times New Roman" w:eastAsia="Cambria" w:hAnsi="Times New Roman" w:cs="Times New Roman"/>
          <w:sz w:val="24"/>
          <w:szCs w:val="24"/>
          <w:lang w:val="ru-RU" w:eastAsia="ar-SA"/>
        </w:rPr>
        <w:t>развивать речь при анализе художественных и научных текстов и при составлении собственных текстов различных видов.</w:t>
      </w:r>
    </w:p>
    <w:p w:rsidR="00230A5C" w:rsidRPr="00230A5C" w:rsidRDefault="00230A5C" w:rsidP="00230A5C">
      <w:pPr>
        <w:tabs>
          <w:tab w:val="left" w:pos="851"/>
        </w:tabs>
        <w:suppressAutoHyphens/>
        <w:spacing w:after="0" w:line="240" w:lineRule="auto"/>
        <w:ind w:firstLine="709"/>
        <w:jc w:val="both"/>
        <w:rPr>
          <w:rFonts w:ascii="Times New Roman" w:eastAsia="Cambria" w:hAnsi="Times New Roman" w:cs="Times New Roman"/>
          <w:sz w:val="24"/>
          <w:szCs w:val="24"/>
          <w:lang w:val="ru-RU" w:eastAsia="ar-SA"/>
        </w:rPr>
      </w:pPr>
      <w:proofErr w:type="gramStart"/>
      <w:r w:rsidRPr="00230A5C">
        <w:rPr>
          <w:rFonts w:ascii="Times New Roman" w:eastAsia="Cambria" w:hAnsi="Times New Roman" w:cs="Times New Roman"/>
          <w:i/>
          <w:sz w:val="24"/>
          <w:szCs w:val="24"/>
          <w:lang w:val="ru-RU" w:eastAsia="ar-SA"/>
        </w:rPr>
        <w:t>Обучающийся</w:t>
      </w:r>
      <w:proofErr w:type="gramEnd"/>
      <w:r w:rsidRPr="00230A5C">
        <w:rPr>
          <w:rFonts w:ascii="Times New Roman" w:eastAsia="Cambria" w:hAnsi="Times New Roman" w:cs="Times New Roman"/>
          <w:i/>
          <w:sz w:val="24"/>
          <w:szCs w:val="24"/>
          <w:lang w:val="ru-RU" w:eastAsia="ar-SA"/>
        </w:rPr>
        <w:t xml:space="preserve"> получит возможность научиться:</w:t>
      </w:r>
    </w:p>
    <w:p w:rsidR="00230A5C" w:rsidRPr="00230A5C" w:rsidRDefault="00230A5C" w:rsidP="00230A5C">
      <w:pPr>
        <w:numPr>
          <w:ilvl w:val="0"/>
          <w:numId w:val="49"/>
        </w:numPr>
        <w:tabs>
          <w:tab w:val="left" w:pos="851"/>
          <w:tab w:val="left" w:pos="900"/>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делать самостоятельные выводы;</w:t>
      </w:r>
    </w:p>
    <w:p w:rsidR="00230A5C" w:rsidRPr="00230A5C" w:rsidRDefault="00230A5C" w:rsidP="00230A5C">
      <w:pPr>
        <w:numPr>
          <w:ilvl w:val="0"/>
          <w:numId w:val="49"/>
        </w:numPr>
        <w:tabs>
          <w:tab w:val="left" w:pos="851"/>
          <w:tab w:val="left" w:pos="900"/>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находить выход из проблемных ситуаций;</w:t>
      </w:r>
    </w:p>
    <w:p w:rsidR="00230A5C" w:rsidRPr="00230A5C" w:rsidRDefault="00230A5C" w:rsidP="00230A5C">
      <w:pPr>
        <w:numPr>
          <w:ilvl w:val="0"/>
          <w:numId w:val="49"/>
        </w:numPr>
        <w:tabs>
          <w:tab w:val="left" w:pos="851"/>
          <w:tab w:val="left" w:pos="900"/>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определять цель и дидактическую значимость предлагаемых учебных заданий;</w:t>
      </w:r>
    </w:p>
    <w:p w:rsidR="00230A5C" w:rsidRPr="00230A5C" w:rsidRDefault="00230A5C" w:rsidP="00230A5C">
      <w:pPr>
        <w:numPr>
          <w:ilvl w:val="0"/>
          <w:numId w:val="49"/>
        </w:numPr>
        <w:tabs>
          <w:tab w:val="left" w:pos="851"/>
          <w:tab w:val="left" w:pos="900"/>
        </w:tabs>
        <w:suppressAutoHyphens/>
        <w:spacing w:after="0" w:line="240" w:lineRule="auto"/>
        <w:ind w:left="0" w:firstLine="709"/>
        <w:jc w:val="both"/>
        <w:rPr>
          <w:rFonts w:ascii="Times New Roman" w:eastAsia="Cambria" w:hAnsi="Times New Roman" w:cs="Times New Roman"/>
          <w:b/>
          <w:i/>
          <w:sz w:val="24"/>
          <w:szCs w:val="24"/>
          <w:lang w:val="ru-RU" w:eastAsia="ar-SA"/>
        </w:rPr>
      </w:pPr>
      <w:r w:rsidRPr="00230A5C">
        <w:rPr>
          <w:rFonts w:ascii="Times New Roman" w:eastAsia="Cambria" w:hAnsi="Times New Roman" w:cs="Times New Roman"/>
          <w:sz w:val="24"/>
          <w:szCs w:val="24"/>
          <w:lang w:val="ru-RU" w:eastAsia="ar-SA"/>
        </w:rPr>
        <w:t>выступать в разных ролевых функциях (учитель — ученик), предусмотренных заданиями;</w:t>
      </w:r>
    </w:p>
    <w:p w:rsidR="00230A5C" w:rsidRPr="00230A5C" w:rsidRDefault="00230A5C" w:rsidP="00230A5C">
      <w:pPr>
        <w:tabs>
          <w:tab w:val="left" w:pos="851"/>
        </w:tabs>
        <w:suppressAutoHyphens/>
        <w:spacing w:after="0" w:line="240" w:lineRule="auto"/>
        <w:jc w:val="both"/>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spacing w:after="0" w:line="240" w:lineRule="auto"/>
        <w:ind w:firstLine="709"/>
        <w:jc w:val="center"/>
        <w:rPr>
          <w:rFonts w:ascii="Times New Roman" w:eastAsia="Cambria" w:hAnsi="Times New Roman" w:cs="Times New Roman"/>
          <w:b/>
          <w:sz w:val="24"/>
          <w:szCs w:val="24"/>
          <w:lang w:val="ru-RU" w:eastAsia="ar-SA"/>
        </w:rPr>
      </w:pPr>
      <w:r w:rsidRPr="00230A5C">
        <w:rPr>
          <w:rFonts w:ascii="Times New Roman" w:eastAsia="Cambria" w:hAnsi="Times New Roman" w:cs="Times New Roman"/>
          <w:b/>
          <w:sz w:val="24"/>
          <w:szCs w:val="24"/>
          <w:lang w:val="ru-RU" w:eastAsia="ar-SA"/>
        </w:rPr>
        <w:t>Предметные результаты</w:t>
      </w:r>
    </w:p>
    <w:p w:rsidR="00230A5C" w:rsidRPr="00230A5C" w:rsidRDefault="00230A5C" w:rsidP="00230A5C">
      <w:pPr>
        <w:tabs>
          <w:tab w:val="left" w:pos="851"/>
        </w:tabs>
        <w:suppressAutoHyphens/>
        <w:spacing w:after="0" w:line="240" w:lineRule="auto"/>
        <w:ind w:firstLine="709"/>
        <w:jc w:val="both"/>
        <w:rPr>
          <w:rFonts w:ascii="Times New Roman" w:eastAsia="Cambria" w:hAnsi="Times New Roman" w:cs="Times New Roman"/>
          <w:i/>
          <w:sz w:val="24"/>
          <w:szCs w:val="24"/>
          <w:lang w:val="ru-RU" w:eastAsia="ar-SA"/>
        </w:rPr>
      </w:pPr>
      <w:r w:rsidRPr="00230A5C">
        <w:rPr>
          <w:rFonts w:ascii="Times New Roman" w:eastAsia="Cambria" w:hAnsi="Times New Roman" w:cs="Times New Roman"/>
          <w:b/>
          <w:i/>
          <w:sz w:val="24"/>
          <w:szCs w:val="24"/>
          <w:lang w:val="ru-RU" w:eastAsia="ar-SA"/>
        </w:rPr>
        <w:t>Развитие речи. Речевое общение</w:t>
      </w:r>
    </w:p>
    <w:p w:rsidR="00230A5C" w:rsidRPr="00230A5C" w:rsidRDefault="00230A5C" w:rsidP="00230A5C">
      <w:pPr>
        <w:tabs>
          <w:tab w:val="left" w:pos="851"/>
        </w:tabs>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i/>
          <w:sz w:val="24"/>
          <w:szCs w:val="24"/>
          <w:lang w:val="ru-RU" w:eastAsia="ar-SA"/>
        </w:rPr>
        <w:t>Обучающийся научится:</w:t>
      </w:r>
    </w:p>
    <w:p w:rsidR="00230A5C" w:rsidRPr="00230A5C" w:rsidRDefault="00230A5C" w:rsidP="00230A5C">
      <w:pPr>
        <w:numPr>
          <w:ilvl w:val="0"/>
          <w:numId w:val="53"/>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понимать, что язык является главным средством общения людей, помогающее выразить мысли и чувства;</w:t>
      </w:r>
    </w:p>
    <w:p w:rsidR="00230A5C" w:rsidRPr="00230A5C" w:rsidRDefault="00230A5C" w:rsidP="00230A5C">
      <w:pPr>
        <w:numPr>
          <w:ilvl w:val="0"/>
          <w:numId w:val="53"/>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относиться к русскому языку как к великой ценности и культурному достоянию народа;</w:t>
      </w:r>
    </w:p>
    <w:p w:rsidR="00230A5C" w:rsidRPr="00230A5C" w:rsidRDefault="00230A5C" w:rsidP="00230A5C">
      <w:pPr>
        <w:numPr>
          <w:ilvl w:val="0"/>
          <w:numId w:val="53"/>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анализировать речевую модель общения: речь партнера (собеседника) по общению, цель и тему общения, его результат;</w:t>
      </w:r>
    </w:p>
    <w:p w:rsidR="00230A5C" w:rsidRPr="00230A5C" w:rsidRDefault="00230A5C" w:rsidP="00230A5C">
      <w:pPr>
        <w:numPr>
          <w:ilvl w:val="0"/>
          <w:numId w:val="53"/>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 </w:t>
      </w:r>
      <w:proofErr w:type="gramStart"/>
      <w:r w:rsidRPr="00230A5C">
        <w:rPr>
          <w:rFonts w:ascii="Times New Roman" w:eastAsia="Cambria" w:hAnsi="Times New Roman" w:cs="Times New Roman"/>
          <w:sz w:val="24"/>
          <w:szCs w:val="24"/>
          <w:lang w:val="ru-RU" w:eastAsia="ar-SA"/>
        </w:rPr>
        <w:t xml:space="preserve">понимать речевые задачи общения: что-то сообщить (проинформировать, известить), одобрить (поддержать, похвалить, согласиться, подтвердить), возразить (оспорить, покритиковать, убедить), объяснить (уточнить, побудить, доказать, посоветовать, воодушевить); </w:t>
      </w:r>
      <w:proofErr w:type="gramEnd"/>
    </w:p>
    <w:p w:rsidR="00230A5C" w:rsidRPr="00230A5C" w:rsidRDefault="00230A5C" w:rsidP="00230A5C">
      <w:pPr>
        <w:numPr>
          <w:ilvl w:val="0"/>
          <w:numId w:val="53"/>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выбирать языковые средства в зависимости от ситуации общения;</w:t>
      </w:r>
    </w:p>
    <w:p w:rsidR="00230A5C" w:rsidRPr="00230A5C" w:rsidRDefault="00230A5C" w:rsidP="00230A5C">
      <w:pPr>
        <w:numPr>
          <w:ilvl w:val="0"/>
          <w:numId w:val="53"/>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контролировать и корректировать своё высказывание в зависимости от ситуации общения;</w:t>
      </w:r>
    </w:p>
    <w:p w:rsidR="00230A5C" w:rsidRPr="00230A5C" w:rsidRDefault="00230A5C" w:rsidP="00230A5C">
      <w:pPr>
        <w:numPr>
          <w:ilvl w:val="0"/>
          <w:numId w:val="53"/>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правильно использовать в общении вспомогательные средства: мимику, жесты, выразительные движения, интонацию, логические ударения, паузы в соответствии с культурными нормами; </w:t>
      </w:r>
    </w:p>
    <w:p w:rsidR="00230A5C" w:rsidRPr="00230A5C" w:rsidRDefault="00230A5C" w:rsidP="00230A5C">
      <w:pPr>
        <w:numPr>
          <w:ilvl w:val="0"/>
          <w:numId w:val="53"/>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различать диалогическую и монологическую речь;</w:t>
      </w:r>
    </w:p>
    <w:p w:rsidR="00230A5C" w:rsidRPr="00230A5C" w:rsidRDefault="00230A5C" w:rsidP="00230A5C">
      <w:pPr>
        <w:numPr>
          <w:ilvl w:val="0"/>
          <w:numId w:val="53"/>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составлять диалоги, основанные на известных правилах продуктивного общения;</w:t>
      </w:r>
    </w:p>
    <w:p w:rsidR="00230A5C" w:rsidRPr="00230A5C" w:rsidRDefault="00230A5C" w:rsidP="00230A5C">
      <w:pPr>
        <w:numPr>
          <w:ilvl w:val="0"/>
          <w:numId w:val="53"/>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составлять устные тексты различных типов: повествование, описание, рассуждение;</w:t>
      </w:r>
    </w:p>
    <w:p w:rsidR="00230A5C" w:rsidRPr="00230A5C" w:rsidRDefault="00230A5C" w:rsidP="00230A5C">
      <w:pPr>
        <w:numPr>
          <w:ilvl w:val="0"/>
          <w:numId w:val="53"/>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 пересказывать текст с помощью опорных слов, с ориентировкой на главную мысль высказывания;</w:t>
      </w:r>
    </w:p>
    <w:p w:rsidR="00230A5C" w:rsidRPr="00230A5C" w:rsidRDefault="00230A5C" w:rsidP="00230A5C">
      <w:pPr>
        <w:numPr>
          <w:ilvl w:val="0"/>
          <w:numId w:val="53"/>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писать изложения по составленному плану;</w:t>
      </w:r>
    </w:p>
    <w:p w:rsidR="00230A5C" w:rsidRPr="00230A5C" w:rsidRDefault="00230A5C" w:rsidP="00230A5C">
      <w:pPr>
        <w:numPr>
          <w:ilvl w:val="0"/>
          <w:numId w:val="53"/>
        </w:numPr>
        <w:tabs>
          <w:tab w:val="left" w:pos="851"/>
        </w:tabs>
        <w:suppressAutoHyphens/>
        <w:spacing w:after="0" w:line="240" w:lineRule="auto"/>
        <w:ind w:left="0" w:firstLine="709"/>
        <w:jc w:val="both"/>
        <w:rPr>
          <w:rFonts w:ascii="Times New Roman" w:eastAsia="Cambria" w:hAnsi="Times New Roman" w:cs="Times New Roman"/>
          <w:i/>
          <w:sz w:val="24"/>
          <w:szCs w:val="24"/>
          <w:lang w:val="ru-RU" w:eastAsia="ar-SA"/>
        </w:rPr>
      </w:pPr>
      <w:r w:rsidRPr="00230A5C">
        <w:rPr>
          <w:rFonts w:ascii="Times New Roman" w:eastAsia="Cambria" w:hAnsi="Times New Roman" w:cs="Times New Roman"/>
          <w:sz w:val="24"/>
          <w:szCs w:val="24"/>
          <w:lang w:val="ru-RU" w:eastAsia="ar-SA"/>
        </w:rPr>
        <w:t>составлять рассказы по серии картинок, на предложенную тему, по личным впечатлениям.</w:t>
      </w:r>
    </w:p>
    <w:p w:rsidR="00230A5C" w:rsidRPr="00230A5C" w:rsidRDefault="00230A5C" w:rsidP="00230A5C">
      <w:pPr>
        <w:tabs>
          <w:tab w:val="left" w:pos="851"/>
        </w:tabs>
        <w:suppressAutoHyphens/>
        <w:spacing w:after="0" w:line="240" w:lineRule="auto"/>
        <w:ind w:firstLine="709"/>
        <w:jc w:val="both"/>
        <w:rPr>
          <w:rFonts w:ascii="Times New Roman" w:eastAsia="Cambria" w:hAnsi="Times New Roman" w:cs="Times New Roman"/>
          <w:sz w:val="24"/>
          <w:szCs w:val="24"/>
          <w:lang w:val="ru-RU" w:eastAsia="ar-SA"/>
        </w:rPr>
      </w:pPr>
      <w:proofErr w:type="gramStart"/>
      <w:r w:rsidRPr="00230A5C">
        <w:rPr>
          <w:rFonts w:ascii="Times New Roman" w:eastAsia="Cambria" w:hAnsi="Times New Roman" w:cs="Times New Roman"/>
          <w:i/>
          <w:sz w:val="24"/>
          <w:szCs w:val="24"/>
          <w:lang w:val="ru-RU" w:eastAsia="ar-SA"/>
        </w:rPr>
        <w:t>Обучающийся</w:t>
      </w:r>
      <w:proofErr w:type="gramEnd"/>
      <w:r w:rsidRPr="00230A5C">
        <w:rPr>
          <w:rFonts w:ascii="Times New Roman" w:eastAsia="Cambria" w:hAnsi="Times New Roman" w:cs="Times New Roman"/>
          <w:i/>
          <w:sz w:val="24"/>
          <w:szCs w:val="24"/>
          <w:lang w:val="ru-RU" w:eastAsia="ar-SA"/>
        </w:rPr>
        <w:t xml:space="preserve"> получит возможность научиться:</w:t>
      </w:r>
    </w:p>
    <w:p w:rsidR="00230A5C" w:rsidRPr="00230A5C" w:rsidRDefault="00230A5C" w:rsidP="00230A5C">
      <w:pPr>
        <w:numPr>
          <w:ilvl w:val="0"/>
          <w:numId w:val="38"/>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совершенствовать свою устную речь на фонетическом, лексическом и синтаксическом уровнях;</w:t>
      </w:r>
    </w:p>
    <w:p w:rsidR="00230A5C" w:rsidRPr="00230A5C" w:rsidRDefault="00230A5C" w:rsidP="00230A5C">
      <w:pPr>
        <w:numPr>
          <w:ilvl w:val="0"/>
          <w:numId w:val="38"/>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говорить выразительно, понятно, логично, чётко формулируя мысль в словесной форме; говорить связно в нормальном темпе, соблюдая необходимые нормы орфоэпии;</w:t>
      </w:r>
    </w:p>
    <w:p w:rsidR="00230A5C" w:rsidRPr="00230A5C" w:rsidRDefault="00230A5C" w:rsidP="00230A5C">
      <w:pPr>
        <w:numPr>
          <w:ilvl w:val="0"/>
          <w:numId w:val="38"/>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делать полный и краткий пересказ текста;</w:t>
      </w:r>
    </w:p>
    <w:p w:rsidR="00230A5C" w:rsidRPr="00230A5C" w:rsidRDefault="00230A5C" w:rsidP="00230A5C">
      <w:pPr>
        <w:numPr>
          <w:ilvl w:val="0"/>
          <w:numId w:val="38"/>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устранять в текстах шаблонные фразы и выражения, передавать своё отношение к </w:t>
      </w:r>
      <w:proofErr w:type="gramStart"/>
      <w:r w:rsidRPr="00230A5C">
        <w:rPr>
          <w:rFonts w:ascii="Times New Roman" w:eastAsia="Cambria" w:hAnsi="Times New Roman" w:cs="Times New Roman"/>
          <w:sz w:val="24"/>
          <w:szCs w:val="24"/>
          <w:lang w:val="ru-RU" w:eastAsia="ar-SA"/>
        </w:rPr>
        <w:t>высказанному</w:t>
      </w:r>
      <w:proofErr w:type="gramEnd"/>
      <w:r w:rsidRPr="00230A5C">
        <w:rPr>
          <w:rFonts w:ascii="Times New Roman" w:eastAsia="Cambria" w:hAnsi="Times New Roman" w:cs="Times New Roman"/>
          <w:sz w:val="24"/>
          <w:szCs w:val="24"/>
          <w:lang w:val="ru-RU" w:eastAsia="ar-SA"/>
        </w:rPr>
        <w:t>;</w:t>
      </w:r>
    </w:p>
    <w:p w:rsidR="00230A5C" w:rsidRPr="00230A5C" w:rsidRDefault="00230A5C" w:rsidP="00230A5C">
      <w:pPr>
        <w:numPr>
          <w:ilvl w:val="0"/>
          <w:numId w:val="38"/>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исключать из речи слова со значением неодобрения («</w:t>
      </w:r>
      <w:proofErr w:type="gramStart"/>
      <w:r w:rsidRPr="00230A5C">
        <w:rPr>
          <w:rFonts w:ascii="Times New Roman" w:eastAsia="Cambria" w:hAnsi="Times New Roman" w:cs="Times New Roman"/>
          <w:sz w:val="24"/>
          <w:szCs w:val="24"/>
          <w:lang w:val="ru-RU" w:eastAsia="ar-SA"/>
        </w:rPr>
        <w:t>кривляка</w:t>
      </w:r>
      <w:proofErr w:type="gramEnd"/>
      <w:r w:rsidRPr="00230A5C">
        <w:rPr>
          <w:rFonts w:ascii="Times New Roman" w:eastAsia="Cambria" w:hAnsi="Times New Roman" w:cs="Times New Roman"/>
          <w:sz w:val="24"/>
          <w:szCs w:val="24"/>
          <w:lang w:val="ru-RU" w:eastAsia="ar-SA"/>
        </w:rPr>
        <w:t>», «худосочный», «здоровенный» и др.);</w:t>
      </w:r>
    </w:p>
    <w:p w:rsidR="00230A5C" w:rsidRPr="00230A5C" w:rsidRDefault="00230A5C" w:rsidP="00230A5C">
      <w:pPr>
        <w:numPr>
          <w:ilvl w:val="0"/>
          <w:numId w:val="38"/>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совершенствовать культуру речевого общения: соблюдать нормы речевого этикета, уметь </w:t>
      </w:r>
      <w:proofErr w:type="gramStart"/>
      <w:r w:rsidRPr="00230A5C">
        <w:rPr>
          <w:rFonts w:ascii="Times New Roman" w:eastAsia="Cambria" w:hAnsi="Times New Roman" w:cs="Times New Roman"/>
          <w:sz w:val="24"/>
          <w:szCs w:val="24"/>
          <w:lang w:val="ru-RU" w:eastAsia="ar-SA"/>
        </w:rPr>
        <w:t>выразить просьбу</w:t>
      </w:r>
      <w:proofErr w:type="gramEnd"/>
      <w:r w:rsidRPr="00230A5C">
        <w:rPr>
          <w:rFonts w:ascii="Times New Roman" w:eastAsia="Cambria" w:hAnsi="Times New Roman" w:cs="Times New Roman"/>
          <w:sz w:val="24"/>
          <w:szCs w:val="24"/>
          <w:lang w:val="ru-RU" w:eastAsia="ar-SA"/>
        </w:rPr>
        <w:t>, пожелание, благодарность, извинение; уметь поздравить или пригласить друзей, вести разговор по телефону, правильно обратиться к собеседнику;</w:t>
      </w:r>
    </w:p>
    <w:p w:rsidR="00230A5C" w:rsidRPr="00230A5C" w:rsidRDefault="00230A5C" w:rsidP="00230A5C">
      <w:pPr>
        <w:numPr>
          <w:ilvl w:val="0"/>
          <w:numId w:val="38"/>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соблюдать культуру письменного общения: писать буквы, предложения в соответствии с правилами русской графики и орфографии, соблюдать аккуратность в ведении записей, чёткость и аккуратность выполнения письменных работ.</w:t>
      </w:r>
    </w:p>
    <w:p w:rsidR="00230A5C" w:rsidRPr="00230A5C" w:rsidRDefault="00230A5C" w:rsidP="00230A5C">
      <w:pPr>
        <w:tabs>
          <w:tab w:val="left" w:pos="851"/>
        </w:tabs>
        <w:suppressAutoHyphens/>
        <w:spacing w:after="0" w:line="240" w:lineRule="auto"/>
        <w:ind w:firstLine="709"/>
        <w:jc w:val="both"/>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spacing w:after="0" w:line="240" w:lineRule="auto"/>
        <w:ind w:firstLine="709"/>
        <w:jc w:val="both"/>
        <w:rPr>
          <w:rFonts w:ascii="Times New Roman" w:eastAsia="Times New Roman" w:hAnsi="Times New Roman" w:cs="Times New Roman"/>
          <w:b/>
          <w:i/>
          <w:sz w:val="24"/>
          <w:szCs w:val="24"/>
          <w:lang w:val="ru-RU" w:eastAsia="ar-SA"/>
        </w:rPr>
      </w:pPr>
      <w:r w:rsidRPr="00230A5C">
        <w:rPr>
          <w:rFonts w:ascii="Times New Roman" w:eastAsia="Times New Roman" w:hAnsi="Times New Roman" w:cs="Times New Roman"/>
          <w:b/>
          <w:i/>
          <w:sz w:val="24"/>
          <w:szCs w:val="24"/>
          <w:lang w:val="ru-RU" w:eastAsia="ar-SA"/>
        </w:rPr>
        <w:lastRenderedPageBreak/>
        <w:t>Главный помощник в общении — родной язык</w:t>
      </w:r>
    </w:p>
    <w:p w:rsidR="00230A5C" w:rsidRPr="00230A5C" w:rsidRDefault="00230A5C" w:rsidP="00230A5C">
      <w:pPr>
        <w:tabs>
          <w:tab w:val="left" w:pos="851"/>
        </w:tabs>
        <w:suppressAutoHyphens/>
        <w:spacing w:after="0" w:line="240" w:lineRule="auto"/>
        <w:ind w:firstLine="709"/>
        <w:jc w:val="both"/>
        <w:rPr>
          <w:rFonts w:ascii="Times New Roman" w:eastAsia="Times New Roman" w:hAnsi="Times New Roman" w:cs="Times New Roman"/>
          <w:i/>
          <w:sz w:val="24"/>
          <w:szCs w:val="24"/>
          <w:lang w:val="ru-RU" w:eastAsia="ar-SA"/>
        </w:rPr>
      </w:pPr>
      <w:r w:rsidRPr="00230A5C">
        <w:rPr>
          <w:rFonts w:ascii="Times New Roman" w:eastAsia="Times New Roman" w:hAnsi="Times New Roman" w:cs="Times New Roman"/>
          <w:b/>
          <w:i/>
          <w:sz w:val="24"/>
          <w:szCs w:val="24"/>
          <w:lang w:val="ru-RU" w:eastAsia="ar-SA"/>
        </w:rPr>
        <w:t>Фонетика, графика, орфография</w:t>
      </w:r>
    </w:p>
    <w:p w:rsidR="00230A5C" w:rsidRPr="00230A5C" w:rsidRDefault="00230A5C" w:rsidP="00230A5C">
      <w:pPr>
        <w:tabs>
          <w:tab w:val="left" w:pos="851"/>
        </w:tabs>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i/>
          <w:sz w:val="24"/>
          <w:szCs w:val="24"/>
          <w:lang w:val="ru-RU" w:eastAsia="ar-SA"/>
        </w:rPr>
        <w:t>Обучающийся научится:</w:t>
      </w:r>
    </w:p>
    <w:p w:rsidR="00230A5C" w:rsidRPr="00230A5C" w:rsidRDefault="00230A5C" w:rsidP="00230A5C">
      <w:pPr>
        <w:numPr>
          <w:ilvl w:val="0"/>
          <w:numId w:val="39"/>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проводить </w:t>
      </w:r>
      <w:proofErr w:type="gramStart"/>
      <w:r w:rsidRPr="00230A5C">
        <w:rPr>
          <w:rFonts w:ascii="Times New Roman" w:eastAsia="Cambria" w:hAnsi="Times New Roman" w:cs="Times New Roman"/>
          <w:sz w:val="24"/>
          <w:szCs w:val="24"/>
          <w:lang w:val="ru-RU" w:eastAsia="ar-SA"/>
        </w:rPr>
        <w:t>звуко-буквенный</w:t>
      </w:r>
      <w:proofErr w:type="gramEnd"/>
      <w:r w:rsidRPr="00230A5C">
        <w:rPr>
          <w:rFonts w:ascii="Times New Roman" w:eastAsia="Cambria" w:hAnsi="Times New Roman" w:cs="Times New Roman"/>
          <w:sz w:val="24"/>
          <w:szCs w:val="24"/>
          <w:lang w:val="ru-RU" w:eastAsia="ar-SA"/>
        </w:rPr>
        <w:t xml:space="preserve"> анализ слов;</w:t>
      </w:r>
    </w:p>
    <w:p w:rsidR="00230A5C" w:rsidRPr="00230A5C" w:rsidRDefault="00230A5C" w:rsidP="00230A5C">
      <w:pPr>
        <w:numPr>
          <w:ilvl w:val="0"/>
          <w:numId w:val="39"/>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определять ударение в словах;</w:t>
      </w:r>
    </w:p>
    <w:p w:rsidR="00230A5C" w:rsidRPr="00230A5C" w:rsidRDefault="00230A5C" w:rsidP="00230A5C">
      <w:pPr>
        <w:numPr>
          <w:ilvl w:val="0"/>
          <w:numId w:val="39"/>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делить слова на слоги и на части для переноса;</w:t>
      </w:r>
    </w:p>
    <w:p w:rsidR="00230A5C" w:rsidRPr="00230A5C" w:rsidRDefault="00230A5C" w:rsidP="00230A5C">
      <w:pPr>
        <w:numPr>
          <w:ilvl w:val="0"/>
          <w:numId w:val="39"/>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proofErr w:type="gramStart"/>
      <w:r w:rsidRPr="00230A5C">
        <w:rPr>
          <w:rFonts w:ascii="Times New Roman" w:eastAsia="Cambria" w:hAnsi="Times New Roman" w:cs="Times New Roman"/>
          <w:sz w:val="24"/>
          <w:szCs w:val="24"/>
          <w:lang w:val="ru-RU" w:eastAsia="ar-SA"/>
        </w:rPr>
        <w:t xml:space="preserve">находить в тексте слова с девятью изученными ранее основными орфограммами (употребление прописной буквы, безударные гласные, звонкие и глухие согласные звуки в корнях слов, буквосочетания </w:t>
      </w:r>
      <w:r w:rsidRPr="00230A5C">
        <w:rPr>
          <w:rFonts w:ascii="Times New Roman" w:eastAsia="Cambria" w:hAnsi="Times New Roman" w:cs="Times New Roman"/>
          <w:i/>
          <w:sz w:val="24"/>
          <w:szCs w:val="24"/>
          <w:lang w:val="ru-RU" w:eastAsia="ar-SA"/>
        </w:rPr>
        <w:t>жи—ши, ча—ща, чу—щу, чк, чн, щн</w:t>
      </w:r>
      <w:r w:rsidRPr="00230A5C">
        <w:rPr>
          <w:rFonts w:ascii="Times New Roman" w:eastAsia="Cambria" w:hAnsi="Times New Roman" w:cs="Times New Roman"/>
          <w:sz w:val="24"/>
          <w:szCs w:val="24"/>
          <w:lang w:val="ru-RU" w:eastAsia="ar-SA"/>
        </w:rPr>
        <w:t>; непроверяемые написания; разделительные мягкий и твёрдый знаки, непроизносимые согласные звуки, удвоенные согласные в корне, перенос слов), применять нужный алгоритм для написания этих орфограмм;</w:t>
      </w:r>
      <w:proofErr w:type="gramEnd"/>
    </w:p>
    <w:p w:rsidR="00230A5C" w:rsidRPr="00230A5C" w:rsidRDefault="00230A5C" w:rsidP="00230A5C">
      <w:pPr>
        <w:numPr>
          <w:ilvl w:val="0"/>
          <w:numId w:val="39"/>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proofErr w:type="gramStart"/>
      <w:r w:rsidRPr="00230A5C">
        <w:rPr>
          <w:rFonts w:ascii="Times New Roman" w:eastAsia="Cambria" w:hAnsi="Times New Roman" w:cs="Times New Roman"/>
          <w:sz w:val="24"/>
          <w:szCs w:val="24"/>
          <w:lang w:val="ru-RU" w:eastAsia="ar-SA"/>
        </w:rPr>
        <w:t>верно</w:t>
      </w:r>
      <w:proofErr w:type="gramEnd"/>
      <w:r w:rsidRPr="00230A5C">
        <w:rPr>
          <w:rFonts w:ascii="Times New Roman" w:eastAsia="Cambria" w:hAnsi="Times New Roman" w:cs="Times New Roman"/>
          <w:sz w:val="24"/>
          <w:szCs w:val="24"/>
          <w:lang w:val="ru-RU" w:eastAsia="ar-SA"/>
        </w:rPr>
        <w:t xml:space="preserve"> употреблять мягкий знак на конце имен существительных после шипящих с учётом рода имен существительных;</w:t>
      </w:r>
    </w:p>
    <w:p w:rsidR="00230A5C" w:rsidRPr="00230A5C" w:rsidRDefault="00230A5C" w:rsidP="00230A5C">
      <w:pPr>
        <w:numPr>
          <w:ilvl w:val="0"/>
          <w:numId w:val="39"/>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правильно писать «не» с глаголами;</w:t>
      </w:r>
    </w:p>
    <w:p w:rsidR="00230A5C" w:rsidRPr="00230A5C" w:rsidRDefault="00230A5C" w:rsidP="00230A5C">
      <w:pPr>
        <w:numPr>
          <w:ilvl w:val="0"/>
          <w:numId w:val="39"/>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использовать нужный алгоритм проверки всех изученных орфограмм; </w:t>
      </w:r>
    </w:p>
    <w:p w:rsidR="00230A5C" w:rsidRPr="00230A5C" w:rsidRDefault="00230A5C" w:rsidP="00230A5C">
      <w:pPr>
        <w:numPr>
          <w:ilvl w:val="0"/>
          <w:numId w:val="39"/>
        </w:numPr>
        <w:tabs>
          <w:tab w:val="left" w:pos="851"/>
        </w:tabs>
        <w:suppressAutoHyphens/>
        <w:spacing w:after="0" w:line="240" w:lineRule="auto"/>
        <w:ind w:left="0" w:firstLine="709"/>
        <w:jc w:val="both"/>
        <w:rPr>
          <w:rFonts w:ascii="Times New Roman" w:eastAsia="Cambria" w:hAnsi="Times New Roman" w:cs="Times New Roman"/>
          <w:i/>
          <w:sz w:val="24"/>
          <w:szCs w:val="24"/>
          <w:lang w:val="ru-RU" w:eastAsia="ar-SA"/>
        </w:rPr>
      </w:pPr>
      <w:r w:rsidRPr="00230A5C">
        <w:rPr>
          <w:rFonts w:ascii="Times New Roman" w:eastAsia="Cambria" w:hAnsi="Times New Roman" w:cs="Times New Roman"/>
          <w:sz w:val="24"/>
          <w:szCs w:val="24"/>
          <w:lang w:val="ru-RU" w:eastAsia="ar-SA"/>
        </w:rPr>
        <w:t>писать под диктовку тексты (55—65 слов), включающие слова с изученными орфограммами.</w:t>
      </w:r>
    </w:p>
    <w:p w:rsidR="00230A5C" w:rsidRPr="00230A5C" w:rsidRDefault="00230A5C" w:rsidP="00230A5C">
      <w:pPr>
        <w:tabs>
          <w:tab w:val="left" w:pos="851"/>
        </w:tabs>
        <w:suppressAutoHyphens/>
        <w:spacing w:after="0" w:line="240" w:lineRule="auto"/>
        <w:ind w:firstLine="709"/>
        <w:jc w:val="both"/>
        <w:rPr>
          <w:rFonts w:ascii="Times New Roman" w:eastAsia="Cambria" w:hAnsi="Times New Roman" w:cs="Times New Roman"/>
          <w:sz w:val="24"/>
          <w:szCs w:val="24"/>
          <w:lang w:val="ru-RU" w:eastAsia="ar-SA"/>
        </w:rPr>
      </w:pPr>
      <w:proofErr w:type="gramStart"/>
      <w:r w:rsidRPr="00230A5C">
        <w:rPr>
          <w:rFonts w:ascii="Times New Roman" w:eastAsia="Cambria" w:hAnsi="Times New Roman" w:cs="Times New Roman"/>
          <w:i/>
          <w:sz w:val="24"/>
          <w:szCs w:val="24"/>
          <w:lang w:val="ru-RU" w:eastAsia="ar-SA"/>
        </w:rPr>
        <w:t>Обучающийся</w:t>
      </w:r>
      <w:proofErr w:type="gramEnd"/>
      <w:r w:rsidRPr="00230A5C">
        <w:rPr>
          <w:rFonts w:ascii="Times New Roman" w:eastAsia="Cambria" w:hAnsi="Times New Roman" w:cs="Times New Roman"/>
          <w:i/>
          <w:sz w:val="24"/>
          <w:szCs w:val="24"/>
          <w:lang w:val="ru-RU" w:eastAsia="ar-SA"/>
        </w:rPr>
        <w:t xml:space="preserve"> получит возможность научиться:</w:t>
      </w:r>
    </w:p>
    <w:p w:rsidR="00230A5C" w:rsidRPr="00230A5C" w:rsidRDefault="00230A5C" w:rsidP="00230A5C">
      <w:pPr>
        <w:numPr>
          <w:ilvl w:val="0"/>
          <w:numId w:val="39"/>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proofErr w:type="gramStart"/>
      <w:r w:rsidRPr="00230A5C">
        <w:rPr>
          <w:rFonts w:ascii="Times New Roman" w:eastAsia="Cambria" w:hAnsi="Times New Roman" w:cs="Times New Roman"/>
          <w:sz w:val="24"/>
          <w:szCs w:val="24"/>
          <w:lang w:val="ru-RU" w:eastAsia="ar-SA"/>
        </w:rPr>
        <w:t>верно</w:t>
      </w:r>
      <w:proofErr w:type="gramEnd"/>
      <w:r w:rsidRPr="00230A5C">
        <w:rPr>
          <w:rFonts w:ascii="Times New Roman" w:eastAsia="Cambria" w:hAnsi="Times New Roman" w:cs="Times New Roman"/>
          <w:sz w:val="24"/>
          <w:szCs w:val="24"/>
          <w:lang w:val="ru-RU" w:eastAsia="ar-SA"/>
        </w:rPr>
        <w:t xml:space="preserve"> произносить слова с «проблемным» ударением, с особенностями произношения, определяемым по орфоэпическому словарю;</w:t>
      </w:r>
    </w:p>
    <w:p w:rsidR="00230A5C" w:rsidRPr="00230A5C" w:rsidRDefault="00230A5C" w:rsidP="00230A5C">
      <w:pPr>
        <w:numPr>
          <w:ilvl w:val="0"/>
          <w:numId w:val="39"/>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формировать представление о единообразии написания слова, морфем; </w:t>
      </w:r>
    </w:p>
    <w:p w:rsidR="00230A5C" w:rsidRPr="00230A5C" w:rsidRDefault="00230A5C" w:rsidP="00230A5C">
      <w:pPr>
        <w:numPr>
          <w:ilvl w:val="0"/>
          <w:numId w:val="39"/>
        </w:numPr>
        <w:tabs>
          <w:tab w:val="left" w:pos="851"/>
        </w:tabs>
        <w:suppressAutoHyphens/>
        <w:spacing w:after="0" w:line="240" w:lineRule="auto"/>
        <w:ind w:left="0" w:firstLine="709"/>
        <w:jc w:val="both"/>
        <w:rPr>
          <w:rFonts w:ascii="Times New Roman" w:eastAsia="Cambria" w:hAnsi="Times New Roman" w:cs="Times New Roman"/>
          <w:b/>
          <w:i/>
          <w:sz w:val="24"/>
          <w:szCs w:val="24"/>
          <w:lang w:val="ru-RU" w:eastAsia="ar-SA"/>
        </w:rPr>
      </w:pPr>
      <w:r w:rsidRPr="00230A5C">
        <w:rPr>
          <w:rFonts w:ascii="Times New Roman" w:eastAsia="Cambria" w:hAnsi="Times New Roman" w:cs="Times New Roman"/>
          <w:sz w:val="24"/>
          <w:szCs w:val="24"/>
          <w:lang w:val="ru-RU" w:eastAsia="ar-SA"/>
        </w:rPr>
        <w:t xml:space="preserve">писать мягкий знак на конце глаголов неопределенной формы после буквы </w:t>
      </w:r>
      <w:proofErr w:type="gramStart"/>
      <w:r w:rsidRPr="00230A5C">
        <w:rPr>
          <w:rFonts w:ascii="Times New Roman" w:eastAsia="Cambria" w:hAnsi="Times New Roman" w:cs="Times New Roman"/>
          <w:i/>
          <w:sz w:val="24"/>
          <w:szCs w:val="24"/>
          <w:lang w:val="ru-RU" w:eastAsia="ar-SA"/>
        </w:rPr>
        <w:t>ч</w:t>
      </w:r>
      <w:proofErr w:type="gramEnd"/>
      <w:r w:rsidRPr="00230A5C">
        <w:rPr>
          <w:rFonts w:ascii="Times New Roman" w:eastAsia="Cambria" w:hAnsi="Times New Roman" w:cs="Times New Roman"/>
          <w:sz w:val="24"/>
          <w:szCs w:val="24"/>
          <w:lang w:val="ru-RU" w:eastAsia="ar-SA"/>
        </w:rPr>
        <w:t>.</w:t>
      </w:r>
    </w:p>
    <w:p w:rsidR="00230A5C" w:rsidRPr="00230A5C" w:rsidRDefault="00230A5C" w:rsidP="00230A5C">
      <w:pPr>
        <w:tabs>
          <w:tab w:val="left" w:pos="851"/>
        </w:tabs>
        <w:suppressAutoHyphens/>
        <w:spacing w:after="0" w:line="240" w:lineRule="auto"/>
        <w:ind w:firstLine="709"/>
        <w:jc w:val="both"/>
        <w:rPr>
          <w:rFonts w:ascii="Times New Roman" w:eastAsia="Cambria" w:hAnsi="Times New Roman" w:cs="Times New Roman"/>
          <w:i/>
          <w:sz w:val="24"/>
          <w:szCs w:val="24"/>
          <w:lang w:val="ru-RU" w:eastAsia="ar-SA"/>
        </w:rPr>
      </w:pPr>
      <w:r w:rsidRPr="00230A5C">
        <w:rPr>
          <w:rFonts w:ascii="Times New Roman" w:eastAsia="Cambria" w:hAnsi="Times New Roman" w:cs="Times New Roman"/>
          <w:b/>
          <w:i/>
          <w:sz w:val="24"/>
          <w:szCs w:val="24"/>
          <w:lang w:val="ru-RU" w:eastAsia="ar-SA"/>
        </w:rPr>
        <w:t>Лексика</w:t>
      </w:r>
    </w:p>
    <w:p w:rsidR="00230A5C" w:rsidRPr="00230A5C" w:rsidRDefault="00230A5C" w:rsidP="00230A5C">
      <w:pPr>
        <w:tabs>
          <w:tab w:val="left" w:pos="851"/>
        </w:tabs>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i/>
          <w:sz w:val="24"/>
          <w:szCs w:val="24"/>
          <w:lang w:val="ru-RU" w:eastAsia="ar-SA"/>
        </w:rPr>
        <w:t>Обучающийся научится:</w:t>
      </w:r>
    </w:p>
    <w:p w:rsidR="00230A5C" w:rsidRPr="00230A5C" w:rsidRDefault="00230A5C" w:rsidP="00230A5C">
      <w:pPr>
        <w:numPr>
          <w:ilvl w:val="0"/>
          <w:numId w:val="54"/>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различать лексическое значение и звукобуквенную форму слова;</w:t>
      </w:r>
    </w:p>
    <w:p w:rsidR="00230A5C" w:rsidRPr="00230A5C" w:rsidRDefault="00230A5C" w:rsidP="00230A5C">
      <w:pPr>
        <w:numPr>
          <w:ilvl w:val="0"/>
          <w:numId w:val="54"/>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сравнивать слова по значению и по форме (синонимы, антонимы, омонимы);</w:t>
      </w:r>
    </w:p>
    <w:p w:rsidR="00230A5C" w:rsidRPr="00230A5C" w:rsidRDefault="00230A5C" w:rsidP="00230A5C">
      <w:pPr>
        <w:numPr>
          <w:ilvl w:val="0"/>
          <w:numId w:val="54"/>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распознавать в тексте синонимы и антонимы; </w:t>
      </w:r>
    </w:p>
    <w:p w:rsidR="00230A5C" w:rsidRPr="00230A5C" w:rsidRDefault="00230A5C" w:rsidP="00230A5C">
      <w:pPr>
        <w:numPr>
          <w:ilvl w:val="0"/>
          <w:numId w:val="54"/>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находить необходимую информацию о значении слова в лингвистических словарях;</w:t>
      </w:r>
    </w:p>
    <w:p w:rsidR="00230A5C" w:rsidRPr="00230A5C" w:rsidRDefault="00230A5C" w:rsidP="00230A5C">
      <w:pPr>
        <w:numPr>
          <w:ilvl w:val="0"/>
          <w:numId w:val="54"/>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сопоставлять значения слов на основе их двусторонних моделей;</w:t>
      </w:r>
    </w:p>
    <w:p w:rsidR="00230A5C" w:rsidRPr="00230A5C" w:rsidRDefault="00230A5C" w:rsidP="00230A5C">
      <w:pPr>
        <w:numPr>
          <w:ilvl w:val="0"/>
          <w:numId w:val="54"/>
        </w:numPr>
        <w:tabs>
          <w:tab w:val="left" w:pos="851"/>
        </w:tabs>
        <w:suppressAutoHyphens/>
        <w:spacing w:after="0" w:line="240" w:lineRule="auto"/>
        <w:ind w:left="0" w:firstLine="709"/>
        <w:jc w:val="both"/>
        <w:rPr>
          <w:rFonts w:ascii="Times New Roman" w:eastAsia="Cambria" w:hAnsi="Times New Roman" w:cs="Times New Roman"/>
          <w:i/>
          <w:sz w:val="24"/>
          <w:szCs w:val="24"/>
          <w:lang w:val="ru-RU" w:eastAsia="ar-SA"/>
        </w:rPr>
      </w:pPr>
      <w:r w:rsidRPr="00230A5C">
        <w:rPr>
          <w:rFonts w:ascii="Times New Roman" w:eastAsia="Cambria" w:hAnsi="Times New Roman" w:cs="Times New Roman"/>
          <w:sz w:val="24"/>
          <w:szCs w:val="24"/>
          <w:lang w:val="ru-RU" w:eastAsia="ar-SA"/>
        </w:rPr>
        <w:t>объяснять прямое и переносное значение слова, понимать причины появления многозначности.</w:t>
      </w:r>
    </w:p>
    <w:p w:rsidR="00230A5C" w:rsidRPr="00230A5C" w:rsidRDefault="00230A5C" w:rsidP="00230A5C">
      <w:pPr>
        <w:tabs>
          <w:tab w:val="left" w:pos="851"/>
        </w:tabs>
        <w:suppressAutoHyphens/>
        <w:spacing w:after="0" w:line="240" w:lineRule="auto"/>
        <w:ind w:firstLine="709"/>
        <w:jc w:val="both"/>
        <w:rPr>
          <w:rFonts w:ascii="Times New Roman" w:eastAsia="Cambria" w:hAnsi="Times New Roman" w:cs="Times New Roman"/>
          <w:sz w:val="24"/>
          <w:szCs w:val="24"/>
          <w:lang w:val="ru-RU" w:eastAsia="ar-SA"/>
        </w:rPr>
      </w:pPr>
      <w:proofErr w:type="gramStart"/>
      <w:r w:rsidRPr="00230A5C">
        <w:rPr>
          <w:rFonts w:ascii="Times New Roman" w:eastAsia="Cambria" w:hAnsi="Times New Roman" w:cs="Times New Roman"/>
          <w:i/>
          <w:sz w:val="24"/>
          <w:szCs w:val="24"/>
          <w:lang w:val="ru-RU" w:eastAsia="ar-SA"/>
        </w:rPr>
        <w:t>Обучающийся</w:t>
      </w:r>
      <w:proofErr w:type="gramEnd"/>
      <w:r w:rsidRPr="00230A5C">
        <w:rPr>
          <w:rFonts w:ascii="Times New Roman" w:eastAsia="Cambria" w:hAnsi="Times New Roman" w:cs="Times New Roman"/>
          <w:i/>
          <w:sz w:val="24"/>
          <w:szCs w:val="24"/>
          <w:lang w:val="ru-RU" w:eastAsia="ar-SA"/>
        </w:rPr>
        <w:t xml:space="preserve"> получит возможность научиться:</w:t>
      </w:r>
    </w:p>
    <w:p w:rsidR="00230A5C" w:rsidRPr="00230A5C" w:rsidRDefault="00230A5C" w:rsidP="00230A5C">
      <w:pPr>
        <w:numPr>
          <w:ilvl w:val="0"/>
          <w:numId w:val="54"/>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понимать различие основной функции имён и личных местоимений;</w:t>
      </w:r>
    </w:p>
    <w:p w:rsidR="00230A5C" w:rsidRPr="00230A5C" w:rsidRDefault="00230A5C" w:rsidP="00230A5C">
      <w:pPr>
        <w:numPr>
          <w:ilvl w:val="0"/>
          <w:numId w:val="54"/>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объяснять устройство и назначение толкового словаря, словаря синонимов и антонимов;</w:t>
      </w:r>
    </w:p>
    <w:p w:rsidR="00230A5C" w:rsidRPr="00230A5C" w:rsidRDefault="00230A5C" w:rsidP="00230A5C">
      <w:pPr>
        <w:numPr>
          <w:ilvl w:val="0"/>
          <w:numId w:val="54"/>
        </w:numPr>
        <w:tabs>
          <w:tab w:val="left" w:pos="851"/>
        </w:tabs>
        <w:suppressAutoHyphens/>
        <w:spacing w:after="0" w:line="240" w:lineRule="auto"/>
        <w:ind w:left="0" w:firstLine="709"/>
        <w:jc w:val="both"/>
        <w:rPr>
          <w:rFonts w:ascii="Times New Roman" w:eastAsia="Cambria" w:hAnsi="Times New Roman" w:cs="Times New Roman"/>
          <w:b/>
          <w:i/>
          <w:sz w:val="24"/>
          <w:szCs w:val="24"/>
          <w:lang w:val="ru-RU" w:eastAsia="ar-SA"/>
        </w:rPr>
      </w:pPr>
      <w:r w:rsidRPr="00230A5C">
        <w:rPr>
          <w:rFonts w:ascii="Times New Roman" w:eastAsia="Cambria" w:hAnsi="Times New Roman" w:cs="Times New Roman"/>
          <w:sz w:val="24"/>
          <w:szCs w:val="24"/>
          <w:lang w:val="ru-RU" w:eastAsia="ar-SA"/>
        </w:rPr>
        <w:t xml:space="preserve">различать мотивированные и немотивированные названия. </w:t>
      </w:r>
    </w:p>
    <w:p w:rsidR="00230A5C" w:rsidRPr="00230A5C" w:rsidRDefault="00230A5C" w:rsidP="00230A5C">
      <w:pPr>
        <w:tabs>
          <w:tab w:val="left" w:pos="851"/>
        </w:tabs>
        <w:suppressAutoHyphens/>
        <w:spacing w:after="0" w:line="240" w:lineRule="auto"/>
        <w:ind w:firstLine="709"/>
        <w:jc w:val="both"/>
        <w:rPr>
          <w:rFonts w:ascii="Times New Roman" w:eastAsia="Cambria" w:hAnsi="Times New Roman" w:cs="Times New Roman"/>
          <w:i/>
          <w:sz w:val="24"/>
          <w:szCs w:val="24"/>
          <w:lang w:val="ru-RU" w:eastAsia="ar-SA"/>
        </w:rPr>
      </w:pPr>
      <w:r w:rsidRPr="00230A5C">
        <w:rPr>
          <w:rFonts w:ascii="Times New Roman" w:eastAsia="Cambria" w:hAnsi="Times New Roman" w:cs="Times New Roman"/>
          <w:b/>
          <w:i/>
          <w:sz w:val="24"/>
          <w:szCs w:val="24"/>
          <w:lang w:val="ru-RU" w:eastAsia="ar-SA"/>
        </w:rPr>
        <w:t>Состав слова (морфемика)</w:t>
      </w:r>
    </w:p>
    <w:p w:rsidR="00230A5C" w:rsidRPr="00230A5C" w:rsidRDefault="00230A5C" w:rsidP="00230A5C">
      <w:pPr>
        <w:tabs>
          <w:tab w:val="left" w:pos="851"/>
        </w:tabs>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i/>
          <w:sz w:val="24"/>
          <w:szCs w:val="24"/>
          <w:lang w:val="ru-RU" w:eastAsia="ar-SA"/>
        </w:rPr>
        <w:lastRenderedPageBreak/>
        <w:t>Обучающийся научится:</w:t>
      </w:r>
    </w:p>
    <w:p w:rsidR="00230A5C" w:rsidRPr="00230A5C" w:rsidRDefault="00230A5C" w:rsidP="00230A5C">
      <w:pPr>
        <w:numPr>
          <w:ilvl w:val="1"/>
          <w:numId w:val="54"/>
        </w:numPr>
        <w:tabs>
          <w:tab w:val="left" w:pos="851"/>
        </w:tabs>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разбирать слова по составу, выделяя в них приставку, корень, суффикс, окончание;</w:t>
      </w:r>
    </w:p>
    <w:p w:rsidR="00230A5C" w:rsidRPr="00230A5C" w:rsidRDefault="00230A5C" w:rsidP="00230A5C">
      <w:pPr>
        <w:numPr>
          <w:ilvl w:val="1"/>
          <w:numId w:val="54"/>
        </w:numPr>
        <w:tabs>
          <w:tab w:val="left" w:pos="851"/>
        </w:tabs>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выделять в слове основу и окончание;</w:t>
      </w:r>
    </w:p>
    <w:p w:rsidR="00230A5C" w:rsidRPr="00230A5C" w:rsidRDefault="00230A5C" w:rsidP="00230A5C">
      <w:pPr>
        <w:numPr>
          <w:ilvl w:val="1"/>
          <w:numId w:val="54"/>
        </w:numPr>
        <w:tabs>
          <w:tab w:val="left" w:pos="851"/>
        </w:tabs>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составлять с помощью условных обозначений схему состава слова;</w:t>
      </w:r>
    </w:p>
    <w:p w:rsidR="00230A5C" w:rsidRPr="00230A5C" w:rsidRDefault="00230A5C" w:rsidP="00230A5C">
      <w:pPr>
        <w:numPr>
          <w:ilvl w:val="1"/>
          <w:numId w:val="54"/>
        </w:numPr>
        <w:tabs>
          <w:tab w:val="left" w:pos="851"/>
        </w:tabs>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различать однокоренные слова и разные формы одного слова;</w:t>
      </w:r>
    </w:p>
    <w:p w:rsidR="00230A5C" w:rsidRPr="00230A5C" w:rsidRDefault="00230A5C" w:rsidP="00230A5C">
      <w:pPr>
        <w:numPr>
          <w:ilvl w:val="1"/>
          <w:numId w:val="54"/>
        </w:numPr>
        <w:tabs>
          <w:tab w:val="left" w:pos="851"/>
        </w:tabs>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объяснять значение, которое привносят в слово приставка и суффикс;</w:t>
      </w:r>
    </w:p>
    <w:p w:rsidR="00230A5C" w:rsidRPr="00230A5C" w:rsidRDefault="00230A5C" w:rsidP="00230A5C">
      <w:pPr>
        <w:numPr>
          <w:ilvl w:val="1"/>
          <w:numId w:val="54"/>
        </w:numPr>
        <w:tabs>
          <w:tab w:val="left" w:pos="851"/>
        </w:tabs>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образовывать новые слова с предложенными приставками и суффиксами;</w:t>
      </w:r>
    </w:p>
    <w:p w:rsidR="00230A5C" w:rsidRPr="00230A5C" w:rsidRDefault="00230A5C" w:rsidP="00230A5C">
      <w:pPr>
        <w:numPr>
          <w:ilvl w:val="1"/>
          <w:numId w:val="54"/>
        </w:numPr>
        <w:tabs>
          <w:tab w:val="left" w:pos="851"/>
        </w:tabs>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правильно писать приставки, формировать представление о единообразии их написания;</w:t>
      </w:r>
    </w:p>
    <w:p w:rsidR="00230A5C" w:rsidRPr="00230A5C" w:rsidRDefault="00230A5C" w:rsidP="00230A5C">
      <w:pPr>
        <w:numPr>
          <w:ilvl w:val="1"/>
          <w:numId w:val="54"/>
        </w:numPr>
        <w:tabs>
          <w:tab w:val="left" w:pos="851"/>
        </w:tabs>
        <w:suppressAutoHyphens/>
        <w:spacing w:after="0" w:line="240" w:lineRule="auto"/>
        <w:ind w:firstLine="709"/>
        <w:jc w:val="both"/>
        <w:rPr>
          <w:rFonts w:ascii="Times New Roman" w:eastAsia="Cambria" w:hAnsi="Times New Roman" w:cs="Times New Roman"/>
          <w:i/>
          <w:sz w:val="24"/>
          <w:szCs w:val="24"/>
          <w:lang w:val="ru-RU" w:eastAsia="ar-SA"/>
        </w:rPr>
      </w:pPr>
      <w:r w:rsidRPr="00230A5C">
        <w:rPr>
          <w:rFonts w:ascii="Times New Roman" w:eastAsia="Cambria" w:hAnsi="Times New Roman" w:cs="Times New Roman"/>
          <w:sz w:val="24"/>
          <w:szCs w:val="24"/>
          <w:lang w:val="ru-RU" w:eastAsia="ar-SA"/>
        </w:rPr>
        <w:t>понимать роль окончания для связи слов в предложении и словосочетании.</w:t>
      </w:r>
    </w:p>
    <w:p w:rsidR="00230A5C" w:rsidRPr="00230A5C" w:rsidRDefault="00230A5C" w:rsidP="00230A5C">
      <w:pPr>
        <w:tabs>
          <w:tab w:val="left" w:pos="851"/>
        </w:tabs>
        <w:suppressAutoHyphens/>
        <w:spacing w:after="0" w:line="240" w:lineRule="auto"/>
        <w:ind w:firstLine="709"/>
        <w:jc w:val="both"/>
        <w:rPr>
          <w:rFonts w:ascii="Times New Roman" w:eastAsia="Cambria" w:hAnsi="Times New Roman" w:cs="Times New Roman"/>
          <w:sz w:val="24"/>
          <w:szCs w:val="24"/>
          <w:lang w:val="ru-RU" w:eastAsia="ar-SA"/>
        </w:rPr>
      </w:pPr>
      <w:proofErr w:type="gramStart"/>
      <w:r w:rsidRPr="00230A5C">
        <w:rPr>
          <w:rFonts w:ascii="Times New Roman" w:eastAsia="Cambria" w:hAnsi="Times New Roman" w:cs="Times New Roman"/>
          <w:i/>
          <w:sz w:val="24"/>
          <w:szCs w:val="24"/>
          <w:lang w:val="ru-RU" w:eastAsia="ar-SA"/>
        </w:rPr>
        <w:t>Обучающийся</w:t>
      </w:r>
      <w:proofErr w:type="gramEnd"/>
      <w:r w:rsidRPr="00230A5C">
        <w:rPr>
          <w:rFonts w:ascii="Times New Roman" w:eastAsia="Cambria" w:hAnsi="Times New Roman" w:cs="Times New Roman"/>
          <w:i/>
          <w:sz w:val="24"/>
          <w:szCs w:val="24"/>
          <w:lang w:val="ru-RU" w:eastAsia="ar-SA"/>
        </w:rPr>
        <w:t xml:space="preserve"> получит возможность научиться:</w:t>
      </w:r>
    </w:p>
    <w:p w:rsidR="00230A5C" w:rsidRPr="00230A5C" w:rsidRDefault="00230A5C" w:rsidP="00230A5C">
      <w:pPr>
        <w:numPr>
          <w:ilvl w:val="1"/>
          <w:numId w:val="54"/>
        </w:numPr>
        <w:tabs>
          <w:tab w:val="left" w:pos="851"/>
        </w:tabs>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находить в корнях слов исторические фонетические чередования согласных звуков (река — реченька, снег — снежок, бег — бежать);</w:t>
      </w:r>
    </w:p>
    <w:p w:rsidR="00230A5C" w:rsidRPr="00230A5C" w:rsidRDefault="00230A5C" w:rsidP="00230A5C">
      <w:pPr>
        <w:numPr>
          <w:ilvl w:val="1"/>
          <w:numId w:val="54"/>
        </w:numPr>
        <w:tabs>
          <w:tab w:val="left" w:pos="851"/>
        </w:tabs>
        <w:suppressAutoHyphens/>
        <w:spacing w:after="0" w:line="240" w:lineRule="auto"/>
        <w:ind w:firstLine="709"/>
        <w:jc w:val="both"/>
        <w:rPr>
          <w:rFonts w:ascii="Times New Roman" w:eastAsia="Cambria" w:hAnsi="Times New Roman" w:cs="Times New Roman"/>
          <w:b/>
          <w:i/>
          <w:sz w:val="24"/>
          <w:szCs w:val="24"/>
          <w:lang w:val="ru-RU" w:eastAsia="ar-SA"/>
        </w:rPr>
      </w:pPr>
      <w:r w:rsidRPr="00230A5C">
        <w:rPr>
          <w:rFonts w:ascii="Times New Roman" w:eastAsia="Cambria" w:hAnsi="Times New Roman" w:cs="Times New Roman"/>
          <w:sz w:val="24"/>
          <w:szCs w:val="24"/>
          <w:lang w:val="ru-RU" w:eastAsia="ar-SA"/>
        </w:rPr>
        <w:t>образовывать сложные слова на базе предложенных сочетаний слов, разбирать сложные слова по составу.</w:t>
      </w:r>
    </w:p>
    <w:p w:rsidR="00230A5C" w:rsidRPr="00230A5C" w:rsidRDefault="00230A5C" w:rsidP="00230A5C">
      <w:pPr>
        <w:tabs>
          <w:tab w:val="left" w:pos="851"/>
        </w:tabs>
        <w:suppressAutoHyphens/>
        <w:spacing w:after="0" w:line="240" w:lineRule="auto"/>
        <w:ind w:firstLine="709"/>
        <w:jc w:val="both"/>
        <w:rPr>
          <w:rFonts w:ascii="Times New Roman" w:eastAsia="Cambria" w:hAnsi="Times New Roman" w:cs="Times New Roman"/>
          <w:i/>
          <w:sz w:val="24"/>
          <w:szCs w:val="24"/>
          <w:lang w:val="ru-RU" w:eastAsia="ar-SA"/>
        </w:rPr>
      </w:pPr>
      <w:r w:rsidRPr="00230A5C">
        <w:rPr>
          <w:rFonts w:ascii="Times New Roman" w:eastAsia="Cambria" w:hAnsi="Times New Roman" w:cs="Times New Roman"/>
          <w:b/>
          <w:i/>
          <w:sz w:val="24"/>
          <w:szCs w:val="24"/>
          <w:lang w:val="ru-RU" w:eastAsia="ar-SA"/>
        </w:rPr>
        <w:t>Морфология</w:t>
      </w:r>
    </w:p>
    <w:p w:rsidR="00230A5C" w:rsidRPr="00230A5C" w:rsidRDefault="00230A5C" w:rsidP="00230A5C">
      <w:pPr>
        <w:tabs>
          <w:tab w:val="left" w:pos="851"/>
        </w:tabs>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i/>
          <w:sz w:val="24"/>
          <w:szCs w:val="24"/>
          <w:lang w:val="ru-RU" w:eastAsia="ar-SA"/>
        </w:rPr>
        <w:t>Обучающийся научится:</w:t>
      </w:r>
    </w:p>
    <w:p w:rsidR="00230A5C" w:rsidRPr="00230A5C" w:rsidRDefault="00230A5C" w:rsidP="00230A5C">
      <w:pPr>
        <w:numPr>
          <w:ilvl w:val="1"/>
          <w:numId w:val="54"/>
        </w:numPr>
        <w:tabs>
          <w:tab w:val="left" w:pos="851"/>
        </w:tabs>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определять части речи (имя существительное, имя прилагательное, глагол) по обобщённому значению предметности, действия, признака и по вопросам;</w:t>
      </w:r>
    </w:p>
    <w:p w:rsidR="00230A5C" w:rsidRPr="00230A5C" w:rsidRDefault="00230A5C" w:rsidP="00230A5C">
      <w:pPr>
        <w:numPr>
          <w:ilvl w:val="1"/>
          <w:numId w:val="54"/>
        </w:numPr>
        <w:tabs>
          <w:tab w:val="left" w:pos="851"/>
        </w:tabs>
        <w:suppressAutoHyphens/>
        <w:spacing w:after="0" w:line="240" w:lineRule="auto"/>
        <w:ind w:firstLine="709"/>
        <w:jc w:val="both"/>
        <w:rPr>
          <w:rFonts w:ascii="Times New Roman" w:eastAsia="Cambria" w:hAnsi="Times New Roman" w:cs="Times New Roman"/>
          <w:b/>
          <w:sz w:val="24"/>
          <w:szCs w:val="24"/>
          <w:lang w:val="ru-RU" w:eastAsia="ar-SA"/>
        </w:rPr>
      </w:pPr>
      <w:r w:rsidRPr="00230A5C">
        <w:rPr>
          <w:rFonts w:ascii="Times New Roman" w:eastAsia="Cambria" w:hAnsi="Times New Roman" w:cs="Times New Roman"/>
          <w:sz w:val="24"/>
          <w:szCs w:val="24"/>
          <w:lang w:val="ru-RU" w:eastAsia="ar-SA"/>
        </w:rPr>
        <w:t>правильно употреблять слова разных частей речи в собственных высказываниях.</w:t>
      </w:r>
    </w:p>
    <w:p w:rsidR="00230A5C" w:rsidRPr="00230A5C" w:rsidRDefault="00230A5C" w:rsidP="00230A5C">
      <w:pPr>
        <w:tabs>
          <w:tab w:val="left" w:pos="851"/>
          <w:tab w:val="left" w:pos="900"/>
        </w:tabs>
        <w:suppressAutoHyphens/>
        <w:spacing w:after="0" w:line="240" w:lineRule="auto"/>
        <w:ind w:firstLine="709"/>
        <w:jc w:val="both"/>
        <w:rPr>
          <w:rFonts w:ascii="Times New Roman" w:eastAsia="Cambria" w:hAnsi="Times New Roman" w:cs="Times New Roman"/>
          <w:i/>
          <w:sz w:val="24"/>
          <w:szCs w:val="24"/>
          <w:lang w:val="ru-RU" w:eastAsia="ar-SA"/>
        </w:rPr>
      </w:pPr>
      <w:r w:rsidRPr="00230A5C">
        <w:rPr>
          <w:rFonts w:ascii="Times New Roman" w:eastAsia="Cambria" w:hAnsi="Times New Roman" w:cs="Times New Roman"/>
          <w:b/>
          <w:sz w:val="24"/>
          <w:szCs w:val="24"/>
          <w:lang w:val="ru-RU" w:eastAsia="ar-SA"/>
        </w:rPr>
        <w:t>Имя существительное</w:t>
      </w:r>
    </w:p>
    <w:p w:rsidR="00230A5C" w:rsidRPr="00230A5C" w:rsidRDefault="00230A5C" w:rsidP="00230A5C">
      <w:pPr>
        <w:tabs>
          <w:tab w:val="left" w:pos="851"/>
        </w:tabs>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i/>
          <w:sz w:val="24"/>
          <w:szCs w:val="24"/>
          <w:lang w:val="ru-RU" w:eastAsia="ar-SA"/>
        </w:rPr>
        <w:t>Обучающийся научится:</w:t>
      </w:r>
    </w:p>
    <w:p w:rsidR="00230A5C" w:rsidRPr="00230A5C" w:rsidRDefault="00230A5C" w:rsidP="00230A5C">
      <w:pPr>
        <w:numPr>
          <w:ilvl w:val="0"/>
          <w:numId w:val="34"/>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различать одушевлённые и неодушевлённые, собственные и нарицательные имена существительные;</w:t>
      </w:r>
    </w:p>
    <w:p w:rsidR="00230A5C" w:rsidRPr="00230A5C" w:rsidRDefault="00230A5C" w:rsidP="00230A5C">
      <w:pPr>
        <w:numPr>
          <w:ilvl w:val="0"/>
          <w:numId w:val="34"/>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определять число имён существительных;</w:t>
      </w:r>
    </w:p>
    <w:p w:rsidR="00230A5C" w:rsidRPr="00230A5C" w:rsidRDefault="00230A5C" w:rsidP="00230A5C">
      <w:pPr>
        <w:numPr>
          <w:ilvl w:val="0"/>
          <w:numId w:val="34"/>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определять род имён существительных, согласовывать с ними слова других частей речи;</w:t>
      </w:r>
    </w:p>
    <w:p w:rsidR="00230A5C" w:rsidRPr="00230A5C" w:rsidRDefault="00230A5C" w:rsidP="00230A5C">
      <w:pPr>
        <w:numPr>
          <w:ilvl w:val="0"/>
          <w:numId w:val="34"/>
        </w:numPr>
        <w:tabs>
          <w:tab w:val="left" w:pos="851"/>
          <w:tab w:val="left" w:pos="900"/>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определять падеж имени существительного по предложенному алгоритму;</w:t>
      </w:r>
    </w:p>
    <w:p w:rsidR="00230A5C" w:rsidRPr="00230A5C" w:rsidRDefault="00230A5C" w:rsidP="00230A5C">
      <w:pPr>
        <w:numPr>
          <w:ilvl w:val="0"/>
          <w:numId w:val="34"/>
        </w:numPr>
        <w:tabs>
          <w:tab w:val="left" w:pos="851"/>
          <w:tab w:val="left" w:pos="900"/>
        </w:tabs>
        <w:suppressAutoHyphens/>
        <w:spacing w:after="0" w:line="240" w:lineRule="auto"/>
        <w:ind w:left="0" w:firstLine="709"/>
        <w:jc w:val="both"/>
        <w:rPr>
          <w:rFonts w:ascii="Times New Roman" w:eastAsia="Cambria" w:hAnsi="Times New Roman" w:cs="Times New Roman"/>
          <w:i/>
          <w:sz w:val="24"/>
          <w:szCs w:val="24"/>
          <w:lang w:val="ru-RU" w:eastAsia="ar-SA"/>
        </w:rPr>
      </w:pPr>
      <w:r w:rsidRPr="00230A5C">
        <w:rPr>
          <w:rFonts w:ascii="Times New Roman" w:eastAsia="Cambria" w:hAnsi="Times New Roman" w:cs="Times New Roman"/>
          <w:sz w:val="24"/>
          <w:szCs w:val="24"/>
          <w:lang w:val="ru-RU" w:eastAsia="ar-SA"/>
        </w:rPr>
        <w:t>изменять имена существительные по падежам.</w:t>
      </w:r>
    </w:p>
    <w:p w:rsidR="00230A5C" w:rsidRPr="00230A5C" w:rsidRDefault="00230A5C" w:rsidP="00230A5C">
      <w:pPr>
        <w:tabs>
          <w:tab w:val="left" w:pos="851"/>
        </w:tabs>
        <w:suppressAutoHyphens/>
        <w:spacing w:after="0" w:line="240" w:lineRule="auto"/>
        <w:ind w:firstLine="709"/>
        <w:jc w:val="both"/>
        <w:rPr>
          <w:rFonts w:ascii="Times New Roman" w:eastAsia="Cambria" w:hAnsi="Times New Roman" w:cs="Times New Roman"/>
          <w:sz w:val="24"/>
          <w:szCs w:val="24"/>
          <w:lang w:val="ru-RU" w:eastAsia="ar-SA"/>
        </w:rPr>
      </w:pPr>
      <w:proofErr w:type="gramStart"/>
      <w:r w:rsidRPr="00230A5C">
        <w:rPr>
          <w:rFonts w:ascii="Times New Roman" w:eastAsia="Cambria" w:hAnsi="Times New Roman" w:cs="Times New Roman"/>
          <w:i/>
          <w:sz w:val="24"/>
          <w:szCs w:val="24"/>
          <w:lang w:val="ru-RU" w:eastAsia="ar-SA"/>
        </w:rPr>
        <w:t>Обучающийся</w:t>
      </w:r>
      <w:proofErr w:type="gramEnd"/>
      <w:r w:rsidRPr="00230A5C">
        <w:rPr>
          <w:rFonts w:ascii="Times New Roman" w:eastAsia="Cambria" w:hAnsi="Times New Roman" w:cs="Times New Roman"/>
          <w:i/>
          <w:sz w:val="24"/>
          <w:szCs w:val="24"/>
          <w:lang w:val="ru-RU" w:eastAsia="ar-SA"/>
        </w:rPr>
        <w:t xml:space="preserve"> получит возможность научиться:</w:t>
      </w:r>
    </w:p>
    <w:p w:rsidR="00230A5C" w:rsidRPr="00230A5C" w:rsidRDefault="00230A5C" w:rsidP="00230A5C">
      <w:pPr>
        <w:numPr>
          <w:ilvl w:val="0"/>
          <w:numId w:val="34"/>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proofErr w:type="gramStart"/>
      <w:r w:rsidRPr="00230A5C">
        <w:rPr>
          <w:rFonts w:ascii="Times New Roman" w:eastAsia="Cambria" w:hAnsi="Times New Roman" w:cs="Times New Roman"/>
          <w:sz w:val="24"/>
          <w:szCs w:val="24"/>
          <w:lang w:val="ru-RU" w:eastAsia="ar-SA"/>
        </w:rPr>
        <w:t>верно</w:t>
      </w:r>
      <w:proofErr w:type="gramEnd"/>
      <w:r w:rsidRPr="00230A5C">
        <w:rPr>
          <w:rFonts w:ascii="Times New Roman" w:eastAsia="Cambria" w:hAnsi="Times New Roman" w:cs="Times New Roman"/>
          <w:sz w:val="24"/>
          <w:szCs w:val="24"/>
          <w:lang w:val="ru-RU" w:eastAsia="ar-SA"/>
        </w:rPr>
        <w:t xml:space="preserve"> употреблять в речи имена существительные с «проблемным» определением рода;</w:t>
      </w:r>
    </w:p>
    <w:p w:rsidR="00230A5C" w:rsidRPr="00230A5C" w:rsidRDefault="00230A5C" w:rsidP="00230A5C">
      <w:pPr>
        <w:numPr>
          <w:ilvl w:val="0"/>
          <w:numId w:val="34"/>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сопоставлять написание имён существительных женского и мужского рода с шипящими согласными на конце;</w:t>
      </w:r>
    </w:p>
    <w:p w:rsidR="00230A5C" w:rsidRPr="00230A5C" w:rsidRDefault="00230A5C" w:rsidP="00230A5C">
      <w:pPr>
        <w:numPr>
          <w:ilvl w:val="0"/>
          <w:numId w:val="34"/>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образовывать формы множественного числа имён существительных при наличии вариантных окончаний;</w:t>
      </w:r>
    </w:p>
    <w:p w:rsidR="00230A5C" w:rsidRPr="00230A5C" w:rsidRDefault="00230A5C" w:rsidP="00230A5C">
      <w:pPr>
        <w:numPr>
          <w:ilvl w:val="0"/>
          <w:numId w:val="34"/>
        </w:numPr>
        <w:tabs>
          <w:tab w:val="left" w:pos="851"/>
          <w:tab w:val="left" w:pos="900"/>
        </w:tabs>
        <w:suppressAutoHyphens/>
        <w:spacing w:after="0" w:line="240" w:lineRule="auto"/>
        <w:ind w:left="0" w:firstLine="709"/>
        <w:jc w:val="both"/>
        <w:rPr>
          <w:rFonts w:ascii="Times New Roman" w:eastAsia="Cambria" w:hAnsi="Times New Roman" w:cs="Times New Roman"/>
          <w:b/>
          <w:sz w:val="24"/>
          <w:szCs w:val="24"/>
          <w:lang w:val="ru-RU" w:eastAsia="ar-SA"/>
        </w:rPr>
      </w:pPr>
      <w:r w:rsidRPr="00230A5C">
        <w:rPr>
          <w:rFonts w:ascii="Times New Roman" w:eastAsia="Cambria" w:hAnsi="Times New Roman" w:cs="Times New Roman"/>
          <w:sz w:val="24"/>
          <w:szCs w:val="24"/>
          <w:lang w:val="ru-RU" w:eastAsia="ar-SA"/>
        </w:rPr>
        <w:t>разбирать имя существительное как часть речи (начальная форма, собственное или нарицательное, одушевлённое или неодушевлённое, род, число, падеж).</w:t>
      </w:r>
    </w:p>
    <w:p w:rsidR="00230A5C" w:rsidRPr="00230A5C" w:rsidRDefault="00230A5C" w:rsidP="00230A5C">
      <w:pPr>
        <w:tabs>
          <w:tab w:val="left" w:pos="851"/>
          <w:tab w:val="left" w:pos="900"/>
        </w:tabs>
        <w:suppressAutoHyphens/>
        <w:spacing w:after="0" w:line="240" w:lineRule="auto"/>
        <w:ind w:firstLine="709"/>
        <w:jc w:val="both"/>
        <w:rPr>
          <w:rFonts w:ascii="Times New Roman" w:eastAsia="Cambria" w:hAnsi="Times New Roman" w:cs="Times New Roman"/>
          <w:i/>
          <w:sz w:val="24"/>
          <w:szCs w:val="24"/>
          <w:lang w:val="ru-RU" w:eastAsia="ar-SA"/>
        </w:rPr>
      </w:pPr>
      <w:r w:rsidRPr="00230A5C">
        <w:rPr>
          <w:rFonts w:ascii="Times New Roman" w:eastAsia="Cambria" w:hAnsi="Times New Roman" w:cs="Times New Roman"/>
          <w:b/>
          <w:sz w:val="24"/>
          <w:szCs w:val="24"/>
          <w:lang w:val="ru-RU" w:eastAsia="ar-SA"/>
        </w:rPr>
        <w:lastRenderedPageBreak/>
        <w:t>Местоимение</w:t>
      </w:r>
    </w:p>
    <w:p w:rsidR="00230A5C" w:rsidRPr="00230A5C" w:rsidRDefault="00230A5C" w:rsidP="00230A5C">
      <w:pPr>
        <w:tabs>
          <w:tab w:val="left" w:pos="851"/>
        </w:tabs>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i/>
          <w:sz w:val="24"/>
          <w:szCs w:val="24"/>
          <w:lang w:val="ru-RU" w:eastAsia="ar-SA"/>
        </w:rPr>
        <w:t>Обучающийся научится:</w:t>
      </w:r>
    </w:p>
    <w:p w:rsidR="00230A5C" w:rsidRPr="00230A5C" w:rsidRDefault="00230A5C" w:rsidP="00230A5C">
      <w:pPr>
        <w:numPr>
          <w:ilvl w:val="0"/>
          <w:numId w:val="52"/>
        </w:numPr>
        <w:tabs>
          <w:tab w:val="left" w:pos="851"/>
          <w:tab w:val="left" w:pos="900"/>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сравнивать по значению и по функции имена существительные и личные местоимения;</w:t>
      </w:r>
    </w:p>
    <w:p w:rsidR="00230A5C" w:rsidRPr="00230A5C" w:rsidRDefault="00230A5C" w:rsidP="00230A5C">
      <w:pPr>
        <w:numPr>
          <w:ilvl w:val="0"/>
          <w:numId w:val="52"/>
        </w:numPr>
        <w:tabs>
          <w:tab w:val="left" w:pos="851"/>
          <w:tab w:val="left" w:pos="900"/>
        </w:tabs>
        <w:suppressAutoHyphens/>
        <w:spacing w:after="0" w:line="240" w:lineRule="auto"/>
        <w:ind w:left="0" w:firstLine="709"/>
        <w:jc w:val="both"/>
        <w:rPr>
          <w:rFonts w:ascii="Times New Roman" w:eastAsia="Cambria" w:hAnsi="Times New Roman" w:cs="Times New Roman"/>
          <w:i/>
          <w:sz w:val="24"/>
          <w:szCs w:val="24"/>
          <w:lang w:val="ru-RU" w:eastAsia="ar-SA"/>
        </w:rPr>
      </w:pPr>
      <w:r w:rsidRPr="00230A5C">
        <w:rPr>
          <w:rFonts w:ascii="Times New Roman" w:eastAsia="Cambria" w:hAnsi="Times New Roman" w:cs="Times New Roman"/>
          <w:sz w:val="24"/>
          <w:szCs w:val="24"/>
          <w:lang w:val="ru-RU" w:eastAsia="ar-SA"/>
        </w:rPr>
        <w:t>употреблять личные местоимения в речи.</w:t>
      </w:r>
    </w:p>
    <w:p w:rsidR="00230A5C" w:rsidRPr="00230A5C" w:rsidRDefault="00230A5C" w:rsidP="00230A5C">
      <w:pPr>
        <w:tabs>
          <w:tab w:val="left" w:pos="851"/>
        </w:tabs>
        <w:suppressAutoHyphens/>
        <w:spacing w:after="0" w:line="240" w:lineRule="auto"/>
        <w:ind w:firstLine="709"/>
        <w:jc w:val="both"/>
        <w:rPr>
          <w:rFonts w:ascii="Times New Roman" w:eastAsia="Cambria" w:hAnsi="Times New Roman" w:cs="Times New Roman"/>
          <w:sz w:val="24"/>
          <w:szCs w:val="24"/>
          <w:lang w:val="ru-RU" w:eastAsia="ar-SA"/>
        </w:rPr>
      </w:pPr>
      <w:proofErr w:type="gramStart"/>
      <w:r w:rsidRPr="00230A5C">
        <w:rPr>
          <w:rFonts w:ascii="Times New Roman" w:eastAsia="Cambria" w:hAnsi="Times New Roman" w:cs="Times New Roman"/>
          <w:i/>
          <w:sz w:val="24"/>
          <w:szCs w:val="24"/>
          <w:lang w:val="ru-RU" w:eastAsia="ar-SA"/>
        </w:rPr>
        <w:t>Обучающийся</w:t>
      </w:r>
      <w:proofErr w:type="gramEnd"/>
      <w:r w:rsidRPr="00230A5C">
        <w:rPr>
          <w:rFonts w:ascii="Times New Roman" w:eastAsia="Cambria" w:hAnsi="Times New Roman" w:cs="Times New Roman"/>
          <w:i/>
          <w:sz w:val="24"/>
          <w:szCs w:val="24"/>
          <w:lang w:val="ru-RU" w:eastAsia="ar-SA"/>
        </w:rPr>
        <w:t xml:space="preserve"> получит возможность научиться:</w:t>
      </w:r>
    </w:p>
    <w:p w:rsidR="00230A5C" w:rsidRPr="00230A5C" w:rsidRDefault="00230A5C" w:rsidP="00230A5C">
      <w:pPr>
        <w:numPr>
          <w:ilvl w:val="0"/>
          <w:numId w:val="52"/>
        </w:numPr>
        <w:tabs>
          <w:tab w:val="left" w:pos="851"/>
          <w:tab w:val="left" w:pos="900"/>
        </w:tabs>
        <w:suppressAutoHyphens/>
        <w:spacing w:after="0" w:line="240" w:lineRule="auto"/>
        <w:ind w:left="0" w:firstLine="709"/>
        <w:jc w:val="both"/>
        <w:rPr>
          <w:rFonts w:ascii="Times New Roman" w:eastAsia="Cambria" w:hAnsi="Times New Roman" w:cs="Times New Roman"/>
          <w:b/>
          <w:sz w:val="24"/>
          <w:szCs w:val="24"/>
          <w:lang w:val="ru-RU" w:eastAsia="ar-SA"/>
        </w:rPr>
      </w:pPr>
      <w:r w:rsidRPr="00230A5C">
        <w:rPr>
          <w:rFonts w:ascii="Times New Roman" w:eastAsia="Cambria" w:hAnsi="Times New Roman" w:cs="Times New Roman"/>
          <w:sz w:val="24"/>
          <w:szCs w:val="24"/>
          <w:lang w:val="ru-RU" w:eastAsia="ar-SA"/>
        </w:rPr>
        <w:t>устранять повторы слов в предложении, используя личные местоимения.</w:t>
      </w:r>
    </w:p>
    <w:p w:rsidR="00230A5C" w:rsidRPr="00230A5C" w:rsidRDefault="00230A5C" w:rsidP="00230A5C">
      <w:pPr>
        <w:tabs>
          <w:tab w:val="left" w:pos="851"/>
          <w:tab w:val="left" w:pos="900"/>
        </w:tabs>
        <w:suppressAutoHyphens/>
        <w:spacing w:after="0" w:line="240" w:lineRule="auto"/>
        <w:ind w:firstLine="709"/>
        <w:jc w:val="both"/>
        <w:rPr>
          <w:rFonts w:ascii="Times New Roman" w:eastAsia="Cambria" w:hAnsi="Times New Roman" w:cs="Times New Roman"/>
          <w:i/>
          <w:sz w:val="24"/>
          <w:szCs w:val="24"/>
          <w:lang w:val="ru-RU" w:eastAsia="ar-SA"/>
        </w:rPr>
      </w:pPr>
      <w:r w:rsidRPr="00230A5C">
        <w:rPr>
          <w:rFonts w:ascii="Times New Roman" w:eastAsia="Cambria" w:hAnsi="Times New Roman" w:cs="Times New Roman"/>
          <w:b/>
          <w:sz w:val="24"/>
          <w:szCs w:val="24"/>
          <w:lang w:val="ru-RU" w:eastAsia="ar-SA"/>
        </w:rPr>
        <w:t>Глагол</w:t>
      </w:r>
    </w:p>
    <w:p w:rsidR="00230A5C" w:rsidRPr="00230A5C" w:rsidRDefault="00230A5C" w:rsidP="00230A5C">
      <w:pPr>
        <w:tabs>
          <w:tab w:val="left" w:pos="851"/>
        </w:tabs>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i/>
          <w:sz w:val="24"/>
          <w:szCs w:val="24"/>
          <w:lang w:val="ru-RU" w:eastAsia="ar-SA"/>
        </w:rPr>
        <w:t>Обучающийся научится:</w:t>
      </w:r>
    </w:p>
    <w:p w:rsidR="00230A5C" w:rsidRPr="00230A5C" w:rsidRDefault="00230A5C" w:rsidP="00230A5C">
      <w:pPr>
        <w:numPr>
          <w:ilvl w:val="0"/>
          <w:numId w:val="57"/>
        </w:numPr>
        <w:tabs>
          <w:tab w:val="left" w:pos="851"/>
          <w:tab w:val="left" w:pos="900"/>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распознавать глаголы в тексте на основе их значения и грамматических признаков;</w:t>
      </w:r>
    </w:p>
    <w:p w:rsidR="00230A5C" w:rsidRPr="00230A5C" w:rsidRDefault="00230A5C" w:rsidP="00230A5C">
      <w:pPr>
        <w:numPr>
          <w:ilvl w:val="0"/>
          <w:numId w:val="57"/>
        </w:numPr>
        <w:tabs>
          <w:tab w:val="left" w:pos="851"/>
          <w:tab w:val="left" w:pos="900"/>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определять времена глаголов;</w:t>
      </w:r>
    </w:p>
    <w:p w:rsidR="00230A5C" w:rsidRPr="00230A5C" w:rsidRDefault="00230A5C" w:rsidP="00230A5C">
      <w:pPr>
        <w:numPr>
          <w:ilvl w:val="0"/>
          <w:numId w:val="57"/>
        </w:numPr>
        <w:tabs>
          <w:tab w:val="left" w:pos="851"/>
          <w:tab w:val="left" w:pos="900"/>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образовывать глагольные формы настоящего, прошедшего и будущего времени;</w:t>
      </w:r>
    </w:p>
    <w:p w:rsidR="00230A5C" w:rsidRPr="00230A5C" w:rsidRDefault="00230A5C" w:rsidP="00230A5C">
      <w:pPr>
        <w:numPr>
          <w:ilvl w:val="0"/>
          <w:numId w:val="57"/>
        </w:numPr>
        <w:tabs>
          <w:tab w:val="left" w:pos="851"/>
          <w:tab w:val="left" w:pos="900"/>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определять число глаголов;</w:t>
      </w:r>
    </w:p>
    <w:p w:rsidR="00230A5C" w:rsidRPr="00230A5C" w:rsidRDefault="00230A5C" w:rsidP="00230A5C">
      <w:pPr>
        <w:numPr>
          <w:ilvl w:val="0"/>
          <w:numId w:val="57"/>
        </w:numPr>
        <w:tabs>
          <w:tab w:val="left" w:pos="851"/>
          <w:tab w:val="left" w:pos="900"/>
        </w:tabs>
        <w:suppressAutoHyphens/>
        <w:spacing w:after="0" w:line="240" w:lineRule="auto"/>
        <w:ind w:left="0" w:firstLine="709"/>
        <w:jc w:val="both"/>
        <w:rPr>
          <w:rFonts w:ascii="Times New Roman" w:eastAsia="Cambria" w:hAnsi="Times New Roman" w:cs="Times New Roman"/>
          <w:sz w:val="24"/>
          <w:szCs w:val="24"/>
          <w:lang w:val="ru-RU" w:eastAsia="ar-SA"/>
        </w:rPr>
      </w:pPr>
      <w:proofErr w:type="gramStart"/>
      <w:r w:rsidRPr="00230A5C">
        <w:rPr>
          <w:rFonts w:ascii="Times New Roman" w:eastAsia="Cambria" w:hAnsi="Times New Roman" w:cs="Times New Roman"/>
          <w:sz w:val="24"/>
          <w:szCs w:val="24"/>
          <w:lang w:val="ru-RU" w:eastAsia="ar-SA"/>
        </w:rPr>
        <w:t>верно</w:t>
      </w:r>
      <w:proofErr w:type="gramEnd"/>
      <w:r w:rsidRPr="00230A5C">
        <w:rPr>
          <w:rFonts w:ascii="Times New Roman" w:eastAsia="Cambria" w:hAnsi="Times New Roman" w:cs="Times New Roman"/>
          <w:sz w:val="24"/>
          <w:szCs w:val="24"/>
          <w:lang w:val="ru-RU" w:eastAsia="ar-SA"/>
        </w:rPr>
        <w:t xml:space="preserve"> писать частицу «не» с глаголами;</w:t>
      </w:r>
    </w:p>
    <w:p w:rsidR="00230A5C" w:rsidRPr="00230A5C" w:rsidRDefault="00230A5C" w:rsidP="00230A5C">
      <w:pPr>
        <w:numPr>
          <w:ilvl w:val="0"/>
          <w:numId w:val="57"/>
        </w:numPr>
        <w:tabs>
          <w:tab w:val="left" w:pos="851"/>
          <w:tab w:val="left" w:pos="900"/>
        </w:tabs>
        <w:suppressAutoHyphens/>
        <w:spacing w:after="0" w:line="240" w:lineRule="auto"/>
        <w:ind w:left="0" w:firstLine="709"/>
        <w:jc w:val="both"/>
        <w:rPr>
          <w:rFonts w:ascii="Times New Roman" w:eastAsia="Cambria" w:hAnsi="Times New Roman" w:cs="Times New Roman"/>
          <w:i/>
          <w:sz w:val="24"/>
          <w:szCs w:val="24"/>
          <w:lang w:val="ru-RU" w:eastAsia="ar-SA"/>
        </w:rPr>
      </w:pPr>
      <w:r w:rsidRPr="00230A5C">
        <w:rPr>
          <w:rFonts w:ascii="Times New Roman" w:eastAsia="Cambria" w:hAnsi="Times New Roman" w:cs="Times New Roman"/>
          <w:sz w:val="24"/>
          <w:szCs w:val="24"/>
          <w:lang w:val="ru-RU" w:eastAsia="ar-SA"/>
        </w:rPr>
        <w:t>писать мягкий знак в глаголах неопределенной формы.</w:t>
      </w:r>
    </w:p>
    <w:p w:rsidR="00230A5C" w:rsidRPr="00230A5C" w:rsidRDefault="00230A5C" w:rsidP="00230A5C">
      <w:pPr>
        <w:tabs>
          <w:tab w:val="left" w:pos="851"/>
        </w:tabs>
        <w:suppressAutoHyphens/>
        <w:spacing w:after="0" w:line="240" w:lineRule="auto"/>
        <w:ind w:firstLine="709"/>
        <w:jc w:val="both"/>
        <w:rPr>
          <w:rFonts w:ascii="Times New Roman" w:eastAsia="Cambria" w:hAnsi="Times New Roman" w:cs="Times New Roman"/>
          <w:sz w:val="24"/>
          <w:szCs w:val="24"/>
          <w:lang w:val="ru-RU" w:eastAsia="ar-SA"/>
        </w:rPr>
      </w:pPr>
      <w:proofErr w:type="gramStart"/>
      <w:r w:rsidRPr="00230A5C">
        <w:rPr>
          <w:rFonts w:ascii="Times New Roman" w:eastAsia="Cambria" w:hAnsi="Times New Roman" w:cs="Times New Roman"/>
          <w:i/>
          <w:sz w:val="24"/>
          <w:szCs w:val="24"/>
          <w:lang w:val="ru-RU" w:eastAsia="ar-SA"/>
        </w:rPr>
        <w:t>Обучающийся</w:t>
      </w:r>
      <w:proofErr w:type="gramEnd"/>
      <w:r w:rsidRPr="00230A5C">
        <w:rPr>
          <w:rFonts w:ascii="Times New Roman" w:eastAsia="Cambria" w:hAnsi="Times New Roman" w:cs="Times New Roman"/>
          <w:i/>
          <w:sz w:val="24"/>
          <w:szCs w:val="24"/>
          <w:lang w:val="ru-RU" w:eastAsia="ar-SA"/>
        </w:rPr>
        <w:t xml:space="preserve"> получит возможность научиться:</w:t>
      </w:r>
    </w:p>
    <w:p w:rsidR="00230A5C" w:rsidRPr="00230A5C" w:rsidRDefault="00230A5C" w:rsidP="00230A5C">
      <w:pPr>
        <w:numPr>
          <w:ilvl w:val="0"/>
          <w:numId w:val="57"/>
        </w:numPr>
        <w:tabs>
          <w:tab w:val="left" w:pos="851"/>
          <w:tab w:val="left" w:pos="900"/>
        </w:tabs>
        <w:suppressAutoHyphens/>
        <w:spacing w:after="0" w:line="240" w:lineRule="auto"/>
        <w:ind w:left="0" w:firstLine="709"/>
        <w:jc w:val="both"/>
        <w:rPr>
          <w:rFonts w:ascii="Times New Roman" w:eastAsia="Cambria" w:hAnsi="Times New Roman" w:cs="Times New Roman"/>
          <w:b/>
          <w:sz w:val="24"/>
          <w:szCs w:val="24"/>
          <w:lang w:val="ru-RU" w:eastAsia="ar-SA"/>
        </w:rPr>
      </w:pPr>
      <w:r w:rsidRPr="00230A5C">
        <w:rPr>
          <w:rFonts w:ascii="Times New Roman" w:eastAsia="Cambria" w:hAnsi="Times New Roman" w:cs="Times New Roman"/>
          <w:sz w:val="24"/>
          <w:szCs w:val="24"/>
          <w:lang w:val="ru-RU" w:eastAsia="ar-SA"/>
        </w:rPr>
        <w:t>обоснованно применять нужные формы глаголов в собственных устных высказываниях и в письменной речи.</w:t>
      </w:r>
    </w:p>
    <w:p w:rsidR="00230A5C" w:rsidRPr="00230A5C" w:rsidRDefault="00230A5C" w:rsidP="00230A5C">
      <w:pPr>
        <w:tabs>
          <w:tab w:val="left" w:pos="851"/>
          <w:tab w:val="left" w:pos="900"/>
        </w:tabs>
        <w:suppressAutoHyphens/>
        <w:spacing w:after="0" w:line="240" w:lineRule="auto"/>
        <w:ind w:firstLine="709"/>
        <w:jc w:val="both"/>
        <w:rPr>
          <w:rFonts w:ascii="Times New Roman" w:eastAsia="Cambria" w:hAnsi="Times New Roman" w:cs="Times New Roman"/>
          <w:i/>
          <w:sz w:val="24"/>
          <w:szCs w:val="24"/>
          <w:lang w:val="ru-RU" w:eastAsia="ar-SA"/>
        </w:rPr>
      </w:pPr>
      <w:r w:rsidRPr="00230A5C">
        <w:rPr>
          <w:rFonts w:ascii="Times New Roman" w:eastAsia="Cambria" w:hAnsi="Times New Roman" w:cs="Times New Roman"/>
          <w:b/>
          <w:sz w:val="24"/>
          <w:szCs w:val="24"/>
          <w:lang w:val="ru-RU" w:eastAsia="ar-SA"/>
        </w:rPr>
        <w:t>Имя прилагательное</w:t>
      </w:r>
    </w:p>
    <w:p w:rsidR="00230A5C" w:rsidRPr="00230A5C" w:rsidRDefault="00230A5C" w:rsidP="00230A5C">
      <w:pPr>
        <w:tabs>
          <w:tab w:val="left" w:pos="851"/>
        </w:tabs>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i/>
          <w:sz w:val="24"/>
          <w:szCs w:val="24"/>
          <w:lang w:val="ru-RU" w:eastAsia="ar-SA"/>
        </w:rPr>
        <w:t>Обучающийся научится:</w:t>
      </w:r>
    </w:p>
    <w:p w:rsidR="00230A5C" w:rsidRPr="00230A5C" w:rsidRDefault="00230A5C" w:rsidP="00230A5C">
      <w:pPr>
        <w:numPr>
          <w:ilvl w:val="0"/>
          <w:numId w:val="55"/>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находить имена прилагательные в тексте на основе их значения и грамматических признаков;</w:t>
      </w:r>
    </w:p>
    <w:p w:rsidR="00230A5C" w:rsidRPr="00230A5C" w:rsidRDefault="00230A5C" w:rsidP="00230A5C">
      <w:pPr>
        <w:numPr>
          <w:ilvl w:val="0"/>
          <w:numId w:val="55"/>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определять связь имени прилагательного с именем существительным;</w:t>
      </w:r>
    </w:p>
    <w:p w:rsidR="00230A5C" w:rsidRPr="00230A5C" w:rsidRDefault="00230A5C" w:rsidP="00230A5C">
      <w:pPr>
        <w:numPr>
          <w:ilvl w:val="0"/>
          <w:numId w:val="55"/>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proofErr w:type="gramStart"/>
      <w:r w:rsidRPr="00230A5C">
        <w:rPr>
          <w:rFonts w:ascii="Times New Roman" w:eastAsia="Cambria" w:hAnsi="Times New Roman" w:cs="Times New Roman"/>
          <w:sz w:val="24"/>
          <w:szCs w:val="24"/>
          <w:lang w:val="ru-RU" w:eastAsia="ar-SA"/>
        </w:rPr>
        <w:t>верно</w:t>
      </w:r>
      <w:proofErr w:type="gramEnd"/>
      <w:r w:rsidRPr="00230A5C">
        <w:rPr>
          <w:rFonts w:ascii="Times New Roman" w:eastAsia="Cambria" w:hAnsi="Times New Roman" w:cs="Times New Roman"/>
          <w:sz w:val="24"/>
          <w:szCs w:val="24"/>
          <w:lang w:val="ru-RU" w:eastAsia="ar-SA"/>
        </w:rPr>
        <w:t xml:space="preserve"> писать безударные окончания имён прилагательных, используя предложенный алгоритм.</w:t>
      </w:r>
    </w:p>
    <w:p w:rsidR="00230A5C" w:rsidRPr="00230A5C" w:rsidRDefault="00230A5C" w:rsidP="00230A5C">
      <w:pPr>
        <w:tabs>
          <w:tab w:val="left" w:pos="851"/>
        </w:tabs>
        <w:suppressAutoHyphens/>
        <w:spacing w:after="0" w:line="240" w:lineRule="auto"/>
        <w:ind w:firstLine="709"/>
        <w:jc w:val="both"/>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spacing w:after="0" w:line="240" w:lineRule="auto"/>
        <w:ind w:firstLine="709"/>
        <w:jc w:val="both"/>
        <w:rPr>
          <w:rFonts w:ascii="Times New Roman" w:eastAsia="Cambria" w:hAnsi="Times New Roman" w:cs="Times New Roman"/>
          <w:sz w:val="24"/>
          <w:szCs w:val="24"/>
          <w:lang w:val="ru-RU" w:eastAsia="ar-SA"/>
        </w:rPr>
      </w:pPr>
      <w:proofErr w:type="gramStart"/>
      <w:r w:rsidRPr="00230A5C">
        <w:rPr>
          <w:rFonts w:ascii="Times New Roman" w:eastAsia="Cambria" w:hAnsi="Times New Roman" w:cs="Times New Roman"/>
          <w:i/>
          <w:sz w:val="24"/>
          <w:szCs w:val="24"/>
          <w:lang w:val="ru-RU" w:eastAsia="ar-SA"/>
        </w:rPr>
        <w:t>Обучающийся</w:t>
      </w:r>
      <w:proofErr w:type="gramEnd"/>
      <w:r w:rsidRPr="00230A5C">
        <w:rPr>
          <w:rFonts w:ascii="Times New Roman" w:eastAsia="Cambria" w:hAnsi="Times New Roman" w:cs="Times New Roman"/>
          <w:i/>
          <w:sz w:val="24"/>
          <w:szCs w:val="24"/>
          <w:lang w:val="ru-RU" w:eastAsia="ar-SA"/>
        </w:rPr>
        <w:t xml:space="preserve"> получит возможность научиться:</w:t>
      </w:r>
    </w:p>
    <w:p w:rsidR="00230A5C" w:rsidRPr="00230A5C" w:rsidRDefault="00230A5C" w:rsidP="00230A5C">
      <w:pPr>
        <w:numPr>
          <w:ilvl w:val="0"/>
          <w:numId w:val="55"/>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делать разбор имени прилагательного как части речи: определять род, число и падеж имени прилагательного;</w:t>
      </w:r>
    </w:p>
    <w:p w:rsidR="00230A5C" w:rsidRPr="00230A5C" w:rsidRDefault="00230A5C" w:rsidP="00230A5C">
      <w:pPr>
        <w:numPr>
          <w:ilvl w:val="0"/>
          <w:numId w:val="55"/>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объяснять роль имён прилагательных в речи;</w:t>
      </w:r>
    </w:p>
    <w:p w:rsidR="00230A5C" w:rsidRPr="00230A5C" w:rsidRDefault="00230A5C" w:rsidP="00230A5C">
      <w:pPr>
        <w:numPr>
          <w:ilvl w:val="0"/>
          <w:numId w:val="55"/>
        </w:numPr>
        <w:tabs>
          <w:tab w:val="left" w:pos="851"/>
        </w:tabs>
        <w:suppressAutoHyphens/>
        <w:spacing w:after="0" w:line="240" w:lineRule="auto"/>
        <w:ind w:left="0" w:firstLine="709"/>
        <w:jc w:val="both"/>
        <w:rPr>
          <w:rFonts w:ascii="Times New Roman" w:eastAsia="Cambria" w:hAnsi="Times New Roman" w:cs="Times New Roman"/>
          <w:b/>
          <w:sz w:val="24"/>
          <w:szCs w:val="24"/>
          <w:lang w:val="ru-RU" w:eastAsia="ar-SA"/>
        </w:rPr>
      </w:pPr>
      <w:r w:rsidRPr="00230A5C">
        <w:rPr>
          <w:rFonts w:ascii="Times New Roman" w:eastAsia="Cambria" w:hAnsi="Times New Roman" w:cs="Times New Roman"/>
          <w:sz w:val="24"/>
          <w:szCs w:val="24"/>
          <w:lang w:val="ru-RU" w:eastAsia="ar-SA"/>
        </w:rPr>
        <w:t>использовать имена прилагательные в собственных речевых произведениях.</w:t>
      </w:r>
    </w:p>
    <w:p w:rsidR="00230A5C" w:rsidRPr="00230A5C" w:rsidRDefault="00230A5C" w:rsidP="00230A5C">
      <w:pPr>
        <w:tabs>
          <w:tab w:val="left" w:pos="851"/>
          <w:tab w:val="left" w:pos="900"/>
        </w:tabs>
        <w:suppressAutoHyphens/>
        <w:spacing w:after="0" w:line="240" w:lineRule="auto"/>
        <w:ind w:firstLine="709"/>
        <w:jc w:val="both"/>
        <w:rPr>
          <w:rFonts w:ascii="Times New Roman" w:eastAsia="Cambria" w:hAnsi="Times New Roman" w:cs="Times New Roman"/>
          <w:b/>
          <w:i/>
          <w:sz w:val="24"/>
          <w:szCs w:val="24"/>
          <w:lang w:val="ru-RU" w:eastAsia="ar-SA"/>
        </w:rPr>
      </w:pPr>
      <w:r w:rsidRPr="00230A5C">
        <w:rPr>
          <w:rFonts w:ascii="Times New Roman" w:eastAsia="Cambria" w:hAnsi="Times New Roman" w:cs="Times New Roman"/>
          <w:b/>
          <w:sz w:val="24"/>
          <w:szCs w:val="24"/>
          <w:lang w:val="ru-RU" w:eastAsia="ar-SA"/>
        </w:rPr>
        <w:t>Синтаксис</w:t>
      </w:r>
    </w:p>
    <w:p w:rsidR="00230A5C" w:rsidRPr="00230A5C" w:rsidRDefault="00230A5C" w:rsidP="00230A5C">
      <w:pPr>
        <w:tabs>
          <w:tab w:val="left" w:pos="851"/>
          <w:tab w:val="left" w:pos="900"/>
        </w:tabs>
        <w:suppressAutoHyphens/>
        <w:spacing w:after="0" w:line="240" w:lineRule="auto"/>
        <w:ind w:firstLine="709"/>
        <w:jc w:val="both"/>
        <w:rPr>
          <w:rFonts w:ascii="Times New Roman" w:eastAsia="Cambria" w:hAnsi="Times New Roman" w:cs="Times New Roman"/>
          <w:i/>
          <w:sz w:val="24"/>
          <w:szCs w:val="24"/>
          <w:lang w:val="ru-RU" w:eastAsia="ar-SA"/>
        </w:rPr>
      </w:pPr>
      <w:r w:rsidRPr="00230A5C">
        <w:rPr>
          <w:rFonts w:ascii="Times New Roman" w:eastAsia="Cambria" w:hAnsi="Times New Roman" w:cs="Times New Roman"/>
          <w:b/>
          <w:i/>
          <w:sz w:val="24"/>
          <w:szCs w:val="24"/>
          <w:lang w:val="ru-RU" w:eastAsia="ar-SA"/>
        </w:rPr>
        <w:t>Словосочетание</w:t>
      </w:r>
    </w:p>
    <w:p w:rsidR="00230A5C" w:rsidRPr="00230A5C" w:rsidRDefault="00230A5C" w:rsidP="00230A5C">
      <w:pPr>
        <w:tabs>
          <w:tab w:val="left" w:pos="851"/>
        </w:tabs>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i/>
          <w:sz w:val="24"/>
          <w:szCs w:val="24"/>
          <w:lang w:val="ru-RU" w:eastAsia="ar-SA"/>
        </w:rPr>
        <w:t>Обучающийся научится:</w:t>
      </w:r>
    </w:p>
    <w:p w:rsidR="00230A5C" w:rsidRPr="00230A5C" w:rsidRDefault="00230A5C" w:rsidP="00230A5C">
      <w:pPr>
        <w:numPr>
          <w:ilvl w:val="0"/>
          <w:numId w:val="55"/>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объяснять различия слова, предложения и словосочетания на основе их главной функции — быть средством номинации или средством выражения законченной мысли;</w:t>
      </w:r>
    </w:p>
    <w:p w:rsidR="00230A5C" w:rsidRPr="00230A5C" w:rsidRDefault="00230A5C" w:rsidP="00230A5C">
      <w:pPr>
        <w:numPr>
          <w:ilvl w:val="0"/>
          <w:numId w:val="55"/>
        </w:numPr>
        <w:tabs>
          <w:tab w:val="left" w:pos="851"/>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составлять словосочетания по заданным моделям;</w:t>
      </w:r>
    </w:p>
    <w:p w:rsidR="00230A5C" w:rsidRPr="00230A5C" w:rsidRDefault="00230A5C" w:rsidP="00230A5C">
      <w:pPr>
        <w:numPr>
          <w:ilvl w:val="0"/>
          <w:numId w:val="55"/>
        </w:numPr>
        <w:tabs>
          <w:tab w:val="left" w:pos="851"/>
        </w:tabs>
        <w:suppressAutoHyphens/>
        <w:spacing w:after="0" w:line="240" w:lineRule="auto"/>
        <w:ind w:left="0" w:firstLine="709"/>
        <w:jc w:val="both"/>
        <w:rPr>
          <w:rFonts w:ascii="Times New Roman" w:eastAsia="Cambria" w:hAnsi="Times New Roman" w:cs="Times New Roman"/>
          <w:b/>
          <w:i/>
          <w:sz w:val="24"/>
          <w:szCs w:val="24"/>
          <w:lang w:val="ru-RU" w:eastAsia="ar-SA"/>
        </w:rPr>
      </w:pPr>
      <w:r w:rsidRPr="00230A5C">
        <w:rPr>
          <w:rFonts w:ascii="Times New Roman" w:eastAsia="Cambria" w:hAnsi="Times New Roman" w:cs="Times New Roman"/>
          <w:sz w:val="24"/>
          <w:szCs w:val="24"/>
          <w:lang w:val="ru-RU" w:eastAsia="ar-SA"/>
        </w:rPr>
        <w:lastRenderedPageBreak/>
        <w:t>находить словосочетания в предложении.</w:t>
      </w:r>
    </w:p>
    <w:p w:rsidR="00230A5C" w:rsidRPr="00230A5C" w:rsidRDefault="00230A5C" w:rsidP="00230A5C">
      <w:pPr>
        <w:tabs>
          <w:tab w:val="left" w:pos="851"/>
          <w:tab w:val="left" w:pos="900"/>
        </w:tabs>
        <w:suppressAutoHyphens/>
        <w:spacing w:after="0" w:line="240" w:lineRule="auto"/>
        <w:ind w:firstLine="709"/>
        <w:jc w:val="both"/>
        <w:rPr>
          <w:rFonts w:ascii="Times New Roman" w:eastAsia="Cambria" w:hAnsi="Times New Roman" w:cs="Times New Roman"/>
          <w:i/>
          <w:sz w:val="24"/>
          <w:szCs w:val="24"/>
          <w:lang w:val="ru-RU" w:eastAsia="ar-SA"/>
        </w:rPr>
      </w:pPr>
      <w:r w:rsidRPr="00230A5C">
        <w:rPr>
          <w:rFonts w:ascii="Times New Roman" w:eastAsia="Cambria" w:hAnsi="Times New Roman" w:cs="Times New Roman"/>
          <w:b/>
          <w:i/>
          <w:sz w:val="24"/>
          <w:szCs w:val="24"/>
          <w:lang w:val="ru-RU" w:eastAsia="ar-SA"/>
        </w:rPr>
        <w:t>Предложение</w:t>
      </w:r>
    </w:p>
    <w:p w:rsidR="00230A5C" w:rsidRPr="00230A5C" w:rsidRDefault="00230A5C" w:rsidP="00230A5C">
      <w:pPr>
        <w:tabs>
          <w:tab w:val="left" w:pos="851"/>
        </w:tabs>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i/>
          <w:sz w:val="24"/>
          <w:szCs w:val="24"/>
          <w:lang w:val="ru-RU" w:eastAsia="ar-SA"/>
        </w:rPr>
        <w:t>Обучающийся научится:</w:t>
      </w:r>
    </w:p>
    <w:p w:rsidR="00230A5C" w:rsidRPr="00230A5C" w:rsidRDefault="00230A5C" w:rsidP="00230A5C">
      <w:pPr>
        <w:numPr>
          <w:ilvl w:val="0"/>
          <w:numId w:val="57"/>
        </w:numPr>
        <w:tabs>
          <w:tab w:val="left" w:pos="851"/>
          <w:tab w:val="left" w:pos="900"/>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определять тип предложения по цели высказывания и по интонации;</w:t>
      </w:r>
    </w:p>
    <w:p w:rsidR="00230A5C" w:rsidRPr="00230A5C" w:rsidRDefault="00230A5C" w:rsidP="00230A5C">
      <w:pPr>
        <w:numPr>
          <w:ilvl w:val="0"/>
          <w:numId w:val="57"/>
        </w:numPr>
        <w:tabs>
          <w:tab w:val="left" w:pos="851"/>
          <w:tab w:val="left" w:pos="900"/>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находить главные члены предложения — подлежащее и сказуемое;</w:t>
      </w:r>
    </w:p>
    <w:p w:rsidR="00230A5C" w:rsidRPr="00230A5C" w:rsidRDefault="00230A5C" w:rsidP="00230A5C">
      <w:pPr>
        <w:numPr>
          <w:ilvl w:val="0"/>
          <w:numId w:val="57"/>
        </w:numPr>
        <w:tabs>
          <w:tab w:val="left" w:pos="851"/>
          <w:tab w:val="left" w:pos="900"/>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находить второстепенные члены предложения (без их разграничения);</w:t>
      </w:r>
    </w:p>
    <w:p w:rsidR="00230A5C" w:rsidRPr="00230A5C" w:rsidRDefault="00230A5C" w:rsidP="00230A5C">
      <w:pPr>
        <w:numPr>
          <w:ilvl w:val="0"/>
          <w:numId w:val="57"/>
        </w:numPr>
        <w:tabs>
          <w:tab w:val="left" w:pos="851"/>
          <w:tab w:val="left" w:pos="900"/>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устанавливать связь между членами предложения по вопросам;</w:t>
      </w:r>
    </w:p>
    <w:p w:rsidR="00230A5C" w:rsidRPr="00230A5C" w:rsidRDefault="00230A5C" w:rsidP="00230A5C">
      <w:pPr>
        <w:numPr>
          <w:ilvl w:val="0"/>
          <w:numId w:val="57"/>
        </w:numPr>
        <w:tabs>
          <w:tab w:val="left" w:pos="851"/>
          <w:tab w:val="left" w:pos="900"/>
        </w:tabs>
        <w:suppressAutoHyphens/>
        <w:spacing w:after="0" w:line="240" w:lineRule="auto"/>
        <w:ind w:left="0" w:firstLine="709"/>
        <w:jc w:val="both"/>
        <w:rPr>
          <w:rFonts w:ascii="Times New Roman" w:eastAsia="Cambria" w:hAnsi="Times New Roman" w:cs="Times New Roman"/>
          <w:i/>
          <w:sz w:val="24"/>
          <w:szCs w:val="24"/>
          <w:lang w:val="ru-RU" w:eastAsia="ar-SA"/>
        </w:rPr>
      </w:pPr>
      <w:r w:rsidRPr="00230A5C">
        <w:rPr>
          <w:rFonts w:ascii="Times New Roman" w:eastAsia="Cambria" w:hAnsi="Times New Roman" w:cs="Times New Roman"/>
          <w:sz w:val="24"/>
          <w:szCs w:val="24"/>
          <w:lang w:val="ru-RU" w:eastAsia="ar-SA"/>
        </w:rPr>
        <w:t xml:space="preserve">находить в предложении однородные члены. </w:t>
      </w:r>
    </w:p>
    <w:p w:rsidR="00230A5C" w:rsidRPr="00230A5C" w:rsidRDefault="00230A5C" w:rsidP="00230A5C">
      <w:pPr>
        <w:tabs>
          <w:tab w:val="left" w:pos="851"/>
        </w:tabs>
        <w:suppressAutoHyphens/>
        <w:spacing w:after="0" w:line="240" w:lineRule="auto"/>
        <w:ind w:firstLine="709"/>
        <w:jc w:val="both"/>
        <w:rPr>
          <w:rFonts w:ascii="Times New Roman" w:eastAsia="Cambria" w:hAnsi="Times New Roman" w:cs="Times New Roman"/>
          <w:sz w:val="24"/>
          <w:szCs w:val="24"/>
          <w:lang w:val="ru-RU" w:eastAsia="ar-SA"/>
        </w:rPr>
      </w:pPr>
      <w:proofErr w:type="gramStart"/>
      <w:r w:rsidRPr="00230A5C">
        <w:rPr>
          <w:rFonts w:ascii="Times New Roman" w:eastAsia="Cambria" w:hAnsi="Times New Roman" w:cs="Times New Roman"/>
          <w:i/>
          <w:sz w:val="24"/>
          <w:szCs w:val="24"/>
          <w:lang w:val="ru-RU" w:eastAsia="ar-SA"/>
        </w:rPr>
        <w:t>Обучающийся</w:t>
      </w:r>
      <w:proofErr w:type="gramEnd"/>
      <w:r w:rsidRPr="00230A5C">
        <w:rPr>
          <w:rFonts w:ascii="Times New Roman" w:eastAsia="Cambria" w:hAnsi="Times New Roman" w:cs="Times New Roman"/>
          <w:i/>
          <w:sz w:val="24"/>
          <w:szCs w:val="24"/>
          <w:lang w:val="ru-RU" w:eastAsia="ar-SA"/>
        </w:rPr>
        <w:t xml:space="preserve"> получит возможность научиться:</w:t>
      </w:r>
    </w:p>
    <w:p w:rsidR="00230A5C" w:rsidRPr="00230A5C" w:rsidRDefault="00230A5C" w:rsidP="00230A5C">
      <w:pPr>
        <w:numPr>
          <w:ilvl w:val="0"/>
          <w:numId w:val="57"/>
        </w:numPr>
        <w:tabs>
          <w:tab w:val="left" w:pos="851"/>
          <w:tab w:val="left" w:pos="900"/>
        </w:tabs>
        <w:suppressAutoHyphens/>
        <w:spacing w:after="0" w:line="240" w:lineRule="auto"/>
        <w:ind w:left="0" w:firstLine="709"/>
        <w:jc w:val="both"/>
        <w:rPr>
          <w:rFonts w:ascii="Times New Roman" w:eastAsia="Cambria" w:hAnsi="Times New Roman" w:cs="Times New Roman"/>
          <w:b/>
          <w:i/>
          <w:sz w:val="24"/>
          <w:szCs w:val="24"/>
          <w:lang w:val="ru-RU" w:eastAsia="ar-SA"/>
        </w:rPr>
      </w:pPr>
      <w:proofErr w:type="gramStart"/>
      <w:r w:rsidRPr="00230A5C">
        <w:rPr>
          <w:rFonts w:ascii="Times New Roman" w:eastAsia="Cambria" w:hAnsi="Times New Roman" w:cs="Times New Roman"/>
          <w:sz w:val="24"/>
          <w:szCs w:val="24"/>
          <w:lang w:val="ru-RU" w:eastAsia="ar-SA"/>
        </w:rPr>
        <w:t>верно</w:t>
      </w:r>
      <w:proofErr w:type="gramEnd"/>
      <w:r w:rsidRPr="00230A5C">
        <w:rPr>
          <w:rFonts w:ascii="Times New Roman" w:eastAsia="Cambria" w:hAnsi="Times New Roman" w:cs="Times New Roman"/>
          <w:sz w:val="24"/>
          <w:szCs w:val="24"/>
          <w:lang w:val="ru-RU" w:eastAsia="ar-SA"/>
        </w:rPr>
        <w:t xml:space="preserve"> ставить знаки препинания при однородных членах предложения.</w:t>
      </w:r>
    </w:p>
    <w:p w:rsidR="00230A5C" w:rsidRPr="00230A5C" w:rsidRDefault="00230A5C" w:rsidP="00230A5C">
      <w:pPr>
        <w:tabs>
          <w:tab w:val="left" w:pos="851"/>
          <w:tab w:val="left" w:pos="900"/>
        </w:tabs>
        <w:suppressAutoHyphens/>
        <w:spacing w:after="0" w:line="240" w:lineRule="auto"/>
        <w:ind w:firstLine="709"/>
        <w:jc w:val="both"/>
        <w:rPr>
          <w:rFonts w:ascii="Times New Roman" w:eastAsia="Cambria" w:hAnsi="Times New Roman" w:cs="Times New Roman"/>
          <w:i/>
          <w:sz w:val="24"/>
          <w:szCs w:val="24"/>
          <w:lang w:val="ru-RU" w:eastAsia="ar-SA"/>
        </w:rPr>
      </w:pPr>
      <w:r w:rsidRPr="00230A5C">
        <w:rPr>
          <w:rFonts w:ascii="Times New Roman" w:eastAsia="Cambria" w:hAnsi="Times New Roman" w:cs="Times New Roman"/>
          <w:b/>
          <w:i/>
          <w:sz w:val="24"/>
          <w:szCs w:val="24"/>
          <w:lang w:val="ru-RU" w:eastAsia="ar-SA"/>
        </w:rPr>
        <w:t>Текст</w:t>
      </w:r>
    </w:p>
    <w:p w:rsidR="00230A5C" w:rsidRPr="00230A5C" w:rsidRDefault="00230A5C" w:rsidP="00230A5C">
      <w:pPr>
        <w:tabs>
          <w:tab w:val="left" w:pos="851"/>
        </w:tabs>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i/>
          <w:sz w:val="24"/>
          <w:szCs w:val="24"/>
          <w:lang w:val="ru-RU" w:eastAsia="ar-SA"/>
        </w:rPr>
        <w:t>Обучающийся научится:</w:t>
      </w:r>
    </w:p>
    <w:p w:rsidR="00230A5C" w:rsidRPr="00230A5C" w:rsidRDefault="00230A5C" w:rsidP="00230A5C">
      <w:pPr>
        <w:numPr>
          <w:ilvl w:val="0"/>
          <w:numId w:val="35"/>
        </w:numPr>
        <w:tabs>
          <w:tab w:val="left" w:pos="851"/>
          <w:tab w:val="left" w:pos="900"/>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отличать текст от простого набора предложений;</w:t>
      </w:r>
    </w:p>
    <w:p w:rsidR="00230A5C" w:rsidRPr="00230A5C" w:rsidRDefault="00230A5C" w:rsidP="00230A5C">
      <w:pPr>
        <w:numPr>
          <w:ilvl w:val="0"/>
          <w:numId w:val="35"/>
        </w:numPr>
        <w:tabs>
          <w:tab w:val="left" w:pos="851"/>
          <w:tab w:val="left" w:pos="900"/>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устанавливать связь между предложениями в тексте;</w:t>
      </w:r>
    </w:p>
    <w:p w:rsidR="00230A5C" w:rsidRPr="00230A5C" w:rsidRDefault="00230A5C" w:rsidP="00230A5C">
      <w:pPr>
        <w:numPr>
          <w:ilvl w:val="0"/>
          <w:numId w:val="35"/>
        </w:numPr>
        <w:tabs>
          <w:tab w:val="left" w:pos="851"/>
          <w:tab w:val="left" w:pos="900"/>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определять тему и основную мысль текста;</w:t>
      </w:r>
    </w:p>
    <w:p w:rsidR="00230A5C" w:rsidRPr="00230A5C" w:rsidRDefault="00230A5C" w:rsidP="00230A5C">
      <w:pPr>
        <w:numPr>
          <w:ilvl w:val="0"/>
          <w:numId w:val="35"/>
        </w:numPr>
        <w:tabs>
          <w:tab w:val="left" w:pos="851"/>
          <w:tab w:val="left" w:pos="900"/>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 озаглавливать текст;</w:t>
      </w:r>
    </w:p>
    <w:p w:rsidR="00230A5C" w:rsidRPr="00230A5C" w:rsidRDefault="00230A5C" w:rsidP="00230A5C">
      <w:pPr>
        <w:numPr>
          <w:ilvl w:val="0"/>
          <w:numId w:val="35"/>
        </w:numPr>
        <w:tabs>
          <w:tab w:val="left" w:pos="851"/>
          <w:tab w:val="left" w:pos="900"/>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выделять в тексте вступление, основную часть и заключение;</w:t>
      </w:r>
    </w:p>
    <w:p w:rsidR="00230A5C" w:rsidRPr="00230A5C" w:rsidRDefault="00230A5C" w:rsidP="00230A5C">
      <w:pPr>
        <w:numPr>
          <w:ilvl w:val="0"/>
          <w:numId w:val="35"/>
        </w:numPr>
        <w:tabs>
          <w:tab w:val="left" w:pos="851"/>
          <w:tab w:val="left" w:pos="900"/>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составлять план текста;</w:t>
      </w:r>
    </w:p>
    <w:p w:rsidR="00230A5C" w:rsidRPr="00230A5C" w:rsidRDefault="00230A5C" w:rsidP="00230A5C">
      <w:pPr>
        <w:numPr>
          <w:ilvl w:val="0"/>
          <w:numId w:val="35"/>
        </w:numPr>
        <w:tabs>
          <w:tab w:val="left" w:pos="851"/>
          <w:tab w:val="left" w:pos="900"/>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распознавать типы текстов (описание, повествование, рассуждение).</w:t>
      </w:r>
    </w:p>
    <w:p w:rsidR="00230A5C" w:rsidRPr="00230A5C" w:rsidRDefault="00230A5C" w:rsidP="00230A5C">
      <w:pPr>
        <w:tabs>
          <w:tab w:val="left" w:pos="851"/>
          <w:tab w:val="left" w:pos="900"/>
        </w:tabs>
        <w:suppressAutoHyphens/>
        <w:spacing w:after="0" w:line="240" w:lineRule="auto"/>
        <w:ind w:firstLine="709"/>
        <w:jc w:val="both"/>
        <w:rPr>
          <w:rFonts w:ascii="Times New Roman" w:eastAsia="Cambria" w:hAnsi="Times New Roman" w:cs="Times New Roman"/>
          <w:sz w:val="24"/>
          <w:szCs w:val="24"/>
          <w:lang w:val="ru-RU" w:eastAsia="ar-SA"/>
        </w:rPr>
      </w:pPr>
    </w:p>
    <w:p w:rsidR="00230A5C" w:rsidRPr="00230A5C" w:rsidRDefault="00230A5C" w:rsidP="00230A5C">
      <w:pPr>
        <w:tabs>
          <w:tab w:val="left" w:pos="851"/>
        </w:tabs>
        <w:suppressAutoHyphens/>
        <w:spacing w:after="0" w:line="240" w:lineRule="auto"/>
        <w:ind w:firstLine="709"/>
        <w:jc w:val="both"/>
        <w:rPr>
          <w:rFonts w:ascii="Times New Roman" w:eastAsia="Cambria" w:hAnsi="Times New Roman" w:cs="Times New Roman"/>
          <w:sz w:val="24"/>
          <w:szCs w:val="24"/>
          <w:lang w:val="ru-RU" w:eastAsia="ar-SA"/>
        </w:rPr>
      </w:pPr>
      <w:proofErr w:type="gramStart"/>
      <w:r w:rsidRPr="00230A5C">
        <w:rPr>
          <w:rFonts w:ascii="Times New Roman" w:eastAsia="Cambria" w:hAnsi="Times New Roman" w:cs="Times New Roman"/>
          <w:i/>
          <w:sz w:val="24"/>
          <w:szCs w:val="24"/>
          <w:lang w:val="ru-RU" w:eastAsia="ar-SA"/>
        </w:rPr>
        <w:t>Обучающийся</w:t>
      </w:r>
      <w:proofErr w:type="gramEnd"/>
      <w:r w:rsidRPr="00230A5C">
        <w:rPr>
          <w:rFonts w:ascii="Times New Roman" w:eastAsia="Cambria" w:hAnsi="Times New Roman" w:cs="Times New Roman"/>
          <w:i/>
          <w:sz w:val="24"/>
          <w:szCs w:val="24"/>
          <w:lang w:val="ru-RU" w:eastAsia="ar-SA"/>
        </w:rPr>
        <w:t xml:space="preserve"> получит возможность научиться:</w:t>
      </w:r>
    </w:p>
    <w:p w:rsidR="00230A5C" w:rsidRPr="00230A5C" w:rsidRDefault="00230A5C" w:rsidP="00230A5C">
      <w:pPr>
        <w:numPr>
          <w:ilvl w:val="0"/>
          <w:numId w:val="35"/>
        </w:numPr>
        <w:tabs>
          <w:tab w:val="left" w:pos="851"/>
          <w:tab w:val="left" w:pos="900"/>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различать художественные и научные тексты;</w:t>
      </w:r>
    </w:p>
    <w:p w:rsidR="00230A5C" w:rsidRPr="00230A5C" w:rsidRDefault="00230A5C" w:rsidP="00230A5C">
      <w:pPr>
        <w:numPr>
          <w:ilvl w:val="0"/>
          <w:numId w:val="35"/>
        </w:numPr>
        <w:tabs>
          <w:tab w:val="left" w:pos="851"/>
          <w:tab w:val="left" w:pos="900"/>
        </w:tabs>
        <w:suppressAutoHyphens/>
        <w:spacing w:after="0" w:line="240" w:lineRule="auto"/>
        <w:ind w:left="0"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составлять тексты разных типов.</w:t>
      </w:r>
    </w:p>
    <w:p w:rsidR="00230A5C" w:rsidRPr="00230A5C" w:rsidRDefault="00230A5C" w:rsidP="00230A5C">
      <w:pPr>
        <w:suppressAutoHyphens/>
        <w:spacing w:after="0" w:line="240" w:lineRule="auto"/>
        <w:ind w:firstLine="709"/>
        <w:rPr>
          <w:rFonts w:ascii="Times New Roman" w:eastAsia="Cambria" w:hAnsi="Times New Roman" w:cs="Times New Roman"/>
          <w:b/>
          <w:sz w:val="24"/>
          <w:szCs w:val="24"/>
          <w:lang w:val="ru-RU" w:eastAsia="ar-SA"/>
        </w:rPr>
      </w:pPr>
    </w:p>
    <w:p w:rsidR="00230A5C" w:rsidRPr="00230A5C" w:rsidRDefault="00230A5C" w:rsidP="00230A5C">
      <w:pPr>
        <w:suppressAutoHyphens/>
        <w:spacing w:after="0" w:line="240" w:lineRule="auto"/>
        <w:ind w:firstLine="709"/>
        <w:rPr>
          <w:rFonts w:ascii="Times New Roman" w:eastAsia="Cambria" w:hAnsi="Times New Roman" w:cs="Times New Roman"/>
          <w:b/>
          <w:sz w:val="24"/>
          <w:szCs w:val="24"/>
          <w:lang w:val="ru-RU" w:eastAsia="ar-SA"/>
        </w:rPr>
      </w:pPr>
    </w:p>
    <w:p w:rsidR="00230A5C" w:rsidRPr="00230A5C" w:rsidRDefault="00230A5C" w:rsidP="00230A5C">
      <w:pPr>
        <w:suppressAutoHyphens/>
        <w:spacing w:after="0" w:line="240" w:lineRule="auto"/>
        <w:ind w:firstLine="709"/>
        <w:rPr>
          <w:rFonts w:ascii="Times New Roman" w:eastAsia="Cambria" w:hAnsi="Times New Roman" w:cs="Times New Roman"/>
          <w:b/>
          <w:sz w:val="24"/>
          <w:szCs w:val="24"/>
          <w:lang w:val="ru-RU" w:eastAsia="ar-SA"/>
        </w:rPr>
      </w:pPr>
    </w:p>
    <w:p w:rsidR="00230A5C" w:rsidRPr="00230A5C" w:rsidRDefault="00230A5C" w:rsidP="00230A5C">
      <w:pPr>
        <w:suppressAutoHyphens/>
        <w:spacing w:after="0" w:line="240" w:lineRule="auto"/>
        <w:ind w:firstLine="709"/>
        <w:rPr>
          <w:rFonts w:ascii="Times New Roman" w:eastAsia="Cambria" w:hAnsi="Times New Roman" w:cs="Times New Roman"/>
          <w:b/>
          <w:sz w:val="24"/>
          <w:szCs w:val="24"/>
          <w:lang w:val="ru-RU" w:eastAsia="ar-SA"/>
        </w:rPr>
      </w:pPr>
    </w:p>
    <w:p w:rsidR="00230A5C" w:rsidRPr="00230A5C" w:rsidRDefault="00230A5C" w:rsidP="00230A5C">
      <w:pPr>
        <w:suppressAutoHyphens/>
        <w:spacing w:after="0" w:line="240" w:lineRule="auto"/>
        <w:ind w:firstLine="709"/>
        <w:rPr>
          <w:rFonts w:ascii="Times New Roman" w:eastAsia="Cambria" w:hAnsi="Times New Roman" w:cs="Times New Roman"/>
          <w:b/>
          <w:sz w:val="24"/>
          <w:szCs w:val="24"/>
          <w:lang w:val="ru-RU" w:eastAsia="ar-SA"/>
        </w:rPr>
      </w:pPr>
    </w:p>
    <w:p w:rsidR="00230A5C" w:rsidRPr="00230A5C" w:rsidRDefault="00230A5C" w:rsidP="00230A5C">
      <w:pPr>
        <w:suppressAutoHyphens/>
        <w:spacing w:after="0" w:line="240" w:lineRule="auto"/>
        <w:ind w:firstLine="709"/>
        <w:rPr>
          <w:rFonts w:ascii="Times New Roman" w:eastAsia="Cambria" w:hAnsi="Times New Roman" w:cs="Times New Roman"/>
          <w:b/>
          <w:sz w:val="24"/>
          <w:szCs w:val="24"/>
          <w:lang w:val="ru-RU" w:eastAsia="ar-SA"/>
        </w:rPr>
      </w:pPr>
    </w:p>
    <w:p w:rsidR="00230A5C" w:rsidRPr="00230A5C" w:rsidRDefault="00230A5C" w:rsidP="00230A5C">
      <w:pPr>
        <w:suppressAutoHyphens/>
        <w:spacing w:after="0" w:line="240" w:lineRule="auto"/>
        <w:ind w:firstLine="709"/>
        <w:rPr>
          <w:rFonts w:ascii="Times New Roman" w:eastAsia="Cambria" w:hAnsi="Times New Roman" w:cs="Times New Roman"/>
          <w:b/>
          <w:sz w:val="24"/>
          <w:szCs w:val="24"/>
          <w:lang w:val="ru-RU" w:eastAsia="ar-SA"/>
        </w:rPr>
      </w:pPr>
    </w:p>
    <w:p w:rsidR="00230A5C" w:rsidRPr="00230A5C" w:rsidRDefault="00230A5C" w:rsidP="00230A5C">
      <w:pPr>
        <w:suppressAutoHyphens/>
        <w:spacing w:after="0" w:line="240" w:lineRule="auto"/>
        <w:ind w:firstLine="709"/>
        <w:rPr>
          <w:rFonts w:ascii="Times New Roman" w:eastAsia="Cambria" w:hAnsi="Times New Roman" w:cs="Times New Roman"/>
          <w:b/>
          <w:sz w:val="24"/>
          <w:szCs w:val="24"/>
          <w:lang w:val="ru-RU" w:eastAsia="ar-SA"/>
        </w:rPr>
      </w:pPr>
    </w:p>
    <w:p w:rsidR="00230A5C" w:rsidRPr="00230A5C" w:rsidRDefault="00230A5C" w:rsidP="00230A5C">
      <w:pPr>
        <w:suppressAutoHyphens/>
        <w:spacing w:after="0" w:line="240" w:lineRule="auto"/>
        <w:ind w:firstLine="709"/>
        <w:rPr>
          <w:rFonts w:ascii="Times New Roman" w:eastAsia="Cambria" w:hAnsi="Times New Roman" w:cs="Times New Roman"/>
          <w:b/>
          <w:sz w:val="24"/>
          <w:szCs w:val="24"/>
          <w:lang w:val="ru-RU" w:eastAsia="ar-SA"/>
        </w:rPr>
      </w:pPr>
    </w:p>
    <w:p w:rsidR="00230A5C" w:rsidRPr="00230A5C" w:rsidRDefault="00230A5C" w:rsidP="00230A5C">
      <w:pPr>
        <w:suppressAutoHyphens/>
        <w:spacing w:after="0" w:line="240" w:lineRule="auto"/>
        <w:ind w:firstLine="709"/>
        <w:rPr>
          <w:rFonts w:ascii="Times New Roman" w:eastAsia="Cambria" w:hAnsi="Times New Roman" w:cs="Times New Roman"/>
          <w:b/>
          <w:sz w:val="24"/>
          <w:szCs w:val="24"/>
          <w:lang w:val="ru-RU" w:eastAsia="ar-SA"/>
        </w:rPr>
      </w:pPr>
    </w:p>
    <w:p w:rsidR="00230A5C" w:rsidRPr="00230A5C" w:rsidRDefault="00230A5C" w:rsidP="00230A5C">
      <w:pPr>
        <w:suppressAutoHyphens/>
        <w:spacing w:after="0" w:line="240" w:lineRule="auto"/>
        <w:ind w:firstLine="709"/>
        <w:rPr>
          <w:rFonts w:ascii="Times New Roman" w:eastAsia="Cambria" w:hAnsi="Times New Roman" w:cs="Times New Roman"/>
          <w:b/>
          <w:sz w:val="24"/>
          <w:szCs w:val="24"/>
          <w:lang w:val="ru-RU" w:eastAsia="ar-SA"/>
        </w:rPr>
      </w:pPr>
    </w:p>
    <w:p w:rsidR="00230A5C" w:rsidRPr="00230A5C" w:rsidRDefault="00230A5C" w:rsidP="00230A5C">
      <w:pPr>
        <w:suppressAutoHyphens/>
        <w:spacing w:after="0" w:line="240" w:lineRule="auto"/>
        <w:ind w:firstLine="709"/>
        <w:rPr>
          <w:rFonts w:ascii="Times New Roman" w:eastAsia="Cambria" w:hAnsi="Times New Roman" w:cs="Times New Roman"/>
          <w:b/>
          <w:sz w:val="24"/>
          <w:szCs w:val="24"/>
          <w:lang w:val="ru-RU" w:eastAsia="ar-SA"/>
        </w:rPr>
      </w:pPr>
    </w:p>
    <w:p w:rsidR="00230A5C" w:rsidRPr="00230A5C" w:rsidRDefault="00230A5C" w:rsidP="00230A5C">
      <w:pPr>
        <w:suppressAutoHyphens/>
        <w:spacing w:after="0" w:line="240" w:lineRule="auto"/>
        <w:ind w:firstLine="709"/>
        <w:rPr>
          <w:rFonts w:ascii="Times New Roman" w:eastAsia="Cambria" w:hAnsi="Times New Roman" w:cs="Times New Roman"/>
          <w:b/>
          <w:sz w:val="24"/>
          <w:szCs w:val="24"/>
          <w:lang w:val="ru-RU" w:eastAsia="ar-SA"/>
        </w:rPr>
      </w:pPr>
    </w:p>
    <w:p w:rsidR="00230A5C" w:rsidRPr="00230A5C" w:rsidRDefault="00230A5C" w:rsidP="00230A5C">
      <w:pPr>
        <w:suppressAutoHyphens/>
        <w:spacing w:after="0" w:line="240" w:lineRule="auto"/>
        <w:ind w:firstLine="709"/>
        <w:rPr>
          <w:rFonts w:ascii="Times New Roman" w:eastAsia="Cambria" w:hAnsi="Times New Roman" w:cs="Times New Roman"/>
          <w:b/>
          <w:sz w:val="24"/>
          <w:szCs w:val="24"/>
          <w:lang w:val="ru-RU" w:eastAsia="ar-SA"/>
        </w:rPr>
      </w:pPr>
    </w:p>
    <w:p w:rsidR="00230A5C" w:rsidRPr="00230A5C" w:rsidRDefault="00230A5C" w:rsidP="00230A5C">
      <w:pPr>
        <w:suppressAutoHyphens/>
        <w:spacing w:after="0" w:line="240" w:lineRule="auto"/>
        <w:ind w:firstLine="709"/>
        <w:rPr>
          <w:rFonts w:ascii="Times New Roman" w:eastAsia="Cambria" w:hAnsi="Times New Roman" w:cs="Times New Roman"/>
          <w:b/>
          <w:sz w:val="24"/>
          <w:szCs w:val="24"/>
          <w:lang w:val="ru-RU" w:eastAsia="ar-SA"/>
        </w:rPr>
      </w:pPr>
    </w:p>
    <w:p w:rsidR="00230A5C" w:rsidRPr="00230A5C" w:rsidRDefault="00230A5C" w:rsidP="00230A5C">
      <w:pPr>
        <w:suppressAutoHyphens/>
        <w:spacing w:after="0" w:line="240" w:lineRule="auto"/>
        <w:ind w:firstLine="709"/>
        <w:rPr>
          <w:rFonts w:ascii="Times New Roman" w:eastAsia="Cambria" w:hAnsi="Times New Roman" w:cs="Times New Roman"/>
          <w:b/>
          <w:sz w:val="24"/>
          <w:szCs w:val="24"/>
          <w:lang w:val="ru-RU" w:eastAsia="ar-SA"/>
        </w:rPr>
      </w:pPr>
    </w:p>
    <w:p w:rsidR="00230A5C" w:rsidRPr="00230A5C" w:rsidRDefault="00230A5C" w:rsidP="00230A5C">
      <w:pPr>
        <w:suppressAutoHyphens/>
        <w:spacing w:after="0" w:line="240" w:lineRule="auto"/>
        <w:ind w:firstLine="709"/>
        <w:rPr>
          <w:rFonts w:ascii="Times New Roman" w:eastAsia="Cambria" w:hAnsi="Times New Roman" w:cs="Times New Roman"/>
          <w:b/>
          <w:sz w:val="24"/>
          <w:szCs w:val="24"/>
          <w:lang w:val="ru-RU" w:eastAsia="ar-SA"/>
        </w:rPr>
      </w:pPr>
    </w:p>
    <w:p w:rsidR="00230A5C" w:rsidRPr="00230A5C" w:rsidRDefault="00230A5C" w:rsidP="00230A5C">
      <w:pPr>
        <w:suppressAutoHyphens/>
        <w:spacing w:after="0" w:line="240" w:lineRule="auto"/>
        <w:ind w:firstLine="709"/>
        <w:jc w:val="center"/>
        <w:rPr>
          <w:rFonts w:ascii="Times New Roman" w:eastAsia="Cambria" w:hAnsi="Times New Roman" w:cs="Times New Roman"/>
          <w:b/>
          <w:sz w:val="28"/>
          <w:szCs w:val="28"/>
          <w:lang w:val="ru-RU" w:eastAsia="ar-SA"/>
        </w:rPr>
      </w:pPr>
      <w:r w:rsidRPr="00230A5C">
        <w:rPr>
          <w:rFonts w:ascii="Times New Roman" w:eastAsia="Cambria" w:hAnsi="Times New Roman" w:cs="Times New Roman"/>
          <w:b/>
          <w:sz w:val="28"/>
          <w:szCs w:val="28"/>
          <w:lang w:val="ru-RU" w:eastAsia="ar-SA"/>
        </w:rPr>
        <w:t>Литература и средства обучения</w:t>
      </w:r>
    </w:p>
    <w:p w:rsidR="00230A5C" w:rsidRPr="00230A5C" w:rsidRDefault="00230A5C" w:rsidP="00230A5C">
      <w:pPr>
        <w:shd w:val="clear" w:color="auto" w:fill="FFFFFF"/>
        <w:suppressAutoHyphens/>
        <w:spacing w:after="0" w:line="240" w:lineRule="auto"/>
        <w:ind w:firstLine="709"/>
        <w:jc w:val="center"/>
        <w:rPr>
          <w:rFonts w:ascii="Times New Roman" w:eastAsia="Cambria" w:hAnsi="Times New Roman" w:cs="Times New Roman"/>
          <w:b/>
          <w:sz w:val="24"/>
          <w:szCs w:val="24"/>
          <w:lang w:val="ru-RU" w:eastAsia="ar-SA"/>
        </w:rPr>
      </w:pPr>
    </w:p>
    <w:p w:rsidR="00230A5C" w:rsidRPr="00230A5C" w:rsidRDefault="00230A5C" w:rsidP="00230A5C">
      <w:pPr>
        <w:numPr>
          <w:ilvl w:val="0"/>
          <w:numId w:val="61"/>
        </w:numPr>
        <w:suppressAutoHyphens/>
        <w:spacing w:after="0" w:line="240" w:lineRule="auto"/>
        <w:rPr>
          <w:rFonts w:ascii="Times New Roman" w:eastAsia="Times New Roman" w:hAnsi="Times New Roman" w:cs="Times New Roman"/>
          <w:iCs/>
          <w:spacing w:val="-9"/>
          <w:sz w:val="24"/>
          <w:szCs w:val="24"/>
          <w:lang w:val="ru-RU" w:eastAsia="ar-SA"/>
        </w:rPr>
      </w:pPr>
      <w:r w:rsidRPr="00230A5C">
        <w:rPr>
          <w:rFonts w:ascii="Times New Roman" w:eastAsia="Times New Roman" w:hAnsi="Times New Roman" w:cs="Times New Roman"/>
          <w:iCs/>
          <w:spacing w:val="-14"/>
          <w:sz w:val="24"/>
          <w:szCs w:val="24"/>
          <w:lang w:val="ru-RU" w:eastAsia="ar-SA"/>
        </w:rPr>
        <w:t>Федеральный государственный образовательный стандарт начального общего образования: Приказ Министерства образования и нау</w:t>
      </w:r>
      <w:r w:rsidRPr="00230A5C">
        <w:rPr>
          <w:rFonts w:ascii="Times New Roman" w:eastAsia="Times New Roman" w:hAnsi="Times New Roman" w:cs="Times New Roman"/>
          <w:iCs/>
          <w:sz w:val="24"/>
          <w:szCs w:val="24"/>
          <w:lang w:val="ru-RU" w:eastAsia="ar-SA"/>
        </w:rPr>
        <w:t>ки Российской Федерации от 6 октября 2009 г. № 373 "Об утверждении и введении в действие федерального государственного обра</w:t>
      </w:r>
      <w:r w:rsidRPr="00230A5C">
        <w:rPr>
          <w:rFonts w:ascii="Times New Roman" w:eastAsia="Times New Roman" w:hAnsi="Times New Roman" w:cs="Times New Roman"/>
          <w:iCs/>
          <w:spacing w:val="-9"/>
          <w:sz w:val="24"/>
          <w:szCs w:val="24"/>
          <w:lang w:val="ru-RU" w:eastAsia="ar-SA"/>
        </w:rPr>
        <w:t xml:space="preserve">зовательного стандарта начального общего образования" (Зарегистрировано в Минюсте РФ 22.12.2009 </w:t>
      </w:r>
      <w:r w:rsidRPr="00230A5C">
        <w:rPr>
          <w:rFonts w:ascii="Times New Roman" w:eastAsia="Times New Roman" w:hAnsi="Times New Roman" w:cs="Times New Roman"/>
          <w:iCs/>
          <w:spacing w:val="-9"/>
          <w:sz w:val="24"/>
          <w:szCs w:val="24"/>
          <w:lang w:eastAsia="ar-SA"/>
        </w:rPr>
        <w:t>N</w:t>
      </w:r>
      <w:r w:rsidRPr="00230A5C">
        <w:rPr>
          <w:rFonts w:ascii="Times New Roman" w:eastAsia="Times New Roman" w:hAnsi="Times New Roman" w:cs="Times New Roman"/>
          <w:iCs/>
          <w:spacing w:val="-9"/>
          <w:sz w:val="24"/>
          <w:szCs w:val="24"/>
          <w:lang w:val="ru-RU" w:eastAsia="ar-SA"/>
        </w:rPr>
        <w:t xml:space="preserve"> 15785).</w:t>
      </w:r>
    </w:p>
    <w:p w:rsidR="00230A5C" w:rsidRPr="00230A5C" w:rsidRDefault="00230A5C" w:rsidP="00230A5C">
      <w:pPr>
        <w:numPr>
          <w:ilvl w:val="0"/>
          <w:numId w:val="61"/>
        </w:numPr>
        <w:suppressAutoHyphens/>
        <w:spacing w:after="0" w:line="240" w:lineRule="auto"/>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pacing w:val="-9"/>
          <w:sz w:val="24"/>
          <w:szCs w:val="24"/>
          <w:lang w:val="ru-RU" w:eastAsia="ar-SA"/>
        </w:rPr>
        <w:t xml:space="preserve">Федеральный перечень учебников, рекомендуемых к использованию при реализации имеющих государственную </w:t>
      </w:r>
      <w:r w:rsidRPr="00230A5C">
        <w:rPr>
          <w:rFonts w:ascii="Times New Roman" w:eastAsia="Times New Roman" w:hAnsi="Times New Roman" w:cs="Times New Roman"/>
          <w:iCs/>
          <w:sz w:val="24"/>
          <w:szCs w:val="24"/>
          <w:lang w:val="ru-RU" w:eastAsia="ar-SA"/>
        </w:rPr>
        <w:t xml:space="preserve"> аккредитацию образовательных программ начального общего, основного общего, среднего общего образования.</w:t>
      </w:r>
    </w:p>
    <w:p w:rsidR="00230A5C" w:rsidRPr="00230A5C" w:rsidRDefault="00230A5C" w:rsidP="00230A5C">
      <w:pPr>
        <w:numPr>
          <w:ilvl w:val="0"/>
          <w:numId w:val="61"/>
        </w:numPr>
        <w:suppressAutoHyphens/>
        <w:spacing w:after="0" w:line="240" w:lineRule="auto"/>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val="ru-RU" w:eastAsia="ar-SA"/>
        </w:rPr>
        <w:t>Сборник программ УМК «Перспектива» - изд-во «Просвещение», 2011.</w:t>
      </w:r>
    </w:p>
    <w:p w:rsidR="00230A5C" w:rsidRPr="00230A5C" w:rsidRDefault="00230A5C" w:rsidP="00230A5C">
      <w:pPr>
        <w:suppressAutoHyphens/>
        <w:spacing w:after="0" w:line="240" w:lineRule="auto"/>
        <w:ind w:firstLine="709"/>
        <w:rPr>
          <w:rFonts w:ascii="Times New Roman" w:eastAsia="Times New Roman" w:hAnsi="Times New Roman" w:cs="Times New Roman"/>
          <w:iCs/>
          <w:sz w:val="24"/>
          <w:szCs w:val="24"/>
          <w:lang w:val="ru-RU" w:eastAsia="ar-SA"/>
        </w:rPr>
      </w:pPr>
    </w:p>
    <w:p w:rsidR="00230A5C" w:rsidRPr="00230A5C" w:rsidRDefault="00230A5C" w:rsidP="00230A5C">
      <w:pPr>
        <w:suppressAutoHyphens/>
        <w:spacing w:after="0" w:line="240" w:lineRule="auto"/>
        <w:ind w:firstLine="709"/>
        <w:rPr>
          <w:rFonts w:ascii="Times New Roman" w:eastAsia="Times New Roman" w:hAnsi="Times New Roman" w:cs="Times New Roman"/>
          <w:b/>
          <w:i/>
          <w:iCs/>
          <w:sz w:val="24"/>
          <w:szCs w:val="24"/>
          <w:lang w:val="ru-RU" w:eastAsia="ar-SA"/>
        </w:rPr>
      </w:pPr>
      <w:r w:rsidRPr="00230A5C">
        <w:rPr>
          <w:rFonts w:ascii="Times New Roman" w:eastAsia="Times New Roman" w:hAnsi="Times New Roman" w:cs="Times New Roman"/>
          <w:iCs/>
          <w:sz w:val="24"/>
          <w:szCs w:val="24"/>
          <w:lang w:val="ru-RU" w:eastAsia="ar-SA"/>
        </w:rPr>
        <w:t>Программа обеспечивается следующими учебными и методическими пособиями:</w:t>
      </w:r>
    </w:p>
    <w:p w:rsidR="00230A5C" w:rsidRPr="00230A5C" w:rsidRDefault="00230A5C" w:rsidP="00230A5C">
      <w:pPr>
        <w:suppressAutoHyphens/>
        <w:spacing w:after="0" w:line="240" w:lineRule="auto"/>
        <w:ind w:firstLine="709"/>
        <w:rPr>
          <w:rFonts w:ascii="Times New Roman" w:eastAsia="Times New Roman" w:hAnsi="Times New Roman" w:cs="Times New Roman"/>
          <w:iCs/>
          <w:sz w:val="24"/>
          <w:szCs w:val="24"/>
          <w:lang w:val="ru-RU" w:eastAsia="ar-SA"/>
        </w:rPr>
      </w:pPr>
    </w:p>
    <w:p w:rsidR="00230A5C" w:rsidRPr="00230A5C" w:rsidRDefault="00230A5C" w:rsidP="00230A5C">
      <w:pPr>
        <w:numPr>
          <w:ilvl w:val="0"/>
          <w:numId w:val="62"/>
        </w:numPr>
        <w:suppressAutoHyphens/>
        <w:autoSpaceDE w:val="0"/>
        <w:spacing w:after="0" w:line="240" w:lineRule="auto"/>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1.Л.Ф. Климанова,  Т.В.Бабушкина.  Русский язык. Учебник. М., Просвещение, 2018.</w:t>
      </w:r>
    </w:p>
    <w:p w:rsidR="00230A5C" w:rsidRPr="00230A5C" w:rsidRDefault="00230A5C" w:rsidP="00230A5C">
      <w:pPr>
        <w:numPr>
          <w:ilvl w:val="0"/>
          <w:numId w:val="62"/>
        </w:numPr>
        <w:suppressAutoHyphens/>
        <w:autoSpaceDE w:val="0"/>
        <w:spacing w:after="0" w:line="240" w:lineRule="auto"/>
        <w:rPr>
          <w:rFonts w:ascii="Times New Roman" w:eastAsia="Cambria" w:hAnsi="Times New Roman" w:cs="Times New Roman"/>
          <w:bCs/>
          <w:sz w:val="24"/>
          <w:szCs w:val="24"/>
          <w:lang w:val="ru-RU" w:eastAsia="ar-SA"/>
        </w:rPr>
      </w:pPr>
      <w:r w:rsidRPr="00230A5C">
        <w:rPr>
          <w:rFonts w:ascii="Times New Roman" w:eastAsia="Cambria" w:hAnsi="Times New Roman" w:cs="Times New Roman"/>
          <w:sz w:val="24"/>
          <w:szCs w:val="24"/>
          <w:lang w:val="ru-RU" w:eastAsia="ar-SA"/>
        </w:rPr>
        <w:t>2.Л.Ф. Климанова,  Т.В.Бабушкина. Русский язык. Рабочая тетрадь. М., Просвещение, 2018.</w:t>
      </w:r>
    </w:p>
    <w:p w:rsidR="00230A5C" w:rsidRPr="00230A5C" w:rsidRDefault="00230A5C" w:rsidP="00230A5C">
      <w:pPr>
        <w:numPr>
          <w:ilvl w:val="0"/>
          <w:numId w:val="62"/>
        </w:numPr>
        <w:suppressAutoHyphens/>
        <w:spacing w:after="0" w:line="240" w:lineRule="auto"/>
        <w:rPr>
          <w:rFonts w:ascii="Times New Roman" w:eastAsia="Cambria" w:hAnsi="Times New Roman" w:cs="Times New Roman"/>
          <w:b/>
          <w:sz w:val="24"/>
          <w:szCs w:val="24"/>
          <w:lang w:val="ru-RU" w:eastAsia="ar-SA"/>
        </w:rPr>
      </w:pPr>
      <w:r w:rsidRPr="00230A5C">
        <w:rPr>
          <w:rFonts w:ascii="Times New Roman" w:eastAsia="Cambria" w:hAnsi="Times New Roman" w:cs="Times New Roman"/>
          <w:bCs/>
          <w:sz w:val="24"/>
          <w:szCs w:val="24"/>
          <w:lang w:val="ru-RU" w:eastAsia="ar-SA"/>
        </w:rPr>
        <w:t>3.Электронное приложение к учебнику Л.Ф. Климановой, Т.В. Бабушкиной «Русский язык» (CD).</w:t>
      </w:r>
    </w:p>
    <w:p w:rsidR="00230A5C" w:rsidRPr="00230A5C" w:rsidRDefault="00230A5C" w:rsidP="00230A5C">
      <w:pPr>
        <w:numPr>
          <w:ilvl w:val="0"/>
          <w:numId w:val="62"/>
        </w:numPr>
        <w:suppressAutoHyphens/>
        <w:autoSpaceDE w:val="0"/>
        <w:spacing w:after="0" w:line="240" w:lineRule="auto"/>
        <w:rPr>
          <w:rFonts w:ascii="Times New Roman" w:eastAsia="Cambria" w:hAnsi="Times New Roman" w:cs="Times New Roman"/>
          <w:bCs/>
          <w:sz w:val="24"/>
          <w:szCs w:val="24"/>
          <w:lang w:val="ru-RU" w:eastAsia="ar-SA"/>
        </w:rPr>
      </w:pPr>
      <w:r w:rsidRPr="00230A5C">
        <w:rPr>
          <w:rFonts w:ascii="Times New Roman" w:eastAsia="Cambria" w:hAnsi="Times New Roman" w:cs="Times New Roman"/>
          <w:sz w:val="24"/>
          <w:szCs w:val="24"/>
          <w:lang w:val="ru-RU" w:eastAsia="ar-SA"/>
        </w:rPr>
        <w:t>.Л.Ф. Климанова,  Т.В.Бабушкина. Русский язык. Методическое пособие. М., Просвещение, 2013.</w:t>
      </w:r>
    </w:p>
    <w:p w:rsidR="00230A5C" w:rsidRPr="00230A5C" w:rsidRDefault="00230A5C" w:rsidP="00230A5C">
      <w:pPr>
        <w:numPr>
          <w:ilvl w:val="0"/>
          <w:numId w:val="62"/>
        </w:numPr>
        <w:suppressAutoHyphens/>
        <w:autoSpaceDE w:val="0"/>
        <w:spacing w:after="0" w:line="240" w:lineRule="auto"/>
        <w:rPr>
          <w:rFonts w:ascii="Times New Roman" w:eastAsia="Cambria" w:hAnsi="Times New Roman" w:cs="Times New Roman"/>
          <w:bCs/>
          <w:sz w:val="24"/>
          <w:szCs w:val="24"/>
          <w:lang w:val="ru-RU" w:eastAsia="ar-SA"/>
        </w:rPr>
      </w:pPr>
      <w:r w:rsidRPr="00230A5C">
        <w:rPr>
          <w:rFonts w:ascii="Times New Roman" w:eastAsia="Cambria" w:hAnsi="Times New Roman" w:cs="Times New Roman"/>
          <w:sz w:val="24"/>
          <w:szCs w:val="24"/>
          <w:lang w:val="ru-RU" w:eastAsia="ar-SA"/>
        </w:rPr>
        <w:t>Н.Ю.Васильева, И.ФЯценкко. Поурочные разработки по русскому языку. М., Вако, 2013.</w:t>
      </w:r>
    </w:p>
    <w:p w:rsidR="00230A5C" w:rsidRPr="00230A5C" w:rsidRDefault="00230A5C" w:rsidP="00230A5C">
      <w:pPr>
        <w:suppressAutoHyphens/>
        <w:spacing w:after="0" w:line="240" w:lineRule="auto"/>
        <w:ind w:firstLine="709"/>
        <w:jc w:val="both"/>
        <w:rPr>
          <w:rFonts w:ascii="Times New Roman" w:eastAsia="Cambria" w:hAnsi="Times New Roman" w:cs="Times New Roman"/>
          <w:b/>
          <w:sz w:val="24"/>
          <w:szCs w:val="24"/>
          <w:lang w:val="ru-RU" w:eastAsia="ar-SA"/>
        </w:rPr>
      </w:pP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Д – демонстрационный экземпляр (1 экземпляр, кроме специально оговоренных случаев)</w:t>
      </w:r>
    </w:p>
    <w:p w:rsid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proofErr w:type="gramStart"/>
      <w:r w:rsidRPr="00230A5C">
        <w:rPr>
          <w:rFonts w:ascii="Times New Roman" w:eastAsia="Cambria" w:hAnsi="Times New Roman" w:cs="Times New Roman"/>
          <w:sz w:val="24"/>
          <w:szCs w:val="24"/>
          <w:lang w:val="ru-RU" w:eastAsia="ar-SA"/>
        </w:rPr>
        <w:t>К</w:t>
      </w:r>
      <w:proofErr w:type="gramEnd"/>
      <w:r w:rsidRPr="00230A5C">
        <w:rPr>
          <w:rFonts w:ascii="Times New Roman" w:eastAsia="Cambria" w:hAnsi="Times New Roman" w:cs="Times New Roman"/>
          <w:sz w:val="24"/>
          <w:szCs w:val="24"/>
          <w:lang w:val="ru-RU" w:eastAsia="ar-SA"/>
        </w:rPr>
        <w:t xml:space="preserve"> – полный комплект (исходя из реальной наполняемости класса)</w:t>
      </w:r>
    </w:p>
    <w:p w:rsid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p>
    <w:p w:rsid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p>
    <w:p w:rsid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p>
    <w:p w:rsidR="00230A5C" w:rsidRPr="00230A5C" w:rsidRDefault="00230A5C" w:rsidP="00230A5C">
      <w:pPr>
        <w:suppressAutoHyphens/>
        <w:spacing w:after="0" w:line="240" w:lineRule="auto"/>
        <w:ind w:firstLine="709"/>
        <w:jc w:val="both"/>
        <w:rPr>
          <w:rFonts w:ascii="Times New Roman" w:eastAsia="Cambria" w:hAnsi="Times New Roman" w:cs="Times New Roman"/>
          <w:sz w:val="24"/>
          <w:szCs w:val="24"/>
          <w:lang w:val="ru-RU" w:eastAsia="ar-SA"/>
        </w:rPr>
      </w:pPr>
      <w:bookmarkStart w:id="19" w:name="_GoBack"/>
      <w:bookmarkEnd w:id="19"/>
    </w:p>
    <w:p w:rsidR="00230A5C" w:rsidRPr="00230A5C" w:rsidRDefault="00230A5C" w:rsidP="00230A5C">
      <w:pPr>
        <w:suppressAutoHyphens/>
        <w:spacing w:after="0" w:line="240" w:lineRule="auto"/>
        <w:jc w:val="both"/>
        <w:rPr>
          <w:rFonts w:ascii="Times New Roman" w:eastAsia="Cambria" w:hAnsi="Times New Roman" w:cs="Times New Roman"/>
          <w:sz w:val="24"/>
          <w:szCs w:val="24"/>
          <w:lang w:val="ru-RU" w:eastAsia="ar-SA"/>
        </w:rPr>
      </w:pPr>
    </w:p>
    <w:tbl>
      <w:tblPr>
        <w:tblW w:w="0" w:type="auto"/>
        <w:tblInd w:w="-5" w:type="dxa"/>
        <w:tblLayout w:type="fixed"/>
        <w:tblLook w:val="0000" w:firstRow="0" w:lastRow="0" w:firstColumn="0" w:lastColumn="0" w:noHBand="0" w:noVBand="0"/>
      </w:tblPr>
      <w:tblGrid>
        <w:gridCol w:w="710"/>
        <w:gridCol w:w="11197"/>
        <w:gridCol w:w="3237"/>
      </w:tblGrid>
      <w:tr w:rsidR="00230A5C" w:rsidRPr="00230A5C" w:rsidTr="00117FE0">
        <w:trPr>
          <w:trHeight w:val="327"/>
        </w:trPr>
        <w:tc>
          <w:tcPr>
            <w:tcW w:w="710"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suppressAutoHyphens/>
              <w:spacing w:after="0" w:line="240" w:lineRule="auto"/>
              <w:jc w:val="center"/>
              <w:rPr>
                <w:rFonts w:ascii="Times New Roman" w:eastAsia="Cambria" w:hAnsi="Times New Roman" w:cs="Times New Roman"/>
                <w:b/>
                <w:sz w:val="24"/>
                <w:szCs w:val="24"/>
                <w:lang w:val="ru-RU" w:eastAsia="ar-SA"/>
              </w:rPr>
            </w:pPr>
            <w:r w:rsidRPr="00230A5C">
              <w:rPr>
                <w:rFonts w:ascii="Times New Roman" w:eastAsia="Cambria" w:hAnsi="Times New Roman" w:cs="Times New Roman"/>
                <w:b/>
                <w:sz w:val="24"/>
                <w:szCs w:val="24"/>
                <w:lang w:val="ru-RU" w:eastAsia="ar-SA"/>
              </w:rPr>
              <w:lastRenderedPageBreak/>
              <w:t>№</w:t>
            </w:r>
          </w:p>
        </w:tc>
        <w:tc>
          <w:tcPr>
            <w:tcW w:w="11197"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suppressAutoHyphens/>
              <w:spacing w:after="0" w:line="240" w:lineRule="auto"/>
              <w:jc w:val="center"/>
              <w:rPr>
                <w:rFonts w:ascii="Times New Roman" w:eastAsia="Cambria" w:hAnsi="Times New Roman" w:cs="Times New Roman"/>
                <w:b/>
                <w:sz w:val="24"/>
                <w:szCs w:val="24"/>
                <w:lang w:val="ru-RU" w:eastAsia="ar-SA"/>
              </w:rPr>
            </w:pPr>
            <w:r w:rsidRPr="00230A5C">
              <w:rPr>
                <w:rFonts w:ascii="Times New Roman" w:eastAsia="Cambria" w:hAnsi="Times New Roman" w:cs="Times New Roman"/>
                <w:b/>
                <w:sz w:val="24"/>
                <w:szCs w:val="24"/>
                <w:lang w:val="ru-RU" w:eastAsia="ar-SA"/>
              </w:rPr>
              <w:t>Наименования объектов и средств материально-технического обеспечения</w:t>
            </w:r>
          </w:p>
        </w:tc>
        <w:tc>
          <w:tcPr>
            <w:tcW w:w="3237" w:type="dxa"/>
            <w:tcBorders>
              <w:top w:val="single" w:sz="4" w:space="0" w:color="000000"/>
              <w:left w:val="single" w:sz="4" w:space="0" w:color="000000"/>
              <w:bottom w:val="single" w:sz="4" w:space="0" w:color="000000"/>
              <w:right w:val="single" w:sz="4" w:space="0" w:color="000000"/>
            </w:tcBorders>
            <w:shd w:val="clear" w:color="auto" w:fill="auto"/>
          </w:tcPr>
          <w:p w:rsidR="00230A5C" w:rsidRPr="00230A5C" w:rsidRDefault="00230A5C" w:rsidP="00230A5C">
            <w:pPr>
              <w:suppressAutoHyphens/>
              <w:spacing w:after="0" w:line="240" w:lineRule="auto"/>
              <w:jc w:val="center"/>
              <w:rPr>
                <w:rFonts w:ascii="Times New Roman" w:eastAsia="Cambria" w:hAnsi="Times New Roman" w:cs="Times New Roman"/>
                <w:b/>
                <w:sz w:val="24"/>
                <w:szCs w:val="24"/>
                <w:lang w:val="ru-RU" w:eastAsia="ar-SA"/>
              </w:rPr>
            </w:pPr>
            <w:r w:rsidRPr="00230A5C">
              <w:rPr>
                <w:rFonts w:ascii="Times New Roman" w:eastAsia="Cambria" w:hAnsi="Times New Roman" w:cs="Times New Roman"/>
                <w:b/>
                <w:sz w:val="24"/>
                <w:szCs w:val="24"/>
                <w:lang w:val="ru-RU" w:eastAsia="ar-SA"/>
              </w:rPr>
              <w:t xml:space="preserve">Необходимое количество                 </w:t>
            </w:r>
          </w:p>
        </w:tc>
      </w:tr>
      <w:tr w:rsidR="00230A5C" w:rsidRPr="00230A5C" w:rsidTr="00117FE0">
        <w:trPr>
          <w:trHeight w:val="285"/>
        </w:trPr>
        <w:tc>
          <w:tcPr>
            <w:tcW w:w="710"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suppressAutoHyphens/>
              <w:snapToGrid w:val="0"/>
              <w:spacing w:after="0" w:line="240" w:lineRule="auto"/>
              <w:jc w:val="center"/>
              <w:rPr>
                <w:rFonts w:ascii="Times New Roman" w:eastAsia="Cambria" w:hAnsi="Times New Roman" w:cs="Times New Roman"/>
                <w:bCs/>
                <w:sz w:val="24"/>
                <w:szCs w:val="24"/>
                <w:lang w:val="ru-RU" w:eastAsia="ar-SA"/>
              </w:rPr>
            </w:pPr>
          </w:p>
        </w:tc>
        <w:tc>
          <w:tcPr>
            <w:tcW w:w="11197"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suppressAutoHyphens/>
              <w:spacing w:after="0" w:line="240" w:lineRule="auto"/>
              <w:jc w:val="center"/>
              <w:rPr>
                <w:rFonts w:ascii="Times New Roman" w:eastAsia="Cambria" w:hAnsi="Times New Roman" w:cs="Times New Roman"/>
                <w:bCs/>
                <w:sz w:val="24"/>
                <w:szCs w:val="24"/>
                <w:lang w:val="ru-RU" w:eastAsia="ar-SA"/>
              </w:rPr>
            </w:pPr>
            <w:r w:rsidRPr="00230A5C">
              <w:rPr>
                <w:rFonts w:ascii="Times New Roman" w:eastAsia="Cambria" w:hAnsi="Times New Roman" w:cs="Times New Roman"/>
                <w:bCs/>
                <w:sz w:val="24"/>
                <w:szCs w:val="24"/>
                <w:lang w:val="ru-RU" w:eastAsia="ar-SA"/>
              </w:rPr>
              <w:t>Библиотечный фонд (книгопечатная продукция)</w:t>
            </w:r>
          </w:p>
        </w:tc>
        <w:tc>
          <w:tcPr>
            <w:tcW w:w="3237" w:type="dxa"/>
            <w:tcBorders>
              <w:top w:val="single" w:sz="4" w:space="0" w:color="000000"/>
              <w:left w:val="single" w:sz="4" w:space="0" w:color="000000"/>
              <w:bottom w:val="single" w:sz="4" w:space="0" w:color="000000"/>
              <w:right w:val="single" w:sz="4" w:space="0" w:color="000000"/>
            </w:tcBorders>
            <w:shd w:val="clear" w:color="auto" w:fill="auto"/>
          </w:tcPr>
          <w:p w:rsidR="00230A5C" w:rsidRPr="00230A5C" w:rsidRDefault="00230A5C" w:rsidP="00230A5C">
            <w:pPr>
              <w:suppressAutoHyphens/>
              <w:snapToGrid w:val="0"/>
              <w:spacing w:after="0" w:line="240" w:lineRule="auto"/>
              <w:jc w:val="center"/>
              <w:rPr>
                <w:rFonts w:ascii="Times New Roman" w:eastAsia="Cambria" w:hAnsi="Times New Roman" w:cs="Times New Roman"/>
                <w:bCs/>
                <w:sz w:val="24"/>
                <w:szCs w:val="24"/>
                <w:lang w:val="ru-RU" w:eastAsia="ar-SA"/>
              </w:rPr>
            </w:pPr>
          </w:p>
        </w:tc>
      </w:tr>
      <w:tr w:rsidR="00230A5C" w:rsidRPr="00230A5C" w:rsidTr="00117FE0">
        <w:trPr>
          <w:trHeight w:val="600"/>
        </w:trPr>
        <w:tc>
          <w:tcPr>
            <w:tcW w:w="710"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suppressAutoHyphens/>
              <w:spacing w:after="0" w:line="240" w:lineRule="auto"/>
              <w:jc w:val="right"/>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1</w:t>
            </w:r>
          </w:p>
        </w:tc>
        <w:tc>
          <w:tcPr>
            <w:tcW w:w="11197"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suppressAutoHyphens/>
              <w:spacing w:after="0" w:line="240" w:lineRule="auto"/>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Учебно-методические комплекты по русскому языку для 3 классов (программы, учебники, рабочие тетради и др.)</w:t>
            </w:r>
          </w:p>
          <w:p w:rsidR="00230A5C" w:rsidRPr="00230A5C" w:rsidRDefault="00230A5C" w:rsidP="00230A5C">
            <w:pPr>
              <w:suppressAutoHyphens/>
              <w:spacing w:after="0" w:line="240" w:lineRule="auto"/>
              <w:rPr>
                <w:rFonts w:ascii="Times New Roman" w:eastAsia="Cambria" w:hAnsi="Times New Roman" w:cs="Times New Roman"/>
                <w:sz w:val="24"/>
                <w:szCs w:val="24"/>
                <w:lang w:val="ru-RU" w:eastAsia="ar-SA"/>
              </w:rPr>
            </w:pPr>
          </w:p>
        </w:tc>
        <w:tc>
          <w:tcPr>
            <w:tcW w:w="3237" w:type="dxa"/>
            <w:tcBorders>
              <w:top w:val="single" w:sz="4" w:space="0" w:color="000000"/>
              <w:left w:val="single" w:sz="4" w:space="0" w:color="000000"/>
              <w:bottom w:val="single" w:sz="4" w:space="0" w:color="000000"/>
              <w:right w:val="single" w:sz="4" w:space="0" w:color="000000"/>
            </w:tcBorders>
            <w:shd w:val="clear" w:color="auto" w:fill="auto"/>
          </w:tcPr>
          <w:p w:rsidR="00230A5C" w:rsidRPr="00230A5C" w:rsidRDefault="00230A5C" w:rsidP="00230A5C">
            <w:pPr>
              <w:suppressAutoHyphens/>
              <w:spacing w:after="0" w:line="240" w:lineRule="auto"/>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bCs/>
                <w:sz w:val="24"/>
                <w:szCs w:val="24"/>
                <w:lang w:val="ru-RU" w:eastAsia="ar-SA"/>
              </w:rPr>
              <w:t>К</w:t>
            </w:r>
          </w:p>
        </w:tc>
      </w:tr>
      <w:tr w:rsidR="00230A5C" w:rsidRPr="00230A5C" w:rsidTr="00117FE0">
        <w:trPr>
          <w:trHeight w:val="300"/>
        </w:trPr>
        <w:tc>
          <w:tcPr>
            <w:tcW w:w="710"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suppressAutoHyphens/>
              <w:spacing w:after="0" w:line="240" w:lineRule="auto"/>
              <w:jc w:val="right"/>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2</w:t>
            </w:r>
          </w:p>
        </w:tc>
        <w:tc>
          <w:tcPr>
            <w:tcW w:w="11197"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suppressAutoHyphens/>
              <w:spacing w:after="0" w:line="240" w:lineRule="auto"/>
              <w:rPr>
                <w:rFonts w:ascii="Times New Roman" w:eastAsia="Cambria" w:hAnsi="Times New Roman" w:cs="Times New Roman"/>
                <w:b/>
                <w:bCs/>
                <w:sz w:val="24"/>
                <w:szCs w:val="24"/>
                <w:lang w:val="ru-RU" w:eastAsia="ar-SA"/>
              </w:rPr>
            </w:pPr>
            <w:r w:rsidRPr="00230A5C">
              <w:rPr>
                <w:rFonts w:ascii="Times New Roman" w:eastAsia="Cambria" w:hAnsi="Times New Roman" w:cs="Times New Roman"/>
                <w:sz w:val="24"/>
                <w:szCs w:val="24"/>
                <w:lang w:val="ru-RU" w:eastAsia="ar-SA"/>
              </w:rPr>
              <w:t>Стандарт начального образования и документы по его реализации.</w:t>
            </w:r>
          </w:p>
        </w:tc>
        <w:tc>
          <w:tcPr>
            <w:tcW w:w="3237" w:type="dxa"/>
            <w:tcBorders>
              <w:top w:val="single" w:sz="4" w:space="0" w:color="000000"/>
              <w:left w:val="single" w:sz="4" w:space="0" w:color="000000"/>
              <w:bottom w:val="single" w:sz="4" w:space="0" w:color="000000"/>
              <w:right w:val="single" w:sz="4" w:space="0" w:color="000000"/>
            </w:tcBorders>
            <w:shd w:val="clear" w:color="auto" w:fill="auto"/>
          </w:tcPr>
          <w:p w:rsidR="00230A5C" w:rsidRPr="00230A5C" w:rsidRDefault="00230A5C" w:rsidP="00230A5C">
            <w:pPr>
              <w:suppressAutoHyphens/>
              <w:spacing w:after="0" w:line="240" w:lineRule="auto"/>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bCs/>
                <w:sz w:val="24"/>
                <w:szCs w:val="24"/>
                <w:lang w:val="ru-RU" w:eastAsia="ar-SA"/>
              </w:rPr>
              <w:t>Д</w:t>
            </w:r>
          </w:p>
        </w:tc>
      </w:tr>
      <w:tr w:rsidR="00230A5C" w:rsidRPr="00230A5C" w:rsidTr="00117FE0">
        <w:trPr>
          <w:trHeight w:val="300"/>
        </w:trPr>
        <w:tc>
          <w:tcPr>
            <w:tcW w:w="710"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suppressAutoHyphens/>
              <w:spacing w:after="0" w:line="240" w:lineRule="auto"/>
              <w:jc w:val="right"/>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3</w:t>
            </w:r>
          </w:p>
        </w:tc>
        <w:tc>
          <w:tcPr>
            <w:tcW w:w="11197"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suppressAutoHyphens/>
              <w:spacing w:after="0" w:line="240" w:lineRule="auto"/>
              <w:rPr>
                <w:rFonts w:ascii="Times New Roman" w:eastAsia="Cambria" w:hAnsi="Times New Roman" w:cs="Times New Roman"/>
                <w:b/>
                <w:bCs/>
                <w:sz w:val="24"/>
                <w:szCs w:val="24"/>
                <w:lang w:val="ru-RU" w:eastAsia="ar-SA"/>
              </w:rPr>
            </w:pPr>
            <w:r w:rsidRPr="00230A5C">
              <w:rPr>
                <w:rFonts w:ascii="Times New Roman" w:eastAsia="Cambria" w:hAnsi="Times New Roman" w:cs="Times New Roman"/>
                <w:sz w:val="24"/>
                <w:szCs w:val="24"/>
                <w:lang w:val="ru-RU" w:eastAsia="ar-SA"/>
              </w:rPr>
              <w:t>Примерная программа начального образования по русскому языку.</w:t>
            </w:r>
          </w:p>
        </w:tc>
        <w:tc>
          <w:tcPr>
            <w:tcW w:w="3237" w:type="dxa"/>
            <w:tcBorders>
              <w:top w:val="single" w:sz="4" w:space="0" w:color="000000"/>
              <w:left w:val="single" w:sz="4" w:space="0" w:color="000000"/>
              <w:bottom w:val="single" w:sz="4" w:space="0" w:color="000000"/>
              <w:right w:val="single" w:sz="4" w:space="0" w:color="000000"/>
            </w:tcBorders>
            <w:shd w:val="clear" w:color="auto" w:fill="auto"/>
          </w:tcPr>
          <w:p w:rsidR="00230A5C" w:rsidRPr="00230A5C" w:rsidRDefault="00230A5C" w:rsidP="00230A5C">
            <w:pPr>
              <w:suppressAutoHyphens/>
              <w:spacing w:after="0" w:line="240" w:lineRule="auto"/>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bCs/>
                <w:sz w:val="24"/>
                <w:szCs w:val="24"/>
                <w:lang w:val="ru-RU" w:eastAsia="ar-SA"/>
              </w:rPr>
              <w:t>Д</w:t>
            </w:r>
          </w:p>
        </w:tc>
      </w:tr>
      <w:tr w:rsidR="00230A5C" w:rsidRPr="00230A5C" w:rsidTr="00117FE0">
        <w:trPr>
          <w:trHeight w:val="900"/>
        </w:trPr>
        <w:tc>
          <w:tcPr>
            <w:tcW w:w="710"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suppressAutoHyphens/>
              <w:snapToGrid w:val="0"/>
              <w:spacing w:after="0" w:line="240" w:lineRule="auto"/>
              <w:jc w:val="right"/>
              <w:rPr>
                <w:rFonts w:ascii="Times New Roman" w:eastAsia="Cambria" w:hAnsi="Times New Roman" w:cs="Times New Roman"/>
                <w:sz w:val="24"/>
                <w:szCs w:val="24"/>
                <w:lang w:val="ru-RU" w:eastAsia="ar-SA"/>
              </w:rPr>
            </w:pPr>
          </w:p>
          <w:p w:rsidR="00230A5C" w:rsidRPr="00230A5C" w:rsidRDefault="00230A5C" w:rsidP="00230A5C">
            <w:pPr>
              <w:suppressAutoHyphens/>
              <w:spacing w:after="0" w:line="240" w:lineRule="auto"/>
              <w:jc w:val="right"/>
              <w:rPr>
                <w:rFonts w:ascii="Times New Roman" w:eastAsia="Cambria" w:hAnsi="Times New Roman" w:cs="Times New Roman"/>
                <w:b/>
                <w:sz w:val="24"/>
                <w:szCs w:val="24"/>
                <w:lang w:val="ru-RU" w:eastAsia="ar-SA"/>
              </w:rPr>
            </w:pPr>
            <w:r w:rsidRPr="00230A5C">
              <w:rPr>
                <w:rFonts w:ascii="Times New Roman" w:eastAsia="Cambria" w:hAnsi="Times New Roman" w:cs="Times New Roman"/>
                <w:sz w:val="24"/>
                <w:szCs w:val="24"/>
                <w:lang w:val="ru-RU" w:eastAsia="ar-SA"/>
              </w:rPr>
              <w:t>1</w:t>
            </w:r>
          </w:p>
        </w:tc>
        <w:tc>
          <w:tcPr>
            <w:tcW w:w="11197"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suppressAutoHyphens/>
              <w:spacing w:after="0" w:line="240" w:lineRule="auto"/>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Печатные пособия</w:t>
            </w:r>
          </w:p>
          <w:p w:rsidR="00230A5C" w:rsidRPr="00230A5C" w:rsidRDefault="00230A5C" w:rsidP="00230A5C">
            <w:pPr>
              <w:suppressAutoHyphens/>
              <w:spacing w:after="0" w:line="240" w:lineRule="auto"/>
              <w:rPr>
                <w:rFonts w:ascii="Times New Roman" w:eastAsia="Cambria" w:hAnsi="Times New Roman" w:cs="Times New Roman"/>
                <w:b/>
                <w:bCs/>
                <w:sz w:val="24"/>
                <w:szCs w:val="24"/>
                <w:lang w:val="ru-RU" w:eastAsia="ar-SA"/>
              </w:rPr>
            </w:pPr>
            <w:r w:rsidRPr="00230A5C">
              <w:rPr>
                <w:rFonts w:ascii="Times New Roman" w:eastAsia="Cambria" w:hAnsi="Times New Roman" w:cs="Times New Roman"/>
                <w:sz w:val="24"/>
                <w:szCs w:val="24"/>
                <w:lang w:val="ru-RU" w:eastAsia="ar-SA"/>
              </w:rPr>
              <w:t>Таблицы к основным разделам грамматического материала, содержащегося в стандарте начального образования по русскому языку.</w:t>
            </w:r>
          </w:p>
        </w:tc>
        <w:tc>
          <w:tcPr>
            <w:tcW w:w="3237" w:type="dxa"/>
            <w:tcBorders>
              <w:top w:val="single" w:sz="4" w:space="0" w:color="000000"/>
              <w:left w:val="single" w:sz="4" w:space="0" w:color="000000"/>
              <w:bottom w:val="single" w:sz="4" w:space="0" w:color="000000"/>
              <w:right w:val="single" w:sz="4" w:space="0" w:color="000000"/>
            </w:tcBorders>
            <w:shd w:val="clear" w:color="auto" w:fill="auto"/>
          </w:tcPr>
          <w:p w:rsidR="00230A5C" w:rsidRPr="00230A5C" w:rsidRDefault="00230A5C" w:rsidP="00230A5C">
            <w:pPr>
              <w:suppressAutoHyphens/>
              <w:spacing w:after="0" w:line="240" w:lineRule="auto"/>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bCs/>
                <w:sz w:val="24"/>
                <w:szCs w:val="24"/>
                <w:lang w:val="ru-RU" w:eastAsia="ar-SA"/>
              </w:rPr>
              <w:t>Д</w:t>
            </w:r>
          </w:p>
        </w:tc>
      </w:tr>
      <w:tr w:rsidR="00230A5C" w:rsidRPr="00230A5C" w:rsidTr="00117FE0">
        <w:trPr>
          <w:trHeight w:val="900"/>
        </w:trPr>
        <w:tc>
          <w:tcPr>
            <w:tcW w:w="710"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suppressAutoHyphens/>
              <w:spacing w:after="0" w:line="240" w:lineRule="auto"/>
              <w:jc w:val="right"/>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2</w:t>
            </w:r>
          </w:p>
        </w:tc>
        <w:tc>
          <w:tcPr>
            <w:tcW w:w="11197"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suppressAutoHyphens/>
              <w:spacing w:after="0" w:line="240" w:lineRule="auto"/>
              <w:rPr>
                <w:rFonts w:ascii="Times New Roman" w:eastAsia="Cambria" w:hAnsi="Times New Roman" w:cs="Times New Roman"/>
                <w:b/>
                <w:bCs/>
                <w:sz w:val="24"/>
                <w:szCs w:val="24"/>
                <w:lang w:val="ru-RU" w:eastAsia="ar-SA"/>
              </w:rPr>
            </w:pPr>
            <w:r w:rsidRPr="00230A5C">
              <w:rPr>
                <w:rFonts w:ascii="Times New Roman" w:eastAsia="Cambria" w:hAnsi="Times New Roman" w:cs="Times New Roman"/>
                <w:sz w:val="24"/>
                <w:szCs w:val="24"/>
                <w:lang w:val="ru-RU" w:eastAsia="ar-SA"/>
              </w:rPr>
              <w:t>Наборы сюжетных ( и предметных) картинок в соответствии с тематикой</w:t>
            </w:r>
            <w:proofErr w:type="gramStart"/>
            <w:r w:rsidRPr="00230A5C">
              <w:rPr>
                <w:rFonts w:ascii="Times New Roman" w:eastAsia="Cambria" w:hAnsi="Times New Roman" w:cs="Times New Roman"/>
                <w:sz w:val="24"/>
                <w:szCs w:val="24"/>
                <w:lang w:val="ru-RU" w:eastAsia="ar-SA"/>
              </w:rPr>
              <w:t xml:space="preserve"> ,</w:t>
            </w:r>
            <w:proofErr w:type="gramEnd"/>
            <w:r w:rsidRPr="00230A5C">
              <w:rPr>
                <w:rFonts w:ascii="Times New Roman" w:eastAsia="Cambria" w:hAnsi="Times New Roman" w:cs="Times New Roman"/>
                <w:sz w:val="24"/>
                <w:szCs w:val="24"/>
                <w:lang w:val="ru-RU" w:eastAsia="ar-SA"/>
              </w:rPr>
              <w:t xml:space="preserve"> определенной в стандарте начального образования по русскому языку (в том числе и в цифровой форме).</w:t>
            </w:r>
          </w:p>
        </w:tc>
        <w:tc>
          <w:tcPr>
            <w:tcW w:w="3237" w:type="dxa"/>
            <w:tcBorders>
              <w:top w:val="single" w:sz="4" w:space="0" w:color="000000"/>
              <w:left w:val="single" w:sz="4" w:space="0" w:color="000000"/>
              <w:bottom w:val="single" w:sz="4" w:space="0" w:color="000000"/>
              <w:right w:val="single" w:sz="4" w:space="0" w:color="000000"/>
            </w:tcBorders>
            <w:shd w:val="clear" w:color="auto" w:fill="auto"/>
          </w:tcPr>
          <w:p w:rsidR="00230A5C" w:rsidRPr="00230A5C" w:rsidRDefault="00230A5C" w:rsidP="00230A5C">
            <w:pPr>
              <w:suppressAutoHyphens/>
              <w:spacing w:after="0" w:line="240" w:lineRule="auto"/>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bCs/>
                <w:sz w:val="24"/>
                <w:szCs w:val="24"/>
                <w:lang w:val="ru-RU" w:eastAsia="ar-SA"/>
              </w:rPr>
              <w:t>Д</w:t>
            </w:r>
          </w:p>
        </w:tc>
      </w:tr>
      <w:tr w:rsidR="00230A5C" w:rsidRPr="00230A5C" w:rsidTr="00117FE0">
        <w:trPr>
          <w:trHeight w:val="300"/>
        </w:trPr>
        <w:tc>
          <w:tcPr>
            <w:tcW w:w="710"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suppressAutoHyphens/>
              <w:spacing w:after="0" w:line="240" w:lineRule="auto"/>
              <w:jc w:val="right"/>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3</w:t>
            </w:r>
          </w:p>
        </w:tc>
        <w:tc>
          <w:tcPr>
            <w:tcW w:w="11197"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suppressAutoHyphens/>
              <w:spacing w:after="0" w:line="240" w:lineRule="auto"/>
              <w:rPr>
                <w:rFonts w:ascii="Times New Roman" w:eastAsia="Cambria" w:hAnsi="Times New Roman" w:cs="Times New Roman"/>
                <w:b/>
                <w:bCs/>
                <w:sz w:val="24"/>
                <w:szCs w:val="24"/>
                <w:lang w:val="ru-RU" w:eastAsia="ar-SA"/>
              </w:rPr>
            </w:pPr>
            <w:r w:rsidRPr="00230A5C">
              <w:rPr>
                <w:rFonts w:ascii="Times New Roman" w:eastAsia="Cambria" w:hAnsi="Times New Roman" w:cs="Times New Roman"/>
                <w:sz w:val="24"/>
                <w:szCs w:val="24"/>
                <w:lang w:val="ru-RU" w:eastAsia="ar-SA"/>
              </w:rPr>
              <w:t>Словари всех типов по русскому языку.</w:t>
            </w:r>
          </w:p>
        </w:tc>
        <w:tc>
          <w:tcPr>
            <w:tcW w:w="3237" w:type="dxa"/>
            <w:tcBorders>
              <w:top w:val="single" w:sz="4" w:space="0" w:color="000000"/>
              <w:left w:val="single" w:sz="4" w:space="0" w:color="000000"/>
              <w:bottom w:val="single" w:sz="4" w:space="0" w:color="000000"/>
              <w:right w:val="single" w:sz="4" w:space="0" w:color="000000"/>
            </w:tcBorders>
            <w:shd w:val="clear" w:color="auto" w:fill="auto"/>
          </w:tcPr>
          <w:p w:rsidR="00230A5C" w:rsidRPr="00230A5C" w:rsidRDefault="00230A5C" w:rsidP="00230A5C">
            <w:pPr>
              <w:suppressAutoHyphens/>
              <w:spacing w:after="0" w:line="240" w:lineRule="auto"/>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bCs/>
                <w:sz w:val="24"/>
                <w:szCs w:val="24"/>
                <w:lang w:val="ru-RU" w:eastAsia="ar-SA"/>
              </w:rPr>
              <w:t>Д</w:t>
            </w:r>
          </w:p>
        </w:tc>
      </w:tr>
      <w:tr w:rsidR="00230A5C" w:rsidRPr="00230A5C" w:rsidTr="00117FE0">
        <w:trPr>
          <w:trHeight w:val="900"/>
        </w:trPr>
        <w:tc>
          <w:tcPr>
            <w:tcW w:w="710"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suppressAutoHyphens/>
              <w:spacing w:after="0" w:line="240" w:lineRule="auto"/>
              <w:jc w:val="right"/>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4</w:t>
            </w:r>
          </w:p>
        </w:tc>
        <w:tc>
          <w:tcPr>
            <w:tcW w:w="11197"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suppressAutoHyphens/>
              <w:spacing w:after="0" w:line="240" w:lineRule="auto"/>
              <w:rPr>
                <w:rFonts w:ascii="Times New Roman" w:eastAsia="Cambria" w:hAnsi="Times New Roman" w:cs="Times New Roman"/>
                <w:b/>
                <w:bCs/>
                <w:sz w:val="24"/>
                <w:szCs w:val="24"/>
                <w:lang w:val="ru-RU" w:eastAsia="ar-SA"/>
              </w:rPr>
            </w:pPr>
            <w:r w:rsidRPr="00230A5C">
              <w:rPr>
                <w:rFonts w:ascii="Times New Roman" w:eastAsia="Cambria" w:hAnsi="Times New Roman" w:cs="Times New Roman"/>
                <w:sz w:val="24"/>
                <w:szCs w:val="24"/>
                <w:lang w:val="ru-RU" w:eastAsia="ar-SA"/>
              </w:rPr>
              <w:t>Репродукции картин в соответствии с тематикой и видами работы, указанными в стандарте начального образования по русскому языку (в том числе и в цифровой форме).</w:t>
            </w:r>
          </w:p>
        </w:tc>
        <w:tc>
          <w:tcPr>
            <w:tcW w:w="3237" w:type="dxa"/>
            <w:tcBorders>
              <w:top w:val="single" w:sz="4" w:space="0" w:color="000000"/>
              <w:left w:val="single" w:sz="4" w:space="0" w:color="000000"/>
              <w:bottom w:val="single" w:sz="4" w:space="0" w:color="000000"/>
              <w:right w:val="single" w:sz="4" w:space="0" w:color="000000"/>
            </w:tcBorders>
            <w:shd w:val="clear" w:color="auto" w:fill="auto"/>
          </w:tcPr>
          <w:p w:rsidR="00230A5C" w:rsidRPr="00230A5C" w:rsidRDefault="00230A5C" w:rsidP="00230A5C">
            <w:pPr>
              <w:suppressAutoHyphens/>
              <w:spacing w:after="0" w:line="240" w:lineRule="auto"/>
              <w:jc w:val="center"/>
              <w:rPr>
                <w:rFonts w:ascii="Times New Roman" w:eastAsia="Cambria" w:hAnsi="Times New Roman" w:cs="Times New Roman"/>
                <w:sz w:val="24"/>
                <w:szCs w:val="24"/>
                <w:lang w:val="ru-RU" w:eastAsia="ar-SA"/>
              </w:rPr>
            </w:pPr>
            <w:r w:rsidRPr="00230A5C">
              <w:rPr>
                <w:rFonts w:ascii="Times New Roman" w:eastAsia="Cambria" w:hAnsi="Times New Roman" w:cs="Times New Roman"/>
                <w:bCs/>
                <w:sz w:val="24"/>
                <w:szCs w:val="24"/>
                <w:lang w:val="ru-RU" w:eastAsia="ar-SA"/>
              </w:rPr>
              <w:t>Д</w:t>
            </w:r>
          </w:p>
        </w:tc>
      </w:tr>
      <w:tr w:rsidR="00230A5C" w:rsidRPr="00230A5C" w:rsidTr="00117FE0">
        <w:tc>
          <w:tcPr>
            <w:tcW w:w="710"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suppressAutoHyphens/>
              <w:snapToGrid w:val="0"/>
              <w:spacing w:after="0" w:line="240" w:lineRule="auto"/>
              <w:rPr>
                <w:rFonts w:ascii="Cambria" w:eastAsia="Times New Roman" w:hAnsi="Cambria" w:cs="Cambria"/>
                <w:b/>
                <w:i/>
                <w:iCs/>
                <w:sz w:val="24"/>
                <w:szCs w:val="24"/>
                <w:lang w:eastAsia="ar-SA"/>
              </w:rPr>
            </w:pPr>
          </w:p>
        </w:tc>
        <w:tc>
          <w:tcPr>
            <w:tcW w:w="11197"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suppressAutoHyphens/>
              <w:spacing w:after="0" w:line="240" w:lineRule="auto"/>
              <w:jc w:val="center"/>
              <w:rPr>
                <w:rFonts w:ascii="Cambria" w:eastAsia="Times New Roman" w:hAnsi="Cambria" w:cs="Cambria"/>
                <w:i/>
                <w:iCs/>
                <w:sz w:val="24"/>
                <w:szCs w:val="24"/>
                <w:lang w:eastAsia="ar-SA"/>
              </w:rPr>
            </w:pPr>
            <w:r w:rsidRPr="00230A5C">
              <w:rPr>
                <w:rFonts w:ascii="Times New Roman" w:eastAsia="Times New Roman" w:hAnsi="Times New Roman" w:cs="Times New Roman"/>
                <w:iCs/>
                <w:sz w:val="24"/>
                <w:szCs w:val="24"/>
                <w:lang w:eastAsia="ar-SA"/>
              </w:rPr>
              <w:t>Технические средства обучения</w:t>
            </w:r>
          </w:p>
        </w:tc>
        <w:tc>
          <w:tcPr>
            <w:tcW w:w="3237" w:type="dxa"/>
            <w:tcBorders>
              <w:top w:val="single" w:sz="4" w:space="0" w:color="000000"/>
              <w:left w:val="single" w:sz="4" w:space="0" w:color="000000"/>
              <w:bottom w:val="single" w:sz="4" w:space="0" w:color="000000"/>
              <w:right w:val="single" w:sz="4" w:space="0" w:color="000000"/>
            </w:tcBorders>
            <w:shd w:val="clear" w:color="auto" w:fill="auto"/>
          </w:tcPr>
          <w:p w:rsidR="00230A5C" w:rsidRPr="00230A5C" w:rsidRDefault="00230A5C" w:rsidP="00230A5C">
            <w:pPr>
              <w:suppressAutoHyphens/>
              <w:snapToGrid w:val="0"/>
              <w:spacing w:after="0" w:line="240" w:lineRule="auto"/>
              <w:rPr>
                <w:rFonts w:ascii="Cambria" w:eastAsia="Times New Roman" w:hAnsi="Cambria" w:cs="Cambria"/>
                <w:i/>
                <w:iCs/>
                <w:sz w:val="24"/>
                <w:szCs w:val="24"/>
                <w:lang w:eastAsia="ar-SA"/>
              </w:rPr>
            </w:pPr>
          </w:p>
        </w:tc>
      </w:tr>
      <w:tr w:rsidR="00230A5C" w:rsidRPr="00230A5C" w:rsidTr="00117FE0">
        <w:tc>
          <w:tcPr>
            <w:tcW w:w="710"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suppressAutoHyphens/>
              <w:spacing w:after="0" w:line="240" w:lineRule="auto"/>
              <w:jc w:val="center"/>
              <w:rPr>
                <w:rFonts w:ascii="Times New Roman" w:eastAsia="Times New Roman" w:hAnsi="Times New Roman" w:cs="Times New Roman"/>
                <w:iCs/>
                <w:sz w:val="24"/>
                <w:szCs w:val="24"/>
                <w:lang w:eastAsia="ar-SA"/>
              </w:rPr>
            </w:pPr>
            <w:r w:rsidRPr="00230A5C">
              <w:rPr>
                <w:rFonts w:ascii="Times New Roman" w:eastAsia="Times New Roman" w:hAnsi="Times New Roman" w:cs="Times New Roman"/>
                <w:iCs/>
                <w:sz w:val="24"/>
                <w:szCs w:val="24"/>
                <w:lang w:val="ru-RU" w:eastAsia="ar-SA"/>
              </w:rPr>
              <w:t>1</w:t>
            </w:r>
          </w:p>
        </w:tc>
        <w:tc>
          <w:tcPr>
            <w:tcW w:w="11197"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suppressAutoHyphens/>
              <w:spacing w:after="0" w:line="240" w:lineRule="auto"/>
              <w:rPr>
                <w:rFonts w:ascii="Times New Roman" w:eastAsia="Times New Roman" w:hAnsi="Times New Roman" w:cs="Times New Roman"/>
                <w:b/>
                <w:iCs/>
                <w:sz w:val="24"/>
                <w:szCs w:val="24"/>
                <w:lang w:eastAsia="ar-SA"/>
              </w:rPr>
            </w:pPr>
            <w:r w:rsidRPr="00230A5C">
              <w:rPr>
                <w:rFonts w:ascii="Times New Roman" w:eastAsia="Times New Roman" w:hAnsi="Times New Roman" w:cs="Times New Roman"/>
                <w:iCs/>
                <w:sz w:val="24"/>
                <w:szCs w:val="24"/>
                <w:lang w:eastAsia="ar-SA"/>
              </w:rPr>
              <w:t>Компьютер с программным обеспечением.</w:t>
            </w:r>
          </w:p>
        </w:tc>
        <w:tc>
          <w:tcPr>
            <w:tcW w:w="3237" w:type="dxa"/>
            <w:tcBorders>
              <w:top w:val="single" w:sz="4" w:space="0" w:color="000000"/>
              <w:left w:val="single" w:sz="4" w:space="0" w:color="000000"/>
              <w:bottom w:val="single" w:sz="4" w:space="0" w:color="000000"/>
              <w:right w:val="single" w:sz="4" w:space="0" w:color="000000"/>
            </w:tcBorders>
            <w:shd w:val="clear" w:color="auto" w:fill="auto"/>
          </w:tcPr>
          <w:p w:rsidR="00230A5C" w:rsidRPr="00230A5C" w:rsidRDefault="00230A5C" w:rsidP="00230A5C">
            <w:pPr>
              <w:suppressAutoHyphens/>
              <w:spacing w:after="0" w:line="240" w:lineRule="auto"/>
              <w:jc w:val="center"/>
              <w:rPr>
                <w:rFonts w:ascii="Cambria" w:eastAsia="Times New Roman" w:hAnsi="Cambria" w:cs="Cambria"/>
                <w:i/>
                <w:iCs/>
                <w:sz w:val="24"/>
                <w:szCs w:val="24"/>
                <w:lang w:eastAsia="ar-SA"/>
              </w:rPr>
            </w:pPr>
            <w:r w:rsidRPr="00230A5C">
              <w:rPr>
                <w:rFonts w:ascii="Times New Roman" w:eastAsia="Times New Roman" w:hAnsi="Times New Roman" w:cs="Times New Roman"/>
                <w:iCs/>
                <w:sz w:val="24"/>
                <w:szCs w:val="24"/>
                <w:lang w:eastAsia="ar-SA"/>
              </w:rPr>
              <w:t>Д</w:t>
            </w:r>
          </w:p>
        </w:tc>
      </w:tr>
      <w:tr w:rsidR="00230A5C" w:rsidRPr="00230A5C" w:rsidTr="00117FE0">
        <w:tc>
          <w:tcPr>
            <w:tcW w:w="710"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suppressAutoHyphens/>
              <w:spacing w:after="0" w:line="240" w:lineRule="auto"/>
              <w:jc w:val="center"/>
              <w:rPr>
                <w:rFonts w:ascii="Times New Roman" w:eastAsia="Times New Roman" w:hAnsi="Times New Roman" w:cs="Times New Roman"/>
                <w:iCs/>
                <w:sz w:val="24"/>
                <w:szCs w:val="24"/>
                <w:lang w:eastAsia="ar-SA"/>
              </w:rPr>
            </w:pPr>
            <w:r w:rsidRPr="00230A5C">
              <w:rPr>
                <w:rFonts w:ascii="Times New Roman" w:eastAsia="Times New Roman" w:hAnsi="Times New Roman" w:cs="Times New Roman"/>
                <w:iCs/>
                <w:sz w:val="24"/>
                <w:szCs w:val="24"/>
                <w:lang w:val="ru-RU" w:eastAsia="ar-SA"/>
              </w:rPr>
              <w:t>2</w:t>
            </w:r>
          </w:p>
        </w:tc>
        <w:tc>
          <w:tcPr>
            <w:tcW w:w="11197"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suppressAutoHyphens/>
              <w:spacing w:after="0" w:line="240" w:lineRule="auto"/>
              <w:rPr>
                <w:rFonts w:ascii="Times New Roman" w:eastAsia="Times New Roman" w:hAnsi="Times New Roman" w:cs="Times New Roman"/>
                <w:b/>
                <w:iCs/>
                <w:sz w:val="24"/>
                <w:szCs w:val="24"/>
                <w:lang w:eastAsia="ar-SA"/>
              </w:rPr>
            </w:pPr>
            <w:r w:rsidRPr="00230A5C">
              <w:rPr>
                <w:rFonts w:ascii="Times New Roman" w:eastAsia="Times New Roman" w:hAnsi="Times New Roman" w:cs="Times New Roman"/>
                <w:iCs/>
                <w:sz w:val="24"/>
                <w:szCs w:val="24"/>
                <w:lang w:eastAsia="ar-SA"/>
              </w:rPr>
              <w:t>Интерактивная доска</w:t>
            </w:r>
            <w:r w:rsidRPr="00230A5C">
              <w:rPr>
                <w:rFonts w:ascii="Times New Roman" w:eastAsia="Times New Roman" w:hAnsi="Times New Roman" w:cs="Times New Roman"/>
                <w:iCs/>
                <w:sz w:val="24"/>
                <w:szCs w:val="24"/>
                <w:lang w:val="ru-RU" w:eastAsia="ar-SA"/>
              </w:rPr>
              <w:t>.</w:t>
            </w:r>
          </w:p>
        </w:tc>
        <w:tc>
          <w:tcPr>
            <w:tcW w:w="3237" w:type="dxa"/>
            <w:tcBorders>
              <w:top w:val="single" w:sz="4" w:space="0" w:color="000000"/>
              <w:left w:val="single" w:sz="4" w:space="0" w:color="000000"/>
              <w:bottom w:val="single" w:sz="4" w:space="0" w:color="000000"/>
              <w:right w:val="single" w:sz="4" w:space="0" w:color="000000"/>
            </w:tcBorders>
            <w:shd w:val="clear" w:color="auto" w:fill="auto"/>
          </w:tcPr>
          <w:p w:rsidR="00230A5C" w:rsidRPr="00230A5C" w:rsidRDefault="00230A5C" w:rsidP="00230A5C">
            <w:pPr>
              <w:suppressAutoHyphens/>
              <w:spacing w:after="0" w:line="240" w:lineRule="auto"/>
              <w:jc w:val="center"/>
              <w:rPr>
                <w:rFonts w:ascii="Cambria" w:eastAsia="Times New Roman" w:hAnsi="Cambria" w:cs="Cambria"/>
                <w:i/>
                <w:iCs/>
                <w:sz w:val="24"/>
                <w:szCs w:val="24"/>
                <w:lang w:eastAsia="ar-SA"/>
              </w:rPr>
            </w:pPr>
            <w:r w:rsidRPr="00230A5C">
              <w:rPr>
                <w:rFonts w:ascii="Times New Roman" w:eastAsia="Times New Roman" w:hAnsi="Times New Roman" w:cs="Times New Roman"/>
                <w:iCs/>
                <w:sz w:val="24"/>
                <w:szCs w:val="24"/>
                <w:lang w:eastAsia="ar-SA"/>
              </w:rPr>
              <w:t>Д</w:t>
            </w:r>
          </w:p>
        </w:tc>
      </w:tr>
      <w:tr w:rsidR="00230A5C" w:rsidRPr="00230A5C" w:rsidTr="00117FE0">
        <w:tc>
          <w:tcPr>
            <w:tcW w:w="710"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suppressAutoHyphens/>
              <w:spacing w:after="0" w:line="240" w:lineRule="auto"/>
              <w:jc w:val="center"/>
              <w:rPr>
                <w:rFonts w:ascii="Times New Roman" w:eastAsia="Times New Roman" w:hAnsi="Times New Roman" w:cs="Times New Roman"/>
                <w:iCs/>
                <w:sz w:val="24"/>
                <w:szCs w:val="24"/>
                <w:lang w:eastAsia="ar-SA"/>
              </w:rPr>
            </w:pPr>
            <w:r w:rsidRPr="00230A5C">
              <w:rPr>
                <w:rFonts w:ascii="Times New Roman" w:eastAsia="Times New Roman" w:hAnsi="Times New Roman" w:cs="Times New Roman"/>
                <w:iCs/>
                <w:sz w:val="24"/>
                <w:szCs w:val="24"/>
                <w:lang w:val="ru-RU" w:eastAsia="ar-SA"/>
              </w:rPr>
              <w:t>3</w:t>
            </w:r>
          </w:p>
        </w:tc>
        <w:tc>
          <w:tcPr>
            <w:tcW w:w="11197"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suppressAutoHyphens/>
              <w:spacing w:after="0" w:line="240" w:lineRule="auto"/>
              <w:rPr>
                <w:rFonts w:ascii="Times New Roman" w:eastAsia="Times New Roman" w:hAnsi="Times New Roman" w:cs="Times New Roman"/>
                <w:b/>
                <w:iCs/>
                <w:sz w:val="24"/>
                <w:szCs w:val="24"/>
                <w:lang w:eastAsia="ar-SA"/>
              </w:rPr>
            </w:pPr>
            <w:r w:rsidRPr="00230A5C">
              <w:rPr>
                <w:rFonts w:ascii="Times New Roman" w:eastAsia="Times New Roman" w:hAnsi="Times New Roman" w:cs="Times New Roman"/>
                <w:iCs/>
                <w:sz w:val="24"/>
                <w:szCs w:val="24"/>
                <w:lang w:eastAsia="ar-SA"/>
              </w:rPr>
              <w:t>Мультимедийный проектор</w:t>
            </w:r>
            <w:r w:rsidRPr="00230A5C">
              <w:rPr>
                <w:rFonts w:ascii="Times New Roman" w:eastAsia="Times New Roman" w:hAnsi="Times New Roman" w:cs="Times New Roman"/>
                <w:iCs/>
                <w:sz w:val="24"/>
                <w:szCs w:val="24"/>
                <w:lang w:val="ru-RU" w:eastAsia="ar-SA"/>
              </w:rPr>
              <w:t>.</w:t>
            </w:r>
          </w:p>
        </w:tc>
        <w:tc>
          <w:tcPr>
            <w:tcW w:w="3237" w:type="dxa"/>
            <w:tcBorders>
              <w:top w:val="single" w:sz="4" w:space="0" w:color="000000"/>
              <w:left w:val="single" w:sz="4" w:space="0" w:color="000000"/>
              <w:bottom w:val="single" w:sz="4" w:space="0" w:color="000000"/>
              <w:right w:val="single" w:sz="4" w:space="0" w:color="000000"/>
            </w:tcBorders>
            <w:shd w:val="clear" w:color="auto" w:fill="auto"/>
          </w:tcPr>
          <w:p w:rsidR="00230A5C" w:rsidRPr="00230A5C" w:rsidRDefault="00230A5C" w:rsidP="00230A5C">
            <w:pPr>
              <w:suppressAutoHyphens/>
              <w:spacing w:after="0" w:line="240" w:lineRule="auto"/>
              <w:jc w:val="center"/>
              <w:rPr>
                <w:rFonts w:ascii="Cambria" w:eastAsia="Times New Roman" w:hAnsi="Cambria" w:cs="Cambria"/>
                <w:i/>
                <w:iCs/>
                <w:sz w:val="24"/>
                <w:szCs w:val="24"/>
                <w:lang w:eastAsia="ar-SA"/>
              </w:rPr>
            </w:pPr>
            <w:r w:rsidRPr="00230A5C">
              <w:rPr>
                <w:rFonts w:ascii="Times New Roman" w:eastAsia="Times New Roman" w:hAnsi="Times New Roman" w:cs="Times New Roman"/>
                <w:iCs/>
                <w:sz w:val="24"/>
                <w:szCs w:val="24"/>
                <w:lang w:eastAsia="ar-SA"/>
              </w:rPr>
              <w:t>Д</w:t>
            </w:r>
          </w:p>
        </w:tc>
      </w:tr>
      <w:tr w:rsidR="00230A5C" w:rsidRPr="00230A5C" w:rsidTr="00117FE0">
        <w:tc>
          <w:tcPr>
            <w:tcW w:w="710"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suppressAutoHyphens/>
              <w:snapToGrid w:val="0"/>
              <w:spacing w:after="0" w:line="240" w:lineRule="auto"/>
              <w:rPr>
                <w:rFonts w:ascii="Cambria" w:eastAsia="Times New Roman" w:hAnsi="Cambria" w:cs="Cambria"/>
                <w:b/>
                <w:i/>
                <w:iCs/>
                <w:sz w:val="24"/>
                <w:szCs w:val="24"/>
                <w:lang w:eastAsia="ar-SA"/>
              </w:rPr>
            </w:pPr>
          </w:p>
        </w:tc>
        <w:tc>
          <w:tcPr>
            <w:tcW w:w="11197"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suppressAutoHyphens/>
              <w:spacing w:after="0" w:line="240" w:lineRule="auto"/>
              <w:jc w:val="center"/>
              <w:rPr>
                <w:rFonts w:ascii="Times New Roman" w:eastAsia="Times New Roman" w:hAnsi="Times New Roman" w:cs="Times New Roman"/>
                <w:iCs/>
                <w:sz w:val="24"/>
                <w:szCs w:val="24"/>
                <w:lang w:eastAsia="ar-SA"/>
              </w:rPr>
            </w:pPr>
            <w:r w:rsidRPr="00230A5C">
              <w:rPr>
                <w:rFonts w:ascii="Times New Roman" w:eastAsia="Times New Roman" w:hAnsi="Times New Roman" w:cs="Times New Roman"/>
                <w:iCs/>
                <w:sz w:val="24"/>
                <w:szCs w:val="24"/>
                <w:lang w:eastAsia="ar-SA"/>
              </w:rPr>
              <w:t>Экранно-звуковые пособия</w:t>
            </w:r>
            <w:r w:rsidRPr="00230A5C">
              <w:rPr>
                <w:rFonts w:ascii="Times New Roman" w:eastAsia="Times New Roman" w:hAnsi="Times New Roman" w:cs="Times New Roman"/>
                <w:iCs/>
                <w:sz w:val="24"/>
                <w:szCs w:val="24"/>
                <w:lang w:val="ru-RU" w:eastAsia="ar-SA"/>
              </w:rPr>
              <w:t>.</w:t>
            </w:r>
          </w:p>
        </w:tc>
        <w:tc>
          <w:tcPr>
            <w:tcW w:w="3237" w:type="dxa"/>
            <w:tcBorders>
              <w:top w:val="single" w:sz="4" w:space="0" w:color="000000"/>
              <w:left w:val="single" w:sz="4" w:space="0" w:color="000000"/>
              <w:bottom w:val="single" w:sz="4" w:space="0" w:color="000000"/>
              <w:right w:val="single" w:sz="4" w:space="0" w:color="000000"/>
            </w:tcBorders>
            <w:shd w:val="clear" w:color="auto" w:fill="auto"/>
          </w:tcPr>
          <w:p w:rsidR="00230A5C" w:rsidRPr="00230A5C" w:rsidRDefault="00230A5C" w:rsidP="00230A5C">
            <w:pPr>
              <w:suppressAutoHyphens/>
              <w:snapToGrid w:val="0"/>
              <w:spacing w:after="0" w:line="240" w:lineRule="auto"/>
              <w:rPr>
                <w:rFonts w:ascii="Times New Roman" w:eastAsia="Times New Roman" w:hAnsi="Times New Roman" w:cs="Times New Roman"/>
                <w:iCs/>
                <w:sz w:val="24"/>
                <w:szCs w:val="24"/>
                <w:lang w:eastAsia="ar-SA"/>
              </w:rPr>
            </w:pPr>
          </w:p>
        </w:tc>
      </w:tr>
      <w:tr w:rsidR="00230A5C" w:rsidRPr="00230A5C" w:rsidTr="00117FE0">
        <w:tc>
          <w:tcPr>
            <w:tcW w:w="710"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suppressAutoHyphens/>
              <w:spacing w:after="0" w:line="240" w:lineRule="auto"/>
              <w:jc w:val="center"/>
              <w:rPr>
                <w:rFonts w:ascii="Times New Roman" w:eastAsia="Times New Roman" w:hAnsi="Times New Roman" w:cs="Times New Roman"/>
                <w:iCs/>
                <w:sz w:val="24"/>
                <w:szCs w:val="24"/>
                <w:lang w:val="ru-RU" w:eastAsia="ar-SA"/>
              </w:rPr>
            </w:pPr>
            <w:r w:rsidRPr="00230A5C">
              <w:rPr>
                <w:rFonts w:ascii="Times New Roman" w:eastAsia="Times New Roman" w:hAnsi="Times New Roman" w:cs="Times New Roman"/>
                <w:iCs/>
                <w:sz w:val="24"/>
                <w:szCs w:val="24"/>
                <w:lang w:eastAsia="ar-SA"/>
              </w:rPr>
              <w:t>1</w:t>
            </w:r>
          </w:p>
        </w:tc>
        <w:tc>
          <w:tcPr>
            <w:tcW w:w="11197"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suppressAutoHyphens/>
              <w:spacing w:after="0" w:line="240" w:lineRule="auto"/>
              <w:rPr>
                <w:rFonts w:ascii="Times New Roman" w:eastAsia="Times New Roman" w:hAnsi="Times New Roman" w:cs="Times New Roman"/>
                <w:b/>
                <w:iCs/>
                <w:sz w:val="24"/>
                <w:szCs w:val="24"/>
                <w:lang w:val="ru-RU" w:eastAsia="ar-SA"/>
              </w:rPr>
            </w:pPr>
            <w:r w:rsidRPr="00230A5C">
              <w:rPr>
                <w:rFonts w:ascii="Times New Roman" w:eastAsia="Times New Roman" w:hAnsi="Times New Roman" w:cs="Times New Roman"/>
                <w:iCs/>
                <w:sz w:val="24"/>
                <w:szCs w:val="24"/>
                <w:lang w:val="ru-RU" w:eastAsia="ar-SA"/>
              </w:rPr>
              <w:t>Мультимедийные (цифровые образовательные ресурсы), соответствующие содержанию образования.</w:t>
            </w:r>
          </w:p>
        </w:tc>
        <w:tc>
          <w:tcPr>
            <w:tcW w:w="3237" w:type="dxa"/>
            <w:tcBorders>
              <w:top w:val="single" w:sz="4" w:space="0" w:color="000000"/>
              <w:left w:val="single" w:sz="4" w:space="0" w:color="000000"/>
              <w:bottom w:val="single" w:sz="4" w:space="0" w:color="000000"/>
              <w:right w:val="single" w:sz="4" w:space="0" w:color="000000"/>
            </w:tcBorders>
            <w:shd w:val="clear" w:color="auto" w:fill="auto"/>
          </w:tcPr>
          <w:p w:rsidR="00230A5C" w:rsidRPr="00230A5C" w:rsidRDefault="00230A5C" w:rsidP="00230A5C">
            <w:pPr>
              <w:suppressAutoHyphens/>
              <w:spacing w:after="0" w:line="240" w:lineRule="auto"/>
              <w:jc w:val="center"/>
              <w:rPr>
                <w:rFonts w:ascii="Cambria" w:eastAsia="Times New Roman" w:hAnsi="Cambria" w:cs="Cambria"/>
                <w:i/>
                <w:iCs/>
                <w:sz w:val="24"/>
                <w:szCs w:val="24"/>
                <w:lang w:eastAsia="ar-SA"/>
              </w:rPr>
            </w:pPr>
            <w:r w:rsidRPr="00230A5C">
              <w:rPr>
                <w:rFonts w:ascii="Times New Roman" w:eastAsia="Times New Roman" w:hAnsi="Times New Roman" w:cs="Times New Roman"/>
                <w:iCs/>
                <w:sz w:val="24"/>
                <w:szCs w:val="24"/>
                <w:lang w:eastAsia="ar-SA"/>
              </w:rPr>
              <w:t>Д</w:t>
            </w:r>
          </w:p>
        </w:tc>
      </w:tr>
      <w:tr w:rsidR="00230A5C" w:rsidRPr="00230A5C" w:rsidTr="00117FE0">
        <w:tc>
          <w:tcPr>
            <w:tcW w:w="710"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suppressAutoHyphens/>
              <w:spacing w:after="0" w:line="240" w:lineRule="auto"/>
              <w:jc w:val="center"/>
              <w:rPr>
                <w:rFonts w:ascii="Times New Roman" w:eastAsia="Times New Roman" w:hAnsi="Times New Roman" w:cs="Times New Roman"/>
                <w:bCs/>
                <w:iCs/>
                <w:sz w:val="24"/>
                <w:szCs w:val="24"/>
                <w:lang w:eastAsia="ar-SA"/>
              </w:rPr>
            </w:pPr>
            <w:r w:rsidRPr="00230A5C">
              <w:rPr>
                <w:rFonts w:ascii="Times New Roman" w:eastAsia="Times New Roman" w:hAnsi="Times New Roman" w:cs="Times New Roman"/>
                <w:iCs/>
                <w:sz w:val="24"/>
                <w:szCs w:val="24"/>
                <w:lang w:eastAsia="ar-SA"/>
              </w:rPr>
              <w:t>2</w:t>
            </w:r>
          </w:p>
        </w:tc>
        <w:tc>
          <w:tcPr>
            <w:tcW w:w="11197" w:type="dxa"/>
            <w:tcBorders>
              <w:top w:val="single" w:sz="4" w:space="0" w:color="000000"/>
              <w:left w:val="single" w:sz="4" w:space="0" w:color="000000"/>
              <w:bottom w:val="single" w:sz="4" w:space="0" w:color="000000"/>
            </w:tcBorders>
            <w:shd w:val="clear" w:color="auto" w:fill="auto"/>
          </w:tcPr>
          <w:p w:rsidR="00230A5C" w:rsidRPr="00230A5C" w:rsidRDefault="00230A5C" w:rsidP="00230A5C">
            <w:pPr>
              <w:suppressAutoHyphens/>
              <w:spacing w:after="0" w:line="240" w:lineRule="auto"/>
              <w:rPr>
                <w:rFonts w:ascii="Times New Roman" w:eastAsia="Cambria" w:hAnsi="Times New Roman" w:cs="Times New Roman"/>
                <w:sz w:val="24"/>
                <w:szCs w:val="24"/>
                <w:lang w:val="ru-RU" w:eastAsia="ar-SA"/>
              </w:rPr>
            </w:pPr>
            <w:r w:rsidRPr="00230A5C">
              <w:rPr>
                <w:rFonts w:ascii="Times New Roman" w:eastAsia="Cambria" w:hAnsi="Times New Roman" w:cs="Times New Roman"/>
                <w:bCs/>
                <w:sz w:val="24"/>
                <w:szCs w:val="24"/>
                <w:lang w:val="ru-RU" w:eastAsia="ar-SA"/>
              </w:rPr>
              <w:t>Электронное приложение к учебнику Л.Ф. Климановой, Т.В. Бабушкиной  «Русский язык» (CD).</w:t>
            </w:r>
          </w:p>
          <w:p w:rsidR="00230A5C" w:rsidRPr="00230A5C" w:rsidRDefault="00230A5C" w:rsidP="00230A5C">
            <w:pPr>
              <w:suppressAutoHyphens/>
              <w:spacing w:after="0" w:line="240" w:lineRule="auto"/>
              <w:rPr>
                <w:rFonts w:ascii="Cambria" w:eastAsia="Times New Roman" w:hAnsi="Cambria" w:cs="Cambria"/>
                <w:iCs/>
                <w:sz w:val="24"/>
                <w:szCs w:val="24"/>
                <w:lang w:val="ru-RU" w:eastAsia="ar-SA"/>
              </w:rPr>
            </w:pPr>
          </w:p>
        </w:tc>
        <w:tc>
          <w:tcPr>
            <w:tcW w:w="3237" w:type="dxa"/>
            <w:tcBorders>
              <w:top w:val="single" w:sz="4" w:space="0" w:color="000000"/>
              <w:left w:val="single" w:sz="4" w:space="0" w:color="000000"/>
              <w:bottom w:val="single" w:sz="4" w:space="0" w:color="000000"/>
              <w:right w:val="single" w:sz="4" w:space="0" w:color="000000"/>
            </w:tcBorders>
            <w:shd w:val="clear" w:color="auto" w:fill="auto"/>
          </w:tcPr>
          <w:p w:rsidR="00230A5C" w:rsidRPr="00230A5C" w:rsidRDefault="00230A5C" w:rsidP="00230A5C">
            <w:pPr>
              <w:suppressAutoHyphens/>
              <w:spacing w:after="0" w:line="240" w:lineRule="auto"/>
              <w:jc w:val="center"/>
              <w:rPr>
                <w:rFonts w:ascii="Cambria" w:eastAsia="Times New Roman" w:hAnsi="Cambria" w:cs="Cambria"/>
                <w:i/>
                <w:iCs/>
                <w:sz w:val="24"/>
                <w:szCs w:val="24"/>
                <w:lang w:eastAsia="ar-SA"/>
              </w:rPr>
            </w:pPr>
            <w:r w:rsidRPr="00230A5C">
              <w:rPr>
                <w:rFonts w:ascii="Times New Roman" w:eastAsia="Times New Roman" w:hAnsi="Times New Roman" w:cs="Times New Roman"/>
                <w:iCs/>
                <w:sz w:val="24"/>
                <w:szCs w:val="24"/>
                <w:lang w:eastAsia="ar-SA"/>
              </w:rPr>
              <w:t>К</w:t>
            </w:r>
          </w:p>
        </w:tc>
      </w:tr>
    </w:tbl>
    <w:p w:rsidR="00230A5C" w:rsidRPr="00230A5C" w:rsidRDefault="00230A5C" w:rsidP="00230A5C">
      <w:pPr>
        <w:suppressAutoHyphens/>
        <w:spacing w:after="0" w:line="240" w:lineRule="auto"/>
        <w:rPr>
          <w:rFonts w:ascii="Times New Roman" w:eastAsia="Calibri" w:hAnsi="Times New Roman" w:cs="Times New Roman"/>
          <w:b/>
          <w:sz w:val="24"/>
          <w:szCs w:val="24"/>
          <w:lang w:val="ru-RU" w:eastAsia="ar-SA"/>
        </w:rPr>
      </w:pPr>
    </w:p>
    <w:p w:rsidR="00230A5C" w:rsidRDefault="00230A5C" w:rsidP="00230A5C">
      <w:pPr>
        <w:spacing w:after="0" w:line="480" w:lineRule="auto"/>
        <w:ind w:left="120"/>
        <w:rPr>
          <w:rFonts w:ascii="Calibri" w:eastAsia="Calibri" w:hAnsi="Calibri" w:cs="Times New Roman"/>
          <w:lang w:val="ru-RU"/>
        </w:rPr>
      </w:pPr>
    </w:p>
    <w:p w:rsidR="00230A5C" w:rsidRDefault="00230A5C" w:rsidP="00230A5C">
      <w:pPr>
        <w:spacing w:after="0" w:line="480" w:lineRule="auto"/>
        <w:ind w:left="120"/>
        <w:rPr>
          <w:rFonts w:ascii="Calibri" w:eastAsia="Calibri" w:hAnsi="Calibri" w:cs="Times New Roman"/>
          <w:lang w:val="ru-RU"/>
        </w:rPr>
      </w:pPr>
    </w:p>
    <w:p w:rsidR="00230A5C" w:rsidRDefault="00230A5C" w:rsidP="00230A5C">
      <w:pPr>
        <w:spacing w:after="0" w:line="480" w:lineRule="auto"/>
        <w:ind w:left="120"/>
        <w:rPr>
          <w:rFonts w:ascii="Calibri" w:eastAsia="Calibri" w:hAnsi="Calibri" w:cs="Times New Roman"/>
          <w:lang w:val="ru-RU"/>
        </w:rPr>
      </w:pPr>
    </w:p>
    <w:p w:rsidR="00230A5C" w:rsidRDefault="00230A5C" w:rsidP="00230A5C">
      <w:pPr>
        <w:spacing w:after="0" w:line="480" w:lineRule="auto"/>
        <w:ind w:left="120"/>
        <w:rPr>
          <w:rFonts w:ascii="Calibri" w:eastAsia="Calibri" w:hAnsi="Calibri" w:cs="Times New Roman"/>
          <w:lang w:val="ru-RU"/>
        </w:rPr>
      </w:pPr>
    </w:p>
    <w:p w:rsidR="00230A5C" w:rsidRDefault="00230A5C" w:rsidP="00230A5C">
      <w:pPr>
        <w:spacing w:after="0" w:line="480" w:lineRule="auto"/>
        <w:ind w:left="120"/>
        <w:rPr>
          <w:rFonts w:ascii="Calibri" w:eastAsia="Calibri" w:hAnsi="Calibri" w:cs="Times New Roman"/>
          <w:lang w:val="ru-RU"/>
        </w:rPr>
      </w:pPr>
    </w:p>
    <w:p w:rsidR="00230A5C" w:rsidRDefault="00230A5C" w:rsidP="00230A5C">
      <w:pPr>
        <w:spacing w:after="0" w:line="480" w:lineRule="auto"/>
        <w:ind w:left="120"/>
        <w:rPr>
          <w:rFonts w:ascii="Calibri" w:eastAsia="Calibri" w:hAnsi="Calibri" w:cs="Times New Roman"/>
          <w:lang w:val="ru-RU"/>
        </w:rPr>
      </w:pPr>
    </w:p>
    <w:p w:rsidR="00230A5C" w:rsidRPr="00230A5C" w:rsidRDefault="00230A5C" w:rsidP="00230A5C">
      <w:pPr>
        <w:autoSpaceDE w:val="0"/>
        <w:autoSpaceDN w:val="0"/>
        <w:adjustRightInd w:val="0"/>
        <w:spacing w:after="0" w:line="240" w:lineRule="auto"/>
        <w:jc w:val="center"/>
        <w:rPr>
          <w:rFonts w:ascii="Times New Roman" w:eastAsia="Times New Roman" w:hAnsi="Times New Roman" w:cs="Times New Roman"/>
          <w:b/>
          <w:bCs/>
          <w:sz w:val="28"/>
          <w:szCs w:val="28"/>
          <w:lang w:val="ru-RU" w:eastAsia="ru-RU" w:bidi="he-IL"/>
        </w:rPr>
      </w:pPr>
      <w:r w:rsidRPr="00230A5C">
        <w:rPr>
          <w:rFonts w:ascii="Times New Roman" w:eastAsia="Times New Roman" w:hAnsi="Times New Roman" w:cs="Times New Roman"/>
          <w:b/>
          <w:bCs/>
          <w:sz w:val="28"/>
          <w:szCs w:val="28"/>
          <w:lang w:val="ru-RU" w:eastAsia="ru-RU" w:bidi="he-IL"/>
        </w:rPr>
        <w:t>Пояснительная записка</w:t>
      </w:r>
    </w:p>
    <w:tbl>
      <w:tblPr>
        <w:tblW w:w="13468" w:type="dxa"/>
        <w:tblInd w:w="500" w:type="dxa"/>
        <w:tblLayout w:type="fixed"/>
        <w:tblLook w:val="0000" w:firstRow="0" w:lastRow="0" w:firstColumn="0" w:lastColumn="0" w:noHBand="0" w:noVBand="0"/>
      </w:tblPr>
      <w:tblGrid>
        <w:gridCol w:w="2848"/>
        <w:gridCol w:w="10620"/>
      </w:tblGrid>
      <w:tr w:rsidR="00230A5C" w:rsidRPr="00230A5C" w:rsidTr="00117FE0">
        <w:trPr>
          <w:trHeight w:val="1"/>
        </w:trPr>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b/>
                <w:sz w:val="24"/>
                <w:szCs w:val="24"/>
                <w:lang w:eastAsia="ru-RU" w:bidi="he-IL"/>
              </w:rPr>
            </w:pPr>
            <w:r w:rsidRPr="00230A5C">
              <w:rPr>
                <w:rFonts w:ascii="Times New Roman" w:eastAsia="Times New Roman" w:hAnsi="Times New Roman" w:cs="Times New Roman"/>
                <w:b/>
                <w:sz w:val="24"/>
                <w:szCs w:val="24"/>
                <w:lang w:val="ru-RU" w:eastAsia="ru-RU" w:bidi="he-IL"/>
              </w:rPr>
              <w:t>Статус документа</w:t>
            </w:r>
          </w:p>
        </w:tc>
        <w:tc>
          <w:tcPr>
            <w:tcW w:w="10620"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spacing w:after="0" w:line="240" w:lineRule="auto"/>
              <w:jc w:val="both"/>
              <w:rPr>
                <w:rFonts w:ascii="Times New Roman" w:eastAsia="Times New Roman" w:hAnsi="Times New Roman" w:cs="Times New Roman"/>
                <w:iCs/>
                <w:sz w:val="24"/>
                <w:szCs w:val="24"/>
                <w:lang w:val="ru-RU" w:eastAsia="ru-RU"/>
              </w:rPr>
            </w:pPr>
            <w:r w:rsidRPr="00230A5C">
              <w:rPr>
                <w:rFonts w:ascii="Times New Roman" w:eastAsia="Times New Roman" w:hAnsi="Times New Roman" w:cs="Times New Roman"/>
                <w:sz w:val="24"/>
                <w:szCs w:val="24"/>
                <w:lang w:val="ru-RU" w:eastAsia="ru-RU" w:bidi="he-IL"/>
              </w:rPr>
              <w:t xml:space="preserve">Рабочая программа по русскому языку для 4 класса разработана </w:t>
            </w:r>
            <w:r w:rsidRPr="00230A5C">
              <w:rPr>
                <w:rFonts w:ascii="Times New Roman" w:eastAsia="Times New Roman" w:hAnsi="Times New Roman" w:cs="Times New Roman"/>
                <w:bCs/>
                <w:sz w:val="24"/>
                <w:szCs w:val="24"/>
                <w:lang w:val="ru-RU" w:eastAsia="ru-RU" w:bidi="he-IL"/>
              </w:rPr>
              <w:t xml:space="preserve">на основе </w:t>
            </w:r>
            <w:r w:rsidRPr="00230A5C">
              <w:rPr>
                <w:rFonts w:ascii="Times New Roman" w:eastAsia="Times New Roman" w:hAnsi="Times New Roman" w:cs="Times New Roman"/>
                <w:sz w:val="24"/>
                <w:szCs w:val="24"/>
                <w:lang w:val="ru-RU" w:eastAsia="ru-RU" w:bidi="he-IL"/>
              </w:rPr>
              <w:t>примерной программы по русскому языку</w:t>
            </w:r>
            <w:r w:rsidRPr="00230A5C">
              <w:rPr>
                <w:rFonts w:ascii="Times New Roman" w:eastAsia="Times New Roman" w:hAnsi="Times New Roman" w:cs="Times New Roman"/>
                <w:i/>
                <w:iCs/>
                <w:sz w:val="24"/>
                <w:szCs w:val="24"/>
                <w:lang w:val="ru-RU" w:eastAsia="ru-RU" w:bidi="he-IL"/>
              </w:rPr>
              <w:t xml:space="preserve">, </w:t>
            </w:r>
            <w:r w:rsidRPr="00230A5C">
              <w:rPr>
                <w:rFonts w:ascii="Times New Roman" w:eastAsia="Times New Roman" w:hAnsi="Times New Roman" w:cs="Times New Roman"/>
                <w:sz w:val="24"/>
                <w:szCs w:val="24"/>
                <w:lang w:val="ru-RU" w:eastAsia="ru-RU" w:bidi="he-IL"/>
              </w:rPr>
              <w:t xml:space="preserve">авторской учебной программы «Русский язык» (авторы </w:t>
            </w:r>
            <w:r w:rsidRPr="00230A5C">
              <w:rPr>
                <w:rFonts w:ascii="Times New Roman" w:eastAsia="Times New Roman" w:hAnsi="Times New Roman" w:cs="Times New Roman"/>
                <w:sz w:val="24"/>
                <w:szCs w:val="24"/>
                <w:highlight w:val="white"/>
                <w:lang w:val="ru-RU" w:eastAsia="ru-RU" w:bidi="he-IL"/>
              </w:rPr>
              <w:t xml:space="preserve">Л.Ф. Климанова, </w:t>
            </w:r>
            <w:r w:rsidRPr="00230A5C">
              <w:rPr>
                <w:rFonts w:ascii="Times New Roman" w:eastAsia="Times New Roman" w:hAnsi="Times New Roman" w:cs="Times New Roman"/>
                <w:sz w:val="24"/>
                <w:szCs w:val="24"/>
                <w:lang w:val="ru-RU" w:eastAsia="ru-RU" w:bidi="he-IL"/>
              </w:rPr>
              <w:t>Т.В.Бабушкина), 2011, в соответствии с требованиями Федерального государственного образовательного стандарта начального общего образования (Приказ Министерства образования  Российской Федерации  № 373 от 06.10. 2009г</w:t>
            </w:r>
            <w:proofErr w:type="gramStart"/>
            <w:r w:rsidRPr="00230A5C">
              <w:rPr>
                <w:rFonts w:ascii="Times New Roman" w:eastAsia="Times New Roman" w:hAnsi="Times New Roman" w:cs="Times New Roman"/>
                <w:sz w:val="24"/>
                <w:szCs w:val="24"/>
                <w:lang w:val="ru-RU" w:eastAsia="ru-RU" w:bidi="he-IL"/>
              </w:rPr>
              <w:t>.</w:t>
            </w:r>
            <w:r w:rsidRPr="00230A5C">
              <w:rPr>
                <w:rFonts w:ascii="Times New Roman" w:eastAsia="Times New Roman" w:hAnsi="Times New Roman" w:cs="Times New Roman"/>
                <w:iCs/>
                <w:sz w:val="24"/>
                <w:szCs w:val="24"/>
                <w:lang w:val="ru-RU" w:eastAsia="ru-RU"/>
              </w:rPr>
              <w:t>«</w:t>
            </w:r>
            <w:proofErr w:type="gramEnd"/>
            <w:r w:rsidRPr="00230A5C">
              <w:rPr>
                <w:rFonts w:ascii="Times New Roman" w:eastAsia="Times New Roman" w:hAnsi="Times New Roman" w:cs="Times New Roman"/>
                <w:iCs/>
                <w:sz w:val="24"/>
                <w:szCs w:val="24"/>
                <w:lang w:val="ru-RU" w:eastAsia="ru-RU"/>
              </w:rPr>
              <w:t>Об утверждении и введении в действие федерального государственного образовательного стандарта начального общего образования»</w:t>
            </w:r>
            <w:r w:rsidRPr="00230A5C">
              <w:rPr>
                <w:rFonts w:ascii="Times New Roman" w:eastAsia="Times New Roman" w:hAnsi="Times New Roman" w:cs="Times New Roman"/>
                <w:i/>
                <w:iCs/>
                <w:sz w:val="24"/>
                <w:szCs w:val="24"/>
                <w:lang w:val="ru-RU" w:eastAsia="ru-RU"/>
              </w:rPr>
              <w:t>)</w:t>
            </w:r>
            <w:r w:rsidRPr="00230A5C">
              <w:rPr>
                <w:rFonts w:ascii="Times New Roman" w:eastAsia="Times New Roman" w:hAnsi="Times New Roman" w:cs="Times New Roman"/>
                <w:iCs/>
                <w:sz w:val="24"/>
                <w:szCs w:val="24"/>
                <w:lang w:val="ru-RU" w:eastAsia="ru-RU"/>
              </w:rPr>
              <w:t>.</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      Рабочая программа конкретизирует содержание стандарта, дает распределение учебных часов по разделам курса и последовательность изучения тем и разделов с учетом межпредметных и внутрипредметных связей, логики учебного процесса, возрастных особенностей младших школьников. </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     Данная рабочая программа ориентирована на учащихся 4 класса и реализуется на основе следующих документов:</w:t>
            </w:r>
          </w:p>
          <w:p w:rsidR="00230A5C" w:rsidRPr="00230A5C" w:rsidRDefault="00230A5C" w:rsidP="00230A5C">
            <w:pPr>
              <w:numPr>
                <w:ilvl w:val="0"/>
                <w:numId w:val="67"/>
              </w:numPr>
              <w:suppressAutoHyphens/>
              <w:spacing w:after="0" w:line="240" w:lineRule="auto"/>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Федеральный закон Российской Федерации от 29.12.2012 № 273-ФЗ «Об образовании в Российской Федерации».</w:t>
            </w:r>
          </w:p>
          <w:p w:rsidR="00230A5C" w:rsidRPr="00230A5C" w:rsidRDefault="00230A5C" w:rsidP="00230A5C">
            <w:pPr>
              <w:numPr>
                <w:ilvl w:val="0"/>
                <w:numId w:val="67"/>
              </w:numPr>
              <w:suppressAutoHyphens/>
              <w:spacing w:after="0" w:line="240" w:lineRule="auto"/>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Приказ Министерства образования и науки РФ от 06.10.2009 N 373 </w:t>
            </w:r>
            <w:r w:rsidRPr="00230A5C">
              <w:rPr>
                <w:rFonts w:ascii="Times New Roman" w:eastAsia="Cambria" w:hAnsi="Times New Roman" w:cs="Times New Roman"/>
                <w:color w:val="000000"/>
                <w:sz w:val="24"/>
                <w:szCs w:val="24"/>
                <w:lang w:val="ru-RU" w:eastAsia="ru-RU"/>
              </w:rPr>
              <w:t>(с изменениями от 26.11.2010, 22.09.2011, 18.12.2012, 18.05.2015, 31.12.2015)</w:t>
            </w:r>
            <w:r w:rsidRPr="00230A5C">
              <w:rPr>
                <w:rFonts w:ascii="Times New Roman" w:eastAsia="Cambria" w:hAnsi="Times New Roman" w:cs="Times New Roman"/>
                <w:sz w:val="24"/>
                <w:szCs w:val="24"/>
                <w:lang w:val="ru-RU" w:eastAsia="ar-SA"/>
              </w:rPr>
              <w:t xml:space="preserve"> "Об утверждении и введении в действие федерального государственного образовательного стандарта начального общего образования".</w:t>
            </w:r>
          </w:p>
          <w:p w:rsidR="00230A5C" w:rsidRPr="00230A5C" w:rsidRDefault="00230A5C" w:rsidP="00230A5C">
            <w:pPr>
              <w:numPr>
                <w:ilvl w:val="0"/>
                <w:numId w:val="67"/>
              </w:numPr>
              <w:suppressAutoHyphens/>
              <w:spacing w:after="0" w:line="240" w:lineRule="auto"/>
              <w:ind w:right="283"/>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Примерная основная образовательная программа начального общего образования.</w:t>
            </w:r>
          </w:p>
          <w:p w:rsidR="00230A5C" w:rsidRPr="00230A5C" w:rsidRDefault="00230A5C" w:rsidP="00230A5C">
            <w:pPr>
              <w:numPr>
                <w:ilvl w:val="0"/>
                <w:numId w:val="67"/>
              </w:numPr>
              <w:suppressAutoHyphens/>
              <w:spacing w:after="0" w:line="240" w:lineRule="auto"/>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Основная образовательная программа МБОУ "Цнинская СОШ №1".</w:t>
            </w:r>
          </w:p>
          <w:p w:rsidR="00230A5C" w:rsidRPr="00230A5C" w:rsidRDefault="00230A5C" w:rsidP="00230A5C">
            <w:pPr>
              <w:numPr>
                <w:ilvl w:val="0"/>
                <w:numId w:val="67"/>
              </w:numPr>
              <w:suppressAutoHyphens/>
              <w:spacing w:after="0" w:line="240" w:lineRule="auto"/>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 xml:space="preserve">Приказ Министерства образования и науки РФ от 31 марта 2014 года № 253 </w:t>
            </w:r>
            <w:r w:rsidRPr="00230A5C">
              <w:rPr>
                <w:rFonts w:ascii="Times New Roman" w:eastAsia="Cambria" w:hAnsi="Times New Roman" w:cs="Times New Roman"/>
                <w:sz w:val="24"/>
                <w:szCs w:val="24"/>
                <w:lang w:val="ru-RU" w:eastAsia="ru-RU"/>
              </w:rPr>
              <w:t>(с изменениями и дополнениями от 08.06.2015, 28.12.2015, 26.01.2016, 21.04.2016, 29.12.2016, 08.06.2017, 20.06.2017, 05.07.2017)</w:t>
            </w:r>
            <w:r w:rsidRPr="00230A5C">
              <w:rPr>
                <w:rFonts w:ascii="Times New Roman" w:eastAsia="Cambria" w:hAnsi="Times New Roman" w:cs="Times New Roman"/>
                <w:sz w:val="24"/>
                <w:szCs w:val="24"/>
                <w:lang w:val="ru-RU" w:eastAsia="ar-SA"/>
              </w:rPr>
              <w:t xml:space="preserve">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p>
          <w:p w:rsidR="00230A5C" w:rsidRPr="00230A5C" w:rsidRDefault="00230A5C" w:rsidP="00230A5C">
            <w:pPr>
              <w:numPr>
                <w:ilvl w:val="0"/>
                <w:numId w:val="67"/>
              </w:numPr>
              <w:suppressAutoHyphens/>
              <w:spacing w:after="0" w:line="240" w:lineRule="auto"/>
              <w:jc w:val="both"/>
              <w:rPr>
                <w:rFonts w:ascii="Times New Roman" w:eastAsia="Cambria" w:hAnsi="Times New Roman" w:cs="Times New Roman"/>
                <w:sz w:val="24"/>
                <w:szCs w:val="24"/>
                <w:lang w:val="ru-RU" w:eastAsia="ar-SA"/>
              </w:rPr>
            </w:pPr>
            <w:r w:rsidRPr="00230A5C">
              <w:rPr>
                <w:rFonts w:ascii="Times New Roman" w:eastAsia="Cambria" w:hAnsi="Times New Roman" w:cs="Times New Roman"/>
                <w:sz w:val="24"/>
                <w:szCs w:val="24"/>
                <w:lang w:val="ru-RU" w:eastAsia="ar-SA"/>
              </w:rPr>
              <w:t>Конвенция о правах ребенка.</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lastRenderedPageBreak/>
              <w:t>Рабочая программа выполняет две основные функции.</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Информационно-методическая функция позволяет всем участникам образовательного процесса получить представление о целях, содержании, общей стратегии обучения, воспитания и </w:t>
            </w:r>
            <w:proofErr w:type="gramStart"/>
            <w:r w:rsidRPr="00230A5C">
              <w:rPr>
                <w:rFonts w:ascii="Times New Roman" w:eastAsia="Times New Roman" w:hAnsi="Times New Roman" w:cs="Times New Roman"/>
                <w:sz w:val="24"/>
                <w:szCs w:val="24"/>
                <w:lang w:val="ru-RU" w:eastAsia="ru-RU" w:bidi="he-IL"/>
              </w:rPr>
              <w:t>развития</w:t>
            </w:r>
            <w:proofErr w:type="gramEnd"/>
            <w:r w:rsidRPr="00230A5C">
              <w:rPr>
                <w:rFonts w:ascii="Times New Roman" w:eastAsia="Times New Roman" w:hAnsi="Times New Roman" w:cs="Times New Roman"/>
                <w:sz w:val="24"/>
                <w:szCs w:val="24"/>
                <w:lang w:val="ru-RU" w:eastAsia="ru-RU" w:bidi="he-IL"/>
              </w:rPr>
              <w:t xml:space="preserve"> обучающихся средствами данного учебного предмета.</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Организационно-планирующая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обучающихся.</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Рабочая программа содействует сохранению единого образовательного пространства и предоставляет широкие возможности для реализации различных подходов к построению курса русского языка в начальной школе.</w:t>
            </w:r>
          </w:p>
        </w:tc>
      </w:tr>
      <w:tr w:rsidR="00230A5C" w:rsidRPr="00230A5C" w:rsidTr="00117FE0">
        <w:trPr>
          <w:trHeight w:val="1"/>
        </w:trPr>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b/>
                <w:sz w:val="24"/>
                <w:szCs w:val="24"/>
                <w:lang w:eastAsia="ru-RU" w:bidi="he-IL"/>
              </w:rPr>
            </w:pPr>
            <w:r w:rsidRPr="00230A5C">
              <w:rPr>
                <w:rFonts w:ascii="Times New Roman" w:eastAsia="Times New Roman" w:hAnsi="Times New Roman" w:cs="Times New Roman"/>
                <w:b/>
                <w:sz w:val="24"/>
                <w:szCs w:val="24"/>
                <w:lang w:val="ru-RU" w:eastAsia="ru-RU" w:bidi="he-IL"/>
              </w:rPr>
              <w:t>Структура документа</w:t>
            </w:r>
          </w:p>
        </w:tc>
        <w:tc>
          <w:tcPr>
            <w:tcW w:w="10620"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Рабочая программа включает разделы: пояснительную записку; основное содержание с распределением учебных часов по разделам курса, последовательность изучения тем и разделов; учебно-тематический план; требования к уровню подготовки обучающихся; литература и средства обучения; календарно-тематическое планирование.</w:t>
            </w:r>
          </w:p>
        </w:tc>
      </w:tr>
      <w:tr w:rsidR="00230A5C" w:rsidRPr="00230A5C" w:rsidTr="00117FE0">
        <w:trPr>
          <w:trHeight w:val="1"/>
        </w:trPr>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b/>
                <w:sz w:val="24"/>
                <w:szCs w:val="24"/>
                <w:lang w:eastAsia="ru-RU" w:bidi="he-IL"/>
              </w:rPr>
            </w:pPr>
            <w:r w:rsidRPr="00230A5C">
              <w:rPr>
                <w:rFonts w:ascii="Times New Roman" w:eastAsia="Times New Roman" w:hAnsi="Times New Roman" w:cs="Times New Roman"/>
                <w:b/>
                <w:sz w:val="24"/>
                <w:szCs w:val="24"/>
                <w:lang w:val="ru-RU" w:eastAsia="ru-RU" w:bidi="he-IL"/>
              </w:rPr>
              <w:t>Цели и задачи</w:t>
            </w:r>
          </w:p>
        </w:tc>
        <w:tc>
          <w:tcPr>
            <w:tcW w:w="10620"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В системе предметов общеобразовательной школы курс русского языка реализует познавательную и социокультурную цели.</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bCs/>
                <w:sz w:val="24"/>
                <w:szCs w:val="24"/>
                <w:lang w:val="ru-RU" w:eastAsia="ru-RU" w:bidi="he-IL"/>
              </w:rPr>
              <w:t>Цели</w:t>
            </w:r>
            <w:r w:rsidRPr="00230A5C">
              <w:rPr>
                <w:rFonts w:ascii="Times New Roman" w:eastAsia="Times New Roman" w:hAnsi="Times New Roman" w:cs="Times New Roman"/>
                <w:sz w:val="24"/>
                <w:szCs w:val="24"/>
                <w:lang w:val="ru-RU" w:eastAsia="ru-RU" w:bidi="he-IL"/>
              </w:rPr>
              <w:t>:</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познавательная цель предполагает формирование у учащихся представлений о языке как составляющей целостной научной картины мира, ознакомление учащихся с основными положениями науки о языке и формирование на этой основе знаково-символического и логического мышления учеников;</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социокультурная цель изучения русского языка включает формирование коммуникативной компетенции учащихся –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   Для достижения поставленных целей изучения русского языка в начальной школе необходимо решение следующих практических задач.</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bCs/>
                <w:sz w:val="24"/>
                <w:szCs w:val="24"/>
                <w:lang w:val="ru-RU" w:eastAsia="ru-RU" w:bidi="he-IL"/>
              </w:rPr>
              <w:t>Задачи</w:t>
            </w:r>
            <w:r w:rsidRPr="00230A5C">
              <w:rPr>
                <w:rFonts w:ascii="Times New Roman" w:eastAsia="Times New Roman" w:hAnsi="Times New Roman" w:cs="Times New Roman"/>
                <w:sz w:val="24"/>
                <w:szCs w:val="24"/>
                <w:lang w:val="ru-RU" w:eastAsia="ru-RU" w:bidi="he-IL"/>
              </w:rPr>
              <w:t>:</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развитие речи, мышления, воображения школьников, умения выбирать средства языка в соответствии с целями, задачами и условиями общения;</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освоение первоначальных знаний о лексике, фонетике, грамматике русского языка;</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овладение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i/>
                <w:iCs/>
                <w:sz w:val="24"/>
                <w:szCs w:val="24"/>
                <w:lang w:val="ru-RU" w:eastAsia="ru-RU" w:bidi="he-IL"/>
              </w:rPr>
              <w:lastRenderedPageBreak/>
              <w:t xml:space="preserve">- </w:t>
            </w:r>
            <w:r w:rsidRPr="00230A5C">
              <w:rPr>
                <w:rFonts w:ascii="Times New Roman" w:eastAsia="Times New Roman" w:hAnsi="Times New Roman" w:cs="Times New Roman"/>
                <w:sz w:val="24"/>
                <w:szCs w:val="24"/>
                <w:lang w:val="ru-RU" w:eastAsia="ru-RU" w:bidi="he-IL"/>
              </w:rPr>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tc>
      </w:tr>
      <w:tr w:rsidR="00230A5C" w:rsidRPr="00230A5C" w:rsidTr="00117FE0">
        <w:trPr>
          <w:trHeight w:val="1"/>
        </w:trPr>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eastAsia="ru-RU" w:bidi="he-IL"/>
              </w:rPr>
              <w:lastRenderedPageBreak/>
              <w:t>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b/>
                <w:sz w:val="24"/>
                <w:szCs w:val="24"/>
                <w:lang w:eastAsia="ru-RU" w:bidi="he-IL"/>
              </w:rPr>
            </w:pPr>
            <w:r w:rsidRPr="00230A5C">
              <w:rPr>
                <w:rFonts w:ascii="Times New Roman" w:eastAsia="Times New Roman" w:hAnsi="Times New Roman" w:cs="Times New Roman"/>
                <w:b/>
                <w:sz w:val="24"/>
                <w:szCs w:val="24"/>
                <w:lang w:val="ru-RU" w:eastAsia="ru-RU" w:bidi="he-IL"/>
              </w:rPr>
              <w:t>Основные методы</w:t>
            </w:r>
          </w:p>
        </w:tc>
        <w:tc>
          <w:tcPr>
            <w:tcW w:w="10620"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При проектировании современного урока русского языка учитель ориентируется на известные в педагогике методы обучения, конкретизируя их в соответствии с задачами обучения и предметным содержанием.</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1. </w:t>
            </w:r>
            <w:r w:rsidRPr="00230A5C">
              <w:rPr>
                <w:rFonts w:ascii="Times New Roman" w:eastAsia="Times New Roman" w:hAnsi="Times New Roman" w:cs="Times New Roman"/>
                <w:i/>
                <w:iCs/>
                <w:sz w:val="24"/>
                <w:szCs w:val="24"/>
                <w:lang w:val="ru-RU" w:eastAsia="ru-RU" w:bidi="he-IL"/>
              </w:rPr>
              <w:t>Методы стимулирования и мотивации учебно-познавательной деятельности</w:t>
            </w:r>
            <w:r w:rsidRPr="00230A5C">
              <w:rPr>
                <w:rFonts w:ascii="Times New Roman" w:eastAsia="Times New Roman" w:hAnsi="Times New Roman" w:cs="Times New Roman"/>
                <w:sz w:val="24"/>
                <w:szCs w:val="24"/>
                <w:lang w:val="ru-RU" w:eastAsia="ru-RU" w:bidi="he-IL"/>
              </w:rPr>
              <w:t xml:space="preserve"> (</w:t>
            </w:r>
            <w:proofErr w:type="gramStart"/>
            <w:r w:rsidRPr="00230A5C">
              <w:rPr>
                <w:rFonts w:ascii="Times New Roman" w:eastAsia="Times New Roman" w:hAnsi="Times New Roman" w:cs="Times New Roman"/>
                <w:sz w:val="24"/>
                <w:szCs w:val="24"/>
                <w:lang w:val="ru-RU" w:eastAsia="ru-RU" w:bidi="he-IL"/>
              </w:rPr>
              <w:t>проблемный</w:t>
            </w:r>
            <w:proofErr w:type="gramEnd"/>
            <w:r w:rsidRPr="00230A5C">
              <w:rPr>
                <w:rFonts w:ascii="Times New Roman" w:eastAsia="Times New Roman" w:hAnsi="Times New Roman" w:cs="Times New Roman"/>
                <w:sz w:val="24"/>
                <w:szCs w:val="24"/>
                <w:lang w:val="ru-RU" w:eastAsia="ru-RU" w:bidi="he-IL"/>
              </w:rPr>
              <w:t xml:space="preserve"> и игровой).</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2 </w:t>
            </w:r>
            <w:r w:rsidRPr="00230A5C">
              <w:rPr>
                <w:rFonts w:ascii="Times New Roman" w:eastAsia="Times New Roman" w:hAnsi="Times New Roman" w:cs="Times New Roman"/>
                <w:i/>
                <w:iCs/>
                <w:sz w:val="24"/>
                <w:szCs w:val="24"/>
                <w:lang w:val="ru-RU" w:eastAsia="ru-RU" w:bidi="he-IL"/>
              </w:rPr>
              <w:t>Методы организации учебно-познавательной деятельности:</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1) методы получения новых знаний для ее решения: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а) репродуктивные: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 сообщение учителя;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 работа с учебником;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б) поисковые методы: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наблюдение, эксперимент, анализ, конструирование, реализуемые в ходе учебной дискуссии, диалога (проблемный диалог; побуждающий к выдвижению и проверке гипотез диалог; подводящий к знанию диалог);</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 метод информационного поиска;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 метод моделирования;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 метод построения алгоритма.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2) методы формирования предметных умений и навыков и УУД:</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 метод упражнений;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 логико-познавательные задачи;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проектные задачи.</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3</w:t>
            </w:r>
            <w:r w:rsidRPr="00230A5C">
              <w:rPr>
                <w:rFonts w:ascii="Times New Roman" w:eastAsia="Times New Roman" w:hAnsi="Times New Roman" w:cs="Times New Roman"/>
                <w:i/>
                <w:iCs/>
                <w:sz w:val="24"/>
                <w:szCs w:val="24"/>
                <w:lang w:val="ru-RU" w:eastAsia="ru-RU" w:bidi="he-IL"/>
              </w:rPr>
              <w:t xml:space="preserve">. </w:t>
            </w:r>
            <w:r w:rsidRPr="00230A5C">
              <w:rPr>
                <w:rFonts w:ascii="Times New Roman" w:eastAsia="Times New Roman" w:hAnsi="Times New Roman" w:cs="Times New Roman"/>
                <w:i/>
                <w:iCs/>
                <w:spacing w:val="-10"/>
                <w:sz w:val="24"/>
                <w:szCs w:val="24"/>
                <w:lang w:val="ru-RU" w:eastAsia="ru-RU" w:bidi="he-IL"/>
              </w:rPr>
              <w:t>Методы контроля и самоконтроля за эффективностью учебно-познавательной деятельности:</w:t>
            </w:r>
          </w:p>
        </w:tc>
      </w:tr>
      <w:tr w:rsidR="00230A5C" w:rsidRPr="00230A5C" w:rsidTr="00117FE0">
        <w:trPr>
          <w:trHeight w:val="1"/>
        </w:trPr>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b/>
                <w:sz w:val="24"/>
                <w:szCs w:val="24"/>
                <w:lang w:val="ru-RU" w:eastAsia="ru-RU" w:bidi="he-IL"/>
              </w:rPr>
            </w:pPr>
            <w:r w:rsidRPr="00230A5C">
              <w:rPr>
                <w:rFonts w:ascii="Times New Roman" w:eastAsia="Times New Roman" w:hAnsi="Times New Roman" w:cs="Times New Roman"/>
                <w:b/>
                <w:sz w:val="24"/>
                <w:szCs w:val="24"/>
                <w:lang w:val="ru-RU" w:eastAsia="ru-RU" w:bidi="he-IL"/>
              </w:rPr>
              <w:t>Основные формы и виды организации учебного процесса</w:t>
            </w:r>
          </w:p>
        </w:tc>
        <w:tc>
          <w:tcPr>
            <w:tcW w:w="10620"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      Основной формой организации учебного процесса является классно-урочная система. В качестве дополнительных форм организации образовательного процесса в начальной школе используется система индивидуальных занятий, самостоятельная работа учащихся с использованием современных информационных технологий. Организация сопровождения учащихся направлена </w:t>
            </w:r>
            <w:proofErr w:type="gramStart"/>
            <w:r w:rsidRPr="00230A5C">
              <w:rPr>
                <w:rFonts w:ascii="Times New Roman" w:eastAsia="Times New Roman" w:hAnsi="Times New Roman" w:cs="Times New Roman"/>
                <w:sz w:val="24"/>
                <w:szCs w:val="24"/>
                <w:lang w:val="ru-RU" w:eastAsia="ru-RU" w:bidi="he-IL"/>
              </w:rPr>
              <w:t>на</w:t>
            </w:r>
            <w:proofErr w:type="gramEnd"/>
            <w:r w:rsidRPr="00230A5C">
              <w:rPr>
                <w:rFonts w:ascii="Times New Roman" w:eastAsia="Times New Roman" w:hAnsi="Times New Roman" w:cs="Times New Roman"/>
                <w:sz w:val="24"/>
                <w:szCs w:val="24"/>
                <w:lang w:val="ru-RU" w:eastAsia="ru-RU" w:bidi="he-IL"/>
              </w:rPr>
              <w:t>:</w:t>
            </w:r>
          </w:p>
          <w:p w:rsidR="00230A5C" w:rsidRPr="00230A5C" w:rsidRDefault="00230A5C" w:rsidP="00230A5C">
            <w:pPr>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создание оптимальных условий обучения;</w:t>
            </w:r>
          </w:p>
          <w:p w:rsidR="00230A5C" w:rsidRPr="00230A5C" w:rsidRDefault="00230A5C" w:rsidP="00230A5C">
            <w:pPr>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исключение психотравмирующих факторов;</w:t>
            </w:r>
          </w:p>
          <w:p w:rsidR="00230A5C" w:rsidRPr="00230A5C" w:rsidRDefault="00230A5C" w:rsidP="00230A5C">
            <w:pPr>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сохранение психосоматического состояния здоровья учащихся;</w:t>
            </w:r>
          </w:p>
          <w:p w:rsidR="00230A5C" w:rsidRPr="00230A5C" w:rsidRDefault="00230A5C" w:rsidP="00230A5C">
            <w:pPr>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развитие положительной мотивации к освоению программы;</w:t>
            </w:r>
          </w:p>
          <w:p w:rsidR="00230A5C" w:rsidRPr="00230A5C" w:rsidRDefault="00230A5C" w:rsidP="00230A5C">
            <w:pPr>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lastRenderedPageBreak/>
              <w:t>развитие индивидуальности и одаренности каждого ребенка.</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Типы урока</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u w:val="single"/>
                <w:lang w:val="ru-RU" w:eastAsia="ru-RU" w:bidi="he-IL"/>
              </w:rPr>
            </w:pPr>
            <w:r w:rsidRPr="00230A5C">
              <w:rPr>
                <w:rFonts w:ascii="Times New Roman" w:eastAsia="Times New Roman" w:hAnsi="Times New Roman" w:cs="Times New Roman"/>
                <w:sz w:val="24"/>
                <w:szCs w:val="24"/>
                <w:lang w:val="ru-RU" w:eastAsia="ru-RU" w:bidi="he-IL"/>
              </w:rPr>
              <w:t xml:space="preserve">         В УМК «Перспектива» адаптируется деятельностная типология уроков.</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Классификация, построенная на основе технологии деятельностного метода, включает такие уроки, как: </w:t>
            </w:r>
          </w:p>
          <w:p w:rsidR="00230A5C" w:rsidRPr="00230A5C" w:rsidRDefault="00230A5C" w:rsidP="00230A5C">
            <w:pPr>
              <w:numPr>
                <w:ilvl w:val="0"/>
                <w:numId w:val="64"/>
              </w:numPr>
              <w:tabs>
                <w:tab w:val="left" w:pos="720"/>
              </w:tabs>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Урок открытия нового знания.</w:t>
            </w:r>
          </w:p>
          <w:p w:rsidR="00230A5C" w:rsidRPr="00230A5C" w:rsidRDefault="00230A5C" w:rsidP="00230A5C">
            <w:pPr>
              <w:numPr>
                <w:ilvl w:val="0"/>
                <w:numId w:val="64"/>
              </w:numPr>
              <w:tabs>
                <w:tab w:val="left" w:pos="720"/>
              </w:tabs>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Урок рефлексии, где учащиеся закрепляют свое умение применять новые способы действия в стандартных условиях, учатся самостоятельно выявлять, исправлять ошибки, корректировать свою учебную деятельность.</w:t>
            </w:r>
          </w:p>
          <w:p w:rsidR="00230A5C" w:rsidRPr="00230A5C" w:rsidRDefault="00230A5C" w:rsidP="00230A5C">
            <w:pPr>
              <w:numPr>
                <w:ilvl w:val="0"/>
                <w:numId w:val="64"/>
              </w:numPr>
              <w:tabs>
                <w:tab w:val="left" w:pos="720"/>
              </w:tabs>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Урок обучающего контроля, на котором учащиеся учатся контролировать результаты своей учебной деятельности.</w:t>
            </w:r>
          </w:p>
          <w:p w:rsidR="00230A5C" w:rsidRPr="00230A5C" w:rsidRDefault="00230A5C" w:rsidP="00230A5C">
            <w:pPr>
              <w:numPr>
                <w:ilvl w:val="0"/>
                <w:numId w:val="64"/>
              </w:numPr>
              <w:tabs>
                <w:tab w:val="left" w:pos="720"/>
              </w:tabs>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Урок систематизации знаний, предполагающий структурирование и систематизацию знаний по изучаемым предметам.</w:t>
            </w:r>
          </w:p>
          <w:p w:rsidR="00230A5C" w:rsidRPr="00230A5C" w:rsidRDefault="00230A5C" w:rsidP="00230A5C">
            <w:pPr>
              <w:numPr>
                <w:ilvl w:val="0"/>
                <w:numId w:val="64"/>
              </w:numPr>
              <w:tabs>
                <w:tab w:val="left" w:pos="720"/>
              </w:tabs>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Урок обобщающего контроля.</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Формы организации работы учащихся:</w:t>
            </w:r>
          </w:p>
          <w:p w:rsidR="00230A5C" w:rsidRPr="00230A5C" w:rsidRDefault="00230A5C" w:rsidP="00230A5C">
            <w:pPr>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Индивидуальная.</w:t>
            </w:r>
          </w:p>
          <w:p w:rsidR="00230A5C" w:rsidRPr="00230A5C" w:rsidRDefault="00230A5C" w:rsidP="00230A5C">
            <w:pPr>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Коллективная:</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      фронтальная;</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      парная;</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      групповая.</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Особенности организации учебного процесса. Используемые технологии</w:t>
            </w:r>
            <w:r w:rsidRPr="00230A5C">
              <w:rPr>
                <w:rFonts w:ascii="Times New Roman" w:eastAsia="Times New Roman" w:hAnsi="Times New Roman" w:cs="Times New Roman"/>
                <w:sz w:val="24"/>
                <w:szCs w:val="24"/>
                <w:lang w:eastAsia="ru-RU" w:bidi="he-IL"/>
              </w:rPr>
              <w:t> </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      Организация учебно-воспитательного процесса должна соответствовать принципам развивающего обучения (нарастание самостоятельности, поисковой деятельности обучающихся; выполнение заданий, ведущих от воспроизводящей деятельности к творческой, а также </w:t>
            </w:r>
            <w:proofErr w:type="gramStart"/>
            <w:r w:rsidRPr="00230A5C">
              <w:rPr>
                <w:rFonts w:ascii="Times New Roman" w:eastAsia="Times New Roman" w:hAnsi="Times New Roman" w:cs="Times New Roman"/>
                <w:sz w:val="24"/>
                <w:szCs w:val="24"/>
                <w:lang w:val="ru-RU" w:eastAsia="ru-RU" w:bidi="he-IL"/>
              </w:rPr>
              <w:t>личностно-ориентированному</w:t>
            </w:r>
            <w:proofErr w:type="gramEnd"/>
            <w:r w:rsidRPr="00230A5C">
              <w:rPr>
                <w:rFonts w:ascii="Times New Roman" w:eastAsia="Times New Roman" w:hAnsi="Times New Roman" w:cs="Times New Roman"/>
                <w:sz w:val="24"/>
                <w:szCs w:val="24"/>
                <w:lang w:val="ru-RU" w:eastAsia="ru-RU" w:bidi="he-IL"/>
              </w:rPr>
              <w:t xml:space="preserve"> и дифференцированному подходам).</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      Наиболее используемыми технологиями в начальной школе являются технология проблемно-диалогического обучения, технология деятельностного метода, технология сотрудничества, такие универсальные технологии, как информационно-компьютерные, проектные, игровые технологии, технология развития критического мышления через чтение и письмо. </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Формы учебных занятий</w:t>
            </w:r>
          </w:p>
          <w:p w:rsidR="00230A5C" w:rsidRPr="00230A5C" w:rsidRDefault="00230A5C" w:rsidP="00230A5C">
            <w:pPr>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Игры.</w:t>
            </w:r>
          </w:p>
          <w:p w:rsidR="00230A5C" w:rsidRPr="00230A5C" w:rsidRDefault="00230A5C" w:rsidP="00230A5C">
            <w:pPr>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lang w:eastAsia="ru-RU" w:bidi="he-IL"/>
              </w:rPr>
            </w:pPr>
            <w:r w:rsidRPr="00230A5C">
              <w:rPr>
                <w:rFonts w:ascii="Times New Roman" w:eastAsia="Times New Roman" w:hAnsi="Times New Roman" w:cs="Times New Roman"/>
                <w:sz w:val="24"/>
                <w:szCs w:val="24"/>
                <w:lang w:eastAsia="ru-RU" w:bidi="he-IL"/>
              </w:rPr>
              <w:t>«</w:t>
            </w:r>
            <w:r w:rsidRPr="00230A5C">
              <w:rPr>
                <w:rFonts w:ascii="Times New Roman" w:eastAsia="Times New Roman" w:hAnsi="Times New Roman" w:cs="Times New Roman"/>
                <w:sz w:val="24"/>
                <w:szCs w:val="24"/>
                <w:lang w:val="ru-RU" w:eastAsia="ru-RU" w:bidi="he-IL"/>
              </w:rPr>
              <w:t>Путешествие</w:t>
            </w:r>
            <w:r w:rsidRPr="00230A5C">
              <w:rPr>
                <w:rFonts w:ascii="Times New Roman" w:eastAsia="Times New Roman" w:hAnsi="Times New Roman" w:cs="Times New Roman"/>
                <w:sz w:val="24"/>
                <w:szCs w:val="24"/>
                <w:lang w:eastAsia="ru-RU" w:bidi="he-IL"/>
              </w:rPr>
              <w:t>».</w:t>
            </w:r>
          </w:p>
          <w:p w:rsidR="00230A5C" w:rsidRPr="00230A5C" w:rsidRDefault="00230A5C" w:rsidP="00230A5C">
            <w:pPr>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Диалоги и беседы.</w:t>
            </w:r>
          </w:p>
          <w:p w:rsidR="00230A5C" w:rsidRPr="00230A5C" w:rsidRDefault="00230A5C" w:rsidP="00230A5C">
            <w:pPr>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lastRenderedPageBreak/>
              <w:t>Практические работы.</w:t>
            </w:r>
          </w:p>
          <w:p w:rsidR="00230A5C" w:rsidRPr="00230A5C" w:rsidRDefault="00230A5C" w:rsidP="00230A5C">
            <w:pPr>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Проектные работы.</w:t>
            </w:r>
          </w:p>
          <w:p w:rsidR="00230A5C" w:rsidRPr="00230A5C" w:rsidRDefault="00230A5C" w:rsidP="00230A5C">
            <w:pPr>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Мини-лекции.</w:t>
            </w:r>
          </w:p>
          <w:p w:rsidR="00230A5C" w:rsidRPr="00230A5C" w:rsidRDefault="00230A5C" w:rsidP="00230A5C">
            <w:pPr>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Смотр знаний.</w:t>
            </w:r>
          </w:p>
          <w:p w:rsidR="00230A5C" w:rsidRPr="00230A5C" w:rsidRDefault="00230A5C" w:rsidP="00230A5C">
            <w:pPr>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Соревнования.</w:t>
            </w:r>
          </w:p>
          <w:p w:rsidR="00230A5C" w:rsidRPr="00230A5C" w:rsidRDefault="00230A5C" w:rsidP="00230A5C">
            <w:pPr>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Викторины.</w:t>
            </w:r>
          </w:p>
          <w:p w:rsidR="00230A5C" w:rsidRPr="00230A5C" w:rsidRDefault="00230A5C" w:rsidP="00230A5C">
            <w:pPr>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Аукцион знаний.</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Виды деятельности учащихся</w:t>
            </w:r>
          </w:p>
          <w:p w:rsidR="00230A5C" w:rsidRPr="00230A5C" w:rsidRDefault="00230A5C" w:rsidP="00230A5C">
            <w:pPr>
              <w:numPr>
                <w:ilvl w:val="0"/>
                <w:numId w:val="64"/>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Устные сообщения.</w:t>
            </w:r>
          </w:p>
          <w:p w:rsidR="00230A5C" w:rsidRPr="00230A5C" w:rsidRDefault="00230A5C" w:rsidP="00230A5C">
            <w:pPr>
              <w:numPr>
                <w:ilvl w:val="0"/>
                <w:numId w:val="64"/>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Обсуждения.</w:t>
            </w:r>
          </w:p>
          <w:p w:rsidR="00230A5C" w:rsidRPr="00230A5C" w:rsidRDefault="00230A5C" w:rsidP="00230A5C">
            <w:pPr>
              <w:numPr>
                <w:ilvl w:val="0"/>
                <w:numId w:val="64"/>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Работа с источниками.</w:t>
            </w:r>
          </w:p>
          <w:p w:rsidR="00230A5C" w:rsidRPr="00230A5C" w:rsidRDefault="00230A5C" w:rsidP="00230A5C">
            <w:pPr>
              <w:numPr>
                <w:ilvl w:val="0"/>
                <w:numId w:val="64"/>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Доклады.</w:t>
            </w:r>
          </w:p>
          <w:p w:rsidR="00230A5C" w:rsidRPr="00230A5C" w:rsidRDefault="00230A5C" w:rsidP="00230A5C">
            <w:pPr>
              <w:numPr>
                <w:ilvl w:val="0"/>
                <w:numId w:val="64"/>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Защита проекта.</w:t>
            </w:r>
          </w:p>
          <w:p w:rsidR="00230A5C" w:rsidRPr="00230A5C" w:rsidRDefault="00230A5C" w:rsidP="00230A5C">
            <w:pPr>
              <w:numPr>
                <w:ilvl w:val="0"/>
                <w:numId w:val="64"/>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Презентации.</w:t>
            </w:r>
          </w:p>
          <w:p w:rsidR="00230A5C" w:rsidRPr="00230A5C" w:rsidRDefault="00230A5C" w:rsidP="00230A5C">
            <w:pPr>
              <w:numPr>
                <w:ilvl w:val="0"/>
                <w:numId w:val="64"/>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Планирование работы.</w:t>
            </w:r>
          </w:p>
          <w:p w:rsidR="00230A5C" w:rsidRPr="00230A5C" w:rsidRDefault="00230A5C" w:rsidP="00230A5C">
            <w:pPr>
              <w:numPr>
                <w:ilvl w:val="0"/>
                <w:numId w:val="64"/>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Прогнозирование.</w:t>
            </w:r>
          </w:p>
          <w:p w:rsidR="00230A5C" w:rsidRPr="00230A5C" w:rsidRDefault="00230A5C" w:rsidP="00230A5C">
            <w:pPr>
              <w:numPr>
                <w:ilvl w:val="0"/>
                <w:numId w:val="64"/>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bidi="he-IL"/>
              </w:rPr>
            </w:pPr>
            <w:r w:rsidRPr="00230A5C">
              <w:rPr>
                <w:rFonts w:ascii="Times New Roman" w:eastAsia="Times New Roman" w:hAnsi="Times New Roman" w:cs="Times New Roman"/>
                <w:sz w:val="24"/>
                <w:szCs w:val="24"/>
                <w:lang w:val="ru-RU" w:eastAsia="ru-RU" w:bidi="he-IL"/>
              </w:rPr>
              <w:t>Рефлексия.</w:t>
            </w:r>
          </w:p>
        </w:tc>
      </w:tr>
      <w:tr w:rsidR="00230A5C" w:rsidRPr="00230A5C" w:rsidTr="00117FE0">
        <w:trPr>
          <w:trHeight w:val="1"/>
        </w:trPr>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eastAsia="ru-RU" w:bidi="he-IL"/>
              </w:rPr>
            </w:pP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b/>
                <w:sz w:val="24"/>
                <w:szCs w:val="24"/>
                <w:lang w:val="ru-RU" w:eastAsia="ru-RU" w:bidi="he-IL"/>
              </w:rPr>
            </w:pPr>
            <w:r w:rsidRPr="00230A5C">
              <w:rPr>
                <w:rFonts w:ascii="Times New Roman" w:eastAsia="Times New Roman" w:hAnsi="Times New Roman" w:cs="Times New Roman"/>
                <w:b/>
                <w:sz w:val="24"/>
                <w:szCs w:val="24"/>
                <w:lang w:val="ru-RU" w:eastAsia="ru-RU" w:bidi="he-IL"/>
              </w:rPr>
              <w:t>Общая характеристика учебного предмета</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eastAsia="ru-RU" w:bidi="he-IL"/>
              </w:rPr>
            </w:pPr>
          </w:p>
        </w:tc>
        <w:tc>
          <w:tcPr>
            <w:tcW w:w="10620"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Программа курса обеспечивает целостное изучение родного языка в начальной школе за счёт реализации трёх принципов:</w:t>
            </w:r>
          </w:p>
          <w:p w:rsidR="00230A5C" w:rsidRPr="00230A5C" w:rsidRDefault="00230A5C" w:rsidP="00230A5C">
            <w:pPr>
              <w:numPr>
                <w:ilvl w:val="0"/>
                <w:numId w:val="65"/>
              </w:num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коммуникативного;</w:t>
            </w:r>
          </w:p>
          <w:p w:rsidR="00230A5C" w:rsidRPr="00230A5C" w:rsidRDefault="00230A5C" w:rsidP="00230A5C">
            <w:pPr>
              <w:numPr>
                <w:ilvl w:val="0"/>
                <w:numId w:val="65"/>
              </w:num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познавательного;</w:t>
            </w:r>
          </w:p>
          <w:p w:rsidR="00230A5C" w:rsidRPr="00230A5C" w:rsidRDefault="00230A5C" w:rsidP="00230A5C">
            <w:pPr>
              <w:numPr>
                <w:ilvl w:val="0"/>
                <w:numId w:val="65"/>
              </w:num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принципа личностной направленности обучения и творческой активности учащихся.</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bCs/>
                <w:sz w:val="24"/>
                <w:szCs w:val="24"/>
                <w:lang w:val="ru-RU" w:eastAsia="ru-RU" w:bidi="he-IL"/>
              </w:rPr>
              <w:t>Коммуникативный принцип</w:t>
            </w:r>
            <w:r w:rsidRPr="00230A5C">
              <w:rPr>
                <w:rFonts w:ascii="Times New Roman" w:eastAsia="Times New Roman" w:hAnsi="Times New Roman" w:cs="Times New Roman"/>
                <w:sz w:val="24"/>
                <w:szCs w:val="24"/>
                <w:lang w:val="ru-RU" w:eastAsia="ru-RU" w:bidi="he-IL"/>
              </w:rPr>
              <w:t xml:space="preserve">  предусматривает:</w:t>
            </w:r>
          </w:p>
          <w:p w:rsidR="00230A5C" w:rsidRPr="00230A5C" w:rsidRDefault="00230A5C" w:rsidP="00230A5C">
            <w:pPr>
              <w:numPr>
                <w:ilvl w:val="0"/>
                <w:numId w:val="64"/>
              </w:num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осмысление и реализацию основной функции языка - быть средством общения;</w:t>
            </w:r>
          </w:p>
          <w:p w:rsidR="00230A5C" w:rsidRPr="00230A5C" w:rsidRDefault="00230A5C" w:rsidP="00230A5C">
            <w:pPr>
              <w:numPr>
                <w:ilvl w:val="0"/>
                <w:numId w:val="64"/>
              </w:num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развитие умения ориентироваться в ситуациях общения (понимать цель и результат общения собеседников, контролировать и корректировать свою речь в зависимости от ситуации общения);</w:t>
            </w:r>
          </w:p>
          <w:p w:rsidR="00230A5C" w:rsidRPr="00230A5C" w:rsidRDefault="00230A5C" w:rsidP="00230A5C">
            <w:pPr>
              <w:numPr>
                <w:ilvl w:val="0"/>
                <w:numId w:val="64"/>
              </w:num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знакомство с различными системами общения (устными и письменными, речевыми и неречевыми);</w:t>
            </w:r>
          </w:p>
          <w:p w:rsidR="00230A5C" w:rsidRPr="00230A5C" w:rsidRDefault="00230A5C" w:rsidP="00230A5C">
            <w:pPr>
              <w:numPr>
                <w:ilvl w:val="0"/>
                <w:numId w:val="64"/>
              </w:num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формирование представления о тексте как результате  продукте) речевой деятельности;</w:t>
            </w:r>
          </w:p>
          <w:p w:rsidR="00230A5C" w:rsidRPr="00230A5C" w:rsidRDefault="00230A5C" w:rsidP="00230A5C">
            <w:pPr>
              <w:numPr>
                <w:ilvl w:val="0"/>
                <w:numId w:val="64"/>
              </w:num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развитие у учащихся желания (потребности</w:t>
            </w:r>
            <w:proofErr w:type="gramStart"/>
            <w:r w:rsidRPr="00230A5C">
              <w:rPr>
                <w:rFonts w:ascii="Times New Roman" w:eastAsia="Times New Roman" w:hAnsi="Times New Roman" w:cs="Times New Roman"/>
                <w:sz w:val="24"/>
                <w:szCs w:val="24"/>
                <w:lang w:val="ru-RU" w:eastAsia="ru-RU" w:bidi="he-IL"/>
              </w:rPr>
              <w:t xml:space="preserve"> )</w:t>
            </w:r>
            <w:proofErr w:type="gramEnd"/>
            <w:r w:rsidRPr="00230A5C">
              <w:rPr>
                <w:rFonts w:ascii="Times New Roman" w:eastAsia="Times New Roman" w:hAnsi="Times New Roman" w:cs="Times New Roman"/>
                <w:sz w:val="24"/>
                <w:szCs w:val="24"/>
                <w:lang w:val="ru-RU" w:eastAsia="ru-RU" w:bidi="he-IL"/>
              </w:rPr>
              <w:t xml:space="preserve"> создавать собственные тексты различной стилевой направленности:  деловой  (записка, письмо, объявление и др.), художественной  (рассказ, </w:t>
            </w:r>
            <w:r w:rsidRPr="00230A5C">
              <w:rPr>
                <w:rFonts w:ascii="Times New Roman" w:eastAsia="Times New Roman" w:hAnsi="Times New Roman" w:cs="Times New Roman"/>
                <w:sz w:val="24"/>
                <w:szCs w:val="24"/>
                <w:lang w:val="ru-RU" w:eastAsia="ru-RU" w:bidi="he-IL"/>
              </w:rPr>
              <w:lastRenderedPageBreak/>
              <w:t>стихотворение, сказка), научно-познавательной;</w:t>
            </w:r>
          </w:p>
          <w:p w:rsidR="00230A5C" w:rsidRPr="00230A5C" w:rsidRDefault="00230A5C" w:rsidP="00230A5C">
            <w:pPr>
              <w:numPr>
                <w:ilvl w:val="0"/>
                <w:numId w:val="64"/>
              </w:num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организацию учебного (делового) общения (общение как диалог учителя с детьми и друг с другом) с использованием формул речевого этикета и духовно- нравственного стиля общения,  основанного на уважении, взаимопонимании и потребности в совместной деятельности.</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bCs/>
                <w:sz w:val="24"/>
                <w:szCs w:val="24"/>
                <w:lang w:val="ru-RU" w:eastAsia="ru-RU" w:bidi="he-IL"/>
              </w:rPr>
              <w:t>Познавательный принцип</w:t>
            </w:r>
            <w:r w:rsidRPr="00230A5C">
              <w:rPr>
                <w:rFonts w:ascii="Times New Roman" w:eastAsia="Times New Roman" w:hAnsi="Times New Roman" w:cs="Times New Roman"/>
                <w:sz w:val="24"/>
                <w:szCs w:val="24"/>
                <w:lang w:val="ru-RU" w:eastAsia="ru-RU" w:bidi="he-IL"/>
              </w:rPr>
              <w:t xml:space="preserve"> предполагает:</w:t>
            </w:r>
          </w:p>
          <w:p w:rsidR="00230A5C" w:rsidRPr="00230A5C" w:rsidRDefault="00230A5C" w:rsidP="00230A5C">
            <w:pPr>
              <w:numPr>
                <w:ilvl w:val="0"/>
                <w:numId w:val="64"/>
              </w:num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усвоение языка как важнейшего инструмента познавательной деятельности человека и как средства познания мира через слово;</w:t>
            </w:r>
          </w:p>
          <w:p w:rsidR="00230A5C" w:rsidRPr="00230A5C" w:rsidRDefault="00230A5C" w:rsidP="00230A5C">
            <w:pPr>
              <w:numPr>
                <w:ilvl w:val="0"/>
                <w:numId w:val="64"/>
              </w:num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развитие мышления младших школьников с опорой на «два крыла познания»: образное и абстрактно-логическое мышление, развитие интуиции и воображения;</w:t>
            </w:r>
          </w:p>
          <w:p w:rsidR="00230A5C" w:rsidRPr="00230A5C" w:rsidRDefault="00230A5C" w:rsidP="00230A5C">
            <w:pPr>
              <w:numPr>
                <w:ilvl w:val="0"/>
                <w:numId w:val="64"/>
              </w:num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поэтапное усвоение важнейших понятий курса от наглядно-практического и наглядно-образного уровня до усвоения понятий в абстрактно-логической, понятийной форме;</w:t>
            </w:r>
          </w:p>
          <w:p w:rsidR="00230A5C" w:rsidRPr="00230A5C" w:rsidRDefault="00230A5C" w:rsidP="00230A5C">
            <w:pPr>
              <w:numPr>
                <w:ilvl w:val="0"/>
                <w:numId w:val="64"/>
              </w:num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осмысление понятия «культура», обеспечивающее целостность содержания обучения русскому языку, помогающее выявить пути образования изучаемого понятия (от его культурно-исторических истоков, где соединяется предмет деятельности с его функцией, до конечного результата деятельности,  т.е. до образования того или иного понятия);</w:t>
            </w:r>
          </w:p>
          <w:p w:rsidR="00230A5C" w:rsidRPr="00230A5C" w:rsidRDefault="00230A5C" w:rsidP="00230A5C">
            <w:pPr>
              <w:numPr>
                <w:ilvl w:val="0"/>
                <w:numId w:val="64"/>
              </w:num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освоение процессов анализа и синтеза в структуре мыслительных действий (сравнения, классификации, систематизации и обобщения) и в общем процессе познания;</w:t>
            </w:r>
          </w:p>
          <w:p w:rsidR="00230A5C" w:rsidRPr="00230A5C" w:rsidRDefault="00230A5C" w:rsidP="00230A5C">
            <w:pPr>
              <w:numPr>
                <w:ilvl w:val="0"/>
                <w:numId w:val="64"/>
              </w:num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осмысление языка как знаковой системы особого рода и его заместительной функции;</w:t>
            </w:r>
          </w:p>
          <w:p w:rsidR="00230A5C" w:rsidRPr="00230A5C" w:rsidRDefault="00230A5C" w:rsidP="00230A5C">
            <w:pPr>
              <w:numPr>
                <w:ilvl w:val="0"/>
                <w:numId w:val="64"/>
              </w:num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рассмотрение слова как сложного языкового знака, как двусторонней единицы языка и речи;</w:t>
            </w:r>
          </w:p>
          <w:p w:rsidR="00230A5C" w:rsidRPr="00230A5C" w:rsidRDefault="00230A5C" w:rsidP="00230A5C">
            <w:pPr>
              <w:numPr>
                <w:ilvl w:val="0"/>
                <w:numId w:val="64"/>
              </w:num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формирование смыслового, а не озвучивающего чтения; объектом внимания учащихся становится как звуковая сторона слова, так и его смысл, значение;</w:t>
            </w:r>
          </w:p>
          <w:p w:rsidR="00230A5C" w:rsidRPr="00230A5C" w:rsidRDefault="00230A5C" w:rsidP="00230A5C">
            <w:pPr>
              <w:numPr>
                <w:ilvl w:val="0"/>
                <w:numId w:val="64"/>
              </w:num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поэтапное усвоение языка от раскрытия его лексико-буквенной и формально-грамматической (абстрактной) его формы.</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bCs/>
                <w:sz w:val="24"/>
                <w:szCs w:val="24"/>
                <w:lang w:val="ru-RU" w:eastAsia="ru-RU" w:bidi="he-IL"/>
              </w:rPr>
              <w:t>Принцип личностной направленности обучения и творческой активности</w:t>
            </w:r>
            <w:r w:rsidRPr="00230A5C">
              <w:rPr>
                <w:rFonts w:ascii="Times New Roman" w:eastAsia="Times New Roman" w:hAnsi="Times New Roman" w:cs="Times New Roman"/>
                <w:sz w:val="24"/>
                <w:szCs w:val="24"/>
                <w:lang w:val="ru-RU" w:eastAsia="ru-RU" w:bidi="he-IL"/>
              </w:rPr>
              <w:t xml:space="preserve"> обеспечивает:</w:t>
            </w:r>
          </w:p>
          <w:p w:rsidR="00230A5C" w:rsidRPr="00230A5C" w:rsidRDefault="00230A5C" w:rsidP="00230A5C">
            <w:pPr>
              <w:numPr>
                <w:ilvl w:val="0"/>
                <w:numId w:val="64"/>
              </w:num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пробуждение у ребёнка желания учиться и получать знания;</w:t>
            </w:r>
          </w:p>
          <w:p w:rsidR="00230A5C" w:rsidRPr="00230A5C" w:rsidRDefault="00230A5C" w:rsidP="00230A5C">
            <w:pPr>
              <w:numPr>
                <w:ilvl w:val="0"/>
                <w:numId w:val="64"/>
              </w:num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формирование представлений о книге, родном языке и классической  литературе как культурно-исторической ценности;    </w:t>
            </w:r>
          </w:p>
          <w:p w:rsidR="00230A5C" w:rsidRPr="00230A5C" w:rsidRDefault="00230A5C" w:rsidP="00230A5C">
            <w:pPr>
              <w:numPr>
                <w:ilvl w:val="0"/>
                <w:numId w:val="64"/>
              </w:num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развитие интереса к изучению языка и творческой активности за счёт логики его усвоения, построенной «от ребёнка, а не «от науки о языке» (</w:t>
            </w:r>
            <w:proofErr w:type="gramStart"/>
            <w:r w:rsidRPr="00230A5C">
              <w:rPr>
                <w:rFonts w:ascii="Times New Roman" w:eastAsia="Times New Roman" w:hAnsi="Times New Roman" w:cs="Times New Roman"/>
                <w:sz w:val="24"/>
                <w:szCs w:val="24"/>
                <w:lang w:val="ru-RU" w:eastAsia="ru-RU" w:bidi="he-IL"/>
              </w:rPr>
              <w:t>последняя</w:t>
            </w:r>
            <w:proofErr w:type="gramEnd"/>
            <w:r w:rsidRPr="00230A5C">
              <w:rPr>
                <w:rFonts w:ascii="Times New Roman" w:eastAsia="Times New Roman" w:hAnsi="Times New Roman" w:cs="Times New Roman"/>
                <w:sz w:val="24"/>
                <w:szCs w:val="24"/>
                <w:lang w:val="ru-RU" w:eastAsia="ru-RU" w:bidi="he-IL"/>
              </w:rPr>
              <w:t xml:space="preserve"> предоставляет учащимся лишь конечные результаты познавательной деятельности, зафиксированные в форме готовых абстрактных понятий, годных для запоминания, поскольку не раскрывается путь их образования);</w:t>
            </w:r>
          </w:p>
          <w:p w:rsidR="00230A5C" w:rsidRPr="00230A5C" w:rsidRDefault="00230A5C" w:rsidP="00230A5C">
            <w:pPr>
              <w:numPr>
                <w:ilvl w:val="0"/>
                <w:numId w:val="64"/>
              </w:num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lastRenderedPageBreak/>
              <w:t>знакомство и освоение базовых ценностей, основанных  на традициях отечественной культуры и обеспечивающих учащимся духовно-нравственную основу поведения и общения со сверстниками и взрослыми;</w:t>
            </w:r>
          </w:p>
          <w:p w:rsidR="00230A5C" w:rsidRPr="00230A5C" w:rsidRDefault="00230A5C" w:rsidP="00230A5C">
            <w:pPr>
              <w:numPr>
                <w:ilvl w:val="0"/>
                <w:numId w:val="64"/>
              </w:num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творческую самореализацию личности в процессе изучения русского языка и работы с художественным произведением через создание собственных текстов.</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Реализация данных принципов позволяет наиболее полно обеспечить не только «инструментальную основу компетентности учащихся» (систему знаний, умений, навыков), но и духовно-нравственное развитие личности, обретение социального опыта.</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       Изучение русского языка на основе этих принципов создаёт реальные условия для реализации деятельностного подхода, благодаря которому предметное содержание разворачивается «от ребёнка», становится доступным и интересным для учащихся.</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Изучение систематического курса  русского языка обеспечивает:</w:t>
            </w:r>
          </w:p>
          <w:p w:rsidR="00230A5C" w:rsidRPr="00230A5C" w:rsidRDefault="00230A5C" w:rsidP="00230A5C">
            <w:pPr>
              <w:numPr>
                <w:ilvl w:val="0"/>
                <w:numId w:val="64"/>
              </w:num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сознательное овладение (на доступном детям уровне) родным языком как средством общения и познания для свободного пользования им в различных ситуациях общения;</w:t>
            </w:r>
          </w:p>
          <w:p w:rsidR="00230A5C" w:rsidRPr="00230A5C" w:rsidRDefault="00230A5C" w:rsidP="00230A5C">
            <w:pPr>
              <w:numPr>
                <w:ilvl w:val="0"/>
                <w:numId w:val="64"/>
              </w:num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развитие коммуникативно-речевых умений (писать и говорить, слушать и читать), функциональной грамотности и интеллектуальных способностей учащихся;</w:t>
            </w:r>
          </w:p>
          <w:p w:rsidR="00230A5C" w:rsidRPr="00230A5C" w:rsidRDefault="00230A5C" w:rsidP="00230A5C">
            <w:pPr>
              <w:numPr>
                <w:ilvl w:val="0"/>
                <w:numId w:val="64"/>
              </w:num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формирование бережного отношения к языку, его богатству, глубине и выразительности; развитие интереса к родному языку, его изучению;</w:t>
            </w:r>
          </w:p>
          <w:p w:rsidR="00230A5C" w:rsidRPr="00230A5C" w:rsidRDefault="00230A5C" w:rsidP="00230A5C">
            <w:pPr>
              <w:numPr>
                <w:ilvl w:val="0"/>
                <w:numId w:val="64"/>
              </w:num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формирование стиля речевого общения учащихся, основанного на уважении к собеседнику и его мнению;</w:t>
            </w:r>
          </w:p>
          <w:p w:rsidR="00230A5C" w:rsidRPr="00230A5C" w:rsidRDefault="00230A5C" w:rsidP="00230A5C">
            <w:pPr>
              <w:numPr>
                <w:ilvl w:val="0"/>
                <w:numId w:val="64"/>
              </w:num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приобщение учащихся к духовно- нравственным ценностям русского языка и отечественной культуры.</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Коммуникативно-познавательная направленность курса  и реализуемый в нём системно-деятельностный подход нацеливают младших школьников на совместное изучение системы языка (фонетических, лексических, грамматических единиц) и осмысление способов функционирования этих языковых единиц в устной и письменной речи, в различных ситуациях общения и различных текстах.</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Содержание курса раскрывает в доступной детям форме суть и специфику языка как средства общения и познания, как знаковой системы особого рода.</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Содержание курса охватывает довольно широкий круг сведений, относящихся к разным сторонам языка. Обучение русскому языку на основе данной Программы имеет личностно ориентированный характер, так как оно построено с учётом уровня развития интересов ребёнка и его познавательных возможностей. Поэтому языковые понятия не даются в готовом виде (или на объяснительно-</w:t>
            </w:r>
            <w:r w:rsidRPr="00230A5C">
              <w:rPr>
                <w:rFonts w:ascii="Times New Roman" w:eastAsia="Times New Roman" w:hAnsi="Times New Roman" w:cs="Times New Roman"/>
                <w:sz w:val="24"/>
                <w:szCs w:val="24"/>
                <w:lang w:val="ru-RU" w:eastAsia="ru-RU" w:bidi="he-IL"/>
              </w:rPr>
              <w:lastRenderedPageBreak/>
              <w:t>иллюстрированной основе), а разворачиваются как процесс их получения, а в дальнейшем – как деятельность по их усвоению.</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Познавательная направленность Программы обеспечивает усвоение языка как важнейшего инструмента познавательной деятельности человека, как средства познания окружающего мира  и развития речевого мышления.</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Большое значение в Программе придаётся изучению языка как знаковой системы, так как она позволяет обратить внимание на взаимодействие смысловой и формальной сторон речи, что принципиально меняет систему изучения языка.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В число основных содержательных линий Программы входят:</w:t>
            </w:r>
          </w:p>
          <w:p w:rsidR="00230A5C" w:rsidRPr="00230A5C" w:rsidRDefault="00230A5C" w:rsidP="00230A5C">
            <w:pPr>
              <w:numPr>
                <w:ilvl w:val="0"/>
                <w:numId w:val="64"/>
              </w:num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основы лингвистических знаний: фонетика и орфоэпия, графика, состав слова (морфемика), грамматика (морфология и синтаксис);</w:t>
            </w:r>
          </w:p>
          <w:p w:rsidR="00230A5C" w:rsidRPr="00230A5C" w:rsidRDefault="00230A5C" w:rsidP="00230A5C">
            <w:pPr>
              <w:numPr>
                <w:ilvl w:val="0"/>
                <w:numId w:val="64"/>
              </w:num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орфография и пунктуация; (орфографические и пунктуационные правила рассматриваются параллельно с изучением фонетики, морфологии,  морфемики и синтаксиса)</w:t>
            </w:r>
          </w:p>
          <w:p w:rsidR="00230A5C" w:rsidRPr="00230A5C" w:rsidRDefault="00230A5C" w:rsidP="00230A5C">
            <w:pPr>
              <w:numPr>
                <w:ilvl w:val="0"/>
                <w:numId w:val="64"/>
              </w:num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развитие речи.</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Рассмотрение языка как средства общения в конкретных коммуникативно-речевых ситуациях и текстах (научных,  деловых, художественных) помогает детям представить язык целостно, что повышает мотивацию в обучении родному языку.</w:t>
            </w:r>
          </w:p>
        </w:tc>
      </w:tr>
      <w:tr w:rsidR="00230A5C" w:rsidRPr="00230A5C" w:rsidTr="00117FE0">
        <w:trPr>
          <w:trHeight w:val="1"/>
        </w:trPr>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b/>
                <w:sz w:val="24"/>
                <w:szCs w:val="24"/>
                <w:lang w:val="ru-RU" w:eastAsia="ru-RU" w:bidi="he-IL"/>
              </w:rPr>
            </w:pPr>
            <w:r w:rsidRPr="00230A5C">
              <w:rPr>
                <w:rFonts w:ascii="Times New Roman" w:eastAsia="Times New Roman" w:hAnsi="Times New Roman" w:cs="Times New Roman"/>
                <w:b/>
                <w:sz w:val="24"/>
                <w:szCs w:val="24"/>
                <w:lang w:val="ru-RU" w:eastAsia="ru-RU" w:bidi="he-IL"/>
              </w:rPr>
              <w:t>Межпредметные и внутрипредметные связи</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eastAsia="ru-RU" w:bidi="he-IL"/>
              </w:rPr>
            </w:pPr>
          </w:p>
        </w:tc>
        <w:tc>
          <w:tcPr>
            <w:tcW w:w="10620"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Для повышения эффективности преподавания русского языка в начальных классах значительная роль отводится межпредметным связям.</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        Специфика межпредметных связей на уроках русского языка состоит в том, что они разнокачественные и могут быть выражены в таких группах: 1) русский язык – иностранный язык, история; 2) русский язык - литературное чтение; 3) русский язык – окружающий мир, математика; 4) русский язык – музыка, </w:t>
            </w:r>
            <w:proofErr w:type="gramStart"/>
            <w:r w:rsidRPr="00230A5C">
              <w:rPr>
                <w:rFonts w:ascii="Times New Roman" w:eastAsia="Times New Roman" w:hAnsi="Times New Roman" w:cs="Times New Roman"/>
                <w:sz w:val="24"/>
                <w:szCs w:val="24"/>
                <w:lang w:val="ru-RU" w:eastAsia="ru-RU" w:bidi="he-IL"/>
              </w:rPr>
              <w:t>ИЗО</w:t>
            </w:r>
            <w:proofErr w:type="gramEnd"/>
            <w:r w:rsidRPr="00230A5C">
              <w:rPr>
                <w:rFonts w:ascii="Times New Roman" w:eastAsia="Times New Roman" w:hAnsi="Times New Roman" w:cs="Times New Roman"/>
                <w:sz w:val="24"/>
                <w:szCs w:val="24"/>
                <w:lang w:val="ru-RU" w:eastAsia="ru-RU" w:bidi="he-IL"/>
              </w:rPr>
              <w:t xml:space="preserve">, физкультура, технология. Содержательная сторона этих групп различна. </w:t>
            </w:r>
            <w:proofErr w:type="gramStart"/>
            <w:r w:rsidRPr="00230A5C">
              <w:rPr>
                <w:rFonts w:ascii="Times New Roman" w:eastAsia="Times New Roman" w:hAnsi="Times New Roman" w:cs="Times New Roman"/>
                <w:sz w:val="24"/>
                <w:szCs w:val="24"/>
                <w:lang w:val="ru-RU" w:eastAsia="ru-RU" w:bidi="he-IL"/>
              </w:rPr>
              <w:t>В первом случае связи носят сопоставительный характер; во втором – связь выступает как первоэлемент для изучения литературы; в третьем – связи выражаются в использовании материала того или иного предмета для развития речи и для раскрытия общности естественного языка и языка науки; в четвёртом – обогащают речь образностью, показывают интонационную общность поэтического слова и музыки, специфику словоупотребления в спорте, трудовых процессах.</w:t>
            </w:r>
            <w:proofErr w:type="gramEnd"/>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Совокупность межпредметных связей раскрывает основные социальные функции языка как средства общения и средства познания.</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Тесные внутрипредметные связи в курсе «Русский язык» определяются тем, что в языке взаимосвязаны его фонетический строй, лексический состав и грамматическая система как различные стороны одного и того же явления – языка. Поэтому только взаимосвязанное изучение </w:t>
            </w:r>
            <w:r w:rsidRPr="00230A5C">
              <w:rPr>
                <w:rFonts w:ascii="Times New Roman" w:eastAsia="Times New Roman" w:hAnsi="Times New Roman" w:cs="Times New Roman"/>
                <w:sz w:val="24"/>
                <w:szCs w:val="24"/>
                <w:lang w:val="ru-RU" w:eastAsia="ru-RU" w:bidi="he-IL"/>
              </w:rPr>
              <w:lastRenderedPageBreak/>
              <w:t>различных уровней языка может привести к восприятию языка как единой системы, единого целого, послужит основой практического овладения им.</w:t>
            </w:r>
          </w:p>
        </w:tc>
      </w:tr>
      <w:tr w:rsidR="00230A5C" w:rsidRPr="00230A5C" w:rsidTr="00117FE0">
        <w:trPr>
          <w:trHeight w:val="1"/>
        </w:trPr>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b/>
                <w:sz w:val="24"/>
                <w:szCs w:val="24"/>
                <w:lang w:val="ru-RU" w:eastAsia="ru-RU" w:bidi="he-IL"/>
              </w:rPr>
            </w:pPr>
            <w:r w:rsidRPr="00230A5C">
              <w:rPr>
                <w:rFonts w:ascii="Times New Roman" w:eastAsia="Times New Roman" w:hAnsi="Times New Roman" w:cs="Times New Roman"/>
                <w:b/>
                <w:sz w:val="24"/>
                <w:szCs w:val="24"/>
                <w:lang w:val="ru-RU" w:eastAsia="ru-RU" w:bidi="he-IL"/>
              </w:rPr>
              <w:t>Место предмета в базисном учебном плане</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p>
        </w:tc>
        <w:tc>
          <w:tcPr>
            <w:tcW w:w="10620"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На изучение русского языка в начальной школе выделяется всего 675 ч. В соответствии с базисным учебным планом</w:t>
            </w:r>
            <w:r w:rsidRPr="00230A5C">
              <w:rPr>
                <w:rFonts w:ascii="Times New Roman" w:eastAsia="Times New Roman" w:hAnsi="Times New Roman" w:cs="Times New Roman"/>
                <w:sz w:val="24"/>
                <w:szCs w:val="24"/>
                <w:lang w:eastAsia="ru-RU" w:bidi="he-IL"/>
              </w:rPr>
              <w:t> </w:t>
            </w:r>
            <w:r w:rsidRPr="00230A5C">
              <w:rPr>
                <w:rFonts w:ascii="Times New Roman" w:eastAsia="Times New Roman" w:hAnsi="Times New Roman" w:cs="Times New Roman"/>
                <w:sz w:val="24"/>
                <w:szCs w:val="24"/>
                <w:lang w:val="ru-RU" w:eastAsia="ru-RU" w:bidi="he-IL"/>
              </w:rPr>
              <w:t>рабочая программа по русскому языку для 4 класса составлена из расчета</w:t>
            </w:r>
            <w:r w:rsidRPr="00230A5C">
              <w:rPr>
                <w:rFonts w:ascii="Times New Roman" w:eastAsia="Times New Roman" w:hAnsi="Times New Roman" w:cs="Times New Roman"/>
                <w:sz w:val="24"/>
                <w:szCs w:val="24"/>
                <w:lang w:eastAsia="ru-RU" w:bidi="he-IL"/>
              </w:rPr>
              <w:t> </w:t>
            </w:r>
            <w:r w:rsidRPr="00230A5C">
              <w:rPr>
                <w:rFonts w:ascii="Times New Roman" w:eastAsia="Times New Roman" w:hAnsi="Times New Roman" w:cs="Times New Roman"/>
                <w:sz w:val="24"/>
                <w:szCs w:val="24"/>
                <w:lang w:val="ru-RU" w:eastAsia="ru-RU" w:bidi="he-IL"/>
              </w:rPr>
              <w:t xml:space="preserve">4 часа в неделю, 136 часов в год.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1 четверть - 32ч.</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2 четверть – 32ч.</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3 четверть – 40ч.</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4 четверть – 32ч.</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Принцип построения рабочей программы предполагает целостность и завершенность, полноту и логичность построения единиц учебного материала в виде разделов</w:t>
            </w:r>
            <w:r w:rsidRPr="00230A5C">
              <w:rPr>
                <w:rFonts w:ascii="Times New Roman" w:eastAsia="Times New Roman" w:hAnsi="Times New Roman" w:cs="Times New Roman"/>
                <w:bCs/>
                <w:sz w:val="24"/>
                <w:szCs w:val="24"/>
                <w:lang w:val="ru-RU" w:eastAsia="ru-RU" w:bidi="he-IL"/>
              </w:rPr>
              <w:t>,</w:t>
            </w:r>
            <w:r w:rsidRPr="00230A5C">
              <w:rPr>
                <w:rFonts w:ascii="Times New Roman" w:eastAsia="Times New Roman" w:hAnsi="Times New Roman" w:cs="Times New Roman"/>
                <w:sz w:val="24"/>
                <w:szCs w:val="24"/>
                <w:lang w:val="ru-RU" w:eastAsia="ru-RU" w:bidi="he-IL"/>
              </w:rPr>
              <w:t xml:space="preserve"> внутри которых учебный материал распределен по темам. Из разделов формируется учебный курс по предмету.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Количество контрольных работ соответствует нормам, предусмотренным базисным планом: контрольные диктанты -8; словарные диктанты – 3; контрольное списывание -2, контрольное изложение – 2; тематическая работа – 1, тестовая работа -1.</w:t>
            </w:r>
          </w:p>
        </w:tc>
      </w:tr>
      <w:tr w:rsidR="00230A5C" w:rsidRPr="00230A5C" w:rsidTr="00117FE0">
        <w:trPr>
          <w:trHeight w:val="1"/>
        </w:trPr>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b/>
                <w:sz w:val="24"/>
                <w:szCs w:val="24"/>
                <w:lang w:val="ru-RU" w:eastAsia="ru-RU" w:bidi="he-IL"/>
              </w:rPr>
            </w:pPr>
            <w:r w:rsidRPr="00230A5C">
              <w:rPr>
                <w:rFonts w:ascii="Times New Roman" w:eastAsia="Times New Roman" w:hAnsi="Times New Roman" w:cs="Times New Roman"/>
                <w:b/>
                <w:sz w:val="24"/>
                <w:szCs w:val="24"/>
                <w:lang w:val="ru-RU" w:eastAsia="ru-RU" w:bidi="he-IL"/>
              </w:rPr>
              <w:t>Общеучебные умения, навыки и способы деятельности</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p>
        </w:tc>
        <w:tc>
          <w:tcPr>
            <w:tcW w:w="10620"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      Важную роль в обучении русскому языку играет целенаправленная работа по формированию у младших школьников универсальных учебных действий (УУД), которые способствуют развитию учебно-познавательных мотивов, учебной самостоятельности, умений эффективно работать с учебной  книгой.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       В программе и учебниках представлены специальные вводные мини-разделы с целью мотивации как к изучению курса русского языка в целом, так и к изучению отдельных разделов и тем, даны упражнения ситуативного характера, активизирующие творческое отношение учеников к осознанию той или иной закономерности родного языка.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proofErr w:type="gramStart"/>
            <w:r w:rsidRPr="00230A5C">
              <w:rPr>
                <w:rFonts w:ascii="Times New Roman" w:eastAsia="Times New Roman" w:hAnsi="Times New Roman" w:cs="Times New Roman"/>
                <w:sz w:val="24"/>
                <w:szCs w:val="24"/>
                <w:lang w:val="ru-RU" w:eastAsia="ru-RU" w:bidi="he-IL"/>
              </w:rPr>
              <w:t>Система упражнений для уроков составлена в деятельностном ключе и стимулирует учащихся к формированию как регулятивных действий (целеполагания, планирования, ориентировки, прогнозирования, контроля, коррекции, оценки), так и общеучебных действий («чтение» текстов, схем, таблиц, моделей и т.п., выбор рациональных способов решения языковых задач, использование разных способов поиска информации в лингвистических словарях и справочниках, структурирование материала в таблицы, плакаты и пр.).</w:t>
            </w:r>
            <w:proofErr w:type="gramEnd"/>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     Таким образом, курс имеет познавательно-коммуникативную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     В познавательно-коммуникативной направленности курса явственно проступает воспитательная </w:t>
            </w:r>
            <w:r w:rsidRPr="00230A5C">
              <w:rPr>
                <w:rFonts w:ascii="Times New Roman" w:eastAsia="Times New Roman" w:hAnsi="Times New Roman" w:cs="Times New Roman"/>
                <w:sz w:val="24"/>
                <w:szCs w:val="24"/>
                <w:lang w:val="ru-RU" w:eastAsia="ru-RU" w:bidi="he-IL"/>
              </w:rPr>
              <w:lastRenderedPageBreak/>
              <w:t>сила предмета: дети учатся культуре речевого поведения, общения, обращения с родным языком как действующим средством, как живым средоточием духовного богатства народа, создающего язык.</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      При изучении курса «Русский язык» осуществляется формирование таких общеучебных интеллектуальных умений, как обобщение, классификация, переход от внешнего контроля к самоконтролю, от контроля по результату к контролю по способу действия, от констатирующего </w:t>
            </w:r>
            <w:proofErr w:type="gramStart"/>
            <w:r w:rsidRPr="00230A5C">
              <w:rPr>
                <w:rFonts w:ascii="Times New Roman" w:eastAsia="Times New Roman" w:hAnsi="Times New Roman" w:cs="Times New Roman"/>
                <w:sz w:val="24"/>
                <w:szCs w:val="24"/>
                <w:lang w:val="ru-RU" w:eastAsia="ru-RU" w:bidi="he-IL"/>
              </w:rPr>
              <w:t>к</w:t>
            </w:r>
            <w:proofErr w:type="gramEnd"/>
            <w:r w:rsidRPr="00230A5C">
              <w:rPr>
                <w:rFonts w:ascii="Times New Roman" w:eastAsia="Times New Roman" w:hAnsi="Times New Roman" w:cs="Times New Roman"/>
                <w:sz w:val="24"/>
                <w:szCs w:val="24"/>
                <w:lang w:val="ru-RU" w:eastAsia="ru-RU" w:bidi="he-IL"/>
              </w:rPr>
              <w:t xml:space="preserve"> опережающему.</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      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w:t>
            </w:r>
          </w:p>
        </w:tc>
      </w:tr>
      <w:tr w:rsidR="00230A5C" w:rsidRPr="00230A5C" w:rsidTr="00117FE0">
        <w:trPr>
          <w:trHeight w:val="1"/>
        </w:trPr>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b/>
                <w:i/>
                <w:iCs/>
                <w:sz w:val="24"/>
                <w:szCs w:val="24"/>
                <w:lang w:val="ru-RU" w:eastAsia="ru-RU" w:bidi="he-IL"/>
              </w:rPr>
            </w:pPr>
            <w:r w:rsidRPr="00230A5C">
              <w:rPr>
                <w:rFonts w:ascii="Times New Roman" w:eastAsia="Times New Roman" w:hAnsi="Times New Roman" w:cs="Times New Roman"/>
                <w:b/>
                <w:sz w:val="24"/>
                <w:szCs w:val="24"/>
                <w:lang w:val="ru-RU" w:eastAsia="ru-RU" w:bidi="he-IL"/>
              </w:rPr>
              <w:t>Система контроля и оценки учебных достижений обучающихся</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p>
        </w:tc>
        <w:tc>
          <w:tcPr>
            <w:tcW w:w="10620"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bCs/>
                <w:sz w:val="24"/>
                <w:szCs w:val="24"/>
                <w:lang w:val="ru-RU" w:eastAsia="ru-RU" w:bidi="he-IL"/>
              </w:rPr>
              <w:t>Виды контроля</w:t>
            </w:r>
          </w:p>
          <w:p w:rsidR="00230A5C" w:rsidRPr="00230A5C" w:rsidRDefault="00230A5C" w:rsidP="00230A5C">
            <w:pPr>
              <w:numPr>
                <w:ilvl w:val="0"/>
                <w:numId w:val="64"/>
              </w:num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вводный; </w:t>
            </w:r>
          </w:p>
          <w:p w:rsidR="00230A5C" w:rsidRPr="00230A5C" w:rsidRDefault="00230A5C" w:rsidP="00230A5C">
            <w:pPr>
              <w:numPr>
                <w:ilvl w:val="0"/>
                <w:numId w:val="64"/>
              </w:num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текущий; </w:t>
            </w:r>
          </w:p>
          <w:p w:rsidR="00230A5C" w:rsidRPr="00230A5C" w:rsidRDefault="00230A5C" w:rsidP="00230A5C">
            <w:pPr>
              <w:numPr>
                <w:ilvl w:val="0"/>
                <w:numId w:val="64"/>
              </w:num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тематический; </w:t>
            </w:r>
          </w:p>
          <w:p w:rsidR="00230A5C" w:rsidRPr="00230A5C" w:rsidRDefault="00230A5C" w:rsidP="00230A5C">
            <w:pPr>
              <w:numPr>
                <w:ilvl w:val="0"/>
                <w:numId w:val="64"/>
              </w:num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итоговый.</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bCs/>
                <w:sz w:val="24"/>
                <w:szCs w:val="24"/>
                <w:lang w:val="ru-RU" w:eastAsia="ru-RU" w:bidi="he-IL"/>
              </w:rPr>
              <w:t>Методы контроля</w:t>
            </w:r>
          </w:p>
          <w:p w:rsidR="00230A5C" w:rsidRPr="00230A5C" w:rsidRDefault="00230A5C" w:rsidP="00230A5C">
            <w:pPr>
              <w:numPr>
                <w:ilvl w:val="0"/>
                <w:numId w:val="64"/>
              </w:num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письменный; </w:t>
            </w:r>
          </w:p>
          <w:p w:rsidR="00230A5C" w:rsidRPr="00230A5C" w:rsidRDefault="00230A5C" w:rsidP="00230A5C">
            <w:pPr>
              <w:numPr>
                <w:ilvl w:val="0"/>
                <w:numId w:val="64"/>
              </w:num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устный.</w:t>
            </w: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bCs/>
                <w:sz w:val="24"/>
                <w:szCs w:val="24"/>
                <w:lang w:val="ru-RU" w:eastAsia="ru-RU" w:bidi="he-IL"/>
              </w:rPr>
            </w:pPr>
            <w:r w:rsidRPr="00230A5C">
              <w:rPr>
                <w:rFonts w:ascii="Times New Roman" w:eastAsia="Times New Roman" w:hAnsi="Times New Roman" w:cs="Times New Roman"/>
                <w:bCs/>
                <w:sz w:val="24"/>
                <w:szCs w:val="24"/>
                <w:lang w:val="ru-RU" w:eastAsia="ru-RU" w:bidi="he-IL"/>
              </w:rPr>
              <w:t>Формы контроля:</w:t>
            </w:r>
          </w:p>
          <w:p w:rsidR="00230A5C" w:rsidRPr="00230A5C" w:rsidRDefault="00230A5C" w:rsidP="00230A5C">
            <w:pPr>
              <w:numPr>
                <w:ilvl w:val="0"/>
                <w:numId w:val="64"/>
              </w:numPr>
              <w:tabs>
                <w:tab w:val="left" w:pos="851"/>
              </w:tabs>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Индивидуальный и фронтальный опрос.</w:t>
            </w:r>
          </w:p>
          <w:p w:rsidR="00230A5C" w:rsidRPr="00230A5C" w:rsidRDefault="00230A5C" w:rsidP="00230A5C">
            <w:pPr>
              <w:numPr>
                <w:ilvl w:val="0"/>
                <w:numId w:val="64"/>
              </w:numPr>
              <w:tabs>
                <w:tab w:val="left" w:pos="851"/>
              </w:tabs>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Индивидуальная работа по карточкам.</w:t>
            </w:r>
          </w:p>
          <w:p w:rsidR="00230A5C" w:rsidRPr="00230A5C" w:rsidRDefault="00230A5C" w:rsidP="00230A5C">
            <w:pPr>
              <w:numPr>
                <w:ilvl w:val="0"/>
                <w:numId w:val="64"/>
              </w:numPr>
              <w:tabs>
                <w:tab w:val="left" w:pos="851"/>
              </w:tabs>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Работа в паре, в группе.</w:t>
            </w:r>
          </w:p>
          <w:p w:rsidR="00230A5C" w:rsidRPr="00230A5C" w:rsidRDefault="00230A5C" w:rsidP="00230A5C">
            <w:pPr>
              <w:numPr>
                <w:ilvl w:val="0"/>
                <w:numId w:val="64"/>
              </w:numPr>
              <w:tabs>
                <w:tab w:val="left" w:pos="851"/>
              </w:tabs>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Контрольное списывание.</w:t>
            </w:r>
          </w:p>
          <w:p w:rsidR="00230A5C" w:rsidRPr="00230A5C" w:rsidRDefault="00230A5C" w:rsidP="00230A5C">
            <w:pPr>
              <w:numPr>
                <w:ilvl w:val="0"/>
                <w:numId w:val="64"/>
              </w:numPr>
              <w:tabs>
                <w:tab w:val="left" w:pos="851"/>
              </w:tabs>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Диктанты (контрольные, словарные, объяснительные, свободные).</w:t>
            </w:r>
          </w:p>
          <w:p w:rsidR="00230A5C" w:rsidRPr="00230A5C" w:rsidRDefault="00230A5C" w:rsidP="00230A5C">
            <w:pPr>
              <w:numPr>
                <w:ilvl w:val="0"/>
                <w:numId w:val="64"/>
              </w:numPr>
              <w:tabs>
                <w:tab w:val="left" w:pos="851"/>
              </w:tabs>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Тесты.</w:t>
            </w:r>
          </w:p>
          <w:p w:rsidR="00230A5C" w:rsidRPr="00230A5C" w:rsidRDefault="00230A5C" w:rsidP="00230A5C">
            <w:pPr>
              <w:numPr>
                <w:ilvl w:val="0"/>
                <w:numId w:val="64"/>
              </w:numPr>
              <w:tabs>
                <w:tab w:val="left" w:pos="851"/>
              </w:tabs>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Творческие работы (сочинения, изложения).</w:t>
            </w:r>
          </w:p>
          <w:p w:rsidR="00230A5C" w:rsidRPr="00230A5C" w:rsidRDefault="00230A5C" w:rsidP="00230A5C">
            <w:pPr>
              <w:numPr>
                <w:ilvl w:val="0"/>
                <w:numId w:val="64"/>
              </w:numPr>
              <w:tabs>
                <w:tab w:val="left" w:pos="851"/>
              </w:tabs>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Проекты.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bCs/>
                <w:sz w:val="24"/>
                <w:szCs w:val="24"/>
                <w:lang w:val="ru-RU" w:eastAsia="ru-RU" w:bidi="he-IL"/>
              </w:rPr>
            </w:pPr>
            <w:r w:rsidRPr="00230A5C">
              <w:rPr>
                <w:rFonts w:ascii="Times New Roman" w:eastAsia="Times New Roman" w:hAnsi="Times New Roman" w:cs="Times New Roman"/>
                <w:bCs/>
                <w:sz w:val="24"/>
                <w:szCs w:val="24"/>
                <w:lang w:val="ru-RU" w:eastAsia="ru-RU" w:bidi="he-IL"/>
              </w:rPr>
              <w:t>Критерии оценки устных индивидуальных и фронтальных ответов</w:t>
            </w:r>
          </w:p>
          <w:p w:rsidR="00230A5C" w:rsidRPr="00230A5C" w:rsidRDefault="00230A5C" w:rsidP="00230A5C">
            <w:pPr>
              <w:numPr>
                <w:ilvl w:val="0"/>
                <w:numId w:val="64"/>
              </w:num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Активность участия.</w:t>
            </w:r>
          </w:p>
          <w:p w:rsidR="00230A5C" w:rsidRPr="00230A5C" w:rsidRDefault="00230A5C" w:rsidP="00230A5C">
            <w:pPr>
              <w:numPr>
                <w:ilvl w:val="0"/>
                <w:numId w:val="64"/>
              </w:num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Искренность ответов, их развернутость, образность, аргументированность.</w:t>
            </w:r>
          </w:p>
          <w:p w:rsidR="00230A5C" w:rsidRPr="00230A5C" w:rsidRDefault="00230A5C" w:rsidP="00230A5C">
            <w:pPr>
              <w:numPr>
                <w:ilvl w:val="0"/>
                <w:numId w:val="64"/>
              </w:num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Самостоятельность.</w:t>
            </w:r>
          </w:p>
          <w:p w:rsidR="00230A5C" w:rsidRPr="00230A5C" w:rsidRDefault="00230A5C" w:rsidP="00230A5C">
            <w:pPr>
              <w:numPr>
                <w:ilvl w:val="0"/>
                <w:numId w:val="64"/>
              </w:num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Оригинальность суждений.</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bCs/>
                <w:sz w:val="24"/>
                <w:szCs w:val="24"/>
                <w:lang w:val="ru-RU" w:eastAsia="ru-RU" w:bidi="he-IL"/>
              </w:rPr>
            </w:pPr>
            <w:r w:rsidRPr="00230A5C">
              <w:rPr>
                <w:rFonts w:ascii="Times New Roman" w:eastAsia="Times New Roman" w:hAnsi="Times New Roman" w:cs="Times New Roman"/>
                <w:bCs/>
                <w:sz w:val="24"/>
                <w:szCs w:val="24"/>
                <w:lang w:val="ru-RU" w:eastAsia="ru-RU" w:bidi="he-IL"/>
              </w:rPr>
              <w:t>Критерии и система оценки письменных работ</w:t>
            </w:r>
          </w:p>
          <w:p w:rsidR="00230A5C" w:rsidRPr="00230A5C" w:rsidRDefault="00230A5C" w:rsidP="00230A5C">
            <w:pPr>
              <w:tabs>
                <w:tab w:val="left" w:pos="9360"/>
              </w:tabs>
              <w:autoSpaceDE w:val="0"/>
              <w:autoSpaceDN w:val="0"/>
              <w:adjustRightInd w:val="0"/>
              <w:spacing w:after="0" w:line="240" w:lineRule="auto"/>
              <w:ind w:right="-5"/>
              <w:jc w:val="center"/>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bCs/>
                <w:i/>
                <w:iCs/>
                <w:sz w:val="24"/>
                <w:szCs w:val="24"/>
                <w:lang w:val="ru-RU" w:eastAsia="ru-RU" w:bidi="he-IL"/>
              </w:rPr>
              <w:lastRenderedPageBreak/>
              <w:t xml:space="preserve">Диктанты </w:t>
            </w:r>
            <w:r w:rsidRPr="00230A5C">
              <w:rPr>
                <w:rFonts w:ascii="Times New Roman" w:eastAsia="Times New Roman" w:hAnsi="Times New Roman" w:cs="Times New Roman"/>
                <w:sz w:val="24"/>
                <w:szCs w:val="24"/>
                <w:lang w:val="ru-RU" w:eastAsia="ru-RU" w:bidi="he-IL"/>
              </w:rPr>
              <w:t>(60-70 слов в 1 полугодии, 70-85 слов во 2 полугодии).</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bCs/>
                <w:sz w:val="24"/>
                <w:szCs w:val="24"/>
                <w:highlight w:val="white"/>
                <w:lang w:val="ru-RU" w:eastAsia="ru-RU" w:bidi="he-IL"/>
              </w:rPr>
              <w:t>Оценка "5"</w:t>
            </w:r>
            <w:r w:rsidRPr="00230A5C">
              <w:rPr>
                <w:rFonts w:ascii="Times New Roman" w:eastAsia="Times New Roman" w:hAnsi="Times New Roman" w:cs="Times New Roman"/>
                <w:sz w:val="24"/>
                <w:szCs w:val="24"/>
                <w:highlight w:val="white"/>
                <w:lang w:val="ru-RU" w:eastAsia="ru-RU" w:bidi="he-IL"/>
              </w:rPr>
              <w:t xml:space="preserve"> ставится за диктант, в котором нет ошибок и исправлений; работа написана аккуратно, в соответствии с требованиями письма.</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bCs/>
                <w:sz w:val="24"/>
                <w:szCs w:val="24"/>
                <w:highlight w:val="white"/>
                <w:lang w:val="ru-RU" w:eastAsia="ru-RU" w:bidi="he-IL"/>
              </w:rPr>
              <w:t>Оценка "4"</w:t>
            </w:r>
            <w:r w:rsidRPr="00230A5C">
              <w:rPr>
                <w:rFonts w:ascii="Times New Roman" w:eastAsia="Times New Roman" w:hAnsi="Times New Roman" w:cs="Times New Roman"/>
                <w:sz w:val="24"/>
                <w:szCs w:val="24"/>
                <w:highlight w:val="white"/>
                <w:lang w:val="ru-RU" w:eastAsia="ru-RU" w:bidi="he-IL"/>
              </w:rPr>
              <w:t xml:space="preserve"> ставится за диктант, в котором допущено не более двух орфографических ошибок; работа выполнена чисто, но допущены небольшие отклонения от норм каллиграфии.</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bCs/>
                <w:spacing w:val="-1"/>
                <w:sz w:val="24"/>
                <w:szCs w:val="24"/>
                <w:highlight w:val="white"/>
                <w:lang w:val="ru-RU" w:eastAsia="ru-RU" w:bidi="he-IL"/>
              </w:rPr>
              <w:t>Оценка "3"</w:t>
            </w:r>
            <w:r w:rsidRPr="00230A5C">
              <w:rPr>
                <w:rFonts w:ascii="Times New Roman" w:eastAsia="Times New Roman" w:hAnsi="Times New Roman" w:cs="Times New Roman"/>
                <w:sz w:val="24"/>
                <w:szCs w:val="24"/>
                <w:highlight w:val="white"/>
                <w:lang w:val="ru-RU" w:eastAsia="ru-RU" w:bidi="he-IL"/>
              </w:rPr>
              <w:t xml:space="preserve">ставится за диктант, в котором допущено 3-5 орфографических ошибок. Работа написана небрежно.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bCs/>
                <w:spacing w:val="-4"/>
                <w:sz w:val="24"/>
                <w:szCs w:val="24"/>
                <w:highlight w:val="white"/>
                <w:lang w:val="ru-RU" w:eastAsia="ru-RU" w:bidi="he-IL"/>
              </w:rPr>
              <w:t>Оценка "2"</w:t>
            </w:r>
            <w:r w:rsidRPr="00230A5C">
              <w:rPr>
                <w:rFonts w:ascii="Times New Roman" w:eastAsia="Times New Roman" w:hAnsi="Times New Roman" w:cs="Times New Roman"/>
                <w:sz w:val="24"/>
                <w:szCs w:val="24"/>
                <w:highlight w:val="white"/>
                <w:lang w:val="ru-RU" w:eastAsia="ru-RU" w:bidi="he-IL"/>
              </w:rPr>
              <w:t xml:space="preserve">ставится за диктант, в котором более 5 орфографических ошибок, работа написана неряшливо.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bCs/>
                <w:sz w:val="24"/>
                <w:szCs w:val="24"/>
                <w:highlight w:val="white"/>
                <w:lang w:val="ru-RU" w:eastAsia="ru-RU" w:bidi="he-IL"/>
              </w:rPr>
              <w:t>Ошибкой в диктанте следует считать:</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sz w:val="24"/>
                <w:szCs w:val="24"/>
                <w:highlight w:val="white"/>
                <w:lang w:val="ru-RU" w:eastAsia="ru-RU" w:bidi="he-IL"/>
              </w:rPr>
              <w:t>•     нарушение правил орфографии при написании слов;</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sz w:val="24"/>
                <w:szCs w:val="24"/>
                <w:highlight w:val="white"/>
                <w:lang w:val="ru-RU" w:eastAsia="ru-RU" w:bidi="he-IL"/>
              </w:rPr>
              <w:t>•     пропуск и искажение бу</w:t>
            </w:r>
            <w:proofErr w:type="gramStart"/>
            <w:r w:rsidRPr="00230A5C">
              <w:rPr>
                <w:rFonts w:ascii="Times New Roman" w:eastAsia="Times New Roman" w:hAnsi="Times New Roman" w:cs="Times New Roman"/>
                <w:sz w:val="24"/>
                <w:szCs w:val="24"/>
                <w:highlight w:val="white"/>
                <w:lang w:val="ru-RU" w:eastAsia="ru-RU" w:bidi="he-IL"/>
              </w:rPr>
              <w:t>кв в сл</w:t>
            </w:r>
            <w:proofErr w:type="gramEnd"/>
            <w:r w:rsidRPr="00230A5C">
              <w:rPr>
                <w:rFonts w:ascii="Times New Roman" w:eastAsia="Times New Roman" w:hAnsi="Times New Roman" w:cs="Times New Roman"/>
                <w:sz w:val="24"/>
                <w:szCs w:val="24"/>
                <w:highlight w:val="white"/>
                <w:lang w:val="ru-RU" w:eastAsia="ru-RU" w:bidi="he-IL"/>
              </w:rPr>
              <w:t>овах;</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spacing w:val="-1"/>
                <w:sz w:val="24"/>
                <w:szCs w:val="24"/>
                <w:highlight w:val="white"/>
                <w:lang w:val="ru-RU" w:eastAsia="ru-RU" w:bidi="he-IL"/>
              </w:rPr>
              <w:t>•     замену слов;</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sz w:val="24"/>
                <w:szCs w:val="24"/>
                <w:highlight w:val="white"/>
                <w:lang w:val="ru-RU" w:eastAsia="ru-RU" w:bidi="he-IL"/>
              </w:rPr>
              <w:t xml:space="preserve">•     отсутствие </w:t>
            </w:r>
            <w:r w:rsidRPr="00230A5C">
              <w:rPr>
                <w:rFonts w:ascii="Times New Roman" w:eastAsia="Times New Roman" w:hAnsi="Times New Roman" w:cs="Times New Roman"/>
                <w:spacing w:val="17"/>
                <w:sz w:val="24"/>
                <w:szCs w:val="24"/>
                <w:highlight w:val="white"/>
                <w:lang w:val="ru-RU" w:eastAsia="ru-RU" w:bidi="he-IL"/>
              </w:rPr>
              <w:t>знаков</w:t>
            </w:r>
            <w:r w:rsidRPr="00230A5C">
              <w:rPr>
                <w:rFonts w:ascii="Times New Roman" w:eastAsia="Times New Roman" w:hAnsi="Times New Roman" w:cs="Times New Roman"/>
                <w:sz w:val="24"/>
                <w:szCs w:val="24"/>
                <w:highlight w:val="white"/>
                <w:lang w:val="ru-RU" w:eastAsia="ru-RU" w:bidi="he-IL"/>
              </w:rPr>
              <w:t xml:space="preserve"> препинания в пределах программы данного класса; неправильное написание словарных слов.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bCs/>
                <w:spacing w:val="-1"/>
                <w:sz w:val="24"/>
                <w:szCs w:val="24"/>
                <w:highlight w:val="white"/>
                <w:lang w:val="ru-RU" w:eastAsia="ru-RU" w:bidi="he-IL"/>
              </w:rPr>
              <w:t>За ошибку в диктанте не считаются:</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spacing w:val="-2"/>
                <w:sz w:val="24"/>
                <w:szCs w:val="24"/>
                <w:highlight w:val="white"/>
                <w:lang w:val="ru-RU" w:eastAsia="ru-RU" w:bidi="he-IL"/>
              </w:rPr>
              <w:t xml:space="preserve">•    ошибки </w:t>
            </w:r>
            <w:r w:rsidRPr="00230A5C">
              <w:rPr>
                <w:rFonts w:ascii="Times New Roman" w:eastAsia="Times New Roman" w:hAnsi="Times New Roman" w:cs="Times New Roman"/>
                <w:spacing w:val="21"/>
                <w:sz w:val="24"/>
                <w:szCs w:val="24"/>
                <w:highlight w:val="white"/>
                <w:lang w:val="ru-RU" w:eastAsia="ru-RU" w:bidi="he-IL"/>
              </w:rPr>
              <w:t>на те</w:t>
            </w:r>
            <w:r w:rsidRPr="00230A5C">
              <w:rPr>
                <w:rFonts w:ascii="Times New Roman" w:eastAsia="Times New Roman" w:hAnsi="Times New Roman" w:cs="Times New Roman"/>
                <w:spacing w:val="-2"/>
                <w:sz w:val="24"/>
                <w:szCs w:val="24"/>
                <w:highlight w:val="white"/>
                <w:lang w:val="ru-RU" w:eastAsia="ru-RU" w:bidi="he-IL"/>
              </w:rPr>
              <w:t xml:space="preserve">разделы орфографии и пунктуации, которые не </w:t>
            </w:r>
            <w:r w:rsidRPr="00230A5C">
              <w:rPr>
                <w:rFonts w:ascii="Times New Roman" w:eastAsia="Times New Roman" w:hAnsi="Times New Roman" w:cs="Times New Roman"/>
                <w:spacing w:val="15"/>
                <w:sz w:val="24"/>
                <w:szCs w:val="24"/>
                <w:highlight w:val="white"/>
                <w:lang w:val="ru-RU" w:eastAsia="ru-RU" w:bidi="he-IL"/>
              </w:rPr>
              <w:t>изучались;</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sz w:val="24"/>
                <w:szCs w:val="24"/>
                <w:highlight w:val="white"/>
                <w:lang w:val="ru-RU" w:eastAsia="ru-RU" w:bidi="he-IL"/>
              </w:rPr>
              <w:t xml:space="preserve">•   </w:t>
            </w:r>
            <w:r w:rsidRPr="00230A5C">
              <w:rPr>
                <w:rFonts w:ascii="Times New Roman" w:eastAsia="Times New Roman" w:hAnsi="Times New Roman" w:cs="Times New Roman"/>
                <w:spacing w:val="20"/>
                <w:sz w:val="24"/>
                <w:szCs w:val="24"/>
                <w:highlight w:val="white"/>
                <w:lang w:val="ru-RU" w:eastAsia="ru-RU" w:bidi="he-IL"/>
              </w:rPr>
              <w:t>единичный</w:t>
            </w:r>
            <w:r w:rsidRPr="00230A5C">
              <w:rPr>
                <w:rFonts w:ascii="Times New Roman" w:eastAsia="Times New Roman" w:hAnsi="Times New Roman" w:cs="Times New Roman"/>
                <w:sz w:val="24"/>
                <w:szCs w:val="24"/>
                <w:highlight w:val="white"/>
                <w:lang w:val="ru-RU" w:eastAsia="ru-RU" w:bidi="he-IL"/>
              </w:rPr>
              <w:t xml:space="preserve">  пропуск точки  в конце предложения, если  первое слово следующего    предложения  </w:t>
            </w:r>
            <w:r w:rsidRPr="00230A5C">
              <w:rPr>
                <w:rFonts w:ascii="Times New Roman" w:eastAsia="Times New Roman" w:hAnsi="Times New Roman" w:cs="Times New Roman"/>
                <w:spacing w:val="26"/>
                <w:sz w:val="24"/>
                <w:szCs w:val="24"/>
                <w:highlight w:val="white"/>
                <w:lang w:val="ru-RU" w:eastAsia="ru-RU" w:bidi="he-IL"/>
              </w:rPr>
              <w:t>записано</w:t>
            </w:r>
            <w:r w:rsidRPr="00230A5C">
              <w:rPr>
                <w:rFonts w:ascii="Times New Roman" w:eastAsia="Times New Roman" w:hAnsi="Times New Roman" w:cs="Times New Roman"/>
                <w:sz w:val="24"/>
                <w:szCs w:val="24"/>
                <w:highlight w:val="white"/>
                <w:lang w:val="ru-RU" w:eastAsia="ru-RU" w:bidi="he-IL"/>
              </w:rPr>
              <w:t xml:space="preserve"> с </w:t>
            </w:r>
            <w:r w:rsidRPr="00230A5C">
              <w:rPr>
                <w:rFonts w:ascii="Times New Roman" w:eastAsia="Times New Roman" w:hAnsi="Times New Roman" w:cs="Times New Roman"/>
                <w:spacing w:val="-1"/>
                <w:sz w:val="24"/>
                <w:szCs w:val="24"/>
                <w:highlight w:val="white"/>
                <w:lang w:val="ru-RU" w:eastAsia="ru-RU" w:bidi="he-IL"/>
              </w:rPr>
              <w:t>заглавной буквы.</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bCs/>
                <w:sz w:val="24"/>
                <w:szCs w:val="24"/>
                <w:highlight w:val="white"/>
                <w:lang w:val="ru-RU" w:eastAsia="ru-RU" w:bidi="he-IL"/>
              </w:rPr>
              <w:t>За одну ошибку в диктанте считаются:</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spacing w:val="-1"/>
                <w:sz w:val="24"/>
                <w:szCs w:val="24"/>
                <w:highlight w:val="white"/>
                <w:lang w:val="ru-RU" w:eastAsia="ru-RU" w:bidi="he-IL"/>
              </w:rPr>
              <w:t xml:space="preserve">    •   два исправления;</w:t>
            </w:r>
          </w:p>
          <w:p w:rsidR="00230A5C" w:rsidRPr="00230A5C" w:rsidRDefault="00230A5C" w:rsidP="00230A5C">
            <w:pPr>
              <w:tabs>
                <w:tab w:val="left" w:pos="9360"/>
              </w:tabs>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sz w:val="24"/>
                <w:szCs w:val="24"/>
                <w:highlight w:val="white"/>
                <w:lang w:val="ru-RU" w:eastAsia="ru-RU" w:bidi="he-IL"/>
              </w:rPr>
              <w:t xml:space="preserve">    •   две пунктуационные ошибки;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sz w:val="24"/>
                <w:szCs w:val="24"/>
                <w:highlight w:val="white"/>
                <w:lang w:val="ru-RU" w:eastAsia="ru-RU" w:bidi="he-IL"/>
              </w:rPr>
              <w:t xml:space="preserve">    •   повторение ошибок в одном и том же слове.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bCs/>
                <w:sz w:val="24"/>
                <w:szCs w:val="24"/>
                <w:highlight w:val="white"/>
                <w:lang w:val="ru-RU" w:eastAsia="ru-RU" w:bidi="he-IL"/>
              </w:rPr>
              <w:t xml:space="preserve">Негрубыми ошибками считаются </w:t>
            </w:r>
            <w:proofErr w:type="gramStart"/>
            <w:r w:rsidRPr="00230A5C">
              <w:rPr>
                <w:rFonts w:ascii="Times New Roman" w:eastAsia="Times New Roman" w:hAnsi="Times New Roman" w:cs="Times New Roman"/>
                <w:bCs/>
                <w:sz w:val="24"/>
                <w:szCs w:val="24"/>
                <w:highlight w:val="white"/>
                <w:lang w:val="ru-RU" w:eastAsia="ru-RU" w:bidi="he-IL"/>
              </w:rPr>
              <w:t>следующие</w:t>
            </w:r>
            <w:proofErr w:type="gramEnd"/>
            <w:r w:rsidRPr="00230A5C">
              <w:rPr>
                <w:rFonts w:ascii="Times New Roman" w:eastAsia="Times New Roman" w:hAnsi="Times New Roman" w:cs="Times New Roman"/>
                <w:bCs/>
                <w:sz w:val="24"/>
                <w:szCs w:val="24"/>
                <w:highlight w:val="white"/>
                <w:lang w:val="ru-RU" w:eastAsia="ru-RU" w:bidi="he-IL"/>
              </w:rPr>
              <w:t>:</w:t>
            </w:r>
          </w:p>
          <w:p w:rsidR="00230A5C" w:rsidRPr="00230A5C" w:rsidRDefault="00230A5C" w:rsidP="00230A5C">
            <w:pPr>
              <w:numPr>
                <w:ilvl w:val="0"/>
                <w:numId w:val="66"/>
              </w:numPr>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sz w:val="24"/>
                <w:szCs w:val="24"/>
                <w:highlight w:val="white"/>
                <w:lang w:val="ru-RU" w:eastAsia="ru-RU" w:bidi="he-IL"/>
              </w:rPr>
              <w:t>повторение одной и той же буквы в слове;</w:t>
            </w:r>
          </w:p>
          <w:p w:rsidR="00230A5C" w:rsidRPr="00230A5C" w:rsidRDefault="00230A5C" w:rsidP="00230A5C">
            <w:pPr>
              <w:numPr>
                <w:ilvl w:val="0"/>
                <w:numId w:val="66"/>
              </w:numPr>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sz w:val="24"/>
                <w:szCs w:val="24"/>
                <w:highlight w:val="white"/>
                <w:lang w:val="ru-RU" w:eastAsia="ru-RU" w:bidi="he-IL"/>
              </w:rPr>
              <w:t>недописанное слово;</w:t>
            </w:r>
          </w:p>
          <w:p w:rsidR="00230A5C" w:rsidRPr="00230A5C" w:rsidRDefault="00230A5C" w:rsidP="00230A5C">
            <w:pPr>
              <w:numPr>
                <w:ilvl w:val="0"/>
                <w:numId w:val="66"/>
              </w:numPr>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sz w:val="24"/>
                <w:szCs w:val="24"/>
                <w:highlight w:val="white"/>
                <w:lang w:val="ru-RU" w:eastAsia="ru-RU" w:bidi="he-IL"/>
              </w:rPr>
              <w:t>перенос слова, одна часть которого написана на одной строке, а вторая опущена;</w:t>
            </w:r>
          </w:p>
          <w:p w:rsidR="00230A5C" w:rsidRPr="00230A5C" w:rsidRDefault="00230A5C" w:rsidP="00230A5C">
            <w:pPr>
              <w:numPr>
                <w:ilvl w:val="0"/>
                <w:numId w:val="66"/>
              </w:numPr>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sz w:val="24"/>
                <w:szCs w:val="24"/>
                <w:highlight w:val="white"/>
                <w:lang w:val="ru-RU" w:eastAsia="ru-RU" w:bidi="he-IL"/>
              </w:rPr>
              <w:t>дважды записанное одно и то же слово в предложении.</w:t>
            </w:r>
          </w:p>
          <w:p w:rsidR="00230A5C" w:rsidRPr="00230A5C" w:rsidRDefault="00230A5C" w:rsidP="00230A5C">
            <w:pPr>
              <w:keepNext/>
              <w:autoSpaceDE w:val="0"/>
              <w:autoSpaceDN w:val="0"/>
              <w:adjustRightInd w:val="0"/>
              <w:spacing w:after="0" w:line="240" w:lineRule="auto"/>
              <w:jc w:val="center"/>
              <w:rPr>
                <w:rFonts w:ascii="Times New Roman" w:eastAsia="Times New Roman" w:hAnsi="Times New Roman" w:cs="Times New Roman"/>
                <w:bCs/>
                <w:i/>
                <w:iCs/>
                <w:sz w:val="24"/>
                <w:szCs w:val="24"/>
                <w:lang w:val="ru-RU" w:eastAsia="ru-RU" w:bidi="he-IL"/>
              </w:rPr>
            </w:pPr>
            <w:r w:rsidRPr="00230A5C">
              <w:rPr>
                <w:rFonts w:ascii="Times New Roman" w:eastAsia="Times New Roman" w:hAnsi="Times New Roman" w:cs="Times New Roman"/>
                <w:bCs/>
                <w:i/>
                <w:iCs/>
                <w:sz w:val="24"/>
                <w:szCs w:val="24"/>
                <w:lang w:val="ru-RU" w:eastAsia="ru-RU" w:bidi="he-IL"/>
              </w:rPr>
              <w:t xml:space="preserve">Грамматические задания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sz w:val="24"/>
                <w:szCs w:val="24"/>
                <w:highlight w:val="white"/>
                <w:lang w:val="ru-RU" w:eastAsia="ru-RU" w:bidi="he-IL"/>
              </w:rPr>
              <w:t xml:space="preserve">Оценка </w:t>
            </w:r>
            <w:r w:rsidRPr="00230A5C">
              <w:rPr>
                <w:rFonts w:ascii="Times New Roman" w:eastAsia="Times New Roman" w:hAnsi="Times New Roman" w:cs="Times New Roman"/>
                <w:bCs/>
                <w:sz w:val="24"/>
                <w:szCs w:val="24"/>
                <w:highlight w:val="white"/>
                <w:lang w:val="ru-RU" w:eastAsia="ru-RU" w:bidi="he-IL"/>
              </w:rPr>
              <w:t>"5"</w:t>
            </w:r>
            <w:r w:rsidRPr="00230A5C">
              <w:rPr>
                <w:rFonts w:ascii="Times New Roman" w:eastAsia="Times New Roman" w:hAnsi="Times New Roman" w:cs="Times New Roman"/>
                <w:sz w:val="24"/>
                <w:szCs w:val="24"/>
                <w:highlight w:val="white"/>
                <w:lang w:val="ru-RU" w:eastAsia="ru-RU" w:bidi="he-IL"/>
              </w:rPr>
              <w:t xml:space="preserve"> ставится за безошибочное выполнение всех заданий.</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sz w:val="24"/>
                <w:szCs w:val="24"/>
                <w:highlight w:val="white"/>
                <w:lang w:val="ru-RU" w:eastAsia="ru-RU" w:bidi="he-IL"/>
              </w:rPr>
              <w:t xml:space="preserve">Оценка </w:t>
            </w:r>
            <w:r w:rsidRPr="00230A5C">
              <w:rPr>
                <w:rFonts w:ascii="Times New Roman" w:eastAsia="Times New Roman" w:hAnsi="Times New Roman" w:cs="Times New Roman"/>
                <w:bCs/>
                <w:sz w:val="24"/>
                <w:szCs w:val="24"/>
                <w:highlight w:val="white"/>
                <w:lang w:val="ru-RU" w:eastAsia="ru-RU" w:bidi="he-IL"/>
              </w:rPr>
              <w:t xml:space="preserve">"4" </w:t>
            </w:r>
            <w:r w:rsidRPr="00230A5C">
              <w:rPr>
                <w:rFonts w:ascii="Times New Roman" w:eastAsia="Times New Roman" w:hAnsi="Times New Roman" w:cs="Times New Roman"/>
                <w:sz w:val="24"/>
                <w:szCs w:val="24"/>
                <w:highlight w:val="white"/>
                <w:lang w:val="ru-RU" w:eastAsia="ru-RU" w:bidi="he-IL"/>
              </w:rPr>
              <w:t>ставится, если ученик правильно выполнил не менее   3/4  заданий.</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sz w:val="24"/>
                <w:szCs w:val="24"/>
                <w:highlight w:val="white"/>
                <w:lang w:val="ru-RU" w:eastAsia="ru-RU" w:bidi="he-IL"/>
              </w:rPr>
              <w:t xml:space="preserve">Оценка </w:t>
            </w:r>
            <w:r w:rsidRPr="00230A5C">
              <w:rPr>
                <w:rFonts w:ascii="Times New Roman" w:eastAsia="Times New Roman" w:hAnsi="Times New Roman" w:cs="Times New Roman"/>
                <w:bCs/>
                <w:sz w:val="24"/>
                <w:szCs w:val="24"/>
                <w:highlight w:val="white"/>
                <w:lang w:val="ru-RU" w:eastAsia="ru-RU" w:bidi="he-IL"/>
              </w:rPr>
              <w:t>"3"</w:t>
            </w:r>
            <w:r w:rsidRPr="00230A5C">
              <w:rPr>
                <w:rFonts w:ascii="Times New Roman" w:eastAsia="Times New Roman" w:hAnsi="Times New Roman" w:cs="Times New Roman"/>
                <w:sz w:val="24"/>
                <w:szCs w:val="24"/>
                <w:highlight w:val="white"/>
                <w:lang w:val="ru-RU" w:eastAsia="ru-RU" w:bidi="he-IL"/>
              </w:rPr>
              <w:t xml:space="preserve"> ставится, если ученик правильно выполнил не менее 1/2 заданий.</w:t>
            </w:r>
          </w:p>
          <w:p w:rsidR="00230A5C" w:rsidRPr="00230A5C" w:rsidRDefault="00230A5C" w:rsidP="00230A5C">
            <w:pPr>
              <w:tabs>
                <w:tab w:val="left" w:pos="9355"/>
              </w:tabs>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spacing w:val="-1"/>
                <w:sz w:val="24"/>
                <w:szCs w:val="24"/>
                <w:highlight w:val="white"/>
                <w:lang w:val="ru-RU" w:eastAsia="ru-RU" w:bidi="he-IL"/>
              </w:rPr>
              <w:t xml:space="preserve">Оценка </w:t>
            </w:r>
            <w:r w:rsidRPr="00230A5C">
              <w:rPr>
                <w:rFonts w:ascii="Times New Roman" w:eastAsia="Times New Roman" w:hAnsi="Times New Roman" w:cs="Times New Roman"/>
                <w:bCs/>
                <w:spacing w:val="-1"/>
                <w:sz w:val="24"/>
                <w:szCs w:val="24"/>
                <w:highlight w:val="white"/>
                <w:lang w:val="ru-RU" w:eastAsia="ru-RU" w:bidi="he-IL"/>
              </w:rPr>
              <w:t>"2"</w:t>
            </w:r>
            <w:r w:rsidRPr="00230A5C">
              <w:rPr>
                <w:rFonts w:ascii="Times New Roman" w:eastAsia="Times New Roman" w:hAnsi="Times New Roman" w:cs="Times New Roman"/>
                <w:spacing w:val="-1"/>
                <w:sz w:val="24"/>
                <w:szCs w:val="24"/>
                <w:highlight w:val="white"/>
                <w:lang w:val="ru-RU" w:eastAsia="ru-RU" w:bidi="he-IL"/>
              </w:rPr>
              <w:t xml:space="preserve"> ставится, если ученик не справился с большинством грамматических </w:t>
            </w:r>
            <w:r w:rsidRPr="00230A5C">
              <w:rPr>
                <w:rFonts w:ascii="Times New Roman" w:eastAsia="Times New Roman" w:hAnsi="Times New Roman" w:cs="Times New Roman"/>
                <w:spacing w:val="18"/>
                <w:sz w:val="24"/>
                <w:szCs w:val="24"/>
                <w:highlight w:val="white"/>
                <w:lang w:val="ru-RU" w:eastAsia="ru-RU" w:bidi="he-IL"/>
              </w:rPr>
              <w:t>заданий.</w:t>
            </w:r>
          </w:p>
          <w:p w:rsidR="00230A5C" w:rsidRPr="00230A5C" w:rsidRDefault="00230A5C" w:rsidP="00230A5C">
            <w:pPr>
              <w:autoSpaceDE w:val="0"/>
              <w:autoSpaceDN w:val="0"/>
              <w:adjustRightInd w:val="0"/>
              <w:spacing w:after="0" w:line="240" w:lineRule="auto"/>
              <w:jc w:val="center"/>
              <w:rPr>
                <w:rFonts w:ascii="Times New Roman" w:eastAsia="Times New Roman" w:hAnsi="Times New Roman" w:cs="Times New Roman"/>
                <w:bCs/>
                <w:i/>
                <w:iCs/>
                <w:sz w:val="24"/>
                <w:szCs w:val="24"/>
                <w:lang w:val="ru-RU" w:eastAsia="ru-RU" w:bidi="he-IL"/>
              </w:rPr>
            </w:pPr>
            <w:r w:rsidRPr="00230A5C">
              <w:rPr>
                <w:rFonts w:ascii="Times New Roman" w:eastAsia="Times New Roman" w:hAnsi="Times New Roman" w:cs="Times New Roman"/>
                <w:bCs/>
                <w:i/>
                <w:iCs/>
                <w:sz w:val="24"/>
                <w:szCs w:val="24"/>
                <w:lang w:val="ru-RU" w:eastAsia="ru-RU" w:bidi="he-IL"/>
              </w:rPr>
              <w:lastRenderedPageBreak/>
              <w:t>Изложения и сочинения</w:t>
            </w:r>
          </w:p>
          <w:p w:rsidR="00230A5C" w:rsidRPr="00230A5C" w:rsidRDefault="00230A5C" w:rsidP="00230A5C">
            <w:pPr>
              <w:autoSpaceDE w:val="0"/>
              <w:autoSpaceDN w:val="0"/>
              <w:adjustRightInd w:val="0"/>
              <w:spacing w:after="0" w:line="240" w:lineRule="auto"/>
              <w:jc w:val="center"/>
              <w:rPr>
                <w:rFonts w:ascii="Times New Roman" w:eastAsia="Times New Roman" w:hAnsi="Times New Roman" w:cs="Times New Roman"/>
                <w:sz w:val="24"/>
                <w:szCs w:val="24"/>
                <w:lang w:val="ru-RU" w:eastAsia="ru-RU" w:bidi="he-IL"/>
              </w:rPr>
            </w:pPr>
            <w:proofErr w:type="gramStart"/>
            <w:r w:rsidRPr="00230A5C">
              <w:rPr>
                <w:rFonts w:ascii="Times New Roman" w:eastAsia="Times New Roman" w:hAnsi="Times New Roman" w:cs="Times New Roman"/>
                <w:sz w:val="24"/>
                <w:szCs w:val="24"/>
                <w:lang w:val="ru-RU" w:eastAsia="ru-RU" w:bidi="he-IL"/>
              </w:rPr>
              <w:t>(Учитывая, что изложения и сочинения в начальных классах носят обучающий характер, неудовлетворительные оценки выставляются только при проведении контрольных изложений.</w:t>
            </w:r>
            <w:proofErr w:type="gramEnd"/>
            <w:r w:rsidRPr="00230A5C">
              <w:rPr>
                <w:rFonts w:ascii="Times New Roman" w:eastAsia="Times New Roman" w:hAnsi="Times New Roman" w:cs="Times New Roman"/>
                <w:sz w:val="24"/>
                <w:szCs w:val="24"/>
                <w:lang w:val="ru-RU" w:eastAsia="ru-RU" w:bidi="he-IL"/>
              </w:rPr>
              <w:t xml:space="preserve">  Выставляется две отметки: за содержание и грамотность</w:t>
            </w:r>
            <w:proofErr w:type="gramStart"/>
            <w:r w:rsidRPr="00230A5C">
              <w:rPr>
                <w:rFonts w:ascii="Times New Roman" w:eastAsia="Times New Roman" w:hAnsi="Times New Roman" w:cs="Times New Roman"/>
                <w:sz w:val="24"/>
                <w:szCs w:val="24"/>
                <w:lang w:val="ru-RU" w:eastAsia="ru-RU" w:bidi="he-IL"/>
              </w:rPr>
              <w:t xml:space="preserve"> )</w:t>
            </w:r>
            <w:proofErr w:type="gramEnd"/>
            <w:r w:rsidRPr="00230A5C">
              <w:rPr>
                <w:rFonts w:ascii="Times New Roman" w:eastAsia="Times New Roman" w:hAnsi="Times New Roman" w:cs="Times New Roman"/>
                <w:sz w:val="24"/>
                <w:szCs w:val="24"/>
                <w:lang w:val="ru-RU" w:eastAsia="ru-RU" w:bidi="he-IL"/>
              </w:rPr>
              <w:t>.</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bCs/>
                <w:spacing w:val="-4"/>
                <w:sz w:val="24"/>
                <w:szCs w:val="24"/>
                <w:highlight w:val="white"/>
                <w:lang w:val="ru-RU" w:eastAsia="ru-RU" w:bidi="he-IL"/>
              </w:rPr>
              <w:t>Оценка "5"</w:t>
            </w:r>
            <w:r w:rsidRPr="00230A5C">
              <w:rPr>
                <w:rFonts w:ascii="Times New Roman" w:eastAsia="Times New Roman" w:hAnsi="Times New Roman" w:cs="Times New Roman"/>
                <w:spacing w:val="-4"/>
                <w:sz w:val="24"/>
                <w:szCs w:val="24"/>
                <w:highlight w:val="white"/>
                <w:lang w:val="ru-RU" w:eastAsia="ru-RU" w:bidi="he-IL"/>
              </w:rPr>
              <w:t xml:space="preserve"> ставится:</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bCs/>
                <w:sz w:val="24"/>
                <w:szCs w:val="24"/>
                <w:highlight w:val="white"/>
                <w:lang w:val="ru-RU" w:eastAsia="ru-RU" w:bidi="he-IL"/>
              </w:rPr>
              <w:t>а) по содержанию и речевому оформлению:</w:t>
            </w:r>
          </w:p>
          <w:p w:rsidR="00230A5C" w:rsidRPr="00230A5C" w:rsidRDefault="00230A5C" w:rsidP="00230A5C">
            <w:pPr>
              <w:tabs>
                <w:tab w:val="left" w:pos="720"/>
              </w:tabs>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sz w:val="24"/>
                <w:szCs w:val="24"/>
                <w:highlight w:val="white"/>
                <w:lang w:val="ru-RU" w:eastAsia="ru-RU" w:bidi="he-IL"/>
              </w:rPr>
              <w:t>-</w:t>
            </w:r>
            <w:r w:rsidRPr="00230A5C">
              <w:rPr>
                <w:rFonts w:ascii="Times New Roman" w:eastAsia="Times New Roman" w:hAnsi="Times New Roman" w:cs="Times New Roman"/>
                <w:sz w:val="24"/>
                <w:szCs w:val="24"/>
                <w:highlight w:val="white"/>
                <w:lang w:eastAsia="ru-RU" w:bidi="he-IL"/>
              </w:rPr>
              <w:t>        </w:t>
            </w:r>
            <w:r w:rsidRPr="00230A5C">
              <w:rPr>
                <w:rFonts w:ascii="Times New Roman" w:eastAsia="Times New Roman" w:hAnsi="Times New Roman" w:cs="Times New Roman"/>
                <w:sz w:val="24"/>
                <w:szCs w:val="24"/>
                <w:highlight w:val="white"/>
                <w:lang w:val="ru-RU" w:eastAsia="ru-RU" w:bidi="he-IL"/>
              </w:rPr>
              <w:t xml:space="preserve"> правильное и последовательное воспроизведение авторского текста, логически последовательное раскрытие </w:t>
            </w:r>
            <w:r w:rsidRPr="00230A5C">
              <w:rPr>
                <w:rFonts w:ascii="Times New Roman" w:eastAsia="Times New Roman" w:hAnsi="Times New Roman" w:cs="Times New Roman"/>
                <w:spacing w:val="20"/>
                <w:sz w:val="24"/>
                <w:szCs w:val="24"/>
                <w:highlight w:val="white"/>
                <w:lang w:val="ru-RU" w:eastAsia="ru-RU" w:bidi="he-IL"/>
              </w:rPr>
              <w:t xml:space="preserve">темы, </w:t>
            </w:r>
            <w:r w:rsidRPr="00230A5C">
              <w:rPr>
                <w:rFonts w:ascii="Times New Roman" w:eastAsia="Times New Roman" w:hAnsi="Times New Roman" w:cs="Times New Roman"/>
                <w:sz w:val="24"/>
                <w:szCs w:val="24"/>
                <w:highlight w:val="white"/>
                <w:lang w:val="ru-RU" w:eastAsia="ru-RU" w:bidi="he-IL"/>
              </w:rPr>
              <w:t xml:space="preserve">отсутствие фактических ошибок, богатство словаря, правильность речевого оформления (допускается не </w:t>
            </w:r>
            <w:r w:rsidRPr="00230A5C">
              <w:rPr>
                <w:rFonts w:ascii="Times New Roman" w:eastAsia="Times New Roman" w:hAnsi="Times New Roman" w:cs="Times New Roman"/>
                <w:spacing w:val="14"/>
                <w:sz w:val="24"/>
                <w:szCs w:val="24"/>
                <w:highlight w:val="white"/>
                <w:lang w:val="ru-RU" w:eastAsia="ru-RU" w:bidi="he-IL"/>
              </w:rPr>
              <w:t xml:space="preserve">более </w:t>
            </w:r>
            <w:r w:rsidRPr="00230A5C">
              <w:rPr>
                <w:rFonts w:ascii="Times New Roman" w:eastAsia="Times New Roman" w:hAnsi="Times New Roman" w:cs="Times New Roman"/>
                <w:sz w:val="24"/>
                <w:szCs w:val="24"/>
                <w:highlight w:val="white"/>
                <w:lang w:val="ru-RU" w:eastAsia="ru-RU" w:bidi="he-IL"/>
              </w:rPr>
              <w:t>одной речевой неточности);</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bCs/>
                <w:spacing w:val="-5"/>
                <w:sz w:val="24"/>
                <w:szCs w:val="24"/>
                <w:highlight w:val="white"/>
                <w:lang w:val="ru-RU" w:eastAsia="ru-RU" w:bidi="he-IL"/>
              </w:rPr>
              <w:t>б) г</w:t>
            </w:r>
            <w:r w:rsidRPr="00230A5C">
              <w:rPr>
                <w:rFonts w:ascii="Times New Roman" w:eastAsia="Times New Roman" w:hAnsi="Times New Roman" w:cs="Times New Roman"/>
                <w:bCs/>
                <w:spacing w:val="11"/>
                <w:sz w:val="24"/>
                <w:szCs w:val="24"/>
                <w:highlight w:val="white"/>
                <w:lang w:val="ru-RU" w:eastAsia="ru-RU" w:bidi="he-IL"/>
              </w:rPr>
              <w:t>рамотность:</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sz w:val="24"/>
                <w:szCs w:val="24"/>
                <w:highlight w:val="white"/>
                <w:lang w:val="ru-RU" w:eastAsia="ru-RU" w:bidi="he-IL"/>
              </w:rPr>
              <w:t>-    нет орфографических и пунктуационных ошибок;</w:t>
            </w:r>
          </w:p>
          <w:p w:rsidR="00230A5C" w:rsidRPr="00230A5C" w:rsidRDefault="00230A5C" w:rsidP="00230A5C">
            <w:pPr>
              <w:tabs>
                <w:tab w:val="left" w:pos="720"/>
              </w:tabs>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spacing w:val="-4"/>
                <w:sz w:val="24"/>
                <w:szCs w:val="24"/>
                <w:highlight w:val="white"/>
                <w:lang w:val="ru-RU" w:eastAsia="ru-RU" w:bidi="he-IL"/>
              </w:rPr>
              <w:t>-</w:t>
            </w:r>
            <w:r w:rsidRPr="00230A5C">
              <w:rPr>
                <w:rFonts w:ascii="Times New Roman" w:eastAsia="Times New Roman" w:hAnsi="Times New Roman" w:cs="Times New Roman"/>
                <w:spacing w:val="-4"/>
                <w:sz w:val="24"/>
                <w:szCs w:val="24"/>
                <w:highlight w:val="white"/>
                <w:lang w:eastAsia="ru-RU" w:bidi="he-IL"/>
              </w:rPr>
              <w:t>        </w:t>
            </w:r>
            <w:r w:rsidRPr="00230A5C">
              <w:rPr>
                <w:rFonts w:ascii="Times New Roman" w:eastAsia="Times New Roman" w:hAnsi="Times New Roman" w:cs="Times New Roman"/>
                <w:spacing w:val="-4"/>
                <w:sz w:val="24"/>
                <w:szCs w:val="24"/>
                <w:highlight w:val="white"/>
                <w:lang w:val="ru-RU" w:eastAsia="ru-RU" w:bidi="he-IL"/>
              </w:rPr>
              <w:t xml:space="preserve"> допускается 1-2исправления.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bCs/>
                <w:spacing w:val="-1"/>
                <w:sz w:val="24"/>
                <w:szCs w:val="24"/>
                <w:highlight w:val="white"/>
                <w:lang w:val="ru-RU" w:eastAsia="ru-RU" w:bidi="he-IL"/>
              </w:rPr>
              <w:t xml:space="preserve">Оценка "4" </w:t>
            </w:r>
            <w:r w:rsidRPr="00230A5C">
              <w:rPr>
                <w:rFonts w:ascii="Times New Roman" w:eastAsia="Times New Roman" w:hAnsi="Times New Roman" w:cs="Times New Roman"/>
                <w:spacing w:val="-1"/>
                <w:sz w:val="24"/>
                <w:szCs w:val="24"/>
                <w:highlight w:val="white"/>
                <w:lang w:val="ru-RU" w:eastAsia="ru-RU" w:bidi="he-IL"/>
              </w:rPr>
              <w:t>ставится:</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bCs/>
                <w:sz w:val="24"/>
                <w:szCs w:val="24"/>
                <w:highlight w:val="white"/>
                <w:lang w:val="ru-RU" w:eastAsia="ru-RU" w:bidi="he-IL"/>
              </w:rPr>
              <w:t>а) по содержанию и речевому оформлению:</w:t>
            </w:r>
          </w:p>
          <w:p w:rsidR="00230A5C" w:rsidRPr="00230A5C" w:rsidRDefault="00230A5C" w:rsidP="00230A5C">
            <w:pPr>
              <w:tabs>
                <w:tab w:val="left" w:pos="720"/>
              </w:tabs>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sz w:val="24"/>
                <w:szCs w:val="24"/>
                <w:highlight w:val="white"/>
                <w:lang w:val="ru-RU" w:eastAsia="ru-RU" w:bidi="he-IL"/>
              </w:rPr>
              <w:t>-</w:t>
            </w:r>
            <w:r w:rsidRPr="00230A5C">
              <w:rPr>
                <w:rFonts w:ascii="Times New Roman" w:eastAsia="Times New Roman" w:hAnsi="Times New Roman" w:cs="Times New Roman"/>
                <w:sz w:val="24"/>
                <w:szCs w:val="24"/>
                <w:highlight w:val="white"/>
                <w:lang w:eastAsia="ru-RU" w:bidi="he-IL"/>
              </w:rPr>
              <w:t>        </w:t>
            </w:r>
            <w:r w:rsidRPr="00230A5C">
              <w:rPr>
                <w:rFonts w:ascii="Times New Roman" w:eastAsia="Times New Roman" w:hAnsi="Times New Roman" w:cs="Times New Roman"/>
                <w:spacing w:val="13"/>
                <w:sz w:val="24"/>
                <w:szCs w:val="24"/>
                <w:highlight w:val="white"/>
                <w:lang w:val="ru-RU" w:eastAsia="ru-RU" w:bidi="he-IL"/>
              </w:rPr>
              <w:t>правильное</w:t>
            </w:r>
            <w:r w:rsidRPr="00230A5C">
              <w:rPr>
                <w:rFonts w:ascii="Times New Roman" w:eastAsia="Times New Roman" w:hAnsi="Times New Roman" w:cs="Times New Roman"/>
                <w:spacing w:val="-3"/>
                <w:sz w:val="24"/>
                <w:szCs w:val="24"/>
                <w:highlight w:val="white"/>
                <w:lang w:val="ru-RU" w:eastAsia="ru-RU" w:bidi="he-IL"/>
              </w:rPr>
              <w:t xml:space="preserve">и достаточно полное воспроизведение авторского текста, раскрыта тема, но имеются </w:t>
            </w:r>
            <w:r w:rsidRPr="00230A5C">
              <w:rPr>
                <w:rFonts w:ascii="Times New Roman" w:eastAsia="Times New Roman" w:hAnsi="Times New Roman" w:cs="Times New Roman"/>
                <w:spacing w:val="26"/>
                <w:sz w:val="24"/>
                <w:szCs w:val="24"/>
                <w:highlight w:val="white"/>
                <w:lang w:val="ru-RU" w:eastAsia="ru-RU" w:bidi="he-IL"/>
              </w:rPr>
              <w:t xml:space="preserve">незначительные </w:t>
            </w:r>
            <w:r w:rsidRPr="00230A5C">
              <w:rPr>
                <w:rFonts w:ascii="Times New Roman" w:eastAsia="Times New Roman" w:hAnsi="Times New Roman" w:cs="Times New Roman"/>
                <w:sz w:val="24"/>
                <w:szCs w:val="24"/>
                <w:highlight w:val="white"/>
                <w:lang w:val="ru-RU" w:eastAsia="ru-RU" w:bidi="he-IL"/>
              </w:rPr>
              <w:t xml:space="preserve">нарушения последовательности изложения мыслей; </w:t>
            </w:r>
          </w:p>
          <w:p w:rsidR="00230A5C" w:rsidRPr="00230A5C" w:rsidRDefault="00230A5C" w:rsidP="00230A5C">
            <w:pPr>
              <w:tabs>
                <w:tab w:val="left" w:pos="720"/>
              </w:tabs>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sz w:val="24"/>
                <w:szCs w:val="24"/>
                <w:highlight w:val="white"/>
                <w:lang w:val="ru-RU" w:eastAsia="ru-RU" w:bidi="he-IL"/>
              </w:rPr>
              <w:t>-</w:t>
            </w:r>
            <w:r w:rsidRPr="00230A5C">
              <w:rPr>
                <w:rFonts w:ascii="Times New Roman" w:eastAsia="Times New Roman" w:hAnsi="Times New Roman" w:cs="Times New Roman"/>
                <w:sz w:val="24"/>
                <w:szCs w:val="24"/>
                <w:highlight w:val="white"/>
                <w:lang w:eastAsia="ru-RU" w:bidi="he-IL"/>
              </w:rPr>
              <w:t>        </w:t>
            </w:r>
            <w:r w:rsidRPr="00230A5C">
              <w:rPr>
                <w:rFonts w:ascii="Times New Roman" w:eastAsia="Times New Roman" w:hAnsi="Times New Roman" w:cs="Times New Roman"/>
                <w:sz w:val="24"/>
                <w:szCs w:val="24"/>
                <w:highlight w:val="white"/>
                <w:lang w:val="ru-RU" w:eastAsia="ru-RU" w:bidi="he-IL"/>
              </w:rPr>
              <w:t xml:space="preserve"> имеются отдельные фактические и речевые неточности;</w:t>
            </w:r>
          </w:p>
          <w:p w:rsidR="00230A5C" w:rsidRPr="00230A5C" w:rsidRDefault="00230A5C" w:rsidP="00230A5C">
            <w:pPr>
              <w:tabs>
                <w:tab w:val="left" w:pos="720"/>
              </w:tabs>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sz w:val="24"/>
                <w:szCs w:val="24"/>
                <w:highlight w:val="white"/>
                <w:lang w:val="ru-RU" w:eastAsia="ru-RU" w:bidi="he-IL"/>
              </w:rPr>
              <w:t>-</w:t>
            </w:r>
            <w:r w:rsidRPr="00230A5C">
              <w:rPr>
                <w:rFonts w:ascii="Times New Roman" w:eastAsia="Times New Roman" w:hAnsi="Times New Roman" w:cs="Times New Roman"/>
                <w:sz w:val="24"/>
                <w:szCs w:val="24"/>
                <w:highlight w:val="white"/>
                <w:lang w:eastAsia="ru-RU" w:bidi="he-IL"/>
              </w:rPr>
              <w:t>        </w:t>
            </w:r>
            <w:r w:rsidRPr="00230A5C">
              <w:rPr>
                <w:rFonts w:ascii="Times New Roman" w:eastAsia="Times New Roman" w:hAnsi="Times New Roman" w:cs="Times New Roman"/>
                <w:spacing w:val="-8"/>
                <w:sz w:val="24"/>
                <w:szCs w:val="24"/>
                <w:highlight w:val="white"/>
                <w:lang w:val="ru-RU" w:eastAsia="ru-RU" w:bidi="he-IL"/>
              </w:rPr>
              <w:t>допускается не более 3 речевых недочетов, а также недочетов в содержании и построении текста.</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bCs/>
                <w:spacing w:val="-3"/>
                <w:sz w:val="24"/>
                <w:szCs w:val="24"/>
                <w:highlight w:val="white"/>
                <w:lang w:val="ru-RU" w:eastAsia="ru-RU" w:bidi="he-IL"/>
              </w:rPr>
              <w:t>б) грамотность:</w:t>
            </w:r>
          </w:p>
          <w:p w:rsidR="00230A5C" w:rsidRPr="00230A5C" w:rsidRDefault="00230A5C" w:rsidP="00230A5C">
            <w:pPr>
              <w:tabs>
                <w:tab w:val="left" w:pos="720"/>
              </w:tabs>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spacing w:val="-9"/>
                <w:sz w:val="24"/>
                <w:szCs w:val="24"/>
                <w:highlight w:val="white"/>
                <w:lang w:val="ru-RU" w:eastAsia="ru-RU" w:bidi="he-IL"/>
              </w:rPr>
              <w:t>-</w:t>
            </w:r>
            <w:r w:rsidRPr="00230A5C">
              <w:rPr>
                <w:rFonts w:ascii="Times New Roman" w:eastAsia="Times New Roman" w:hAnsi="Times New Roman" w:cs="Times New Roman"/>
                <w:spacing w:val="-9"/>
                <w:sz w:val="24"/>
                <w:szCs w:val="24"/>
                <w:highlight w:val="white"/>
                <w:lang w:eastAsia="ru-RU" w:bidi="he-IL"/>
              </w:rPr>
              <w:t>             </w:t>
            </w:r>
            <w:r w:rsidRPr="00230A5C">
              <w:rPr>
                <w:rFonts w:ascii="Times New Roman" w:eastAsia="Times New Roman" w:hAnsi="Times New Roman" w:cs="Times New Roman"/>
                <w:spacing w:val="-9"/>
                <w:sz w:val="24"/>
                <w:szCs w:val="24"/>
                <w:highlight w:val="white"/>
                <w:lang w:val="ru-RU" w:eastAsia="ru-RU" w:bidi="he-IL"/>
              </w:rPr>
              <w:t xml:space="preserve">две орфографические и одна пунктуационная ошибки.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bCs/>
                <w:spacing w:val="-7"/>
                <w:sz w:val="24"/>
                <w:szCs w:val="24"/>
                <w:highlight w:val="white"/>
                <w:lang w:val="ru-RU" w:eastAsia="ru-RU" w:bidi="he-IL"/>
              </w:rPr>
              <w:t>Оценка "3"</w:t>
            </w:r>
            <w:r w:rsidRPr="00230A5C">
              <w:rPr>
                <w:rFonts w:ascii="Times New Roman" w:eastAsia="Times New Roman" w:hAnsi="Times New Roman" w:cs="Times New Roman"/>
                <w:spacing w:val="-7"/>
                <w:sz w:val="24"/>
                <w:szCs w:val="24"/>
                <w:highlight w:val="white"/>
                <w:lang w:val="ru-RU" w:eastAsia="ru-RU" w:bidi="he-IL"/>
              </w:rPr>
              <w:t xml:space="preserve"> ставится: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bCs/>
                <w:spacing w:val="-9"/>
                <w:sz w:val="24"/>
                <w:szCs w:val="24"/>
                <w:highlight w:val="white"/>
                <w:lang w:val="ru-RU" w:eastAsia="ru-RU" w:bidi="he-IL"/>
              </w:rPr>
              <w:t>а) по содержанию и речевому оформлению:</w:t>
            </w:r>
          </w:p>
          <w:p w:rsidR="00230A5C" w:rsidRPr="00230A5C" w:rsidRDefault="00230A5C" w:rsidP="00230A5C">
            <w:pPr>
              <w:tabs>
                <w:tab w:val="left" w:pos="720"/>
              </w:tabs>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sz w:val="24"/>
                <w:szCs w:val="24"/>
                <w:highlight w:val="white"/>
                <w:lang w:val="ru-RU" w:eastAsia="ru-RU" w:bidi="he-IL"/>
              </w:rPr>
              <w:t>-</w:t>
            </w:r>
            <w:r w:rsidRPr="00230A5C">
              <w:rPr>
                <w:rFonts w:ascii="Times New Roman" w:eastAsia="Times New Roman" w:hAnsi="Times New Roman" w:cs="Times New Roman"/>
                <w:sz w:val="24"/>
                <w:szCs w:val="24"/>
                <w:highlight w:val="white"/>
                <w:lang w:eastAsia="ru-RU" w:bidi="he-IL"/>
              </w:rPr>
              <w:t>        </w:t>
            </w:r>
            <w:r w:rsidRPr="00230A5C">
              <w:rPr>
                <w:rFonts w:ascii="Times New Roman" w:eastAsia="Times New Roman" w:hAnsi="Times New Roman" w:cs="Times New Roman"/>
                <w:sz w:val="24"/>
                <w:szCs w:val="24"/>
                <w:highlight w:val="white"/>
                <w:lang w:val="ru-RU" w:eastAsia="ru-RU" w:bidi="he-IL"/>
              </w:rPr>
              <w:t xml:space="preserve"> допущены отклонения от авторского текста; </w:t>
            </w:r>
          </w:p>
          <w:p w:rsidR="00230A5C" w:rsidRPr="00230A5C" w:rsidRDefault="00230A5C" w:rsidP="00230A5C">
            <w:pPr>
              <w:tabs>
                <w:tab w:val="left" w:pos="720"/>
              </w:tabs>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spacing w:val="-1"/>
                <w:sz w:val="24"/>
                <w:szCs w:val="24"/>
                <w:highlight w:val="white"/>
                <w:lang w:val="ru-RU" w:eastAsia="ru-RU" w:bidi="he-IL"/>
              </w:rPr>
              <w:t>-</w:t>
            </w:r>
            <w:r w:rsidRPr="00230A5C">
              <w:rPr>
                <w:rFonts w:ascii="Times New Roman" w:eastAsia="Times New Roman" w:hAnsi="Times New Roman" w:cs="Times New Roman"/>
                <w:spacing w:val="-1"/>
                <w:sz w:val="24"/>
                <w:szCs w:val="24"/>
                <w:highlight w:val="white"/>
                <w:lang w:eastAsia="ru-RU" w:bidi="he-IL"/>
              </w:rPr>
              <w:t>        </w:t>
            </w:r>
            <w:r w:rsidRPr="00230A5C">
              <w:rPr>
                <w:rFonts w:ascii="Times New Roman" w:eastAsia="Times New Roman" w:hAnsi="Times New Roman" w:cs="Times New Roman"/>
                <w:spacing w:val="-1"/>
                <w:sz w:val="24"/>
                <w:szCs w:val="24"/>
                <w:highlight w:val="white"/>
                <w:lang w:val="ru-RU" w:eastAsia="ru-RU" w:bidi="he-IL"/>
              </w:rPr>
              <w:t xml:space="preserve"> отклонение от темы; </w:t>
            </w:r>
          </w:p>
          <w:p w:rsidR="00230A5C" w:rsidRPr="00230A5C" w:rsidRDefault="00230A5C" w:rsidP="00230A5C">
            <w:pPr>
              <w:tabs>
                <w:tab w:val="left" w:pos="720"/>
              </w:tabs>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sz w:val="24"/>
                <w:szCs w:val="24"/>
                <w:highlight w:val="white"/>
                <w:lang w:val="ru-RU" w:eastAsia="ru-RU" w:bidi="he-IL"/>
              </w:rPr>
              <w:t>-</w:t>
            </w:r>
            <w:r w:rsidRPr="00230A5C">
              <w:rPr>
                <w:rFonts w:ascii="Times New Roman" w:eastAsia="Times New Roman" w:hAnsi="Times New Roman" w:cs="Times New Roman"/>
                <w:sz w:val="24"/>
                <w:szCs w:val="24"/>
                <w:highlight w:val="white"/>
                <w:lang w:eastAsia="ru-RU" w:bidi="he-IL"/>
              </w:rPr>
              <w:t>        </w:t>
            </w:r>
            <w:r w:rsidRPr="00230A5C">
              <w:rPr>
                <w:rFonts w:ascii="Times New Roman" w:eastAsia="Times New Roman" w:hAnsi="Times New Roman" w:cs="Times New Roman"/>
                <w:spacing w:val="-4"/>
                <w:sz w:val="24"/>
                <w:szCs w:val="24"/>
                <w:highlight w:val="white"/>
                <w:lang w:val="ru-RU" w:eastAsia="ru-RU" w:bidi="he-IL"/>
              </w:rPr>
              <w:t>допущены отдельные нарушения в последовательности изложения мыслей;</w:t>
            </w:r>
          </w:p>
          <w:p w:rsidR="00230A5C" w:rsidRPr="00230A5C" w:rsidRDefault="00230A5C" w:rsidP="00230A5C">
            <w:pPr>
              <w:tabs>
                <w:tab w:val="left" w:pos="720"/>
              </w:tabs>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sz w:val="24"/>
                <w:szCs w:val="24"/>
                <w:highlight w:val="white"/>
                <w:lang w:val="ru-RU" w:eastAsia="ru-RU" w:bidi="he-IL"/>
              </w:rPr>
              <w:t>-</w:t>
            </w:r>
            <w:r w:rsidRPr="00230A5C">
              <w:rPr>
                <w:rFonts w:ascii="Times New Roman" w:eastAsia="Times New Roman" w:hAnsi="Times New Roman" w:cs="Times New Roman"/>
                <w:sz w:val="24"/>
                <w:szCs w:val="24"/>
                <w:highlight w:val="white"/>
                <w:lang w:eastAsia="ru-RU" w:bidi="he-IL"/>
              </w:rPr>
              <w:t>        </w:t>
            </w:r>
            <w:r w:rsidRPr="00230A5C">
              <w:rPr>
                <w:rFonts w:ascii="Times New Roman" w:eastAsia="Times New Roman" w:hAnsi="Times New Roman" w:cs="Times New Roman"/>
                <w:spacing w:val="-14"/>
                <w:sz w:val="24"/>
                <w:szCs w:val="24"/>
                <w:highlight w:val="white"/>
                <w:lang w:val="ru-RU" w:eastAsia="ru-RU" w:bidi="he-IL"/>
              </w:rPr>
              <w:t xml:space="preserve">беден </w:t>
            </w:r>
            <w:r w:rsidRPr="00230A5C">
              <w:rPr>
                <w:rFonts w:ascii="Times New Roman" w:eastAsia="Times New Roman" w:hAnsi="Times New Roman" w:cs="Times New Roman"/>
                <w:sz w:val="24"/>
                <w:szCs w:val="24"/>
                <w:highlight w:val="white"/>
                <w:lang w:val="ru-RU" w:eastAsia="ru-RU" w:bidi="he-IL"/>
              </w:rPr>
              <w:t>словарь;</w:t>
            </w:r>
          </w:p>
          <w:p w:rsidR="00230A5C" w:rsidRPr="00230A5C" w:rsidRDefault="00230A5C" w:rsidP="00230A5C">
            <w:pPr>
              <w:tabs>
                <w:tab w:val="left" w:pos="720"/>
              </w:tabs>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sz w:val="24"/>
                <w:szCs w:val="24"/>
                <w:highlight w:val="white"/>
                <w:lang w:val="ru-RU" w:eastAsia="ru-RU" w:bidi="he-IL"/>
              </w:rPr>
              <w:t>-</w:t>
            </w:r>
            <w:r w:rsidRPr="00230A5C">
              <w:rPr>
                <w:rFonts w:ascii="Times New Roman" w:eastAsia="Times New Roman" w:hAnsi="Times New Roman" w:cs="Times New Roman"/>
                <w:sz w:val="24"/>
                <w:szCs w:val="24"/>
                <w:highlight w:val="white"/>
                <w:lang w:eastAsia="ru-RU" w:bidi="he-IL"/>
              </w:rPr>
              <w:t>        </w:t>
            </w:r>
            <w:r w:rsidRPr="00230A5C">
              <w:rPr>
                <w:rFonts w:ascii="Times New Roman" w:eastAsia="Times New Roman" w:hAnsi="Times New Roman" w:cs="Times New Roman"/>
                <w:spacing w:val="-9"/>
                <w:sz w:val="24"/>
                <w:szCs w:val="24"/>
                <w:highlight w:val="white"/>
                <w:lang w:val="ru-RU" w:eastAsia="ru-RU" w:bidi="he-IL"/>
              </w:rPr>
              <w:t xml:space="preserve">имеются </w:t>
            </w:r>
            <w:r w:rsidRPr="00230A5C">
              <w:rPr>
                <w:rFonts w:ascii="Times New Roman" w:eastAsia="Times New Roman" w:hAnsi="Times New Roman" w:cs="Times New Roman"/>
                <w:spacing w:val="8"/>
                <w:sz w:val="24"/>
                <w:szCs w:val="24"/>
                <w:highlight w:val="white"/>
                <w:lang w:val="ru-RU" w:eastAsia="ru-RU" w:bidi="he-IL"/>
              </w:rPr>
              <w:t>речевые</w:t>
            </w:r>
            <w:r w:rsidRPr="00230A5C">
              <w:rPr>
                <w:rFonts w:ascii="Times New Roman" w:eastAsia="Times New Roman" w:hAnsi="Times New Roman" w:cs="Times New Roman"/>
                <w:spacing w:val="-9"/>
                <w:sz w:val="24"/>
                <w:szCs w:val="24"/>
                <w:highlight w:val="white"/>
                <w:lang w:val="ru-RU" w:eastAsia="ru-RU" w:bidi="he-IL"/>
              </w:rPr>
              <w:t>неточности;</w:t>
            </w:r>
          </w:p>
          <w:p w:rsidR="00230A5C" w:rsidRPr="00230A5C" w:rsidRDefault="00230A5C" w:rsidP="00230A5C">
            <w:pPr>
              <w:tabs>
                <w:tab w:val="left" w:pos="720"/>
              </w:tabs>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sz w:val="24"/>
                <w:szCs w:val="24"/>
                <w:highlight w:val="white"/>
                <w:lang w:val="ru-RU" w:eastAsia="ru-RU" w:bidi="he-IL"/>
              </w:rPr>
              <w:t>-</w:t>
            </w:r>
            <w:r w:rsidRPr="00230A5C">
              <w:rPr>
                <w:rFonts w:ascii="Times New Roman" w:eastAsia="Times New Roman" w:hAnsi="Times New Roman" w:cs="Times New Roman"/>
                <w:sz w:val="24"/>
                <w:szCs w:val="24"/>
                <w:highlight w:val="white"/>
                <w:lang w:eastAsia="ru-RU" w:bidi="he-IL"/>
              </w:rPr>
              <w:t>        </w:t>
            </w:r>
            <w:r w:rsidRPr="00230A5C">
              <w:rPr>
                <w:rFonts w:ascii="Times New Roman" w:eastAsia="Times New Roman" w:hAnsi="Times New Roman" w:cs="Times New Roman"/>
                <w:spacing w:val="-4"/>
                <w:sz w:val="24"/>
                <w:szCs w:val="24"/>
                <w:highlight w:val="white"/>
                <w:lang w:val="ru-RU" w:eastAsia="ru-RU" w:bidi="he-IL"/>
              </w:rPr>
              <w:t>допускается не более 5 речевых недочетов в содержании и построении текста;</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bCs/>
                <w:spacing w:val="-3"/>
                <w:sz w:val="24"/>
                <w:szCs w:val="24"/>
                <w:highlight w:val="white"/>
                <w:lang w:val="ru-RU" w:eastAsia="ru-RU" w:bidi="he-IL"/>
              </w:rPr>
              <w:t>б) грамотность:</w:t>
            </w:r>
          </w:p>
          <w:p w:rsidR="00230A5C" w:rsidRPr="00230A5C" w:rsidRDefault="00230A5C" w:rsidP="00230A5C">
            <w:pPr>
              <w:tabs>
                <w:tab w:val="left" w:pos="720"/>
              </w:tabs>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spacing w:val="-11"/>
                <w:sz w:val="24"/>
                <w:szCs w:val="24"/>
                <w:highlight w:val="white"/>
                <w:lang w:val="ru-RU" w:eastAsia="ru-RU" w:bidi="he-IL"/>
              </w:rPr>
              <w:t>-</w:t>
            </w:r>
            <w:r w:rsidRPr="00230A5C">
              <w:rPr>
                <w:rFonts w:ascii="Times New Roman" w:eastAsia="Times New Roman" w:hAnsi="Times New Roman" w:cs="Times New Roman"/>
                <w:spacing w:val="-11"/>
                <w:sz w:val="24"/>
                <w:szCs w:val="24"/>
                <w:highlight w:val="white"/>
                <w:lang w:eastAsia="ru-RU" w:bidi="he-IL"/>
              </w:rPr>
              <w:t>                  </w:t>
            </w:r>
            <w:r w:rsidRPr="00230A5C">
              <w:rPr>
                <w:rFonts w:ascii="Times New Roman" w:eastAsia="Times New Roman" w:hAnsi="Times New Roman" w:cs="Times New Roman"/>
                <w:spacing w:val="-11"/>
                <w:sz w:val="24"/>
                <w:szCs w:val="24"/>
                <w:highlight w:val="white"/>
                <w:lang w:val="ru-RU" w:eastAsia="ru-RU" w:bidi="he-IL"/>
              </w:rPr>
              <w:t xml:space="preserve"> 3-5 </w:t>
            </w:r>
            <w:r w:rsidRPr="00230A5C">
              <w:rPr>
                <w:rFonts w:ascii="Times New Roman" w:eastAsia="Times New Roman" w:hAnsi="Times New Roman" w:cs="Times New Roman"/>
                <w:spacing w:val="8"/>
                <w:sz w:val="24"/>
                <w:szCs w:val="24"/>
                <w:highlight w:val="white"/>
                <w:lang w:val="ru-RU" w:eastAsia="ru-RU" w:bidi="he-IL"/>
              </w:rPr>
              <w:t>орфографических</w:t>
            </w:r>
            <w:r w:rsidRPr="00230A5C">
              <w:rPr>
                <w:rFonts w:ascii="Times New Roman" w:eastAsia="Times New Roman" w:hAnsi="Times New Roman" w:cs="Times New Roman"/>
                <w:spacing w:val="-11"/>
                <w:sz w:val="24"/>
                <w:szCs w:val="24"/>
                <w:highlight w:val="white"/>
                <w:lang w:val="ru-RU" w:eastAsia="ru-RU" w:bidi="he-IL"/>
              </w:rPr>
              <w:t xml:space="preserve">и </w:t>
            </w:r>
            <w:r w:rsidRPr="00230A5C">
              <w:rPr>
                <w:rFonts w:ascii="Times New Roman" w:eastAsia="Times New Roman" w:hAnsi="Times New Roman" w:cs="Times New Roman"/>
                <w:spacing w:val="-1"/>
                <w:sz w:val="24"/>
                <w:szCs w:val="24"/>
                <w:highlight w:val="white"/>
                <w:lang w:val="ru-RU" w:eastAsia="ru-RU" w:bidi="he-IL"/>
              </w:rPr>
              <w:t xml:space="preserve">1-2 </w:t>
            </w:r>
            <w:r w:rsidRPr="00230A5C">
              <w:rPr>
                <w:rFonts w:ascii="Times New Roman" w:eastAsia="Times New Roman" w:hAnsi="Times New Roman" w:cs="Times New Roman"/>
                <w:spacing w:val="-11"/>
                <w:sz w:val="24"/>
                <w:szCs w:val="24"/>
                <w:highlight w:val="white"/>
                <w:lang w:val="ru-RU" w:eastAsia="ru-RU" w:bidi="he-IL"/>
              </w:rPr>
              <w:t xml:space="preserve">пунктуационных ошибок.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bCs/>
                <w:sz w:val="24"/>
                <w:szCs w:val="24"/>
                <w:highlight w:val="white"/>
                <w:lang w:val="ru-RU" w:eastAsia="ru-RU" w:bidi="he-IL"/>
              </w:rPr>
              <w:t>Оценка "2"</w:t>
            </w:r>
            <w:r w:rsidRPr="00230A5C">
              <w:rPr>
                <w:rFonts w:ascii="Times New Roman" w:eastAsia="Times New Roman" w:hAnsi="Times New Roman" w:cs="Times New Roman"/>
                <w:sz w:val="24"/>
                <w:szCs w:val="24"/>
                <w:highlight w:val="white"/>
                <w:lang w:val="ru-RU" w:eastAsia="ru-RU" w:bidi="he-IL"/>
              </w:rPr>
              <w:t xml:space="preserve"> ставится:</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bCs/>
                <w:sz w:val="24"/>
                <w:szCs w:val="24"/>
                <w:highlight w:val="white"/>
                <w:lang w:val="ru-RU" w:eastAsia="ru-RU" w:bidi="he-IL"/>
              </w:rPr>
              <w:t xml:space="preserve">а) по содержанию и речевому оформлению: </w:t>
            </w:r>
          </w:p>
          <w:p w:rsidR="00230A5C" w:rsidRPr="00230A5C" w:rsidRDefault="00230A5C" w:rsidP="00230A5C">
            <w:pPr>
              <w:tabs>
                <w:tab w:val="left" w:pos="720"/>
              </w:tabs>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spacing w:val="-5"/>
                <w:sz w:val="24"/>
                <w:szCs w:val="24"/>
                <w:highlight w:val="white"/>
                <w:lang w:val="ru-RU" w:eastAsia="ru-RU" w:bidi="he-IL"/>
              </w:rPr>
              <w:t>-</w:t>
            </w:r>
            <w:r w:rsidRPr="00230A5C">
              <w:rPr>
                <w:rFonts w:ascii="Times New Roman" w:eastAsia="Times New Roman" w:hAnsi="Times New Roman" w:cs="Times New Roman"/>
                <w:spacing w:val="-5"/>
                <w:sz w:val="24"/>
                <w:szCs w:val="24"/>
                <w:highlight w:val="white"/>
                <w:lang w:eastAsia="ru-RU" w:bidi="he-IL"/>
              </w:rPr>
              <w:t>        </w:t>
            </w:r>
            <w:r w:rsidRPr="00230A5C">
              <w:rPr>
                <w:rFonts w:ascii="Times New Roman" w:eastAsia="Times New Roman" w:hAnsi="Times New Roman" w:cs="Times New Roman"/>
                <w:spacing w:val="-5"/>
                <w:sz w:val="24"/>
                <w:szCs w:val="24"/>
                <w:highlight w:val="white"/>
                <w:lang w:val="ru-RU" w:eastAsia="ru-RU" w:bidi="he-IL"/>
              </w:rPr>
              <w:t xml:space="preserve"> работа не соответствует теме; </w:t>
            </w:r>
          </w:p>
          <w:p w:rsidR="00230A5C" w:rsidRPr="00230A5C" w:rsidRDefault="00230A5C" w:rsidP="00230A5C">
            <w:pPr>
              <w:tabs>
                <w:tab w:val="left" w:pos="720"/>
              </w:tabs>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sz w:val="24"/>
                <w:szCs w:val="24"/>
                <w:highlight w:val="white"/>
                <w:lang w:val="ru-RU" w:eastAsia="ru-RU" w:bidi="he-IL"/>
              </w:rPr>
              <w:lastRenderedPageBreak/>
              <w:t>-</w:t>
            </w:r>
            <w:r w:rsidRPr="00230A5C">
              <w:rPr>
                <w:rFonts w:ascii="Times New Roman" w:eastAsia="Times New Roman" w:hAnsi="Times New Roman" w:cs="Times New Roman"/>
                <w:sz w:val="24"/>
                <w:szCs w:val="24"/>
                <w:highlight w:val="white"/>
                <w:lang w:eastAsia="ru-RU" w:bidi="he-IL"/>
              </w:rPr>
              <w:t>        </w:t>
            </w:r>
            <w:r w:rsidRPr="00230A5C">
              <w:rPr>
                <w:rFonts w:ascii="Times New Roman" w:eastAsia="Times New Roman" w:hAnsi="Times New Roman" w:cs="Times New Roman"/>
                <w:spacing w:val="-4"/>
                <w:sz w:val="24"/>
                <w:szCs w:val="24"/>
                <w:highlight w:val="white"/>
                <w:lang w:val="ru-RU" w:eastAsia="ru-RU" w:bidi="he-IL"/>
              </w:rPr>
              <w:t>имеются значительные отступления от авторской темы;</w:t>
            </w:r>
          </w:p>
          <w:p w:rsidR="00230A5C" w:rsidRPr="00230A5C" w:rsidRDefault="00230A5C" w:rsidP="00230A5C">
            <w:pPr>
              <w:tabs>
                <w:tab w:val="left" w:pos="720"/>
              </w:tabs>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sz w:val="24"/>
                <w:szCs w:val="24"/>
                <w:highlight w:val="white"/>
                <w:lang w:val="ru-RU" w:eastAsia="ru-RU" w:bidi="he-IL"/>
              </w:rPr>
              <w:t>-</w:t>
            </w:r>
            <w:r w:rsidRPr="00230A5C">
              <w:rPr>
                <w:rFonts w:ascii="Times New Roman" w:eastAsia="Times New Roman" w:hAnsi="Times New Roman" w:cs="Times New Roman"/>
                <w:sz w:val="24"/>
                <w:szCs w:val="24"/>
                <w:highlight w:val="white"/>
                <w:lang w:eastAsia="ru-RU" w:bidi="he-IL"/>
              </w:rPr>
              <w:t>        </w:t>
            </w:r>
            <w:r w:rsidRPr="00230A5C">
              <w:rPr>
                <w:rFonts w:ascii="Times New Roman" w:eastAsia="Times New Roman" w:hAnsi="Times New Roman" w:cs="Times New Roman"/>
                <w:spacing w:val="10"/>
                <w:sz w:val="24"/>
                <w:szCs w:val="24"/>
                <w:highlight w:val="white"/>
                <w:lang w:val="ru-RU" w:eastAsia="ru-RU" w:bidi="he-IL"/>
              </w:rPr>
              <w:t>много</w:t>
            </w:r>
            <w:r w:rsidRPr="00230A5C">
              <w:rPr>
                <w:rFonts w:ascii="Times New Roman" w:eastAsia="Times New Roman" w:hAnsi="Times New Roman" w:cs="Times New Roman"/>
                <w:spacing w:val="-7"/>
                <w:sz w:val="24"/>
                <w:szCs w:val="24"/>
                <w:highlight w:val="white"/>
                <w:lang w:val="ru-RU" w:eastAsia="ru-RU" w:bidi="he-IL"/>
              </w:rPr>
              <w:t>фактических неточностей;</w:t>
            </w:r>
          </w:p>
          <w:p w:rsidR="00230A5C" w:rsidRPr="00230A5C" w:rsidRDefault="00230A5C" w:rsidP="00230A5C">
            <w:pPr>
              <w:tabs>
                <w:tab w:val="left" w:pos="720"/>
              </w:tabs>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sz w:val="24"/>
                <w:szCs w:val="24"/>
                <w:highlight w:val="white"/>
                <w:lang w:val="ru-RU" w:eastAsia="ru-RU" w:bidi="he-IL"/>
              </w:rPr>
              <w:t>-</w:t>
            </w:r>
            <w:r w:rsidRPr="00230A5C">
              <w:rPr>
                <w:rFonts w:ascii="Times New Roman" w:eastAsia="Times New Roman" w:hAnsi="Times New Roman" w:cs="Times New Roman"/>
                <w:sz w:val="24"/>
                <w:szCs w:val="24"/>
                <w:highlight w:val="white"/>
                <w:lang w:eastAsia="ru-RU" w:bidi="he-IL"/>
              </w:rPr>
              <w:t>        </w:t>
            </w:r>
            <w:r w:rsidRPr="00230A5C">
              <w:rPr>
                <w:rFonts w:ascii="Times New Roman" w:eastAsia="Times New Roman" w:hAnsi="Times New Roman" w:cs="Times New Roman"/>
                <w:spacing w:val="-4"/>
                <w:sz w:val="24"/>
                <w:szCs w:val="24"/>
                <w:highlight w:val="white"/>
                <w:lang w:val="ru-RU" w:eastAsia="ru-RU" w:bidi="he-IL"/>
              </w:rPr>
              <w:t>нарушена последовательность изложения мыслей;</w:t>
            </w:r>
          </w:p>
          <w:p w:rsidR="00230A5C" w:rsidRPr="00230A5C" w:rsidRDefault="00230A5C" w:rsidP="00230A5C">
            <w:pPr>
              <w:tabs>
                <w:tab w:val="left" w:pos="720"/>
              </w:tabs>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sz w:val="24"/>
                <w:szCs w:val="24"/>
                <w:highlight w:val="white"/>
                <w:lang w:val="ru-RU" w:eastAsia="ru-RU" w:bidi="he-IL"/>
              </w:rPr>
              <w:t>-</w:t>
            </w:r>
            <w:r w:rsidRPr="00230A5C">
              <w:rPr>
                <w:rFonts w:ascii="Times New Roman" w:eastAsia="Times New Roman" w:hAnsi="Times New Roman" w:cs="Times New Roman"/>
                <w:sz w:val="24"/>
                <w:szCs w:val="24"/>
                <w:highlight w:val="white"/>
                <w:lang w:eastAsia="ru-RU" w:bidi="he-IL"/>
              </w:rPr>
              <w:t>        </w:t>
            </w:r>
            <w:r w:rsidRPr="00230A5C">
              <w:rPr>
                <w:rFonts w:ascii="Times New Roman" w:eastAsia="Times New Roman" w:hAnsi="Times New Roman" w:cs="Times New Roman"/>
                <w:spacing w:val="-7"/>
                <w:sz w:val="24"/>
                <w:szCs w:val="24"/>
                <w:highlight w:val="white"/>
                <w:lang w:val="ru-RU" w:eastAsia="ru-RU" w:bidi="he-IL"/>
              </w:rPr>
              <w:t xml:space="preserve">во всех частях работы отсутствует </w:t>
            </w:r>
            <w:r w:rsidRPr="00230A5C">
              <w:rPr>
                <w:rFonts w:ascii="Times New Roman" w:eastAsia="Times New Roman" w:hAnsi="Times New Roman" w:cs="Times New Roman"/>
                <w:spacing w:val="7"/>
                <w:sz w:val="24"/>
                <w:szCs w:val="24"/>
                <w:highlight w:val="white"/>
                <w:lang w:val="ru-RU" w:eastAsia="ru-RU" w:bidi="he-IL"/>
              </w:rPr>
              <w:t>связь</w:t>
            </w:r>
            <w:r w:rsidRPr="00230A5C">
              <w:rPr>
                <w:rFonts w:ascii="Times New Roman" w:eastAsia="Times New Roman" w:hAnsi="Times New Roman" w:cs="Times New Roman"/>
                <w:spacing w:val="-7"/>
                <w:sz w:val="24"/>
                <w:szCs w:val="24"/>
                <w:highlight w:val="white"/>
                <w:lang w:val="ru-RU" w:eastAsia="ru-RU" w:bidi="he-IL"/>
              </w:rPr>
              <w:t xml:space="preserve">между </w:t>
            </w:r>
            <w:r w:rsidRPr="00230A5C">
              <w:rPr>
                <w:rFonts w:ascii="Times New Roman" w:eastAsia="Times New Roman" w:hAnsi="Times New Roman" w:cs="Times New Roman"/>
                <w:spacing w:val="10"/>
                <w:sz w:val="24"/>
                <w:szCs w:val="24"/>
                <w:highlight w:val="white"/>
                <w:lang w:val="ru-RU" w:eastAsia="ru-RU" w:bidi="he-IL"/>
              </w:rPr>
              <w:t>ними;</w:t>
            </w:r>
          </w:p>
          <w:p w:rsidR="00230A5C" w:rsidRPr="00230A5C" w:rsidRDefault="00230A5C" w:rsidP="00230A5C">
            <w:pPr>
              <w:tabs>
                <w:tab w:val="left" w:pos="720"/>
              </w:tabs>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sz w:val="24"/>
                <w:szCs w:val="24"/>
                <w:highlight w:val="white"/>
                <w:lang w:val="ru-RU" w:eastAsia="ru-RU" w:bidi="he-IL"/>
              </w:rPr>
              <w:t>-</w:t>
            </w:r>
            <w:r w:rsidRPr="00230A5C">
              <w:rPr>
                <w:rFonts w:ascii="Times New Roman" w:eastAsia="Times New Roman" w:hAnsi="Times New Roman" w:cs="Times New Roman"/>
                <w:sz w:val="24"/>
                <w:szCs w:val="24"/>
                <w:highlight w:val="white"/>
                <w:lang w:eastAsia="ru-RU" w:bidi="he-IL"/>
              </w:rPr>
              <w:t>        </w:t>
            </w:r>
            <w:r w:rsidRPr="00230A5C">
              <w:rPr>
                <w:rFonts w:ascii="Times New Roman" w:eastAsia="Times New Roman" w:hAnsi="Times New Roman" w:cs="Times New Roman"/>
                <w:spacing w:val="-6"/>
                <w:sz w:val="24"/>
                <w:szCs w:val="24"/>
                <w:highlight w:val="white"/>
                <w:lang w:val="ru-RU" w:eastAsia="ru-RU" w:bidi="he-IL"/>
              </w:rPr>
              <w:t>словарь беден;</w:t>
            </w:r>
          </w:p>
          <w:p w:rsidR="00230A5C" w:rsidRPr="00230A5C" w:rsidRDefault="00230A5C" w:rsidP="00230A5C">
            <w:pPr>
              <w:tabs>
                <w:tab w:val="left" w:pos="720"/>
              </w:tabs>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sz w:val="24"/>
                <w:szCs w:val="24"/>
                <w:highlight w:val="white"/>
                <w:lang w:val="ru-RU" w:eastAsia="ru-RU" w:bidi="he-IL"/>
              </w:rPr>
              <w:t>-</w:t>
            </w:r>
            <w:r w:rsidRPr="00230A5C">
              <w:rPr>
                <w:rFonts w:ascii="Times New Roman" w:eastAsia="Times New Roman" w:hAnsi="Times New Roman" w:cs="Times New Roman"/>
                <w:sz w:val="24"/>
                <w:szCs w:val="24"/>
                <w:highlight w:val="white"/>
                <w:lang w:eastAsia="ru-RU" w:bidi="he-IL"/>
              </w:rPr>
              <w:t>        </w:t>
            </w:r>
            <w:r w:rsidRPr="00230A5C">
              <w:rPr>
                <w:rFonts w:ascii="Times New Roman" w:eastAsia="Times New Roman" w:hAnsi="Times New Roman" w:cs="Times New Roman"/>
                <w:spacing w:val="-4"/>
                <w:sz w:val="24"/>
                <w:szCs w:val="24"/>
                <w:highlight w:val="white"/>
                <w:lang w:val="ru-RU" w:eastAsia="ru-RU" w:bidi="he-IL"/>
              </w:rPr>
              <w:t>более 6 речевых недочетов и ошибок в содержании и построении теста;</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bCs/>
                <w:spacing w:val="-4"/>
                <w:sz w:val="24"/>
                <w:szCs w:val="24"/>
                <w:highlight w:val="white"/>
                <w:lang w:val="ru-RU" w:eastAsia="ru-RU" w:bidi="he-IL"/>
              </w:rPr>
              <w:t>б) грамотность:</w:t>
            </w:r>
          </w:p>
          <w:p w:rsidR="00230A5C" w:rsidRPr="00230A5C" w:rsidRDefault="00230A5C" w:rsidP="00230A5C">
            <w:pPr>
              <w:tabs>
                <w:tab w:val="left" w:pos="720"/>
              </w:tabs>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spacing w:val="-9"/>
                <w:sz w:val="24"/>
                <w:szCs w:val="24"/>
                <w:highlight w:val="white"/>
                <w:lang w:val="ru-RU" w:eastAsia="ru-RU" w:bidi="he-IL"/>
              </w:rPr>
              <w:t>-</w:t>
            </w:r>
            <w:r w:rsidRPr="00230A5C">
              <w:rPr>
                <w:rFonts w:ascii="Times New Roman" w:eastAsia="Times New Roman" w:hAnsi="Times New Roman" w:cs="Times New Roman"/>
                <w:spacing w:val="-9"/>
                <w:sz w:val="24"/>
                <w:szCs w:val="24"/>
                <w:highlight w:val="white"/>
                <w:lang w:eastAsia="ru-RU" w:bidi="he-IL"/>
              </w:rPr>
              <w:t>          </w:t>
            </w:r>
            <w:r w:rsidRPr="00230A5C">
              <w:rPr>
                <w:rFonts w:ascii="Times New Roman" w:eastAsia="Times New Roman" w:hAnsi="Times New Roman" w:cs="Times New Roman"/>
                <w:spacing w:val="-9"/>
                <w:sz w:val="24"/>
                <w:szCs w:val="24"/>
                <w:highlight w:val="white"/>
                <w:lang w:val="ru-RU" w:eastAsia="ru-RU" w:bidi="he-IL"/>
              </w:rPr>
              <w:t xml:space="preserve"> более </w:t>
            </w:r>
            <w:proofErr w:type="gramStart"/>
            <w:r w:rsidRPr="00230A5C">
              <w:rPr>
                <w:rFonts w:ascii="Times New Roman" w:eastAsia="Times New Roman" w:hAnsi="Times New Roman" w:cs="Times New Roman"/>
                <w:spacing w:val="-9"/>
                <w:sz w:val="24"/>
                <w:szCs w:val="24"/>
                <w:highlight w:val="white"/>
                <w:lang w:val="ru-RU" w:eastAsia="ru-RU" w:bidi="he-IL"/>
              </w:rPr>
              <w:t>З</w:t>
            </w:r>
            <w:proofErr w:type="gramEnd"/>
            <w:r w:rsidRPr="00230A5C">
              <w:rPr>
                <w:rFonts w:ascii="Times New Roman" w:eastAsia="Times New Roman" w:hAnsi="Times New Roman" w:cs="Times New Roman"/>
                <w:spacing w:val="-9"/>
                <w:sz w:val="24"/>
                <w:szCs w:val="24"/>
                <w:highlight w:val="white"/>
                <w:lang w:val="ru-RU" w:eastAsia="ru-RU" w:bidi="he-IL"/>
              </w:rPr>
              <w:t xml:space="preserve"> орфографических и 3-4 пунктуационных ошибок.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bCs/>
                <w:i/>
                <w:iCs/>
                <w:sz w:val="24"/>
                <w:szCs w:val="24"/>
                <w:lang w:val="ru-RU" w:eastAsia="ru-RU" w:bidi="he-IL"/>
              </w:rPr>
              <w:t>Контрольное списывание</w:t>
            </w:r>
            <w:r w:rsidRPr="00230A5C">
              <w:rPr>
                <w:rFonts w:ascii="Times New Roman" w:eastAsia="Times New Roman" w:hAnsi="Times New Roman" w:cs="Times New Roman"/>
                <w:sz w:val="24"/>
                <w:szCs w:val="24"/>
                <w:lang w:val="ru-RU" w:eastAsia="ru-RU" w:bidi="he-IL"/>
              </w:rPr>
              <w:t xml:space="preserve"> (на 5-8  слов больше, чем тексты для контрольного диктанта).</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bCs/>
                <w:spacing w:val="-18"/>
                <w:sz w:val="24"/>
                <w:szCs w:val="24"/>
                <w:highlight w:val="white"/>
                <w:lang w:val="ru-RU" w:eastAsia="ru-RU" w:bidi="he-IL"/>
              </w:rPr>
              <w:t xml:space="preserve">Оценка </w:t>
            </w:r>
            <w:r w:rsidRPr="00230A5C">
              <w:rPr>
                <w:rFonts w:ascii="Times New Roman" w:eastAsia="Times New Roman" w:hAnsi="Times New Roman" w:cs="Times New Roman"/>
                <w:bCs/>
                <w:i/>
                <w:iCs/>
                <w:spacing w:val="39"/>
                <w:sz w:val="24"/>
                <w:szCs w:val="24"/>
                <w:highlight w:val="white"/>
                <w:lang w:val="ru-RU" w:eastAsia="ru-RU" w:bidi="he-IL"/>
              </w:rPr>
              <w:t>"5"</w:t>
            </w:r>
            <w:r w:rsidRPr="00230A5C">
              <w:rPr>
                <w:rFonts w:ascii="Times New Roman" w:eastAsia="Times New Roman" w:hAnsi="Times New Roman" w:cs="Times New Roman"/>
                <w:spacing w:val="-2"/>
                <w:sz w:val="24"/>
                <w:szCs w:val="24"/>
                <w:highlight w:val="white"/>
                <w:lang w:val="ru-RU" w:eastAsia="ru-RU" w:bidi="he-IL"/>
              </w:rPr>
              <w:t>ставится:</w:t>
            </w:r>
          </w:p>
          <w:p w:rsidR="00230A5C" w:rsidRPr="00230A5C" w:rsidRDefault="00230A5C" w:rsidP="00230A5C">
            <w:pPr>
              <w:tabs>
                <w:tab w:val="left" w:pos="720"/>
              </w:tabs>
              <w:autoSpaceDE w:val="0"/>
              <w:autoSpaceDN w:val="0"/>
              <w:adjustRightInd w:val="0"/>
              <w:spacing w:after="0" w:line="240" w:lineRule="auto"/>
              <w:rPr>
                <w:rFonts w:ascii="Times New Roman" w:eastAsia="Times New Roman" w:hAnsi="Times New Roman" w:cs="Times New Roman"/>
                <w:spacing w:val="-7"/>
                <w:sz w:val="24"/>
                <w:szCs w:val="24"/>
                <w:highlight w:val="white"/>
                <w:lang w:val="ru-RU" w:eastAsia="ru-RU" w:bidi="he-IL"/>
              </w:rPr>
            </w:pPr>
            <w:r w:rsidRPr="00230A5C">
              <w:rPr>
                <w:rFonts w:ascii="Times New Roman" w:eastAsia="Times New Roman" w:hAnsi="Times New Roman" w:cs="Times New Roman"/>
                <w:spacing w:val="5"/>
                <w:sz w:val="24"/>
                <w:szCs w:val="24"/>
                <w:highlight w:val="white"/>
                <w:lang w:val="ru-RU" w:eastAsia="ru-RU" w:bidi="he-IL"/>
              </w:rPr>
              <w:t>-</w:t>
            </w:r>
            <w:r w:rsidRPr="00230A5C">
              <w:rPr>
                <w:rFonts w:ascii="Times New Roman" w:eastAsia="Times New Roman" w:hAnsi="Times New Roman" w:cs="Times New Roman"/>
                <w:spacing w:val="5"/>
                <w:sz w:val="24"/>
                <w:szCs w:val="24"/>
                <w:highlight w:val="white"/>
                <w:lang w:eastAsia="ru-RU" w:bidi="he-IL"/>
              </w:rPr>
              <w:t>        </w:t>
            </w:r>
            <w:r w:rsidRPr="00230A5C">
              <w:rPr>
                <w:rFonts w:ascii="Times New Roman" w:eastAsia="Times New Roman" w:hAnsi="Times New Roman" w:cs="Times New Roman"/>
                <w:spacing w:val="-7"/>
                <w:sz w:val="24"/>
                <w:szCs w:val="24"/>
                <w:highlight w:val="white"/>
                <w:lang w:val="ru-RU" w:eastAsia="ru-RU" w:bidi="he-IL"/>
              </w:rPr>
              <w:t xml:space="preserve">нет ошибок и исправлений; </w:t>
            </w:r>
          </w:p>
          <w:p w:rsidR="00230A5C" w:rsidRPr="00230A5C" w:rsidRDefault="00230A5C" w:rsidP="00230A5C">
            <w:pPr>
              <w:tabs>
                <w:tab w:val="left" w:pos="720"/>
              </w:tabs>
              <w:autoSpaceDE w:val="0"/>
              <w:autoSpaceDN w:val="0"/>
              <w:adjustRightInd w:val="0"/>
              <w:spacing w:after="0" w:line="240" w:lineRule="auto"/>
              <w:rPr>
                <w:rFonts w:ascii="Times New Roman" w:eastAsia="Times New Roman" w:hAnsi="Times New Roman" w:cs="Times New Roman"/>
                <w:spacing w:val="-7"/>
                <w:sz w:val="24"/>
                <w:szCs w:val="24"/>
                <w:highlight w:val="white"/>
                <w:lang w:val="ru-RU" w:eastAsia="ru-RU" w:bidi="he-IL"/>
              </w:rPr>
            </w:pPr>
            <w:r w:rsidRPr="00230A5C">
              <w:rPr>
                <w:rFonts w:ascii="Times New Roman" w:eastAsia="Times New Roman" w:hAnsi="Times New Roman" w:cs="Times New Roman"/>
                <w:spacing w:val="-7"/>
                <w:sz w:val="24"/>
                <w:szCs w:val="24"/>
                <w:highlight w:val="white"/>
                <w:lang w:val="ru-RU" w:eastAsia="ru-RU" w:bidi="he-IL"/>
              </w:rPr>
              <w:t>-</w:t>
            </w:r>
            <w:r w:rsidRPr="00230A5C">
              <w:rPr>
                <w:rFonts w:ascii="Times New Roman" w:eastAsia="Times New Roman" w:hAnsi="Times New Roman" w:cs="Times New Roman"/>
                <w:spacing w:val="-7"/>
                <w:sz w:val="24"/>
                <w:szCs w:val="24"/>
                <w:highlight w:val="white"/>
                <w:lang w:eastAsia="ru-RU" w:bidi="he-IL"/>
              </w:rPr>
              <w:t>     </w:t>
            </w:r>
            <w:r w:rsidRPr="00230A5C">
              <w:rPr>
                <w:rFonts w:ascii="Times New Roman" w:eastAsia="Times New Roman" w:hAnsi="Times New Roman" w:cs="Times New Roman"/>
                <w:spacing w:val="-7"/>
                <w:sz w:val="24"/>
                <w:szCs w:val="24"/>
                <w:highlight w:val="white"/>
                <w:lang w:val="ru-RU" w:eastAsia="ru-RU" w:bidi="he-IL"/>
              </w:rPr>
              <w:t>работа написана аккуратно, в соответствии с требованиями каллиграфии письма.</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bCs/>
                <w:spacing w:val="-2"/>
                <w:sz w:val="24"/>
                <w:szCs w:val="24"/>
                <w:highlight w:val="white"/>
                <w:lang w:val="ru-RU" w:eastAsia="ru-RU" w:bidi="he-IL"/>
              </w:rPr>
              <w:t>Оценка "4"</w:t>
            </w:r>
            <w:r w:rsidRPr="00230A5C">
              <w:rPr>
                <w:rFonts w:ascii="Times New Roman" w:eastAsia="Times New Roman" w:hAnsi="Times New Roman" w:cs="Times New Roman"/>
                <w:spacing w:val="-2"/>
                <w:sz w:val="24"/>
                <w:szCs w:val="24"/>
                <w:highlight w:val="white"/>
                <w:lang w:val="ru-RU" w:eastAsia="ru-RU" w:bidi="he-IL"/>
              </w:rPr>
              <w:t xml:space="preserve"> ставится:</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pacing w:val="-7"/>
                <w:sz w:val="24"/>
                <w:szCs w:val="24"/>
                <w:highlight w:val="white"/>
                <w:lang w:val="ru-RU" w:eastAsia="ru-RU" w:bidi="he-IL"/>
              </w:rPr>
            </w:pPr>
            <w:r w:rsidRPr="00230A5C">
              <w:rPr>
                <w:rFonts w:ascii="Times New Roman" w:eastAsia="Times New Roman" w:hAnsi="Times New Roman" w:cs="Times New Roman"/>
                <w:spacing w:val="-4"/>
                <w:sz w:val="24"/>
                <w:szCs w:val="24"/>
                <w:highlight w:val="white"/>
                <w:lang w:val="ru-RU" w:eastAsia="ru-RU" w:bidi="he-IL"/>
              </w:rPr>
              <w:t xml:space="preserve">-   </w:t>
            </w:r>
            <w:r w:rsidRPr="00230A5C">
              <w:rPr>
                <w:rFonts w:ascii="Times New Roman" w:eastAsia="Times New Roman" w:hAnsi="Times New Roman" w:cs="Times New Roman"/>
                <w:spacing w:val="-7"/>
                <w:sz w:val="24"/>
                <w:szCs w:val="24"/>
                <w:highlight w:val="white"/>
                <w:lang w:val="ru-RU" w:eastAsia="ru-RU" w:bidi="he-IL"/>
              </w:rPr>
              <w:t xml:space="preserve">имеется 1 ошибка и одно исправление.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bCs/>
                <w:spacing w:val="-3"/>
                <w:sz w:val="24"/>
                <w:szCs w:val="24"/>
                <w:highlight w:val="white"/>
                <w:lang w:val="ru-RU" w:eastAsia="ru-RU" w:bidi="he-IL"/>
              </w:rPr>
              <w:t>Оценка "3"</w:t>
            </w:r>
            <w:r w:rsidRPr="00230A5C">
              <w:rPr>
                <w:rFonts w:ascii="Times New Roman" w:eastAsia="Times New Roman" w:hAnsi="Times New Roman" w:cs="Times New Roman"/>
                <w:spacing w:val="-3"/>
                <w:sz w:val="24"/>
                <w:szCs w:val="24"/>
                <w:highlight w:val="white"/>
                <w:lang w:val="ru-RU" w:eastAsia="ru-RU" w:bidi="he-IL"/>
              </w:rPr>
              <w:t xml:space="preserve"> ставится:</w:t>
            </w:r>
          </w:p>
          <w:p w:rsidR="00230A5C" w:rsidRPr="00230A5C" w:rsidRDefault="00230A5C" w:rsidP="00230A5C">
            <w:pPr>
              <w:tabs>
                <w:tab w:val="left" w:pos="720"/>
              </w:tabs>
              <w:autoSpaceDE w:val="0"/>
              <w:autoSpaceDN w:val="0"/>
              <w:adjustRightInd w:val="0"/>
              <w:spacing w:after="0" w:line="240" w:lineRule="auto"/>
              <w:rPr>
                <w:rFonts w:ascii="Times New Roman" w:eastAsia="Times New Roman" w:hAnsi="Times New Roman" w:cs="Times New Roman"/>
                <w:spacing w:val="-7"/>
                <w:sz w:val="24"/>
                <w:szCs w:val="24"/>
                <w:highlight w:val="white"/>
                <w:lang w:val="ru-RU" w:eastAsia="ru-RU" w:bidi="he-IL"/>
              </w:rPr>
            </w:pPr>
            <w:r w:rsidRPr="00230A5C">
              <w:rPr>
                <w:rFonts w:ascii="Times New Roman" w:eastAsia="Times New Roman" w:hAnsi="Times New Roman" w:cs="Times New Roman"/>
                <w:spacing w:val="-5"/>
                <w:sz w:val="24"/>
                <w:szCs w:val="24"/>
                <w:highlight w:val="white"/>
                <w:lang w:val="ru-RU" w:eastAsia="ru-RU" w:bidi="he-IL"/>
              </w:rPr>
              <w:t>-</w:t>
            </w:r>
            <w:r w:rsidRPr="00230A5C">
              <w:rPr>
                <w:rFonts w:ascii="Times New Roman" w:eastAsia="Times New Roman" w:hAnsi="Times New Roman" w:cs="Times New Roman"/>
                <w:spacing w:val="-5"/>
                <w:sz w:val="24"/>
                <w:szCs w:val="24"/>
                <w:highlight w:val="white"/>
                <w:lang w:eastAsia="ru-RU" w:bidi="he-IL"/>
              </w:rPr>
              <w:t>        </w:t>
            </w:r>
            <w:r w:rsidRPr="00230A5C">
              <w:rPr>
                <w:rFonts w:ascii="Times New Roman" w:eastAsia="Times New Roman" w:hAnsi="Times New Roman" w:cs="Times New Roman"/>
                <w:spacing w:val="-7"/>
                <w:sz w:val="24"/>
                <w:szCs w:val="24"/>
                <w:highlight w:val="white"/>
                <w:lang w:val="ru-RU" w:eastAsia="ru-RU" w:bidi="he-IL"/>
              </w:rPr>
              <w:t xml:space="preserve">имеется 2-3 ошибки и одно исправление.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highlight w:val="white"/>
                <w:lang w:val="ru-RU" w:eastAsia="ru-RU" w:bidi="he-IL"/>
              </w:rPr>
            </w:pPr>
            <w:r w:rsidRPr="00230A5C">
              <w:rPr>
                <w:rFonts w:ascii="Times New Roman" w:eastAsia="Times New Roman" w:hAnsi="Times New Roman" w:cs="Times New Roman"/>
                <w:bCs/>
                <w:spacing w:val="-2"/>
                <w:sz w:val="24"/>
                <w:szCs w:val="24"/>
                <w:highlight w:val="white"/>
                <w:lang w:val="ru-RU" w:eastAsia="ru-RU" w:bidi="he-IL"/>
              </w:rPr>
              <w:t>Оценка "2"</w:t>
            </w:r>
            <w:r w:rsidRPr="00230A5C">
              <w:rPr>
                <w:rFonts w:ascii="Times New Roman" w:eastAsia="Times New Roman" w:hAnsi="Times New Roman" w:cs="Times New Roman"/>
                <w:spacing w:val="-2"/>
                <w:sz w:val="24"/>
                <w:szCs w:val="24"/>
                <w:highlight w:val="white"/>
                <w:lang w:val="ru-RU" w:eastAsia="ru-RU" w:bidi="he-IL"/>
              </w:rPr>
              <w:t xml:space="preserve"> ставится:</w:t>
            </w:r>
          </w:p>
          <w:p w:rsidR="00230A5C" w:rsidRPr="00230A5C" w:rsidRDefault="00230A5C" w:rsidP="00230A5C">
            <w:pPr>
              <w:tabs>
                <w:tab w:val="left" w:pos="720"/>
              </w:tabs>
              <w:autoSpaceDE w:val="0"/>
              <w:autoSpaceDN w:val="0"/>
              <w:adjustRightInd w:val="0"/>
              <w:spacing w:after="0" w:line="240" w:lineRule="auto"/>
              <w:rPr>
                <w:rFonts w:ascii="Times New Roman" w:eastAsia="Times New Roman" w:hAnsi="Times New Roman" w:cs="Times New Roman"/>
                <w:spacing w:val="-7"/>
                <w:sz w:val="24"/>
                <w:szCs w:val="24"/>
                <w:highlight w:val="white"/>
                <w:lang w:val="ru-RU" w:eastAsia="ru-RU" w:bidi="he-IL"/>
              </w:rPr>
            </w:pPr>
            <w:r w:rsidRPr="00230A5C">
              <w:rPr>
                <w:rFonts w:ascii="Times New Roman" w:eastAsia="Times New Roman" w:hAnsi="Times New Roman" w:cs="Times New Roman"/>
                <w:spacing w:val="-5"/>
                <w:sz w:val="24"/>
                <w:szCs w:val="24"/>
                <w:highlight w:val="white"/>
                <w:lang w:val="ru-RU" w:eastAsia="ru-RU" w:bidi="he-IL"/>
              </w:rPr>
              <w:t xml:space="preserve">-    </w:t>
            </w:r>
            <w:r w:rsidRPr="00230A5C">
              <w:rPr>
                <w:rFonts w:ascii="Times New Roman" w:eastAsia="Times New Roman" w:hAnsi="Times New Roman" w:cs="Times New Roman"/>
                <w:spacing w:val="-7"/>
                <w:sz w:val="24"/>
                <w:szCs w:val="24"/>
                <w:highlight w:val="white"/>
                <w:lang w:val="ru-RU" w:eastAsia="ru-RU" w:bidi="he-IL"/>
              </w:rPr>
              <w:t>имеется более 3 ошибок и 1-2 исправления.</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bCs/>
                <w:i/>
                <w:iCs/>
                <w:sz w:val="24"/>
                <w:szCs w:val="24"/>
                <w:lang w:val="ru-RU" w:eastAsia="ru-RU" w:bidi="he-IL"/>
              </w:rPr>
            </w:pPr>
            <w:r w:rsidRPr="00230A5C">
              <w:rPr>
                <w:rFonts w:ascii="Times New Roman" w:eastAsia="Times New Roman" w:hAnsi="Times New Roman" w:cs="Times New Roman"/>
                <w:bCs/>
                <w:i/>
                <w:iCs/>
                <w:sz w:val="24"/>
                <w:szCs w:val="24"/>
                <w:lang w:val="ru-RU" w:eastAsia="ru-RU" w:bidi="he-IL"/>
              </w:rPr>
              <w:t xml:space="preserve">Словарный диктант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bCs/>
                <w:sz w:val="24"/>
                <w:szCs w:val="24"/>
                <w:lang w:val="ru-RU" w:eastAsia="ru-RU" w:bidi="he-IL"/>
              </w:rPr>
              <w:t>Оценки</w:t>
            </w:r>
            <w:r w:rsidRPr="00230A5C">
              <w:rPr>
                <w:rFonts w:ascii="Times New Roman" w:eastAsia="Times New Roman" w:hAnsi="Times New Roman" w:cs="Times New Roman"/>
                <w:sz w:val="24"/>
                <w:szCs w:val="24"/>
                <w:lang w:val="ru-RU" w:eastAsia="ru-RU" w:bidi="he-IL"/>
              </w:rPr>
              <w:t xml:space="preserve">: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bCs/>
                <w:sz w:val="24"/>
                <w:szCs w:val="24"/>
                <w:lang w:val="ru-RU" w:eastAsia="ru-RU" w:bidi="he-IL"/>
              </w:rPr>
              <w:t xml:space="preserve">«5» </w:t>
            </w:r>
            <w:r w:rsidRPr="00230A5C">
              <w:rPr>
                <w:rFonts w:ascii="Times New Roman" w:eastAsia="Times New Roman" w:hAnsi="Times New Roman" w:cs="Times New Roman"/>
                <w:sz w:val="24"/>
                <w:szCs w:val="24"/>
                <w:lang w:val="ru-RU" w:eastAsia="ru-RU" w:bidi="he-IL"/>
              </w:rPr>
              <w:t xml:space="preserve">– без ошибок.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bCs/>
                <w:sz w:val="24"/>
                <w:szCs w:val="24"/>
                <w:lang w:val="ru-RU" w:eastAsia="ru-RU" w:bidi="he-IL"/>
              </w:rPr>
              <w:t xml:space="preserve">«4» </w:t>
            </w:r>
            <w:r w:rsidRPr="00230A5C">
              <w:rPr>
                <w:rFonts w:ascii="Times New Roman" w:eastAsia="Times New Roman" w:hAnsi="Times New Roman" w:cs="Times New Roman"/>
                <w:sz w:val="24"/>
                <w:szCs w:val="24"/>
                <w:lang w:val="ru-RU" w:eastAsia="ru-RU" w:bidi="he-IL"/>
              </w:rPr>
              <w:t xml:space="preserve">– 1 ошибка и 1 исправление.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bCs/>
                <w:sz w:val="24"/>
                <w:szCs w:val="24"/>
                <w:lang w:val="ru-RU" w:eastAsia="ru-RU" w:bidi="he-IL"/>
              </w:rPr>
              <w:t xml:space="preserve">«3» </w:t>
            </w:r>
            <w:r w:rsidRPr="00230A5C">
              <w:rPr>
                <w:rFonts w:ascii="Times New Roman" w:eastAsia="Times New Roman" w:hAnsi="Times New Roman" w:cs="Times New Roman"/>
                <w:sz w:val="24"/>
                <w:szCs w:val="24"/>
                <w:lang w:val="ru-RU" w:eastAsia="ru-RU" w:bidi="he-IL"/>
              </w:rPr>
              <w:t xml:space="preserve">– 2 ошибки и 1 исправление.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bCs/>
                <w:sz w:val="24"/>
                <w:szCs w:val="24"/>
                <w:lang w:val="ru-RU" w:eastAsia="ru-RU" w:bidi="he-IL"/>
              </w:rPr>
              <w:t xml:space="preserve">«2» </w:t>
            </w:r>
            <w:r w:rsidRPr="00230A5C">
              <w:rPr>
                <w:rFonts w:ascii="Times New Roman" w:eastAsia="Times New Roman" w:hAnsi="Times New Roman" w:cs="Times New Roman"/>
                <w:sz w:val="24"/>
                <w:szCs w:val="24"/>
                <w:lang w:val="ru-RU" w:eastAsia="ru-RU" w:bidi="he-IL"/>
              </w:rPr>
              <w:t xml:space="preserve">– 3 ошибки и более. </w:t>
            </w:r>
          </w:p>
          <w:p w:rsidR="00230A5C" w:rsidRPr="00230A5C" w:rsidRDefault="00230A5C" w:rsidP="00230A5C">
            <w:pPr>
              <w:autoSpaceDE w:val="0"/>
              <w:autoSpaceDN w:val="0"/>
              <w:adjustRightInd w:val="0"/>
              <w:spacing w:after="0" w:line="240" w:lineRule="auto"/>
              <w:jc w:val="center"/>
              <w:rPr>
                <w:rFonts w:ascii="Times New Roman" w:eastAsia="Times New Roman" w:hAnsi="Times New Roman" w:cs="Times New Roman"/>
                <w:bCs/>
                <w:i/>
                <w:iCs/>
                <w:sz w:val="24"/>
                <w:szCs w:val="24"/>
                <w:lang w:val="ru-RU" w:eastAsia="ru-RU" w:bidi="he-IL"/>
              </w:rPr>
            </w:pPr>
            <w:r w:rsidRPr="00230A5C">
              <w:rPr>
                <w:rFonts w:ascii="Times New Roman" w:eastAsia="Times New Roman" w:hAnsi="Times New Roman" w:cs="Times New Roman"/>
                <w:bCs/>
                <w:i/>
                <w:iCs/>
                <w:sz w:val="24"/>
                <w:szCs w:val="24"/>
                <w:lang w:val="ru-RU" w:eastAsia="ru-RU" w:bidi="he-IL"/>
              </w:rPr>
              <w:t>Тест</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Тестовые задания –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bCs/>
                <w:sz w:val="24"/>
                <w:szCs w:val="24"/>
                <w:lang w:val="ru-RU" w:eastAsia="ru-RU" w:bidi="he-IL"/>
              </w:rPr>
              <w:t>Оценки</w:t>
            </w:r>
            <w:r w:rsidRPr="00230A5C">
              <w:rPr>
                <w:rFonts w:ascii="Times New Roman" w:eastAsia="Times New Roman" w:hAnsi="Times New Roman" w:cs="Times New Roman"/>
                <w:sz w:val="24"/>
                <w:szCs w:val="24"/>
                <w:lang w:val="ru-RU" w:eastAsia="ru-RU" w:bidi="he-IL"/>
              </w:rPr>
              <w:t xml:space="preserve">: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bCs/>
                <w:sz w:val="24"/>
                <w:szCs w:val="24"/>
                <w:lang w:val="ru-RU" w:eastAsia="ru-RU" w:bidi="he-IL"/>
              </w:rPr>
              <w:t xml:space="preserve">«5» </w:t>
            </w:r>
            <w:r w:rsidRPr="00230A5C">
              <w:rPr>
                <w:rFonts w:ascii="Times New Roman" w:eastAsia="Times New Roman" w:hAnsi="Times New Roman" w:cs="Times New Roman"/>
                <w:sz w:val="24"/>
                <w:szCs w:val="24"/>
                <w:lang w:val="ru-RU" w:eastAsia="ru-RU" w:bidi="he-IL"/>
              </w:rPr>
              <w:t xml:space="preserve">– верно выполнено более 3/4 заданий.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bCs/>
                <w:sz w:val="24"/>
                <w:szCs w:val="24"/>
                <w:lang w:val="ru-RU" w:eastAsia="ru-RU" w:bidi="he-IL"/>
              </w:rPr>
              <w:t xml:space="preserve">«4» </w:t>
            </w:r>
            <w:r w:rsidRPr="00230A5C">
              <w:rPr>
                <w:rFonts w:ascii="Times New Roman" w:eastAsia="Times New Roman" w:hAnsi="Times New Roman" w:cs="Times New Roman"/>
                <w:sz w:val="24"/>
                <w:szCs w:val="24"/>
                <w:lang w:val="ru-RU" w:eastAsia="ru-RU" w:bidi="he-IL"/>
              </w:rPr>
              <w:t xml:space="preserve">– верно выполнено 3/4 заданий.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bCs/>
                <w:sz w:val="24"/>
                <w:szCs w:val="24"/>
                <w:lang w:val="ru-RU" w:eastAsia="ru-RU" w:bidi="he-IL"/>
              </w:rPr>
              <w:t xml:space="preserve">«3» </w:t>
            </w:r>
            <w:r w:rsidRPr="00230A5C">
              <w:rPr>
                <w:rFonts w:ascii="Times New Roman" w:eastAsia="Times New Roman" w:hAnsi="Times New Roman" w:cs="Times New Roman"/>
                <w:sz w:val="24"/>
                <w:szCs w:val="24"/>
                <w:lang w:val="ru-RU" w:eastAsia="ru-RU" w:bidi="he-IL"/>
              </w:rPr>
              <w:t xml:space="preserve">– верно выполнено 1/2 заданий. </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bCs/>
                <w:sz w:val="24"/>
                <w:szCs w:val="24"/>
                <w:lang w:val="ru-RU" w:eastAsia="ru-RU" w:bidi="he-IL"/>
              </w:rPr>
              <w:t xml:space="preserve">«2» </w:t>
            </w:r>
            <w:r w:rsidRPr="00230A5C">
              <w:rPr>
                <w:rFonts w:ascii="Times New Roman" w:eastAsia="Times New Roman" w:hAnsi="Times New Roman" w:cs="Times New Roman"/>
                <w:sz w:val="24"/>
                <w:szCs w:val="24"/>
                <w:lang w:val="ru-RU" w:eastAsia="ru-RU" w:bidi="he-IL"/>
              </w:rPr>
              <w:t xml:space="preserve">– верно выполнено менее 1/2 заданий. </w:t>
            </w:r>
          </w:p>
        </w:tc>
      </w:tr>
      <w:tr w:rsidR="00230A5C" w:rsidRPr="00230A5C" w:rsidTr="00117FE0">
        <w:trPr>
          <w:trHeight w:val="174"/>
        </w:trPr>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b/>
                <w:sz w:val="24"/>
                <w:szCs w:val="24"/>
                <w:lang w:eastAsia="ru-RU" w:bidi="he-IL"/>
              </w:rPr>
            </w:pPr>
            <w:r w:rsidRPr="00230A5C">
              <w:rPr>
                <w:rFonts w:ascii="Times New Roman" w:eastAsia="Times New Roman" w:hAnsi="Times New Roman" w:cs="Times New Roman"/>
                <w:b/>
                <w:sz w:val="24"/>
                <w:szCs w:val="24"/>
                <w:lang w:val="ru-RU" w:eastAsia="ru-RU" w:bidi="he-IL"/>
              </w:rPr>
              <w:t>Результаты обучения</w:t>
            </w:r>
          </w:p>
        </w:tc>
        <w:tc>
          <w:tcPr>
            <w:tcW w:w="10620"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lastRenderedPageBreak/>
              <w:t xml:space="preserve">Результаты изучения курса «Русский язык» (4 класс) приведены в разделе «Требования к уровню </w:t>
            </w:r>
            <w:r w:rsidRPr="00230A5C">
              <w:rPr>
                <w:rFonts w:ascii="Times New Roman" w:eastAsia="Times New Roman" w:hAnsi="Times New Roman" w:cs="Times New Roman"/>
                <w:sz w:val="24"/>
                <w:szCs w:val="24"/>
                <w:lang w:val="ru-RU" w:eastAsia="ru-RU" w:bidi="he-IL"/>
              </w:rPr>
              <w:lastRenderedPageBreak/>
              <w:t xml:space="preserve">подготовки </w:t>
            </w:r>
            <w:proofErr w:type="gramStart"/>
            <w:r w:rsidRPr="00230A5C">
              <w:rPr>
                <w:rFonts w:ascii="Times New Roman" w:eastAsia="Times New Roman" w:hAnsi="Times New Roman" w:cs="Times New Roman"/>
                <w:sz w:val="24"/>
                <w:szCs w:val="24"/>
                <w:lang w:val="ru-RU" w:eastAsia="ru-RU" w:bidi="he-IL"/>
              </w:rPr>
              <w:t>обучающихся</w:t>
            </w:r>
            <w:proofErr w:type="gramEnd"/>
            <w:r w:rsidRPr="00230A5C">
              <w:rPr>
                <w:rFonts w:ascii="Times New Roman" w:eastAsia="Times New Roman" w:hAnsi="Times New Roman" w:cs="Times New Roman"/>
                <w:sz w:val="24"/>
                <w:szCs w:val="24"/>
                <w:lang w:val="ru-RU" w:eastAsia="ru-RU" w:bidi="he-IL"/>
              </w:rPr>
              <w:t xml:space="preserve">». </w:t>
            </w:r>
            <w:proofErr w:type="gramStart"/>
            <w:r w:rsidRPr="00230A5C">
              <w:rPr>
                <w:rFonts w:ascii="Times New Roman" w:eastAsia="Times New Roman" w:hAnsi="Times New Roman" w:cs="Times New Roman"/>
                <w:sz w:val="24"/>
                <w:szCs w:val="24"/>
                <w:lang w:val="ru-RU" w:eastAsia="ru-RU" w:bidi="he-IL"/>
              </w:rPr>
              <w:t>Требования направлены на реализацию деятельностного, практико - ориентированного и личностно - ориентированного подходов; освоение обучающимися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 также указаны планируемые результаты освоения предмета.</w:t>
            </w:r>
            <w:proofErr w:type="gramEnd"/>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p>
        </w:tc>
      </w:tr>
    </w:tbl>
    <w:p w:rsidR="00230A5C" w:rsidRPr="00230A5C" w:rsidRDefault="00230A5C" w:rsidP="00230A5C">
      <w:pPr>
        <w:tabs>
          <w:tab w:val="left" w:pos="851"/>
        </w:tabs>
        <w:autoSpaceDE w:val="0"/>
        <w:autoSpaceDN w:val="0"/>
        <w:adjustRightInd w:val="0"/>
        <w:spacing w:after="0" w:line="240" w:lineRule="auto"/>
        <w:jc w:val="center"/>
        <w:rPr>
          <w:rFonts w:ascii="Times New Roman" w:eastAsia="Times New Roman" w:hAnsi="Times New Roman" w:cs="Times New Roman"/>
          <w:b/>
          <w:bCs/>
          <w:sz w:val="24"/>
          <w:szCs w:val="24"/>
          <w:lang w:val="ru-RU" w:eastAsia="ru-RU" w:bidi="he-IL"/>
        </w:rPr>
      </w:pPr>
    </w:p>
    <w:p w:rsidR="00230A5C" w:rsidRPr="00230A5C" w:rsidRDefault="00230A5C" w:rsidP="00230A5C">
      <w:pPr>
        <w:tabs>
          <w:tab w:val="left" w:pos="851"/>
        </w:tabs>
        <w:autoSpaceDE w:val="0"/>
        <w:autoSpaceDN w:val="0"/>
        <w:adjustRightInd w:val="0"/>
        <w:spacing w:after="0" w:line="240" w:lineRule="auto"/>
        <w:jc w:val="center"/>
        <w:rPr>
          <w:rFonts w:ascii="Times New Roman" w:eastAsia="Times New Roman" w:hAnsi="Times New Roman" w:cs="Times New Roman"/>
          <w:b/>
          <w:bCs/>
          <w:sz w:val="24"/>
          <w:szCs w:val="24"/>
          <w:lang w:val="ru-RU" w:eastAsia="ru-RU" w:bidi="he-IL"/>
        </w:rPr>
      </w:pPr>
    </w:p>
    <w:p w:rsidR="00230A5C" w:rsidRPr="00230A5C" w:rsidRDefault="00230A5C" w:rsidP="00230A5C">
      <w:pPr>
        <w:tabs>
          <w:tab w:val="left" w:pos="851"/>
        </w:tabs>
        <w:autoSpaceDE w:val="0"/>
        <w:autoSpaceDN w:val="0"/>
        <w:adjustRightInd w:val="0"/>
        <w:spacing w:after="0" w:line="240" w:lineRule="auto"/>
        <w:jc w:val="center"/>
        <w:rPr>
          <w:rFonts w:ascii="Times New Roman" w:eastAsia="Times New Roman" w:hAnsi="Times New Roman" w:cs="Times New Roman"/>
          <w:b/>
          <w:bCs/>
          <w:sz w:val="24"/>
          <w:szCs w:val="24"/>
          <w:lang w:val="ru-RU" w:eastAsia="ru-RU" w:bidi="he-IL"/>
        </w:rPr>
      </w:pPr>
    </w:p>
    <w:p w:rsidR="00230A5C" w:rsidRPr="00230A5C" w:rsidRDefault="00230A5C" w:rsidP="00230A5C">
      <w:pPr>
        <w:tabs>
          <w:tab w:val="left" w:pos="851"/>
        </w:tabs>
        <w:autoSpaceDE w:val="0"/>
        <w:autoSpaceDN w:val="0"/>
        <w:adjustRightInd w:val="0"/>
        <w:spacing w:after="0" w:line="240" w:lineRule="auto"/>
        <w:jc w:val="center"/>
        <w:rPr>
          <w:rFonts w:ascii="Times New Roman" w:eastAsia="Times New Roman" w:hAnsi="Times New Roman" w:cs="Times New Roman"/>
          <w:b/>
          <w:bCs/>
          <w:sz w:val="24"/>
          <w:szCs w:val="24"/>
          <w:lang w:val="ru-RU" w:eastAsia="ru-RU" w:bidi="he-IL"/>
        </w:rPr>
      </w:pP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b/>
          <w:bCs/>
          <w:sz w:val="24"/>
          <w:szCs w:val="24"/>
          <w:lang w:val="ru-RU" w:eastAsia="ru-RU" w:bidi="he-IL"/>
        </w:rPr>
      </w:pP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b/>
          <w:bCs/>
          <w:sz w:val="24"/>
          <w:szCs w:val="24"/>
          <w:lang w:val="ru-RU" w:eastAsia="ru-RU" w:bidi="he-IL"/>
        </w:rPr>
      </w:pP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b/>
          <w:bCs/>
          <w:sz w:val="24"/>
          <w:szCs w:val="24"/>
          <w:lang w:val="ru-RU" w:eastAsia="ru-RU" w:bidi="he-IL"/>
        </w:rPr>
      </w:pP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b/>
          <w:bCs/>
          <w:sz w:val="24"/>
          <w:szCs w:val="24"/>
          <w:lang w:val="ru-RU" w:eastAsia="ru-RU" w:bidi="he-IL"/>
        </w:rPr>
      </w:pP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b/>
          <w:bCs/>
          <w:sz w:val="24"/>
          <w:szCs w:val="24"/>
          <w:lang w:val="ru-RU" w:eastAsia="ru-RU" w:bidi="he-IL"/>
        </w:rPr>
      </w:pP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b/>
          <w:bCs/>
          <w:sz w:val="24"/>
          <w:szCs w:val="24"/>
          <w:lang w:val="ru-RU" w:eastAsia="ru-RU" w:bidi="he-IL"/>
        </w:rPr>
      </w:pP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b/>
          <w:bCs/>
          <w:sz w:val="24"/>
          <w:szCs w:val="24"/>
          <w:lang w:val="ru-RU" w:eastAsia="ru-RU" w:bidi="he-IL"/>
        </w:rPr>
      </w:pP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b/>
          <w:bCs/>
          <w:sz w:val="24"/>
          <w:szCs w:val="24"/>
          <w:lang w:val="ru-RU" w:eastAsia="ru-RU" w:bidi="he-IL"/>
        </w:rPr>
      </w:pP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b/>
          <w:bCs/>
          <w:sz w:val="24"/>
          <w:szCs w:val="24"/>
          <w:lang w:val="ru-RU" w:eastAsia="ru-RU" w:bidi="he-IL"/>
        </w:rPr>
      </w:pP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b/>
          <w:bCs/>
          <w:sz w:val="24"/>
          <w:szCs w:val="24"/>
          <w:lang w:val="ru-RU" w:eastAsia="ru-RU" w:bidi="he-IL"/>
        </w:rPr>
      </w:pP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b/>
          <w:bCs/>
          <w:sz w:val="24"/>
          <w:szCs w:val="24"/>
          <w:lang w:val="ru-RU" w:eastAsia="ru-RU" w:bidi="he-IL"/>
        </w:rPr>
      </w:pPr>
    </w:p>
    <w:p w:rsidR="00230A5C" w:rsidRPr="00230A5C" w:rsidRDefault="00230A5C" w:rsidP="00230A5C">
      <w:pPr>
        <w:tabs>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ru-RU" w:eastAsia="ru-RU" w:bidi="he-IL"/>
        </w:rPr>
      </w:pPr>
      <w:r w:rsidRPr="00230A5C">
        <w:rPr>
          <w:rFonts w:ascii="Times New Roman" w:eastAsia="Times New Roman" w:hAnsi="Times New Roman" w:cs="Times New Roman"/>
          <w:b/>
          <w:bCs/>
          <w:sz w:val="28"/>
          <w:szCs w:val="28"/>
          <w:lang w:val="ru-RU" w:eastAsia="ru-RU" w:bidi="he-IL"/>
        </w:rPr>
        <w:t>Содержание программы   (136 часов)</w:t>
      </w:r>
    </w:p>
    <w:p w:rsidR="00230A5C" w:rsidRPr="00230A5C" w:rsidRDefault="00230A5C" w:rsidP="00230A5C">
      <w:pPr>
        <w:keepNext/>
        <w:tabs>
          <w:tab w:val="left" w:pos="851"/>
        </w:tabs>
        <w:autoSpaceDE w:val="0"/>
        <w:autoSpaceDN w:val="0"/>
        <w:adjustRightInd w:val="0"/>
        <w:spacing w:after="0" w:line="240" w:lineRule="auto"/>
        <w:rPr>
          <w:rFonts w:ascii="Times New Roman" w:eastAsia="Times New Roman" w:hAnsi="Times New Roman" w:cs="Times New Roman"/>
          <w:b/>
          <w:bCs/>
          <w:spacing w:val="-4"/>
          <w:sz w:val="24"/>
          <w:szCs w:val="24"/>
          <w:lang w:val="ru-RU" w:eastAsia="ru-RU" w:bidi="he-IL"/>
        </w:rPr>
      </w:pPr>
      <w:r w:rsidRPr="00230A5C">
        <w:rPr>
          <w:rFonts w:ascii="Times New Roman" w:eastAsia="Times New Roman" w:hAnsi="Times New Roman" w:cs="Times New Roman"/>
          <w:b/>
          <w:bCs/>
          <w:spacing w:val="-4"/>
          <w:sz w:val="24"/>
          <w:szCs w:val="24"/>
          <w:lang w:val="ru-RU" w:eastAsia="ru-RU" w:bidi="he-IL"/>
        </w:rPr>
        <w:t>Виды речевой деятельности</w:t>
      </w: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b/>
          <w:bCs/>
          <w:i/>
          <w:iCs/>
          <w:sz w:val="24"/>
          <w:szCs w:val="24"/>
          <w:lang w:val="ru-RU" w:eastAsia="ru-RU" w:bidi="he-IL"/>
        </w:rPr>
        <w:t>Слушание.</w:t>
      </w:r>
      <w:r w:rsidRPr="00230A5C">
        <w:rPr>
          <w:rFonts w:ascii="Times New Roman" w:eastAsia="Times New Roman" w:hAnsi="Times New Roman" w:cs="Times New Roman"/>
          <w:sz w:val="24"/>
          <w:szCs w:val="24"/>
          <w:lang w:val="ru-RU" w:eastAsia="ru-RU" w:bidi="he-IL"/>
        </w:rPr>
        <w:t xml:space="preserve"> Осознание цели, ситуации и результата устного общения с помощью наглядно-образных моделей. Адекватное восприятие звучащей речи. Восприятие на слух информации, содержащейся в предлагаемом тексте, определение основной мысли текста, передача его содержания по вопросам. Развитие умения слушать речь собеседника (анализировать её, поддерживать диалог репликами, задавать вопросы). Наблюдение за ролью слова, жестов, мимики, интонации в устном общении людей.</w:t>
      </w: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b/>
          <w:bCs/>
          <w:i/>
          <w:iCs/>
          <w:sz w:val="24"/>
          <w:szCs w:val="24"/>
          <w:lang w:val="ru-RU" w:eastAsia="ru-RU" w:bidi="he-IL"/>
        </w:rPr>
        <w:t>Говорение.</w:t>
      </w:r>
      <w:r w:rsidRPr="00230A5C">
        <w:rPr>
          <w:rFonts w:ascii="Times New Roman" w:eastAsia="Times New Roman" w:hAnsi="Times New Roman" w:cs="Times New Roman"/>
          <w:sz w:val="24"/>
          <w:szCs w:val="24"/>
          <w:lang w:val="ru-RU" w:eastAsia="ru-RU" w:bidi="he-IL"/>
        </w:rPr>
        <w:t xml:space="preserve"> Выбор языковых сре</w:t>
      </w:r>
      <w:proofErr w:type="gramStart"/>
      <w:r w:rsidRPr="00230A5C">
        <w:rPr>
          <w:rFonts w:ascii="Times New Roman" w:eastAsia="Times New Roman" w:hAnsi="Times New Roman" w:cs="Times New Roman"/>
          <w:sz w:val="24"/>
          <w:szCs w:val="24"/>
          <w:lang w:val="ru-RU" w:eastAsia="ru-RU" w:bidi="he-IL"/>
        </w:rPr>
        <w:t>дств в с</w:t>
      </w:r>
      <w:proofErr w:type="gramEnd"/>
      <w:r w:rsidRPr="00230A5C">
        <w:rPr>
          <w:rFonts w:ascii="Times New Roman" w:eastAsia="Times New Roman" w:hAnsi="Times New Roman" w:cs="Times New Roman"/>
          <w:sz w:val="24"/>
          <w:szCs w:val="24"/>
          <w:lang w:val="ru-RU" w:eastAsia="ru-RU" w:bidi="he-IL"/>
        </w:rPr>
        <w:t>оответствии с целями и условиями общения для эффективного решения коммуникативной задачи. Умение отчетливо произносить слова, чётко артикулируя их. Практическое овладение диалогической формой речи.</w:t>
      </w: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 Овладение умениями начать, поддержать и закончить разговор, привлечь внимание и т.</w:t>
      </w:r>
      <w:r w:rsidRPr="00230A5C">
        <w:rPr>
          <w:rFonts w:ascii="Times New Roman" w:eastAsia="Times New Roman" w:hAnsi="Times New Roman" w:cs="Times New Roman"/>
          <w:sz w:val="24"/>
          <w:szCs w:val="24"/>
          <w:lang w:eastAsia="ru-RU" w:bidi="he-IL"/>
        </w:rPr>
        <w:t> </w:t>
      </w:r>
      <w:r w:rsidRPr="00230A5C">
        <w:rPr>
          <w:rFonts w:ascii="Times New Roman" w:eastAsia="Times New Roman" w:hAnsi="Times New Roman" w:cs="Times New Roman"/>
          <w:sz w:val="24"/>
          <w:szCs w:val="24"/>
          <w:lang w:val="ru-RU" w:eastAsia="ru-RU" w:bidi="he-IL"/>
        </w:rPr>
        <w:t xml:space="preserve">п. Практическое овладение устными монологическими высказываниями в соответствии с учебной задачей (описание, повествование, рассуждение). Усвоение норм речевого </w:t>
      </w:r>
      <w:r w:rsidRPr="00230A5C">
        <w:rPr>
          <w:rFonts w:ascii="Times New Roman" w:eastAsia="Times New Roman" w:hAnsi="Times New Roman" w:cs="Times New Roman"/>
          <w:sz w:val="24"/>
          <w:szCs w:val="24"/>
          <w:lang w:val="ru-RU" w:eastAsia="ru-RU" w:bidi="he-IL"/>
        </w:rPr>
        <w:lastRenderedPageBreak/>
        <w:t xml:space="preserve">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b/>
          <w:bCs/>
          <w:i/>
          <w:iCs/>
          <w:sz w:val="24"/>
          <w:szCs w:val="24"/>
          <w:lang w:val="ru-RU" w:eastAsia="ru-RU" w:bidi="he-IL"/>
        </w:rPr>
        <w:t>Чтение</w:t>
      </w:r>
      <w:r w:rsidRPr="00230A5C">
        <w:rPr>
          <w:rFonts w:ascii="Times New Roman" w:eastAsia="Times New Roman" w:hAnsi="Times New Roman" w:cs="Times New Roman"/>
          <w:b/>
          <w:bCs/>
          <w:sz w:val="24"/>
          <w:szCs w:val="24"/>
          <w:lang w:val="ru-RU" w:eastAsia="ru-RU" w:bidi="he-IL"/>
        </w:rPr>
        <w:t>.</w:t>
      </w:r>
      <w:r w:rsidRPr="00230A5C">
        <w:rPr>
          <w:rFonts w:ascii="Times New Roman" w:eastAsia="Times New Roman" w:hAnsi="Times New Roman" w:cs="Times New Roman"/>
          <w:sz w:val="24"/>
          <w:szCs w:val="24"/>
          <w:lang w:val="ru-RU" w:eastAsia="ru-RU" w:bidi="he-IL"/>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 </w:t>
      </w: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b/>
          <w:bCs/>
          <w:i/>
          <w:iCs/>
          <w:sz w:val="24"/>
          <w:szCs w:val="24"/>
          <w:lang w:val="ru-RU" w:eastAsia="ru-RU" w:bidi="he-IL"/>
        </w:rPr>
        <w:t>Письмо.</w:t>
      </w:r>
      <w:r w:rsidRPr="00230A5C">
        <w:rPr>
          <w:rFonts w:ascii="Times New Roman" w:eastAsia="Times New Roman" w:hAnsi="Times New Roman" w:cs="Times New Roman"/>
          <w:sz w:val="24"/>
          <w:szCs w:val="24"/>
          <w:lang w:val="ru-RU" w:eastAsia="ru-RU" w:bidi="he-IL"/>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w:t>
      </w:r>
      <w:proofErr w:type="gramStart"/>
      <w:r w:rsidRPr="00230A5C">
        <w:rPr>
          <w:rFonts w:ascii="Times New Roman" w:eastAsia="Times New Roman" w:hAnsi="Times New Roman" w:cs="Times New Roman"/>
          <w:sz w:val="24"/>
          <w:szCs w:val="24"/>
          <w:lang w:val="ru-RU" w:eastAsia="ru-RU" w:bidi="he-IL"/>
        </w:rPr>
        <w:t>Создание небольших собственных текстов (сочинений) по интересной детям тематике (на основе впечатлений, литературных произведений, сюжетных рисунков, серий рисунков, просмотренного фрагмента видеозаписи и т.</w:t>
      </w:r>
      <w:r w:rsidRPr="00230A5C">
        <w:rPr>
          <w:rFonts w:ascii="Times New Roman" w:eastAsia="Times New Roman" w:hAnsi="Times New Roman" w:cs="Times New Roman"/>
          <w:sz w:val="24"/>
          <w:szCs w:val="24"/>
          <w:lang w:eastAsia="ru-RU" w:bidi="he-IL"/>
        </w:rPr>
        <w:t> </w:t>
      </w:r>
      <w:r w:rsidRPr="00230A5C">
        <w:rPr>
          <w:rFonts w:ascii="Times New Roman" w:eastAsia="Times New Roman" w:hAnsi="Times New Roman" w:cs="Times New Roman"/>
          <w:sz w:val="24"/>
          <w:szCs w:val="24"/>
          <w:lang w:val="ru-RU" w:eastAsia="ru-RU" w:bidi="he-IL"/>
        </w:rPr>
        <w:t xml:space="preserve">п.). </w:t>
      </w:r>
      <w:proofErr w:type="gramEnd"/>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b/>
          <w:bCs/>
          <w:i/>
          <w:iCs/>
          <w:sz w:val="24"/>
          <w:szCs w:val="24"/>
          <w:lang w:val="ru-RU" w:eastAsia="ru-RU" w:bidi="he-IL"/>
        </w:rPr>
      </w:pP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b/>
          <w:bCs/>
          <w:i/>
          <w:iCs/>
          <w:sz w:val="24"/>
          <w:szCs w:val="24"/>
          <w:lang w:val="ru-RU" w:eastAsia="ru-RU" w:bidi="he-IL"/>
        </w:rPr>
      </w:pPr>
      <w:r w:rsidRPr="00230A5C">
        <w:rPr>
          <w:rFonts w:ascii="Times New Roman" w:eastAsia="Times New Roman" w:hAnsi="Times New Roman" w:cs="Times New Roman"/>
          <w:b/>
          <w:bCs/>
          <w:sz w:val="24"/>
          <w:szCs w:val="24"/>
          <w:lang w:val="ru-RU" w:eastAsia="ru-RU" w:bidi="he-IL"/>
        </w:rPr>
        <w:t>Повторяем – узнаём новое</w:t>
      </w:r>
      <w:r w:rsidRPr="00230A5C">
        <w:rPr>
          <w:rFonts w:ascii="Times New Roman" w:eastAsia="Times New Roman" w:hAnsi="Times New Roman" w:cs="Times New Roman"/>
          <w:b/>
          <w:bCs/>
          <w:i/>
          <w:iCs/>
          <w:sz w:val="24"/>
          <w:szCs w:val="24"/>
          <w:lang w:val="ru-RU" w:eastAsia="ru-RU" w:bidi="he-IL"/>
        </w:rPr>
        <w:t xml:space="preserve"> (18 ч)</w:t>
      </w: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b/>
          <w:bCs/>
          <w:sz w:val="24"/>
          <w:szCs w:val="24"/>
          <w:lang w:val="ru-RU" w:eastAsia="ru-RU" w:bidi="he-IL"/>
        </w:rPr>
      </w:pPr>
      <w:r w:rsidRPr="00230A5C">
        <w:rPr>
          <w:rFonts w:ascii="Times New Roman" w:eastAsia="Times New Roman" w:hAnsi="Times New Roman" w:cs="Times New Roman"/>
          <w:b/>
          <w:bCs/>
          <w:sz w:val="24"/>
          <w:szCs w:val="24"/>
          <w:lang w:val="ru-RU" w:eastAsia="ru-RU" w:bidi="he-IL"/>
        </w:rPr>
        <w:t>Речевое общение. Речь устная и письменная. (2 ч)</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Расширение понятия речевого общения: ролевые отношения (кто и кому говорит), содержание речи и её словесное оформление (что и как говорится), цель и мотивы общения (зачем и почему говорится). Общение на разных уровнях (собеседники, группа, коллектив). Качество речевого общения: выразительность информативность, логичность, правильность речи. </w:t>
      </w:r>
    </w:p>
    <w:p w:rsidR="00230A5C" w:rsidRPr="00230A5C" w:rsidRDefault="00230A5C" w:rsidP="00230A5C">
      <w:pPr>
        <w:keepNext/>
        <w:keepLines/>
        <w:tabs>
          <w:tab w:val="left" w:pos="851"/>
        </w:tabs>
        <w:autoSpaceDE w:val="0"/>
        <w:autoSpaceDN w:val="0"/>
        <w:adjustRightInd w:val="0"/>
        <w:spacing w:after="0" w:line="240" w:lineRule="auto"/>
        <w:rPr>
          <w:rFonts w:ascii="Times New Roman" w:eastAsia="Times New Roman" w:hAnsi="Times New Roman" w:cs="Times New Roman"/>
          <w:b/>
          <w:bCs/>
          <w:sz w:val="24"/>
          <w:szCs w:val="24"/>
          <w:lang w:val="ru-RU" w:eastAsia="ru-RU" w:bidi="he-IL"/>
        </w:rPr>
      </w:pPr>
      <w:r w:rsidRPr="00230A5C">
        <w:rPr>
          <w:rFonts w:ascii="Times New Roman" w:eastAsia="Times New Roman" w:hAnsi="Times New Roman" w:cs="Times New Roman"/>
          <w:b/>
          <w:bCs/>
          <w:sz w:val="24"/>
          <w:szCs w:val="24"/>
          <w:lang w:val="ru-RU" w:eastAsia="ru-RU" w:bidi="he-IL"/>
        </w:rPr>
        <w:t>Цель речевого общения (3 ч)</w:t>
      </w: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Умение вести диалог – расспрос, аргументировать своё высказывание, доказывать свою точку зрения. Общение как процесс, в котором есть определённая цель и должен </w:t>
      </w:r>
      <w:proofErr w:type="gramStart"/>
      <w:r w:rsidRPr="00230A5C">
        <w:rPr>
          <w:rFonts w:ascii="Times New Roman" w:eastAsia="Times New Roman" w:hAnsi="Times New Roman" w:cs="Times New Roman"/>
          <w:sz w:val="24"/>
          <w:szCs w:val="24"/>
          <w:lang w:val="ru-RU" w:eastAsia="ru-RU" w:bidi="he-IL"/>
        </w:rPr>
        <w:t>быть</w:t>
      </w:r>
      <w:proofErr w:type="gramEnd"/>
      <w:r w:rsidRPr="00230A5C">
        <w:rPr>
          <w:rFonts w:ascii="Times New Roman" w:eastAsia="Times New Roman" w:hAnsi="Times New Roman" w:cs="Times New Roman"/>
          <w:sz w:val="24"/>
          <w:szCs w:val="24"/>
          <w:lang w:val="ru-RU" w:eastAsia="ru-RU" w:bidi="he-IL"/>
        </w:rPr>
        <w:t xml:space="preserve"> достигнут результат. Контрольная работа</w:t>
      </w: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b/>
          <w:bCs/>
          <w:sz w:val="24"/>
          <w:szCs w:val="24"/>
          <w:lang w:val="ru-RU" w:eastAsia="ru-RU" w:bidi="he-IL"/>
        </w:rPr>
      </w:pPr>
      <w:r w:rsidRPr="00230A5C">
        <w:rPr>
          <w:rFonts w:ascii="Times New Roman" w:eastAsia="Times New Roman" w:hAnsi="Times New Roman" w:cs="Times New Roman"/>
          <w:b/>
          <w:bCs/>
          <w:sz w:val="24"/>
          <w:szCs w:val="24"/>
          <w:lang w:val="ru-RU" w:eastAsia="ru-RU" w:bidi="he-IL"/>
        </w:rPr>
        <w:t>Речевая культура. Обращение. (6 ч)</w:t>
      </w: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Речевой этикет. Использование формул речевого этикета в различных сферах общения </w:t>
      </w:r>
      <w:proofErr w:type="gramStart"/>
      <w:r w:rsidRPr="00230A5C">
        <w:rPr>
          <w:rFonts w:ascii="Times New Roman" w:eastAsia="Times New Roman" w:hAnsi="Times New Roman" w:cs="Times New Roman"/>
          <w:sz w:val="24"/>
          <w:szCs w:val="24"/>
          <w:lang w:val="ru-RU" w:eastAsia="ru-RU" w:bidi="he-IL"/>
        </w:rPr>
        <w:t xml:space="preserve">( </w:t>
      </w:r>
      <w:proofErr w:type="gramEnd"/>
      <w:r w:rsidRPr="00230A5C">
        <w:rPr>
          <w:rFonts w:ascii="Times New Roman" w:eastAsia="Times New Roman" w:hAnsi="Times New Roman" w:cs="Times New Roman"/>
          <w:sz w:val="24"/>
          <w:szCs w:val="24"/>
          <w:lang w:val="ru-RU" w:eastAsia="ru-RU" w:bidi="he-IL"/>
        </w:rPr>
        <w:t>в школе, клубе, театре и дома). Устная и письменная форма общения. Обращение. Знаки препинания при обращении. Наблюдение за построением диалогов  в устной и письменной речи.</w:t>
      </w: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b/>
          <w:bCs/>
          <w:sz w:val="24"/>
          <w:szCs w:val="24"/>
          <w:lang w:val="ru-RU" w:eastAsia="ru-RU" w:bidi="he-IL"/>
        </w:rPr>
      </w:pPr>
      <w:r w:rsidRPr="00230A5C">
        <w:rPr>
          <w:rFonts w:ascii="Times New Roman" w:eastAsia="Times New Roman" w:hAnsi="Times New Roman" w:cs="Times New Roman"/>
          <w:b/>
          <w:bCs/>
          <w:sz w:val="24"/>
          <w:szCs w:val="24"/>
          <w:lang w:val="ru-RU" w:eastAsia="ru-RU" w:bidi="he-IL"/>
        </w:rPr>
        <w:t>Текст как речевое произведение. (7 ч)</w:t>
      </w: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Тема, главная мысль, заглавие, опорные слова, абзацы. </w:t>
      </w:r>
      <w:proofErr w:type="gramStart"/>
      <w:r w:rsidRPr="00230A5C">
        <w:rPr>
          <w:rFonts w:ascii="Times New Roman" w:eastAsia="Times New Roman" w:hAnsi="Times New Roman" w:cs="Times New Roman"/>
          <w:sz w:val="24"/>
          <w:szCs w:val="24"/>
          <w:lang w:val="ru-RU" w:eastAsia="ru-RU" w:bidi="he-IL"/>
        </w:rPr>
        <w:t>Расширение представлений о тексте: составление текста на заданную тему и текста, отражающего проблему общения (нравственную, коммуникативно – речевую.</w:t>
      </w:r>
      <w:proofErr w:type="gramEnd"/>
      <w:r w:rsidRPr="00230A5C">
        <w:rPr>
          <w:rFonts w:ascii="Times New Roman" w:eastAsia="Times New Roman" w:hAnsi="Times New Roman" w:cs="Times New Roman"/>
          <w:sz w:val="24"/>
          <w:szCs w:val="24"/>
          <w:lang w:val="ru-RU" w:eastAsia="ru-RU" w:bidi="he-IL"/>
        </w:rPr>
        <w:t xml:space="preserve">  Различные типы текстов: повествование, рассуждение, описание. Составление текстов разных типов. План текста простой и развёрнутый. Составление памяток, определяющих последовательность действий. Изложение текста по самостоятельно или коллективно составленному плану. </w:t>
      </w:r>
      <w:proofErr w:type="gramStart"/>
      <w:r w:rsidRPr="00230A5C">
        <w:rPr>
          <w:rFonts w:ascii="Times New Roman" w:eastAsia="Times New Roman" w:hAnsi="Times New Roman" w:cs="Times New Roman"/>
          <w:sz w:val="24"/>
          <w:szCs w:val="24"/>
          <w:lang w:val="ru-RU" w:eastAsia="ru-RU" w:bidi="he-IL"/>
        </w:rPr>
        <w:t>Сочинение на заданную и свободную темы, а также, на тему по выбору.</w:t>
      </w:r>
      <w:proofErr w:type="gramEnd"/>
      <w:r w:rsidRPr="00230A5C">
        <w:rPr>
          <w:rFonts w:ascii="Times New Roman" w:eastAsia="Times New Roman" w:hAnsi="Times New Roman" w:cs="Times New Roman"/>
          <w:sz w:val="24"/>
          <w:szCs w:val="24"/>
          <w:lang w:val="ru-RU" w:eastAsia="ru-RU" w:bidi="he-IL"/>
        </w:rPr>
        <w:t xml:space="preserve"> Написание деловых текстов: записки, объявления, письма, заявления, объяснительной записки и т. п. Сравнение текстов научного и художественного стиля. Культура оформления письменного текста: разборчивое письмо в соответствии с требованиями каллиграфии.  </w:t>
      </w:r>
    </w:p>
    <w:p w:rsidR="00230A5C" w:rsidRPr="00230A5C" w:rsidRDefault="00230A5C" w:rsidP="00230A5C">
      <w:pPr>
        <w:tabs>
          <w:tab w:val="left" w:pos="851"/>
        </w:tabs>
        <w:autoSpaceDE w:val="0"/>
        <w:autoSpaceDN w:val="0"/>
        <w:adjustRightInd w:val="0"/>
        <w:spacing w:after="0" w:line="240" w:lineRule="auto"/>
        <w:jc w:val="both"/>
        <w:rPr>
          <w:rFonts w:ascii="Times New Roman" w:eastAsia="Times New Roman" w:hAnsi="Times New Roman" w:cs="Times New Roman"/>
          <w:i/>
          <w:sz w:val="24"/>
          <w:szCs w:val="24"/>
          <w:lang w:val="ru-RU" w:eastAsia="ru-RU" w:bidi="he-IL"/>
        </w:rPr>
      </w:pPr>
      <w:r w:rsidRPr="00230A5C">
        <w:rPr>
          <w:rFonts w:ascii="Times New Roman" w:eastAsia="Times New Roman" w:hAnsi="Times New Roman" w:cs="Times New Roman"/>
          <w:i/>
          <w:sz w:val="24"/>
          <w:szCs w:val="24"/>
          <w:lang w:val="ru-RU" w:eastAsia="ru-RU" w:bidi="he-IL"/>
        </w:rPr>
        <w:t>Контрольные мероприятия:</w:t>
      </w:r>
    </w:p>
    <w:p w:rsidR="00230A5C" w:rsidRPr="00230A5C" w:rsidRDefault="00230A5C" w:rsidP="00230A5C">
      <w:pPr>
        <w:autoSpaceDN w:val="0"/>
        <w:spacing w:after="0" w:line="240" w:lineRule="auto"/>
        <w:textAlignment w:val="baseline"/>
        <w:rPr>
          <w:rFonts w:ascii="Times New Roman" w:eastAsia="Cambria" w:hAnsi="Times New Roman" w:cs="Times New Roman"/>
          <w:kern w:val="3"/>
          <w:sz w:val="24"/>
          <w:szCs w:val="24"/>
          <w:lang w:val="ru-RU" w:eastAsia="zh-CN"/>
        </w:rPr>
      </w:pPr>
      <w:r w:rsidRPr="00230A5C">
        <w:rPr>
          <w:rFonts w:ascii="Times New Roman" w:eastAsia="Cambria" w:hAnsi="Times New Roman" w:cs="Times New Roman"/>
          <w:kern w:val="3"/>
          <w:sz w:val="24"/>
          <w:szCs w:val="24"/>
          <w:lang w:val="ru-RU" w:eastAsia="zh-CN"/>
        </w:rPr>
        <w:t>Контрольная работа № 1 (входной диктант)</w:t>
      </w:r>
    </w:p>
    <w:p w:rsidR="00230A5C" w:rsidRPr="00230A5C" w:rsidRDefault="00230A5C" w:rsidP="00230A5C">
      <w:pPr>
        <w:autoSpaceDN w:val="0"/>
        <w:spacing w:after="0" w:line="240" w:lineRule="auto"/>
        <w:textAlignment w:val="baseline"/>
        <w:rPr>
          <w:rFonts w:ascii="Times New Roman" w:eastAsia="Cambria" w:hAnsi="Times New Roman" w:cs="Times New Roman"/>
          <w:kern w:val="3"/>
          <w:sz w:val="24"/>
          <w:szCs w:val="24"/>
          <w:lang w:val="ru-RU" w:eastAsia="zh-CN"/>
        </w:rPr>
      </w:pPr>
      <w:r w:rsidRPr="00230A5C">
        <w:rPr>
          <w:rFonts w:ascii="Times New Roman" w:eastAsia="Cambria" w:hAnsi="Times New Roman" w:cs="Times New Roman"/>
          <w:kern w:val="3"/>
          <w:sz w:val="24"/>
          <w:szCs w:val="24"/>
          <w:lang w:val="ru-RU" w:eastAsia="zh-CN"/>
        </w:rPr>
        <w:lastRenderedPageBreak/>
        <w:t>Контрольное списывание по теме «Текст»</w:t>
      </w: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b/>
          <w:bCs/>
          <w:sz w:val="24"/>
          <w:szCs w:val="24"/>
          <w:lang w:val="ru-RU" w:eastAsia="ru-RU" w:bidi="he-IL"/>
        </w:rPr>
      </w:pPr>
      <w:r w:rsidRPr="00230A5C">
        <w:rPr>
          <w:rFonts w:ascii="Times New Roman" w:eastAsia="Times New Roman" w:hAnsi="Times New Roman" w:cs="Times New Roman"/>
          <w:b/>
          <w:bCs/>
          <w:sz w:val="24"/>
          <w:szCs w:val="24"/>
          <w:lang w:val="ru-RU" w:eastAsia="ru-RU" w:bidi="he-IL"/>
        </w:rPr>
        <w:t>Язык как средство общения (30 ч)</w:t>
      </w: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b/>
          <w:bCs/>
          <w:sz w:val="24"/>
          <w:szCs w:val="24"/>
          <w:lang w:val="ru-RU" w:eastAsia="ru-RU" w:bidi="he-IL"/>
        </w:rPr>
      </w:pPr>
      <w:r w:rsidRPr="00230A5C">
        <w:rPr>
          <w:rFonts w:ascii="Times New Roman" w:eastAsia="Times New Roman" w:hAnsi="Times New Roman" w:cs="Times New Roman"/>
          <w:b/>
          <w:bCs/>
          <w:sz w:val="24"/>
          <w:szCs w:val="24"/>
          <w:lang w:val="ru-RU" w:eastAsia="ru-RU" w:bidi="he-IL"/>
        </w:rPr>
        <w:t>Средства общения (8 ч)</w:t>
      </w: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Роль языка в общении. Роль письменности в истории человечества. Систематизация знаний об основных языковых единицах (звуках, буквах, предложениях, текстов) Повторение основных орфограмм.</w:t>
      </w: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b/>
          <w:bCs/>
          <w:sz w:val="24"/>
          <w:szCs w:val="24"/>
          <w:lang w:val="ru-RU" w:eastAsia="ru-RU" w:bidi="he-IL"/>
        </w:rPr>
      </w:pPr>
      <w:r w:rsidRPr="00230A5C">
        <w:rPr>
          <w:rFonts w:ascii="Times New Roman" w:eastAsia="Times New Roman" w:hAnsi="Times New Roman" w:cs="Times New Roman"/>
          <w:b/>
          <w:bCs/>
          <w:sz w:val="24"/>
          <w:szCs w:val="24"/>
          <w:lang w:val="ru-RU" w:eastAsia="ru-RU" w:bidi="he-IL"/>
        </w:rPr>
        <w:t>Предложение (3ч)</w:t>
      </w: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Повторение знаний о предложении. Различение предложений и словосочетаний. Разные виды предложений.</w:t>
      </w: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b/>
          <w:bCs/>
          <w:sz w:val="24"/>
          <w:szCs w:val="24"/>
          <w:lang w:val="ru-RU" w:eastAsia="ru-RU" w:bidi="he-IL"/>
        </w:rPr>
      </w:pPr>
      <w:r w:rsidRPr="00230A5C">
        <w:rPr>
          <w:rFonts w:ascii="Times New Roman" w:eastAsia="Times New Roman" w:hAnsi="Times New Roman" w:cs="Times New Roman"/>
          <w:b/>
          <w:bCs/>
          <w:sz w:val="24"/>
          <w:szCs w:val="24"/>
          <w:lang w:val="ru-RU" w:eastAsia="ru-RU" w:bidi="he-IL"/>
        </w:rPr>
        <w:t>Главные и второстепенные члены предложения (5 ч)</w:t>
      </w: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Подлежащее и сказуемое как грамматическая основа предложения. Способы выражения подлежащего и сказуемого. Роль второстепенных членов предложения.</w:t>
      </w: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b/>
          <w:bCs/>
          <w:sz w:val="24"/>
          <w:szCs w:val="24"/>
          <w:lang w:val="ru-RU" w:eastAsia="ru-RU" w:bidi="he-IL"/>
        </w:rPr>
      </w:pPr>
      <w:r w:rsidRPr="00230A5C">
        <w:rPr>
          <w:rFonts w:ascii="Times New Roman" w:eastAsia="Times New Roman" w:hAnsi="Times New Roman" w:cs="Times New Roman"/>
          <w:b/>
          <w:bCs/>
          <w:sz w:val="24"/>
          <w:szCs w:val="24"/>
          <w:lang w:val="ru-RU" w:eastAsia="ru-RU" w:bidi="he-IL"/>
        </w:rPr>
        <w:t>Предложения с однородными членами (3 ч)</w:t>
      </w: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Смысловая ёмкость предложений с однородными членами. Интонационное и пунктуационное оформление однородных членов.</w:t>
      </w: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b/>
          <w:bCs/>
          <w:sz w:val="24"/>
          <w:szCs w:val="24"/>
          <w:lang w:val="ru-RU" w:eastAsia="ru-RU" w:bidi="he-IL"/>
        </w:rPr>
      </w:pPr>
      <w:r w:rsidRPr="00230A5C">
        <w:rPr>
          <w:rFonts w:ascii="Times New Roman" w:eastAsia="Times New Roman" w:hAnsi="Times New Roman" w:cs="Times New Roman"/>
          <w:b/>
          <w:bCs/>
          <w:sz w:val="24"/>
          <w:szCs w:val="24"/>
          <w:lang w:val="ru-RU" w:eastAsia="ru-RU" w:bidi="he-IL"/>
        </w:rPr>
        <w:t>Простые и сложные предложения (3 ч)</w:t>
      </w: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Знаки препинания в сложных предложениях с союзами </w:t>
      </w:r>
      <w:r w:rsidRPr="00230A5C">
        <w:rPr>
          <w:rFonts w:ascii="Times New Roman" w:eastAsia="Times New Roman" w:hAnsi="Times New Roman" w:cs="Times New Roman"/>
          <w:i/>
          <w:iCs/>
          <w:sz w:val="24"/>
          <w:szCs w:val="24"/>
          <w:lang w:val="ru-RU" w:eastAsia="ru-RU" w:bidi="he-IL"/>
        </w:rPr>
        <w:t>и, а, но</w:t>
      </w:r>
      <w:r w:rsidRPr="00230A5C">
        <w:rPr>
          <w:rFonts w:ascii="Times New Roman" w:eastAsia="Times New Roman" w:hAnsi="Times New Roman" w:cs="Times New Roman"/>
          <w:sz w:val="24"/>
          <w:szCs w:val="24"/>
          <w:lang w:val="ru-RU" w:eastAsia="ru-RU" w:bidi="he-IL"/>
        </w:rPr>
        <w:t>. Использование простых и сложных предложений в речи.</w:t>
      </w: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b/>
          <w:bCs/>
          <w:sz w:val="24"/>
          <w:szCs w:val="24"/>
          <w:lang w:val="ru-RU" w:eastAsia="ru-RU" w:bidi="he-IL"/>
        </w:rPr>
      </w:pPr>
      <w:r w:rsidRPr="00230A5C">
        <w:rPr>
          <w:rFonts w:ascii="Times New Roman" w:eastAsia="Times New Roman" w:hAnsi="Times New Roman" w:cs="Times New Roman"/>
          <w:b/>
          <w:bCs/>
          <w:sz w:val="24"/>
          <w:szCs w:val="24"/>
          <w:lang w:val="ru-RU" w:eastAsia="ru-RU" w:bidi="he-IL"/>
        </w:rPr>
        <w:t>Словосочетание (2 ч)</w:t>
      </w: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Различия между словосочетанием, словом и предложением.</w:t>
      </w: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b/>
          <w:bCs/>
          <w:sz w:val="24"/>
          <w:szCs w:val="24"/>
          <w:lang w:val="ru-RU" w:eastAsia="ru-RU" w:bidi="he-IL"/>
        </w:rPr>
      </w:pPr>
      <w:r w:rsidRPr="00230A5C">
        <w:rPr>
          <w:rFonts w:ascii="Times New Roman" w:eastAsia="Times New Roman" w:hAnsi="Times New Roman" w:cs="Times New Roman"/>
          <w:b/>
          <w:bCs/>
          <w:sz w:val="24"/>
          <w:szCs w:val="24"/>
          <w:lang w:val="ru-RU" w:eastAsia="ru-RU" w:bidi="he-IL"/>
        </w:rPr>
        <w:t>Слово и его значение (6 ч)</w:t>
      </w: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Обобщение представлений о лексическом значении слова. Слово как языковой знак, имеющий не только план выражения (</w:t>
      </w:r>
      <w:proofErr w:type="gramStart"/>
      <w:r w:rsidRPr="00230A5C">
        <w:rPr>
          <w:rFonts w:ascii="Times New Roman" w:eastAsia="Times New Roman" w:hAnsi="Times New Roman" w:cs="Times New Roman"/>
          <w:sz w:val="24"/>
          <w:szCs w:val="24"/>
          <w:lang w:val="ru-RU" w:eastAsia="ru-RU" w:bidi="he-IL"/>
        </w:rPr>
        <w:t>звуко – буквенную</w:t>
      </w:r>
      <w:proofErr w:type="gramEnd"/>
      <w:r w:rsidRPr="00230A5C">
        <w:rPr>
          <w:rFonts w:ascii="Times New Roman" w:eastAsia="Times New Roman" w:hAnsi="Times New Roman" w:cs="Times New Roman"/>
          <w:sz w:val="24"/>
          <w:szCs w:val="24"/>
          <w:lang w:val="ru-RU" w:eastAsia="ru-RU" w:bidi="he-IL"/>
        </w:rPr>
        <w:t xml:space="preserve"> и формально – грамматическую форму), но и план содержания (значение слова) Тематическая классификация слов. Прямое и переносное значение слова, многозначность. Метафора и сравнение. Синонимы, антонимы, омонимы, многозначные слова. Различные виды лингвистических словарей: фразеологические, этимологические. Их устройство и назначение. </w:t>
      </w: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i/>
          <w:iCs/>
          <w:sz w:val="24"/>
          <w:szCs w:val="24"/>
          <w:lang w:val="ru-RU" w:eastAsia="ru-RU" w:bidi="he-IL"/>
        </w:rPr>
      </w:pPr>
      <w:r w:rsidRPr="00230A5C">
        <w:rPr>
          <w:rFonts w:ascii="Times New Roman" w:eastAsia="Times New Roman" w:hAnsi="Times New Roman" w:cs="Times New Roman"/>
          <w:i/>
          <w:iCs/>
          <w:sz w:val="24"/>
          <w:szCs w:val="24"/>
          <w:lang w:val="ru-RU" w:eastAsia="ru-RU" w:bidi="he-IL"/>
        </w:rPr>
        <w:t>Контрольные мероприятия:</w:t>
      </w:r>
    </w:p>
    <w:p w:rsidR="00230A5C" w:rsidRPr="00230A5C" w:rsidRDefault="00230A5C" w:rsidP="00230A5C">
      <w:pPr>
        <w:autoSpaceDN w:val="0"/>
        <w:spacing w:after="0" w:line="240" w:lineRule="auto"/>
        <w:textAlignment w:val="baseline"/>
        <w:rPr>
          <w:rFonts w:ascii="Times New Roman" w:eastAsia="Cambria" w:hAnsi="Times New Roman" w:cs="Times New Roman"/>
          <w:kern w:val="3"/>
          <w:sz w:val="24"/>
          <w:szCs w:val="24"/>
          <w:lang w:val="ru-RU" w:eastAsia="zh-CN"/>
        </w:rPr>
      </w:pPr>
      <w:r w:rsidRPr="00230A5C">
        <w:rPr>
          <w:rFonts w:ascii="Times New Roman" w:eastAsia="Cambria" w:hAnsi="Times New Roman" w:cs="Times New Roman"/>
          <w:kern w:val="3"/>
          <w:sz w:val="24"/>
          <w:szCs w:val="24"/>
          <w:lang w:val="ru-RU" w:eastAsia="zh-CN"/>
        </w:rPr>
        <w:t>Контрольная работа № 2 (диктант) по теме «Язык как средство общения»</w:t>
      </w:r>
    </w:p>
    <w:p w:rsidR="00230A5C" w:rsidRPr="00230A5C" w:rsidRDefault="00230A5C" w:rsidP="00230A5C">
      <w:pPr>
        <w:autoSpaceDN w:val="0"/>
        <w:spacing w:after="0" w:line="240" w:lineRule="auto"/>
        <w:textAlignment w:val="baseline"/>
        <w:rPr>
          <w:rFonts w:ascii="Times New Roman" w:eastAsia="Cambria" w:hAnsi="Times New Roman" w:cs="Times New Roman"/>
          <w:kern w:val="3"/>
          <w:sz w:val="24"/>
          <w:szCs w:val="24"/>
          <w:lang w:val="ru-RU" w:eastAsia="zh-CN"/>
        </w:rPr>
      </w:pPr>
      <w:r w:rsidRPr="00230A5C">
        <w:rPr>
          <w:rFonts w:ascii="Times New Roman" w:eastAsia="Cambria" w:hAnsi="Times New Roman" w:cs="Times New Roman"/>
          <w:kern w:val="3"/>
          <w:sz w:val="24"/>
          <w:szCs w:val="24"/>
          <w:lang w:val="ru-RU" w:eastAsia="zh-CN"/>
        </w:rPr>
        <w:t>Контрольное изложение № 1</w:t>
      </w:r>
    </w:p>
    <w:p w:rsidR="00230A5C" w:rsidRPr="00230A5C" w:rsidRDefault="00230A5C" w:rsidP="00230A5C">
      <w:pPr>
        <w:autoSpaceDN w:val="0"/>
        <w:spacing w:after="0" w:line="240" w:lineRule="auto"/>
        <w:textAlignment w:val="baseline"/>
        <w:rPr>
          <w:rFonts w:ascii="Times New Roman" w:eastAsia="Cambria" w:hAnsi="Times New Roman" w:cs="Times New Roman"/>
          <w:kern w:val="3"/>
          <w:sz w:val="24"/>
          <w:szCs w:val="24"/>
          <w:lang w:val="ru-RU" w:eastAsia="zh-CN"/>
        </w:rPr>
      </w:pPr>
      <w:r w:rsidRPr="00230A5C">
        <w:rPr>
          <w:rFonts w:ascii="Times New Roman" w:eastAsia="Cambria" w:hAnsi="Times New Roman" w:cs="Times New Roman"/>
          <w:kern w:val="3"/>
          <w:sz w:val="24"/>
          <w:szCs w:val="24"/>
          <w:lang w:val="ru-RU" w:eastAsia="zh-CN"/>
        </w:rPr>
        <w:t>Контрольная работа № 3 (диктант) по теме «Предложение»</w:t>
      </w: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b/>
          <w:bCs/>
          <w:sz w:val="24"/>
          <w:szCs w:val="24"/>
          <w:lang w:val="ru-RU" w:eastAsia="ru-RU" w:bidi="he-IL"/>
        </w:rPr>
      </w:pPr>
      <w:r w:rsidRPr="00230A5C">
        <w:rPr>
          <w:rFonts w:ascii="Times New Roman" w:eastAsia="Times New Roman" w:hAnsi="Times New Roman" w:cs="Times New Roman"/>
          <w:b/>
          <w:bCs/>
          <w:sz w:val="24"/>
          <w:szCs w:val="24"/>
          <w:lang w:val="ru-RU" w:eastAsia="ru-RU" w:bidi="he-IL"/>
        </w:rPr>
        <w:t>Состав слова (11 ч)</w:t>
      </w:r>
    </w:p>
    <w:p w:rsidR="00230A5C" w:rsidRPr="00230A5C" w:rsidRDefault="00230A5C" w:rsidP="00230A5C">
      <w:pPr>
        <w:tabs>
          <w:tab w:val="left" w:pos="851"/>
          <w:tab w:val="left" w:pos="900"/>
        </w:tabs>
        <w:autoSpaceDE w:val="0"/>
        <w:autoSpaceDN w:val="0"/>
        <w:adjustRightInd w:val="0"/>
        <w:spacing w:after="0" w:line="240" w:lineRule="auto"/>
        <w:rPr>
          <w:rFonts w:ascii="Times New Roman" w:eastAsia="Times New Roman" w:hAnsi="Times New Roman" w:cs="Times New Roman"/>
          <w:b/>
          <w:bCs/>
          <w:sz w:val="24"/>
          <w:szCs w:val="24"/>
          <w:lang w:val="ru-RU" w:eastAsia="ru-RU" w:bidi="he-IL"/>
        </w:rPr>
      </w:pPr>
      <w:r w:rsidRPr="00230A5C">
        <w:rPr>
          <w:rFonts w:ascii="Times New Roman" w:eastAsia="Times New Roman" w:hAnsi="Times New Roman" w:cs="Times New Roman"/>
          <w:b/>
          <w:bCs/>
          <w:sz w:val="24"/>
          <w:szCs w:val="24"/>
          <w:lang w:val="ru-RU" w:eastAsia="ru-RU" w:bidi="he-IL"/>
        </w:rPr>
        <w:t>Состав слова. Однокоренные слова (11 ч)</w:t>
      </w: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Повторение  и систематизация основных орфограмм корня. Правописание суффиксов </w:t>
      </w:r>
      <w:proofErr w:type="gramStart"/>
      <w:r w:rsidRPr="00230A5C">
        <w:rPr>
          <w:rFonts w:ascii="Times New Roman" w:eastAsia="Times New Roman" w:hAnsi="Times New Roman" w:cs="Times New Roman"/>
          <w:sz w:val="24"/>
          <w:szCs w:val="24"/>
          <w:lang w:val="ru-RU" w:eastAsia="ru-RU" w:bidi="he-IL"/>
        </w:rPr>
        <w:t>–е</w:t>
      </w:r>
      <w:proofErr w:type="gramEnd"/>
      <w:r w:rsidRPr="00230A5C">
        <w:rPr>
          <w:rFonts w:ascii="Times New Roman" w:eastAsia="Times New Roman" w:hAnsi="Times New Roman" w:cs="Times New Roman"/>
          <w:sz w:val="24"/>
          <w:szCs w:val="24"/>
          <w:lang w:val="ru-RU" w:eastAsia="ru-RU" w:bidi="he-IL"/>
        </w:rPr>
        <w:t xml:space="preserve">к и –ик. Сложные слова. Образование новых слов с помощью приставок и суффиксов. </w:t>
      </w: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i/>
          <w:iCs/>
          <w:sz w:val="24"/>
          <w:szCs w:val="24"/>
          <w:lang w:val="ru-RU" w:eastAsia="ru-RU" w:bidi="he-IL"/>
        </w:rPr>
      </w:pPr>
      <w:r w:rsidRPr="00230A5C">
        <w:rPr>
          <w:rFonts w:ascii="Times New Roman" w:eastAsia="Times New Roman" w:hAnsi="Times New Roman" w:cs="Times New Roman"/>
          <w:i/>
          <w:iCs/>
          <w:sz w:val="24"/>
          <w:szCs w:val="24"/>
          <w:lang w:val="ru-RU" w:eastAsia="ru-RU" w:bidi="he-IL"/>
        </w:rPr>
        <w:t>Контрольные мероприятия:</w:t>
      </w:r>
    </w:p>
    <w:p w:rsidR="00230A5C" w:rsidRPr="00230A5C" w:rsidRDefault="00230A5C" w:rsidP="00230A5C">
      <w:pPr>
        <w:autoSpaceDN w:val="0"/>
        <w:spacing w:after="0" w:line="240" w:lineRule="auto"/>
        <w:textAlignment w:val="baseline"/>
        <w:rPr>
          <w:rFonts w:ascii="Times New Roman" w:eastAsia="Cambria" w:hAnsi="Times New Roman" w:cs="Times New Roman"/>
          <w:kern w:val="3"/>
          <w:sz w:val="24"/>
          <w:szCs w:val="24"/>
          <w:lang w:val="ru-RU" w:eastAsia="zh-CN"/>
        </w:rPr>
      </w:pPr>
      <w:r w:rsidRPr="00230A5C">
        <w:rPr>
          <w:rFonts w:ascii="Times New Roman" w:eastAsia="Cambria" w:hAnsi="Times New Roman" w:cs="Times New Roman"/>
          <w:kern w:val="3"/>
          <w:sz w:val="24"/>
          <w:szCs w:val="24"/>
          <w:lang w:val="ru-RU" w:eastAsia="zh-CN"/>
        </w:rPr>
        <w:t>Контрольная работа № 4 (диктант) по теме «Состав слова»</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
          <w:iCs/>
          <w:sz w:val="24"/>
          <w:szCs w:val="24"/>
          <w:lang w:val="ru-RU" w:eastAsia="ru-RU" w:bidi="he-IL"/>
        </w:rPr>
      </w:pPr>
      <w:r w:rsidRPr="00230A5C">
        <w:rPr>
          <w:rFonts w:ascii="Times New Roman" w:eastAsia="Times New Roman" w:hAnsi="Times New Roman" w:cs="Times New Roman"/>
          <w:b/>
          <w:bCs/>
          <w:sz w:val="24"/>
          <w:szCs w:val="24"/>
          <w:lang w:val="ru-RU" w:eastAsia="ru-RU" w:bidi="he-IL"/>
        </w:rPr>
        <w:t>Слово как часть речи (70ч)</w:t>
      </w: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b/>
          <w:bCs/>
          <w:sz w:val="24"/>
          <w:szCs w:val="24"/>
          <w:lang w:val="ru-RU" w:eastAsia="ru-RU" w:bidi="he-IL"/>
        </w:rPr>
      </w:pPr>
      <w:r w:rsidRPr="00230A5C">
        <w:rPr>
          <w:rFonts w:ascii="Times New Roman" w:eastAsia="Times New Roman" w:hAnsi="Times New Roman" w:cs="Times New Roman"/>
          <w:b/>
          <w:bCs/>
          <w:sz w:val="24"/>
          <w:szCs w:val="24"/>
          <w:lang w:val="ru-RU" w:eastAsia="ru-RU" w:bidi="he-IL"/>
        </w:rPr>
        <w:t>Целостное представление о частях речи. Их роль в предложении. (3 ч)</w:t>
      </w:r>
    </w:p>
    <w:p w:rsidR="00230A5C" w:rsidRPr="00230A5C" w:rsidRDefault="00230A5C" w:rsidP="00230A5C">
      <w:pPr>
        <w:tabs>
          <w:tab w:val="left" w:pos="851"/>
          <w:tab w:val="left" w:pos="900"/>
        </w:tabs>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lastRenderedPageBreak/>
        <w:t>Критерии выделения частей речи: общее значение, набор грамматических значений, роль в предложении. Грамматическое значение частей речи (общее представление).</w:t>
      </w:r>
    </w:p>
    <w:p w:rsidR="00230A5C" w:rsidRPr="00230A5C" w:rsidRDefault="00230A5C" w:rsidP="00230A5C">
      <w:pPr>
        <w:tabs>
          <w:tab w:val="left" w:pos="851"/>
          <w:tab w:val="left" w:pos="900"/>
        </w:tabs>
        <w:autoSpaceDE w:val="0"/>
        <w:autoSpaceDN w:val="0"/>
        <w:adjustRightInd w:val="0"/>
        <w:spacing w:after="0" w:line="240" w:lineRule="auto"/>
        <w:rPr>
          <w:rFonts w:ascii="Times New Roman" w:eastAsia="Times New Roman" w:hAnsi="Times New Roman" w:cs="Times New Roman"/>
          <w:b/>
          <w:bCs/>
          <w:sz w:val="24"/>
          <w:szCs w:val="24"/>
          <w:lang w:val="ru-RU" w:eastAsia="ru-RU" w:bidi="he-IL"/>
        </w:rPr>
      </w:pPr>
      <w:r w:rsidRPr="00230A5C">
        <w:rPr>
          <w:rFonts w:ascii="Times New Roman" w:eastAsia="Times New Roman" w:hAnsi="Times New Roman" w:cs="Times New Roman"/>
          <w:b/>
          <w:bCs/>
          <w:sz w:val="24"/>
          <w:szCs w:val="24"/>
          <w:lang w:val="ru-RU" w:eastAsia="ru-RU" w:bidi="he-IL"/>
        </w:rPr>
        <w:t>Имя существительное (22 ч)</w:t>
      </w:r>
    </w:p>
    <w:p w:rsidR="00230A5C" w:rsidRPr="00230A5C" w:rsidRDefault="00230A5C" w:rsidP="00230A5C">
      <w:pPr>
        <w:tabs>
          <w:tab w:val="left" w:pos="851"/>
          <w:tab w:val="left" w:pos="900"/>
        </w:tabs>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Повторяем, что знаем. Общее значение предметности существительных, вопросы. Род имён существительных (постоянный признак). Число</w:t>
      </w:r>
      <w:proofErr w:type="gramStart"/>
      <w:r w:rsidRPr="00230A5C">
        <w:rPr>
          <w:rFonts w:ascii="Times New Roman" w:eastAsia="Times New Roman" w:hAnsi="Times New Roman" w:cs="Times New Roman"/>
          <w:sz w:val="24"/>
          <w:szCs w:val="24"/>
          <w:lang w:val="ru-RU" w:eastAsia="ru-RU" w:bidi="he-IL"/>
        </w:rPr>
        <w:t>.</w:t>
      </w:r>
      <w:proofErr w:type="gramEnd"/>
      <w:r w:rsidRPr="00230A5C">
        <w:rPr>
          <w:rFonts w:ascii="Times New Roman" w:eastAsia="Times New Roman" w:hAnsi="Times New Roman" w:cs="Times New Roman"/>
          <w:sz w:val="24"/>
          <w:szCs w:val="24"/>
          <w:lang w:val="ru-RU" w:eastAsia="ru-RU" w:bidi="he-IL"/>
        </w:rPr>
        <w:t xml:space="preserve"> </w:t>
      </w:r>
      <w:proofErr w:type="gramStart"/>
      <w:r w:rsidRPr="00230A5C">
        <w:rPr>
          <w:rFonts w:ascii="Times New Roman" w:eastAsia="Times New Roman" w:hAnsi="Times New Roman" w:cs="Times New Roman"/>
          <w:sz w:val="24"/>
          <w:szCs w:val="24"/>
          <w:lang w:val="ru-RU" w:eastAsia="ru-RU" w:bidi="he-IL"/>
        </w:rPr>
        <w:t>п</w:t>
      </w:r>
      <w:proofErr w:type="gramEnd"/>
      <w:r w:rsidRPr="00230A5C">
        <w:rPr>
          <w:rFonts w:ascii="Times New Roman" w:eastAsia="Times New Roman" w:hAnsi="Times New Roman" w:cs="Times New Roman"/>
          <w:sz w:val="24"/>
          <w:szCs w:val="24"/>
          <w:lang w:val="ru-RU" w:eastAsia="ru-RU" w:bidi="he-IL"/>
        </w:rPr>
        <w:t xml:space="preserve">адеж (изменяемые признаки). Закрепление алгоритма определения падежа имени существительного. Несклоняемые имена существительные. Три склонения имён существительных. склонение имён существительных единственного числа. безударные падежные окончания имён существительных 1, 2, 3 – го склонения (кроме имён существительных на </w:t>
      </w:r>
      <w:proofErr w:type="gramStart"/>
      <w:r w:rsidRPr="00230A5C">
        <w:rPr>
          <w:rFonts w:ascii="Times New Roman" w:eastAsia="Times New Roman" w:hAnsi="Times New Roman" w:cs="Times New Roman"/>
          <w:sz w:val="24"/>
          <w:szCs w:val="24"/>
          <w:lang w:val="ru-RU" w:eastAsia="ru-RU" w:bidi="he-IL"/>
        </w:rPr>
        <w:t>–м</w:t>
      </w:r>
      <w:proofErr w:type="gramEnd"/>
      <w:r w:rsidRPr="00230A5C">
        <w:rPr>
          <w:rFonts w:ascii="Times New Roman" w:eastAsia="Times New Roman" w:hAnsi="Times New Roman" w:cs="Times New Roman"/>
          <w:sz w:val="24"/>
          <w:szCs w:val="24"/>
          <w:lang w:val="ru-RU" w:eastAsia="ru-RU" w:bidi="he-IL"/>
        </w:rPr>
        <w:t>я, -ый, ие, - ия. Склонение имён существительных во множественном числе Варианты падежных окончаний имён существительных (предложный падеж единственного числа существительных мужского рода, именительный падеж множественного числа, родительный падеж множественного числа). Разбор имени существительного как части речи. Роль имени существительного в речи и в составе предложений.</w:t>
      </w: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b/>
          <w:bCs/>
          <w:sz w:val="24"/>
          <w:szCs w:val="24"/>
          <w:lang w:val="ru-RU" w:eastAsia="ru-RU" w:bidi="he-IL"/>
        </w:rPr>
      </w:pPr>
      <w:r w:rsidRPr="00230A5C">
        <w:rPr>
          <w:rFonts w:ascii="Times New Roman" w:eastAsia="Times New Roman" w:hAnsi="Times New Roman" w:cs="Times New Roman"/>
          <w:b/>
          <w:bCs/>
          <w:sz w:val="24"/>
          <w:szCs w:val="24"/>
          <w:lang w:val="ru-RU" w:eastAsia="ru-RU" w:bidi="he-IL"/>
        </w:rPr>
        <w:t>Имя прилагательное (10 ч)</w:t>
      </w:r>
    </w:p>
    <w:p w:rsidR="00230A5C" w:rsidRPr="00230A5C" w:rsidRDefault="00230A5C" w:rsidP="00230A5C">
      <w:pPr>
        <w:tabs>
          <w:tab w:val="left" w:pos="851"/>
          <w:tab w:val="left" w:pos="900"/>
        </w:tabs>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Повторяем что знаем. Общее значение: признак, качество предмета, вопросы. Изменение прилагательных по родам, числам, падежам.  Склонение имён прилагательных. Безударные падежные окончания имён прилагательных в единственном и во множественном числе (кроме имён прилагательных на </w:t>
      </w:r>
      <w:proofErr w:type="gramStart"/>
      <w:r w:rsidRPr="00230A5C">
        <w:rPr>
          <w:rFonts w:ascii="Times New Roman" w:eastAsia="Times New Roman" w:hAnsi="Times New Roman" w:cs="Times New Roman"/>
          <w:sz w:val="24"/>
          <w:szCs w:val="24"/>
          <w:lang w:val="ru-RU" w:eastAsia="ru-RU" w:bidi="he-IL"/>
        </w:rPr>
        <w:t>–ь</w:t>
      </w:r>
      <w:proofErr w:type="gramEnd"/>
      <w:r w:rsidRPr="00230A5C">
        <w:rPr>
          <w:rFonts w:ascii="Times New Roman" w:eastAsia="Times New Roman" w:hAnsi="Times New Roman" w:cs="Times New Roman"/>
          <w:sz w:val="24"/>
          <w:szCs w:val="24"/>
          <w:lang w:val="ru-RU" w:eastAsia="ru-RU" w:bidi="he-IL"/>
        </w:rPr>
        <w:t>я, -ье, -ов, -ин) и способы их проверки. Образование имён прилагательных. Разбор имени прилагательного как части речи.</w:t>
      </w: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b/>
          <w:bCs/>
          <w:sz w:val="24"/>
          <w:szCs w:val="24"/>
          <w:lang w:val="ru-RU" w:eastAsia="ru-RU" w:bidi="he-IL"/>
        </w:rPr>
      </w:pPr>
      <w:r w:rsidRPr="00230A5C">
        <w:rPr>
          <w:rFonts w:ascii="Times New Roman" w:eastAsia="Times New Roman" w:hAnsi="Times New Roman" w:cs="Times New Roman"/>
          <w:b/>
          <w:bCs/>
          <w:sz w:val="24"/>
          <w:szCs w:val="24"/>
          <w:lang w:val="ru-RU" w:eastAsia="ru-RU" w:bidi="he-IL"/>
        </w:rPr>
        <w:t>Местоимение (5 ч)</w:t>
      </w:r>
    </w:p>
    <w:p w:rsidR="00230A5C" w:rsidRPr="00230A5C" w:rsidRDefault="00230A5C" w:rsidP="00230A5C">
      <w:pPr>
        <w:tabs>
          <w:tab w:val="left" w:pos="851"/>
          <w:tab w:val="left" w:pos="900"/>
        </w:tabs>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Местоимение. Общие сведения о местоимении как части речи. Местоимения 1, 2, 3 –го лица единственного и множественного числа. Склонение личных местоимений. Правописание личных местоимений с предлогами. Личные местоимения как члены предложения, их роль в предложении.</w:t>
      </w: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b/>
          <w:bCs/>
          <w:sz w:val="24"/>
          <w:szCs w:val="24"/>
          <w:lang w:val="ru-RU" w:eastAsia="ru-RU" w:bidi="he-IL"/>
        </w:rPr>
      </w:pPr>
      <w:r w:rsidRPr="00230A5C">
        <w:rPr>
          <w:rFonts w:ascii="Times New Roman" w:eastAsia="Times New Roman" w:hAnsi="Times New Roman" w:cs="Times New Roman"/>
          <w:b/>
          <w:bCs/>
          <w:sz w:val="24"/>
          <w:szCs w:val="24"/>
          <w:lang w:val="ru-RU" w:eastAsia="ru-RU" w:bidi="he-IL"/>
        </w:rPr>
        <w:t>Глагол (21 ч)</w:t>
      </w:r>
    </w:p>
    <w:p w:rsidR="00230A5C" w:rsidRPr="00230A5C" w:rsidRDefault="00230A5C" w:rsidP="00230A5C">
      <w:pPr>
        <w:tabs>
          <w:tab w:val="left" w:pos="851"/>
          <w:tab w:val="left" w:pos="900"/>
        </w:tabs>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Повторяем, что знаем. Общее значение действия, состояния, вопросы. Изменение глагола по временам. Неопределённая форма глагола как его начальная форма. Изменение глаголов в настоящем и будущем времени по лицам и числам (спряжение</w:t>
      </w:r>
      <w:proofErr w:type="gramStart"/>
      <w:r w:rsidRPr="00230A5C">
        <w:rPr>
          <w:rFonts w:ascii="Times New Roman" w:eastAsia="Times New Roman" w:hAnsi="Times New Roman" w:cs="Times New Roman"/>
          <w:sz w:val="24"/>
          <w:szCs w:val="24"/>
          <w:lang w:val="ru-RU" w:eastAsia="ru-RU" w:bidi="he-IL"/>
        </w:rPr>
        <w:t xml:space="preserve"> )</w:t>
      </w:r>
      <w:proofErr w:type="gramEnd"/>
      <w:r w:rsidRPr="00230A5C">
        <w:rPr>
          <w:rFonts w:ascii="Times New Roman" w:eastAsia="Times New Roman" w:hAnsi="Times New Roman" w:cs="Times New Roman"/>
          <w:sz w:val="24"/>
          <w:szCs w:val="24"/>
          <w:lang w:val="ru-RU" w:eastAsia="ru-RU" w:bidi="he-IL"/>
        </w:rPr>
        <w:t xml:space="preserve">. Наблюдение за личными окончаниями глаголов при спряжении в единственном и во множественном числе. </w:t>
      </w:r>
    </w:p>
    <w:p w:rsidR="00230A5C" w:rsidRPr="00230A5C" w:rsidRDefault="00230A5C" w:rsidP="00230A5C">
      <w:pPr>
        <w:tabs>
          <w:tab w:val="left" w:pos="851"/>
          <w:tab w:val="left" w:pos="900"/>
        </w:tabs>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1 и 2 спряжение глаголов. Личные окончания глаголов 1 и 2 спряжений. Способы определения спряжения глагола. Правописание глаголов на </w:t>
      </w:r>
      <w:proofErr w:type="gramStart"/>
      <w:r w:rsidRPr="00230A5C">
        <w:rPr>
          <w:rFonts w:ascii="Times New Roman" w:eastAsia="Times New Roman" w:hAnsi="Times New Roman" w:cs="Times New Roman"/>
          <w:sz w:val="24"/>
          <w:szCs w:val="24"/>
          <w:lang w:val="ru-RU" w:eastAsia="ru-RU" w:bidi="he-IL"/>
        </w:rPr>
        <w:t>–т</w:t>
      </w:r>
      <w:proofErr w:type="gramEnd"/>
      <w:r w:rsidRPr="00230A5C">
        <w:rPr>
          <w:rFonts w:ascii="Times New Roman" w:eastAsia="Times New Roman" w:hAnsi="Times New Roman" w:cs="Times New Roman"/>
          <w:sz w:val="24"/>
          <w:szCs w:val="24"/>
          <w:lang w:val="ru-RU" w:eastAsia="ru-RU" w:bidi="he-IL"/>
        </w:rPr>
        <w:t xml:space="preserve">ся и –ться. Определение написания </w:t>
      </w:r>
      <w:proofErr w:type="gramStart"/>
      <w:r w:rsidRPr="00230A5C">
        <w:rPr>
          <w:rFonts w:ascii="Times New Roman" w:eastAsia="Times New Roman" w:hAnsi="Times New Roman" w:cs="Times New Roman"/>
          <w:sz w:val="24"/>
          <w:szCs w:val="24"/>
          <w:lang w:val="ru-RU" w:eastAsia="ru-RU" w:bidi="he-IL"/>
        </w:rPr>
        <w:t>–т</w:t>
      </w:r>
      <w:proofErr w:type="gramEnd"/>
      <w:r w:rsidRPr="00230A5C">
        <w:rPr>
          <w:rFonts w:ascii="Times New Roman" w:eastAsia="Times New Roman" w:hAnsi="Times New Roman" w:cs="Times New Roman"/>
          <w:sz w:val="24"/>
          <w:szCs w:val="24"/>
          <w:lang w:val="ru-RU" w:eastAsia="ru-RU" w:bidi="he-IL"/>
        </w:rPr>
        <w:t>ся и –ться с помощью вопроса к глаголу. Глаголы – исключения. Написание окончаний в глаголах – исключениях 1 и 2 спряжения. Разбор глагола как части речи.</w:t>
      </w: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b/>
          <w:bCs/>
          <w:sz w:val="24"/>
          <w:szCs w:val="24"/>
          <w:lang w:val="ru-RU" w:eastAsia="ru-RU" w:bidi="he-IL"/>
        </w:rPr>
      </w:pPr>
      <w:r w:rsidRPr="00230A5C">
        <w:rPr>
          <w:rFonts w:ascii="Times New Roman" w:eastAsia="Times New Roman" w:hAnsi="Times New Roman" w:cs="Times New Roman"/>
          <w:b/>
          <w:bCs/>
          <w:sz w:val="24"/>
          <w:szCs w:val="24"/>
          <w:lang w:val="ru-RU" w:eastAsia="ru-RU" w:bidi="he-IL"/>
        </w:rPr>
        <w:t>Имя числительное (3 ч)</w:t>
      </w:r>
    </w:p>
    <w:p w:rsidR="00230A5C" w:rsidRPr="00230A5C" w:rsidRDefault="00230A5C" w:rsidP="00230A5C">
      <w:pPr>
        <w:tabs>
          <w:tab w:val="left" w:pos="851"/>
          <w:tab w:val="left" w:pos="900"/>
        </w:tabs>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Общее представление об имени числительном как части речи. Количественные и порядковые числительные, их различение по вопросам и функции. Разряды числительных по структуре: простые, сложные и составные. Употребление числительных в речи. </w:t>
      </w:r>
    </w:p>
    <w:p w:rsidR="00230A5C" w:rsidRPr="00230A5C" w:rsidRDefault="00230A5C" w:rsidP="00230A5C">
      <w:pPr>
        <w:tabs>
          <w:tab w:val="left" w:pos="851"/>
          <w:tab w:val="left" w:pos="900"/>
        </w:tabs>
        <w:autoSpaceDE w:val="0"/>
        <w:autoSpaceDN w:val="0"/>
        <w:adjustRightInd w:val="0"/>
        <w:spacing w:after="0" w:line="240" w:lineRule="auto"/>
        <w:rPr>
          <w:rFonts w:ascii="Times New Roman" w:eastAsia="Times New Roman" w:hAnsi="Times New Roman" w:cs="Times New Roman"/>
          <w:b/>
          <w:bCs/>
          <w:sz w:val="24"/>
          <w:szCs w:val="24"/>
          <w:lang w:val="ru-RU" w:eastAsia="ru-RU" w:bidi="he-IL"/>
        </w:rPr>
      </w:pPr>
      <w:r w:rsidRPr="00230A5C">
        <w:rPr>
          <w:rFonts w:ascii="Times New Roman" w:eastAsia="Times New Roman" w:hAnsi="Times New Roman" w:cs="Times New Roman"/>
          <w:b/>
          <w:bCs/>
          <w:sz w:val="24"/>
          <w:szCs w:val="24"/>
          <w:lang w:val="ru-RU" w:eastAsia="ru-RU" w:bidi="he-IL"/>
        </w:rPr>
        <w:t>Наречие (4 ч)</w:t>
      </w:r>
    </w:p>
    <w:p w:rsidR="00230A5C" w:rsidRPr="00230A5C" w:rsidRDefault="00230A5C" w:rsidP="00230A5C">
      <w:pPr>
        <w:tabs>
          <w:tab w:val="left" w:pos="851"/>
          <w:tab w:val="left" w:pos="900"/>
        </w:tabs>
        <w:autoSpaceDE w:val="0"/>
        <w:autoSpaceDN w:val="0"/>
        <w:adjustRightInd w:val="0"/>
        <w:spacing w:after="0" w:line="240" w:lineRule="auto"/>
        <w:rPr>
          <w:rFonts w:ascii="Times New Roman" w:eastAsia="Times New Roman" w:hAnsi="Times New Roman" w:cs="Times New Roman"/>
          <w:i/>
          <w:iCs/>
          <w:sz w:val="24"/>
          <w:szCs w:val="24"/>
          <w:lang w:val="ru-RU" w:eastAsia="ru-RU" w:bidi="he-IL"/>
        </w:rPr>
      </w:pPr>
      <w:r w:rsidRPr="00230A5C">
        <w:rPr>
          <w:rFonts w:ascii="Times New Roman" w:eastAsia="Times New Roman" w:hAnsi="Times New Roman" w:cs="Times New Roman"/>
          <w:sz w:val="24"/>
          <w:szCs w:val="24"/>
          <w:lang w:val="ru-RU" w:eastAsia="ru-RU" w:bidi="he-IL"/>
        </w:rPr>
        <w:t>Наречие. Вопросы к наречиям. Неизменяемость наречий. Образование наречий от имён прилагательных. Роль наречий в предложении. Употребление наречий в речи.</w:t>
      </w:r>
    </w:p>
    <w:p w:rsidR="00230A5C" w:rsidRPr="00230A5C" w:rsidRDefault="00230A5C" w:rsidP="00230A5C">
      <w:pPr>
        <w:tabs>
          <w:tab w:val="left" w:pos="851"/>
          <w:tab w:val="left" w:pos="900"/>
        </w:tabs>
        <w:autoSpaceDE w:val="0"/>
        <w:autoSpaceDN w:val="0"/>
        <w:adjustRightInd w:val="0"/>
        <w:spacing w:after="0" w:line="240" w:lineRule="auto"/>
        <w:rPr>
          <w:rFonts w:ascii="Times New Roman" w:eastAsia="Times New Roman" w:hAnsi="Times New Roman" w:cs="Times New Roman"/>
          <w:b/>
          <w:bCs/>
          <w:sz w:val="24"/>
          <w:szCs w:val="24"/>
          <w:lang w:val="ru-RU" w:eastAsia="ru-RU" w:bidi="he-IL"/>
        </w:rPr>
      </w:pPr>
      <w:r w:rsidRPr="00230A5C">
        <w:rPr>
          <w:rFonts w:ascii="Times New Roman" w:eastAsia="Times New Roman" w:hAnsi="Times New Roman" w:cs="Times New Roman"/>
          <w:b/>
          <w:bCs/>
          <w:sz w:val="24"/>
          <w:szCs w:val="24"/>
          <w:lang w:val="ru-RU" w:eastAsia="ru-RU" w:bidi="he-IL"/>
        </w:rPr>
        <w:t>Служебные части речи (2 ч)</w:t>
      </w: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i/>
          <w:iCs/>
          <w:sz w:val="24"/>
          <w:szCs w:val="24"/>
          <w:lang w:val="ru-RU" w:eastAsia="ru-RU" w:bidi="he-IL"/>
        </w:rPr>
      </w:pPr>
      <w:r w:rsidRPr="00230A5C">
        <w:rPr>
          <w:rFonts w:ascii="Times New Roman" w:eastAsia="Times New Roman" w:hAnsi="Times New Roman" w:cs="Times New Roman"/>
          <w:sz w:val="24"/>
          <w:szCs w:val="24"/>
          <w:lang w:val="ru-RU" w:eastAsia="ru-RU" w:bidi="he-IL"/>
        </w:rPr>
        <w:lastRenderedPageBreak/>
        <w:t>Предлоги. Союзы. Общее представление, значение и роль в предложении.</w:t>
      </w: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i/>
          <w:iCs/>
          <w:sz w:val="24"/>
          <w:szCs w:val="24"/>
          <w:lang w:val="ru-RU" w:eastAsia="ru-RU" w:bidi="he-IL"/>
        </w:rPr>
      </w:pPr>
      <w:r w:rsidRPr="00230A5C">
        <w:rPr>
          <w:rFonts w:ascii="Times New Roman" w:eastAsia="Times New Roman" w:hAnsi="Times New Roman" w:cs="Times New Roman"/>
          <w:i/>
          <w:iCs/>
          <w:sz w:val="24"/>
          <w:szCs w:val="24"/>
          <w:lang w:val="ru-RU" w:eastAsia="ru-RU" w:bidi="he-IL"/>
        </w:rPr>
        <w:t>Контрольные мероприятия:</w:t>
      </w:r>
    </w:p>
    <w:p w:rsidR="00230A5C" w:rsidRPr="00230A5C" w:rsidRDefault="00230A5C" w:rsidP="00230A5C">
      <w:pPr>
        <w:autoSpaceDN w:val="0"/>
        <w:spacing w:after="0" w:line="240" w:lineRule="auto"/>
        <w:textAlignment w:val="baseline"/>
        <w:rPr>
          <w:rFonts w:ascii="Times New Roman" w:eastAsia="Cambria" w:hAnsi="Times New Roman" w:cs="Times New Roman"/>
          <w:kern w:val="3"/>
          <w:sz w:val="24"/>
          <w:szCs w:val="24"/>
          <w:lang w:val="ru-RU" w:eastAsia="zh-CN"/>
        </w:rPr>
      </w:pPr>
      <w:r w:rsidRPr="00230A5C">
        <w:rPr>
          <w:rFonts w:ascii="Times New Roman" w:eastAsia="Cambria" w:hAnsi="Times New Roman" w:cs="Times New Roman"/>
          <w:kern w:val="3"/>
          <w:sz w:val="24"/>
          <w:szCs w:val="24"/>
          <w:lang w:val="ru-RU" w:eastAsia="zh-CN"/>
        </w:rPr>
        <w:t>Тест по теме «Падежные окончания имён существительных 1 склонения»</w:t>
      </w:r>
    </w:p>
    <w:p w:rsidR="00230A5C" w:rsidRPr="00230A5C" w:rsidRDefault="00230A5C" w:rsidP="00230A5C">
      <w:pPr>
        <w:autoSpaceDN w:val="0"/>
        <w:spacing w:after="0" w:line="240" w:lineRule="auto"/>
        <w:textAlignment w:val="baseline"/>
        <w:rPr>
          <w:rFonts w:ascii="Times New Roman" w:eastAsia="Cambria" w:hAnsi="Times New Roman" w:cs="Times New Roman"/>
          <w:kern w:val="3"/>
          <w:sz w:val="24"/>
          <w:szCs w:val="24"/>
          <w:lang w:val="ru-RU" w:eastAsia="zh-CN"/>
        </w:rPr>
      </w:pPr>
      <w:r w:rsidRPr="00230A5C">
        <w:rPr>
          <w:rFonts w:ascii="Times New Roman" w:eastAsia="Cambria" w:hAnsi="Times New Roman" w:cs="Times New Roman"/>
          <w:kern w:val="3"/>
          <w:sz w:val="24"/>
          <w:szCs w:val="24"/>
          <w:lang w:val="ru-RU" w:eastAsia="zh-CN"/>
        </w:rPr>
        <w:t>Контрольная работа № 5 (диктант) по теме «Склонение имён существительных единственного числа»</w:t>
      </w:r>
    </w:p>
    <w:p w:rsidR="00230A5C" w:rsidRPr="00230A5C" w:rsidRDefault="00230A5C" w:rsidP="00230A5C">
      <w:pPr>
        <w:autoSpaceDN w:val="0"/>
        <w:spacing w:after="0" w:line="240" w:lineRule="auto"/>
        <w:textAlignment w:val="baseline"/>
        <w:rPr>
          <w:rFonts w:ascii="Times New Roman" w:eastAsia="Cambria" w:hAnsi="Times New Roman" w:cs="Times New Roman"/>
          <w:kern w:val="3"/>
          <w:sz w:val="24"/>
          <w:szCs w:val="24"/>
          <w:lang w:val="ru-RU" w:eastAsia="zh-CN"/>
        </w:rPr>
      </w:pPr>
      <w:r w:rsidRPr="00230A5C">
        <w:rPr>
          <w:rFonts w:ascii="Times New Roman" w:eastAsia="Cambria" w:hAnsi="Times New Roman" w:cs="Times New Roman"/>
          <w:kern w:val="3"/>
          <w:sz w:val="24"/>
          <w:szCs w:val="24"/>
          <w:lang w:val="ru-RU" w:eastAsia="zh-CN"/>
        </w:rPr>
        <w:t>Тематическая работа по теме «Имя существительное»</w:t>
      </w:r>
    </w:p>
    <w:p w:rsidR="00230A5C" w:rsidRPr="00230A5C" w:rsidRDefault="00230A5C" w:rsidP="00230A5C">
      <w:pPr>
        <w:autoSpaceDN w:val="0"/>
        <w:spacing w:after="0" w:line="240" w:lineRule="auto"/>
        <w:textAlignment w:val="baseline"/>
        <w:rPr>
          <w:rFonts w:ascii="Times New Roman" w:eastAsia="Cambria" w:hAnsi="Times New Roman" w:cs="Times New Roman"/>
          <w:kern w:val="3"/>
          <w:sz w:val="24"/>
          <w:szCs w:val="24"/>
          <w:lang w:val="ru-RU" w:eastAsia="zh-CN"/>
        </w:rPr>
      </w:pPr>
      <w:r w:rsidRPr="00230A5C">
        <w:rPr>
          <w:rFonts w:ascii="Times New Roman" w:eastAsia="Cambria" w:hAnsi="Times New Roman" w:cs="Times New Roman"/>
          <w:kern w:val="3"/>
          <w:sz w:val="24"/>
          <w:szCs w:val="24"/>
          <w:lang w:val="ru-RU" w:eastAsia="zh-CN"/>
        </w:rPr>
        <w:t>Контрольная работа № 6 (диктант) по теме «Имя прилагательное»</w:t>
      </w:r>
    </w:p>
    <w:p w:rsidR="00230A5C" w:rsidRPr="00230A5C" w:rsidRDefault="00230A5C" w:rsidP="00230A5C">
      <w:pPr>
        <w:autoSpaceDN w:val="0"/>
        <w:spacing w:after="0" w:line="240" w:lineRule="auto"/>
        <w:textAlignment w:val="baseline"/>
        <w:rPr>
          <w:rFonts w:ascii="Times New Roman" w:eastAsia="Cambria" w:hAnsi="Times New Roman" w:cs="Times New Roman"/>
          <w:kern w:val="3"/>
          <w:sz w:val="24"/>
          <w:szCs w:val="24"/>
          <w:lang w:val="ru-RU" w:eastAsia="zh-CN"/>
        </w:rPr>
      </w:pPr>
      <w:r w:rsidRPr="00230A5C">
        <w:rPr>
          <w:rFonts w:ascii="Times New Roman" w:eastAsia="Cambria" w:hAnsi="Times New Roman" w:cs="Times New Roman"/>
          <w:kern w:val="3"/>
          <w:sz w:val="24"/>
          <w:szCs w:val="24"/>
          <w:lang w:val="ru-RU" w:eastAsia="zh-CN"/>
        </w:rPr>
        <w:t>Контрольное изложение № 2</w:t>
      </w:r>
    </w:p>
    <w:p w:rsidR="00230A5C" w:rsidRPr="00230A5C" w:rsidRDefault="00230A5C" w:rsidP="00230A5C">
      <w:pPr>
        <w:spacing w:after="0" w:line="240" w:lineRule="auto"/>
        <w:rPr>
          <w:rFonts w:ascii="Times New Roman" w:eastAsia="Times New Roman" w:hAnsi="Times New Roman" w:cs="Times New Roman"/>
          <w:b/>
          <w:bCs/>
          <w:sz w:val="24"/>
          <w:szCs w:val="24"/>
          <w:lang w:val="ru-RU" w:eastAsia="ru-RU"/>
        </w:rPr>
      </w:pPr>
      <w:r w:rsidRPr="00230A5C">
        <w:rPr>
          <w:rFonts w:ascii="Times New Roman" w:eastAsia="Cambria" w:hAnsi="Times New Roman" w:cs="Times New Roman"/>
          <w:kern w:val="3"/>
          <w:sz w:val="24"/>
          <w:szCs w:val="24"/>
          <w:lang w:val="ru-RU" w:eastAsia="zh-CN"/>
        </w:rPr>
        <w:t>Контрольная работа № 7 (итоговый диктант</w:t>
      </w:r>
      <w:proofErr w:type="gramStart"/>
      <w:r w:rsidRPr="00230A5C">
        <w:rPr>
          <w:rFonts w:ascii="Times New Roman" w:eastAsia="Cambria" w:hAnsi="Times New Roman" w:cs="Times New Roman"/>
          <w:kern w:val="3"/>
          <w:sz w:val="24"/>
          <w:szCs w:val="24"/>
          <w:lang w:val="ru-RU" w:eastAsia="zh-CN"/>
        </w:rPr>
        <w:t>)</w:t>
      </w:r>
      <w:r w:rsidRPr="00230A5C">
        <w:rPr>
          <w:rFonts w:ascii="Times New Roman" w:eastAsia="Times New Roman" w:hAnsi="Times New Roman" w:cs="Times New Roman"/>
          <w:bCs/>
          <w:lang w:val="ru-RU" w:eastAsia="ru-RU"/>
        </w:rPr>
        <w:t>п</w:t>
      </w:r>
      <w:proofErr w:type="gramEnd"/>
      <w:r w:rsidRPr="00230A5C">
        <w:rPr>
          <w:rFonts w:ascii="Times New Roman" w:eastAsia="Times New Roman" w:hAnsi="Times New Roman" w:cs="Times New Roman"/>
          <w:bCs/>
          <w:lang w:val="ru-RU" w:eastAsia="ru-RU"/>
        </w:rPr>
        <w:t>о теме: «Части речи»</w:t>
      </w:r>
    </w:p>
    <w:p w:rsidR="00230A5C" w:rsidRPr="00230A5C" w:rsidRDefault="00230A5C" w:rsidP="00230A5C">
      <w:pPr>
        <w:autoSpaceDN w:val="0"/>
        <w:spacing w:after="0" w:line="240" w:lineRule="auto"/>
        <w:textAlignment w:val="baseline"/>
        <w:rPr>
          <w:rFonts w:ascii="Times New Roman" w:eastAsia="Cambria" w:hAnsi="Times New Roman" w:cs="Times New Roman"/>
          <w:kern w:val="3"/>
          <w:sz w:val="24"/>
          <w:szCs w:val="24"/>
          <w:lang w:val="ru-RU" w:eastAsia="zh-CN"/>
        </w:rPr>
      </w:pPr>
      <w:r w:rsidRPr="00230A5C">
        <w:rPr>
          <w:rFonts w:ascii="Times New Roman" w:eastAsia="Cambria" w:hAnsi="Times New Roman" w:cs="Times New Roman"/>
          <w:kern w:val="3"/>
          <w:sz w:val="24"/>
          <w:szCs w:val="24"/>
          <w:lang w:val="ru-RU" w:eastAsia="zh-CN"/>
        </w:rPr>
        <w:t>Контрольная работа № 8 (диктант) по теме «Глагол»</w:t>
      </w:r>
    </w:p>
    <w:p w:rsidR="00230A5C" w:rsidRPr="00230A5C" w:rsidRDefault="00230A5C" w:rsidP="00230A5C">
      <w:pPr>
        <w:autoSpaceDN w:val="0"/>
        <w:spacing w:after="0" w:line="240" w:lineRule="auto"/>
        <w:textAlignment w:val="baseline"/>
        <w:rPr>
          <w:rFonts w:ascii="Times New Roman" w:eastAsia="Cambria" w:hAnsi="Times New Roman" w:cs="Times New Roman"/>
          <w:kern w:val="3"/>
          <w:sz w:val="24"/>
          <w:szCs w:val="24"/>
          <w:lang w:val="ru-RU" w:eastAsia="zh-CN"/>
        </w:rPr>
      </w:pPr>
      <w:r w:rsidRPr="00230A5C">
        <w:rPr>
          <w:rFonts w:ascii="Times New Roman" w:eastAsia="Cambria" w:hAnsi="Times New Roman" w:cs="Times New Roman"/>
          <w:kern w:val="3"/>
          <w:sz w:val="24"/>
          <w:szCs w:val="24"/>
          <w:lang w:val="ru-RU" w:eastAsia="zh-CN"/>
        </w:rPr>
        <w:t>Контрольное списывание № 2 по темам «Имя числительное», «Наречие»</w:t>
      </w:r>
    </w:p>
    <w:p w:rsidR="00230A5C" w:rsidRPr="00230A5C" w:rsidRDefault="00230A5C" w:rsidP="00230A5C">
      <w:pPr>
        <w:tabs>
          <w:tab w:val="left" w:pos="851"/>
          <w:tab w:val="left" w:pos="900"/>
        </w:tabs>
        <w:autoSpaceDE w:val="0"/>
        <w:autoSpaceDN w:val="0"/>
        <w:adjustRightInd w:val="0"/>
        <w:spacing w:after="0" w:line="240" w:lineRule="auto"/>
        <w:rPr>
          <w:rFonts w:ascii="Times New Roman" w:eastAsia="Times New Roman" w:hAnsi="Times New Roman" w:cs="Times New Roman"/>
          <w:b/>
          <w:bCs/>
          <w:sz w:val="24"/>
          <w:szCs w:val="24"/>
          <w:lang w:val="ru-RU" w:eastAsia="ru-RU" w:bidi="he-IL"/>
        </w:rPr>
      </w:pPr>
      <w:r w:rsidRPr="00230A5C">
        <w:rPr>
          <w:rFonts w:ascii="Times New Roman" w:eastAsia="Times New Roman" w:hAnsi="Times New Roman" w:cs="Times New Roman"/>
          <w:b/>
          <w:bCs/>
          <w:sz w:val="24"/>
          <w:szCs w:val="24"/>
          <w:lang w:val="ru-RU" w:eastAsia="ru-RU" w:bidi="he-IL"/>
        </w:rPr>
        <w:t xml:space="preserve">Повторение (7 ч) </w:t>
      </w:r>
    </w:p>
    <w:p w:rsidR="00230A5C" w:rsidRPr="00230A5C" w:rsidRDefault="00230A5C" w:rsidP="00230A5C">
      <w:pPr>
        <w:tabs>
          <w:tab w:val="left" w:pos="851"/>
        </w:tabs>
        <w:autoSpaceDE w:val="0"/>
        <w:autoSpaceDN w:val="0"/>
        <w:adjustRightInd w:val="0"/>
        <w:spacing w:after="0" w:line="240" w:lineRule="auto"/>
        <w:rPr>
          <w:rFonts w:ascii="Times New Roman" w:eastAsia="Times New Roman" w:hAnsi="Times New Roman" w:cs="Times New Roman"/>
          <w:sz w:val="24"/>
          <w:szCs w:val="24"/>
          <w:lang w:val="ru-RU" w:eastAsia="ru-RU" w:bidi="he-IL"/>
        </w:rPr>
      </w:pP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b/>
          <w:bCs/>
          <w:sz w:val="24"/>
          <w:szCs w:val="24"/>
          <w:lang w:val="ru-RU" w:eastAsia="ru-RU" w:bidi="he-IL"/>
        </w:rPr>
      </w:pP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b/>
          <w:bCs/>
          <w:sz w:val="24"/>
          <w:szCs w:val="24"/>
          <w:lang w:val="ru-RU" w:eastAsia="ru-RU" w:bidi="he-IL"/>
        </w:rPr>
      </w:pP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b/>
          <w:bCs/>
          <w:sz w:val="24"/>
          <w:szCs w:val="24"/>
          <w:lang w:val="ru-RU" w:eastAsia="ru-RU" w:bidi="he-IL"/>
        </w:rPr>
      </w:pPr>
    </w:p>
    <w:p w:rsidR="00230A5C" w:rsidRPr="00230A5C" w:rsidRDefault="00230A5C" w:rsidP="00230A5C">
      <w:pPr>
        <w:autoSpaceDN w:val="0"/>
        <w:spacing w:after="0" w:line="240" w:lineRule="auto"/>
        <w:jc w:val="center"/>
        <w:textAlignment w:val="baseline"/>
        <w:rPr>
          <w:rFonts w:ascii="Times New Roman" w:eastAsia="Cambria" w:hAnsi="Times New Roman" w:cs="Times New Roman"/>
          <w:b/>
          <w:kern w:val="3"/>
          <w:sz w:val="24"/>
          <w:szCs w:val="24"/>
          <w:lang w:val="ru-RU" w:eastAsia="zh-CN"/>
        </w:rPr>
      </w:pPr>
      <w:r w:rsidRPr="00230A5C">
        <w:rPr>
          <w:rFonts w:ascii="Times New Roman" w:eastAsia="Cambria" w:hAnsi="Times New Roman" w:cs="Times New Roman"/>
          <w:b/>
          <w:kern w:val="3"/>
          <w:sz w:val="28"/>
          <w:szCs w:val="28"/>
          <w:lang w:val="ru-RU" w:eastAsia="zh-CN"/>
        </w:rPr>
        <w:t>Учебно-тематический план</w:t>
      </w:r>
    </w:p>
    <w:p w:rsidR="00230A5C" w:rsidRPr="00230A5C" w:rsidRDefault="00230A5C" w:rsidP="00230A5C">
      <w:pPr>
        <w:autoSpaceDN w:val="0"/>
        <w:spacing w:after="0" w:line="240" w:lineRule="auto"/>
        <w:jc w:val="center"/>
        <w:textAlignment w:val="baseline"/>
        <w:rPr>
          <w:rFonts w:ascii="Times New Roman" w:eastAsia="Cambria" w:hAnsi="Times New Roman" w:cs="Times New Roman"/>
          <w:b/>
          <w:kern w:val="3"/>
          <w:sz w:val="24"/>
          <w:szCs w:val="24"/>
          <w:lang w:val="ru-RU" w:eastAsia="zh-CN"/>
        </w:rPr>
      </w:pPr>
    </w:p>
    <w:tbl>
      <w:tblPr>
        <w:tblW w:w="14958" w:type="dxa"/>
        <w:tblInd w:w="-108" w:type="dxa"/>
        <w:tblLayout w:type="fixed"/>
        <w:tblCellMar>
          <w:left w:w="10" w:type="dxa"/>
          <w:right w:w="10" w:type="dxa"/>
        </w:tblCellMar>
        <w:tblLook w:val="0000" w:firstRow="0" w:lastRow="0" w:firstColumn="0" w:lastColumn="0" w:noHBand="0" w:noVBand="0"/>
      </w:tblPr>
      <w:tblGrid>
        <w:gridCol w:w="5355"/>
        <w:gridCol w:w="1240"/>
        <w:gridCol w:w="8363"/>
      </w:tblGrid>
      <w:tr w:rsidR="00230A5C" w:rsidRPr="00230A5C" w:rsidTr="00117FE0">
        <w:tc>
          <w:tcPr>
            <w:tcW w:w="5355"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230A5C" w:rsidRPr="00230A5C" w:rsidRDefault="00230A5C" w:rsidP="00230A5C">
            <w:pPr>
              <w:autoSpaceDN w:val="0"/>
              <w:spacing w:after="0" w:line="240" w:lineRule="auto"/>
              <w:jc w:val="center"/>
              <w:textAlignment w:val="baseline"/>
              <w:rPr>
                <w:rFonts w:ascii="Times New Roman" w:eastAsia="Cambria" w:hAnsi="Times New Roman" w:cs="Times New Roman"/>
                <w:b/>
                <w:bCs/>
                <w:i/>
                <w:kern w:val="3"/>
                <w:sz w:val="24"/>
                <w:szCs w:val="24"/>
                <w:lang w:val="ru-RU" w:eastAsia="zh-CN"/>
              </w:rPr>
            </w:pPr>
            <w:r w:rsidRPr="00230A5C">
              <w:rPr>
                <w:rFonts w:ascii="Times New Roman" w:eastAsia="Cambria" w:hAnsi="Times New Roman" w:cs="Times New Roman"/>
                <w:b/>
                <w:bCs/>
                <w:i/>
                <w:kern w:val="3"/>
                <w:sz w:val="24"/>
                <w:szCs w:val="24"/>
                <w:lang w:val="ru-RU" w:eastAsia="zh-CN"/>
              </w:rPr>
              <w:t>Раздел</w:t>
            </w:r>
          </w:p>
        </w:tc>
        <w:tc>
          <w:tcPr>
            <w:tcW w:w="1240"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230A5C" w:rsidRPr="00230A5C" w:rsidRDefault="00230A5C" w:rsidP="00230A5C">
            <w:pPr>
              <w:autoSpaceDN w:val="0"/>
              <w:spacing w:after="0" w:line="240" w:lineRule="auto"/>
              <w:jc w:val="center"/>
              <w:textAlignment w:val="baseline"/>
              <w:rPr>
                <w:rFonts w:ascii="Times New Roman" w:eastAsia="Cambria" w:hAnsi="Times New Roman" w:cs="Times New Roman"/>
                <w:b/>
                <w:bCs/>
                <w:i/>
                <w:kern w:val="3"/>
                <w:sz w:val="24"/>
                <w:szCs w:val="24"/>
                <w:lang w:val="ru-RU" w:eastAsia="zh-CN"/>
              </w:rPr>
            </w:pPr>
            <w:r w:rsidRPr="00230A5C">
              <w:rPr>
                <w:rFonts w:ascii="Times New Roman" w:eastAsia="Cambria" w:hAnsi="Times New Roman" w:cs="Times New Roman"/>
                <w:b/>
                <w:bCs/>
                <w:i/>
                <w:kern w:val="3"/>
                <w:sz w:val="24"/>
                <w:szCs w:val="24"/>
                <w:lang w:val="ru-RU" w:eastAsia="zh-CN"/>
              </w:rPr>
              <w:t>Кол-во</w:t>
            </w:r>
          </w:p>
          <w:p w:rsidR="00230A5C" w:rsidRPr="00230A5C" w:rsidRDefault="00230A5C" w:rsidP="00230A5C">
            <w:pPr>
              <w:autoSpaceDN w:val="0"/>
              <w:spacing w:after="0" w:line="240" w:lineRule="auto"/>
              <w:jc w:val="center"/>
              <w:textAlignment w:val="baseline"/>
              <w:rPr>
                <w:rFonts w:ascii="Times New Roman" w:eastAsia="Cambria" w:hAnsi="Times New Roman" w:cs="Times New Roman"/>
                <w:kern w:val="3"/>
                <w:sz w:val="24"/>
                <w:szCs w:val="24"/>
                <w:lang w:val="ru-RU" w:eastAsia="zh-CN"/>
              </w:rPr>
            </w:pPr>
            <w:r w:rsidRPr="00230A5C">
              <w:rPr>
                <w:rFonts w:ascii="Times New Roman" w:eastAsia="Cambria" w:hAnsi="Times New Roman" w:cs="Times New Roman"/>
                <w:b/>
                <w:bCs/>
                <w:i/>
                <w:kern w:val="3"/>
                <w:sz w:val="24"/>
                <w:szCs w:val="24"/>
                <w:lang w:val="ru-RU" w:eastAsia="zh-CN"/>
              </w:rPr>
              <w:t>часов</w:t>
            </w:r>
          </w:p>
        </w:tc>
        <w:tc>
          <w:tcPr>
            <w:tcW w:w="836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30A5C" w:rsidRPr="00230A5C" w:rsidRDefault="00230A5C" w:rsidP="00230A5C">
            <w:pPr>
              <w:autoSpaceDN w:val="0"/>
              <w:spacing w:after="0" w:line="240" w:lineRule="auto"/>
              <w:jc w:val="center"/>
              <w:textAlignment w:val="baseline"/>
              <w:rPr>
                <w:rFonts w:ascii="Times New Roman" w:eastAsia="Cambria" w:hAnsi="Times New Roman" w:cs="Times New Roman"/>
                <w:b/>
                <w:bCs/>
                <w:i/>
                <w:kern w:val="3"/>
                <w:sz w:val="24"/>
                <w:szCs w:val="24"/>
                <w:lang w:val="ru-RU" w:eastAsia="zh-CN"/>
              </w:rPr>
            </w:pPr>
            <w:r w:rsidRPr="00230A5C">
              <w:rPr>
                <w:rFonts w:ascii="Times New Roman" w:eastAsia="Cambria" w:hAnsi="Times New Roman" w:cs="Times New Roman"/>
                <w:b/>
                <w:bCs/>
                <w:i/>
                <w:kern w:val="3"/>
                <w:sz w:val="24"/>
                <w:szCs w:val="24"/>
                <w:lang w:val="ru-RU" w:eastAsia="zh-CN"/>
              </w:rPr>
              <w:t>Вид контроля</w:t>
            </w:r>
          </w:p>
        </w:tc>
      </w:tr>
      <w:tr w:rsidR="00230A5C" w:rsidRPr="00230A5C" w:rsidTr="00117FE0">
        <w:tc>
          <w:tcPr>
            <w:tcW w:w="5355"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230A5C" w:rsidRPr="00230A5C" w:rsidRDefault="00230A5C" w:rsidP="00230A5C">
            <w:pPr>
              <w:autoSpaceDN w:val="0"/>
              <w:spacing w:after="0" w:line="240" w:lineRule="auto"/>
              <w:jc w:val="center"/>
              <w:textAlignment w:val="baseline"/>
              <w:rPr>
                <w:rFonts w:ascii="Times New Roman" w:eastAsia="Cambria" w:hAnsi="Times New Roman" w:cs="Times New Roman"/>
                <w:b/>
                <w:bCs/>
                <w:kern w:val="3"/>
                <w:sz w:val="24"/>
                <w:szCs w:val="24"/>
                <w:lang w:val="ru-RU" w:eastAsia="zh-CN"/>
              </w:rPr>
            </w:pPr>
            <w:r w:rsidRPr="00230A5C">
              <w:rPr>
                <w:rFonts w:ascii="Times New Roman" w:eastAsia="Cambria" w:hAnsi="Times New Roman" w:cs="Times New Roman"/>
                <w:b/>
                <w:bCs/>
                <w:kern w:val="3"/>
                <w:sz w:val="24"/>
                <w:szCs w:val="24"/>
                <w:lang w:eastAsia="zh-CN"/>
              </w:rPr>
              <w:t>I</w:t>
            </w:r>
            <w:r w:rsidRPr="00230A5C">
              <w:rPr>
                <w:rFonts w:ascii="Times New Roman" w:eastAsia="Cambria" w:hAnsi="Times New Roman" w:cs="Times New Roman"/>
                <w:b/>
                <w:bCs/>
                <w:kern w:val="3"/>
                <w:sz w:val="24"/>
                <w:szCs w:val="24"/>
                <w:lang w:val="ru-RU" w:eastAsia="zh-CN"/>
              </w:rPr>
              <w:t xml:space="preserve"> четверть</w:t>
            </w:r>
          </w:p>
          <w:p w:rsidR="00230A5C" w:rsidRPr="00230A5C" w:rsidRDefault="00230A5C" w:rsidP="00230A5C">
            <w:pPr>
              <w:autoSpaceDN w:val="0"/>
              <w:spacing w:after="0" w:line="240" w:lineRule="auto"/>
              <w:textAlignment w:val="baseline"/>
              <w:rPr>
                <w:rFonts w:ascii="Times New Roman" w:eastAsia="Cambria" w:hAnsi="Times New Roman" w:cs="Times New Roman"/>
                <w:kern w:val="3"/>
                <w:sz w:val="24"/>
                <w:szCs w:val="24"/>
                <w:lang w:val="ru-RU" w:eastAsia="zh-CN"/>
              </w:rPr>
            </w:pPr>
            <w:r w:rsidRPr="00230A5C">
              <w:rPr>
                <w:rFonts w:ascii="Times New Roman" w:eastAsia="Cambria" w:hAnsi="Times New Roman" w:cs="Times New Roman"/>
                <w:kern w:val="3"/>
                <w:sz w:val="24"/>
                <w:szCs w:val="24"/>
                <w:lang w:val="ru-RU" w:eastAsia="zh-CN"/>
              </w:rPr>
              <w:t>Повторяем – узнаём новое (18 часов)</w:t>
            </w:r>
          </w:p>
          <w:p w:rsidR="00230A5C" w:rsidRPr="00230A5C" w:rsidRDefault="00230A5C" w:rsidP="00230A5C">
            <w:pPr>
              <w:autoSpaceDN w:val="0"/>
              <w:spacing w:after="0" w:line="240" w:lineRule="auto"/>
              <w:textAlignment w:val="baseline"/>
              <w:rPr>
                <w:rFonts w:ascii="Times New Roman" w:eastAsia="Cambria" w:hAnsi="Times New Roman" w:cs="Times New Roman"/>
                <w:kern w:val="3"/>
                <w:sz w:val="24"/>
                <w:szCs w:val="24"/>
                <w:lang w:val="ru-RU" w:eastAsia="zh-CN"/>
              </w:rPr>
            </w:pPr>
            <w:r w:rsidRPr="00230A5C">
              <w:rPr>
                <w:rFonts w:ascii="Times New Roman" w:eastAsia="Cambria" w:hAnsi="Times New Roman" w:cs="Times New Roman"/>
                <w:kern w:val="3"/>
                <w:sz w:val="24"/>
                <w:szCs w:val="24"/>
                <w:lang w:val="ru-RU" w:eastAsia="zh-CN"/>
              </w:rPr>
              <w:t>Язык как средство общения (14 часов)</w:t>
            </w:r>
          </w:p>
        </w:tc>
        <w:tc>
          <w:tcPr>
            <w:tcW w:w="1240"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230A5C" w:rsidRPr="00230A5C" w:rsidRDefault="00230A5C" w:rsidP="00230A5C">
            <w:pPr>
              <w:autoSpaceDN w:val="0"/>
              <w:spacing w:after="0" w:line="240" w:lineRule="auto"/>
              <w:jc w:val="center"/>
              <w:textAlignment w:val="baseline"/>
              <w:rPr>
                <w:rFonts w:ascii="Times New Roman" w:eastAsia="Cambria" w:hAnsi="Times New Roman" w:cs="Times New Roman"/>
                <w:kern w:val="3"/>
                <w:sz w:val="24"/>
                <w:szCs w:val="24"/>
                <w:lang w:eastAsia="zh-CN"/>
              </w:rPr>
            </w:pPr>
            <w:r w:rsidRPr="00230A5C">
              <w:rPr>
                <w:rFonts w:ascii="Times New Roman" w:eastAsia="Cambria" w:hAnsi="Times New Roman" w:cs="Times New Roman"/>
                <w:kern w:val="3"/>
                <w:sz w:val="24"/>
                <w:szCs w:val="24"/>
                <w:lang w:val="ru-RU" w:eastAsia="zh-CN"/>
              </w:rPr>
              <w:t>32</w:t>
            </w:r>
          </w:p>
        </w:tc>
        <w:tc>
          <w:tcPr>
            <w:tcW w:w="836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30A5C" w:rsidRPr="00230A5C" w:rsidRDefault="00230A5C" w:rsidP="00230A5C">
            <w:pPr>
              <w:autoSpaceDN w:val="0"/>
              <w:spacing w:after="0" w:line="240" w:lineRule="auto"/>
              <w:textAlignment w:val="baseline"/>
              <w:rPr>
                <w:rFonts w:ascii="Times New Roman" w:eastAsia="Cambria" w:hAnsi="Times New Roman" w:cs="Times New Roman"/>
                <w:kern w:val="3"/>
                <w:sz w:val="24"/>
                <w:szCs w:val="24"/>
                <w:lang w:val="ru-RU" w:eastAsia="zh-CN"/>
              </w:rPr>
            </w:pPr>
            <w:r w:rsidRPr="00230A5C">
              <w:rPr>
                <w:rFonts w:ascii="Times New Roman" w:eastAsia="Cambria" w:hAnsi="Times New Roman" w:cs="Times New Roman"/>
                <w:kern w:val="3"/>
                <w:sz w:val="24"/>
                <w:szCs w:val="24"/>
                <w:lang w:val="ru-RU" w:eastAsia="zh-CN"/>
              </w:rPr>
              <w:t>Контрольная работа № 1 (входной диктант)</w:t>
            </w:r>
          </w:p>
          <w:p w:rsidR="00230A5C" w:rsidRPr="00230A5C" w:rsidRDefault="00230A5C" w:rsidP="00230A5C">
            <w:pPr>
              <w:autoSpaceDN w:val="0"/>
              <w:spacing w:after="0" w:line="240" w:lineRule="auto"/>
              <w:textAlignment w:val="baseline"/>
              <w:rPr>
                <w:rFonts w:ascii="Times New Roman" w:eastAsia="Cambria" w:hAnsi="Times New Roman" w:cs="Times New Roman"/>
                <w:kern w:val="3"/>
                <w:sz w:val="24"/>
                <w:szCs w:val="24"/>
                <w:lang w:val="ru-RU" w:eastAsia="zh-CN"/>
              </w:rPr>
            </w:pPr>
            <w:r w:rsidRPr="00230A5C">
              <w:rPr>
                <w:rFonts w:ascii="Times New Roman" w:eastAsia="Cambria" w:hAnsi="Times New Roman" w:cs="Times New Roman"/>
                <w:kern w:val="3"/>
                <w:sz w:val="24"/>
                <w:szCs w:val="24"/>
                <w:lang w:val="ru-RU" w:eastAsia="zh-CN"/>
              </w:rPr>
              <w:t>Контрольное списывание № 1 по теме «Текст»</w:t>
            </w:r>
          </w:p>
          <w:p w:rsidR="00230A5C" w:rsidRPr="00230A5C" w:rsidRDefault="00230A5C" w:rsidP="00230A5C">
            <w:pPr>
              <w:autoSpaceDN w:val="0"/>
              <w:spacing w:after="0" w:line="240" w:lineRule="auto"/>
              <w:textAlignment w:val="baseline"/>
              <w:rPr>
                <w:rFonts w:ascii="Times New Roman" w:eastAsia="Cambria" w:hAnsi="Times New Roman" w:cs="Times New Roman"/>
                <w:kern w:val="3"/>
                <w:sz w:val="24"/>
                <w:szCs w:val="24"/>
                <w:lang w:val="ru-RU" w:eastAsia="zh-CN"/>
              </w:rPr>
            </w:pPr>
            <w:r w:rsidRPr="00230A5C">
              <w:rPr>
                <w:rFonts w:ascii="Times New Roman" w:eastAsia="Cambria" w:hAnsi="Times New Roman" w:cs="Times New Roman"/>
                <w:kern w:val="3"/>
                <w:sz w:val="24"/>
                <w:szCs w:val="24"/>
                <w:lang w:val="ru-RU" w:eastAsia="zh-CN"/>
              </w:rPr>
              <w:t>Контрольная работа № 2 (диктант) по теме «Язык как средство общения»</w:t>
            </w:r>
          </w:p>
          <w:p w:rsidR="00230A5C" w:rsidRPr="00230A5C" w:rsidRDefault="00230A5C" w:rsidP="00230A5C">
            <w:pPr>
              <w:autoSpaceDN w:val="0"/>
              <w:spacing w:after="0" w:line="240" w:lineRule="auto"/>
              <w:textAlignment w:val="baseline"/>
              <w:rPr>
                <w:rFonts w:ascii="Times New Roman" w:eastAsia="Cambria" w:hAnsi="Times New Roman" w:cs="Times New Roman"/>
                <w:kern w:val="3"/>
                <w:sz w:val="24"/>
                <w:szCs w:val="24"/>
                <w:lang w:val="ru-RU" w:eastAsia="zh-CN"/>
              </w:rPr>
            </w:pPr>
          </w:p>
        </w:tc>
      </w:tr>
      <w:tr w:rsidR="00230A5C" w:rsidRPr="00230A5C" w:rsidTr="00117FE0">
        <w:tc>
          <w:tcPr>
            <w:tcW w:w="5355"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230A5C" w:rsidRPr="00230A5C" w:rsidRDefault="00230A5C" w:rsidP="00230A5C">
            <w:pPr>
              <w:autoSpaceDN w:val="0"/>
              <w:spacing w:after="0" w:line="240" w:lineRule="auto"/>
              <w:jc w:val="center"/>
              <w:textAlignment w:val="baseline"/>
              <w:rPr>
                <w:rFonts w:ascii="Times New Roman" w:eastAsia="Cambria" w:hAnsi="Times New Roman" w:cs="Times New Roman"/>
                <w:b/>
                <w:bCs/>
                <w:kern w:val="3"/>
                <w:sz w:val="24"/>
                <w:szCs w:val="24"/>
                <w:lang w:val="ru-RU" w:eastAsia="zh-CN"/>
              </w:rPr>
            </w:pPr>
            <w:r w:rsidRPr="00230A5C">
              <w:rPr>
                <w:rFonts w:ascii="Times New Roman" w:eastAsia="Cambria" w:hAnsi="Times New Roman" w:cs="Times New Roman"/>
                <w:b/>
                <w:bCs/>
                <w:kern w:val="3"/>
                <w:sz w:val="24"/>
                <w:szCs w:val="24"/>
                <w:lang w:eastAsia="zh-CN"/>
              </w:rPr>
              <w:t>II</w:t>
            </w:r>
            <w:r w:rsidRPr="00230A5C">
              <w:rPr>
                <w:rFonts w:ascii="Times New Roman" w:eastAsia="Cambria" w:hAnsi="Times New Roman" w:cs="Times New Roman"/>
                <w:b/>
                <w:bCs/>
                <w:kern w:val="3"/>
                <w:sz w:val="24"/>
                <w:szCs w:val="24"/>
                <w:lang w:val="ru-RU" w:eastAsia="zh-CN"/>
              </w:rPr>
              <w:t xml:space="preserve"> четверть</w:t>
            </w:r>
          </w:p>
          <w:p w:rsidR="00230A5C" w:rsidRPr="00230A5C" w:rsidRDefault="00230A5C" w:rsidP="00230A5C">
            <w:pPr>
              <w:autoSpaceDN w:val="0"/>
              <w:spacing w:after="0" w:line="240" w:lineRule="auto"/>
              <w:textAlignment w:val="baseline"/>
              <w:rPr>
                <w:rFonts w:ascii="Times New Roman" w:eastAsia="Cambria" w:hAnsi="Times New Roman" w:cs="Times New Roman"/>
                <w:kern w:val="3"/>
                <w:sz w:val="24"/>
                <w:szCs w:val="24"/>
                <w:lang w:val="ru-RU" w:eastAsia="zh-CN"/>
              </w:rPr>
            </w:pPr>
            <w:r w:rsidRPr="00230A5C">
              <w:rPr>
                <w:rFonts w:ascii="Times New Roman" w:eastAsia="Cambria" w:hAnsi="Times New Roman" w:cs="Times New Roman"/>
                <w:kern w:val="3"/>
                <w:sz w:val="24"/>
                <w:szCs w:val="24"/>
                <w:lang w:val="ru-RU" w:eastAsia="zh-CN"/>
              </w:rPr>
              <w:t>Язык как средство общения (16 часов)</w:t>
            </w:r>
          </w:p>
          <w:p w:rsidR="00230A5C" w:rsidRPr="00230A5C" w:rsidRDefault="00230A5C" w:rsidP="00230A5C">
            <w:pPr>
              <w:autoSpaceDN w:val="0"/>
              <w:spacing w:after="0" w:line="240" w:lineRule="auto"/>
              <w:textAlignment w:val="baseline"/>
              <w:rPr>
                <w:rFonts w:ascii="Times New Roman" w:eastAsia="Cambria" w:hAnsi="Times New Roman" w:cs="Times New Roman"/>
                <w:kern w:val="3"/>
                <w:sz w:val="24"/>
                <w:szCs w:val="24"/>
                <w:lang w:val="ru-RU" w:eastAsia="zh-CN"/>
              </w:rPr>
            </w:pPr>
            <w:r w:rsidRPr="00230A5C">
              <w:rPr>
                <w:rFonts w:ascii="Times New Roman" w:eastAsia="Cambria" w:hAnsi="Times New Roman" w:cs="Times New Roman"/>
                <w:kern w:val="3"/>
                <w:sz w:val="24"/>
                <w:szCs w:val="24"/>
                <w:lang w:val="ru-RU" w:eastAsia="zh-CN"/>
              </w:rPr>
              <w:t>Состав слова (11 часов)</w:t>
            </w:r>
          </w:p>
          <w:p w:rsidR="00230A5C" w:rsidRPr="00230A5C" w:rsidRDefault="00230A5C" w:rsidP="00230A5C">
            <w:pPr>
              <w:autoSpaceDN w:val="0"/>
              <w:spacing w:after="0" w:line="240" w:lineRule="auto"/>
              <w:textAlignment w:val="baseline"/>
              <w:rPr>
                <w:rFonts w:ascii="Times New Roman" w:eastAsia="Cambria" w:hAnsi="Times New Roman" w:cs="Times New Roman"/>
                <w:kern w:val="3"/>
                <w:sz w:val="24"/>
                <w:szCs w:val="24"/>
                <w:lang w:val="ru-RU" w:eastAsia="zh-CN"/>
              </w:rPr>
            </w:pPr>
            <w:r w:rsidRPr="00230A5C">
              <w:rPr>
                <w:rFonts w:ascii="Times New Roman" w:eastAsia="Cambria" w:hAnsi="Times New Roman" w:cs="Times New Roman"/>
                <w:kern w:val="3"/>
                <w:sz w:val="24"/>
                <w:szCs w:val="24"/>
                <w:lang w:val="ru-RU" w:eastAsia="zh-CN"/>
              </w:rPr>
              <w:t>Слово как часть речи (5 часов)</w:t>
            </w:r>
          </w:p>
        </w:tc>
        <w:tc>
          <w:tcPr>
            <w:tcW w:w="1240"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230A5C" w:rsidRPr="00230A5C" w:rsidRDefault="00230A5C" w:rsidP="00230A5C">
            <w:pPr>
              <w:autoSpaceDN w:val="0"/>
              <w:spacing w:after="0" w:line="240" w:lineRule="auto"/>
              <w:jc w:val="center"/>
              <w:textAlignment w:val="baseline"/>
              <w:rPr>
                <w:rFonts w:ascii="Times New Roman" w:eastAsia="Cambria" w:hAnsi="Times New Roman" w:cs="Times New Roman"/>
                <w:kern w:val="3"/>
                <w:sz w:val="24"/>
                <w:szCs w:val="24"/>
                <w:lang w:eastAsia="zh-CN"/>
              </w:rPr>
            </w:pPr>
            <w:r w:rsidRPr="00230A5C">
              <w:rPr>
                <w:rFonts w:ascii="Times New Roman" w:eastAsia="Cambria" w:hAnsi="Times New Roman" w:cs="Times New Roman"/>
                <w:kern w:val="3"/>
                <w:sz w:val="24"/>
                <w:szCs w:val="24"/>
                <w:lang w:val="ru-RU" w:eastAsia="zh-CN"/>
              </w:rPr>
              <w:t>3</w:t>
            </w:r>
            <w:r w:rsidRPr="00230A5C">
              <w:rPr>
                <w:rFonts w:ascii="Times New Roman" w:eastAsia="Cambria" w:hAnsi="Times New Roman" w:cs="Times New Roman"/>
                <w:kern w:val="3"/>
                <w:sz w:val="24"/>
                <w:szCs w:val="24"/>
                <w:lang w:eastAsia="zh-CN"/>
              </w:rPr>
              <w:t>2</w:t>
            </w:r>
          </w:p>
        </w:tc>
        <w:tc>
          <w:tcPr>
            <w:tcW w:w="836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30A5C" w:rsidRPr="00230A5C" w:rsidRDefault="00230A5C" w:rsidP="00230A5C">
            <w:pPr>
              <w:autoSpaceDN w:val="0"/>
              <w:spacing w:after="0" w:line="240" w:lineRule="auto"/>
              <w:textAlignment w:val="baseline"/>
              <w:rPr>
                <w:rFonts w:ascii="Times New Roman" w:eastAsia="Cambria" w:hAnsi="Times New Roman" w:cs="Times New Roman"/>
                <w:kern w:val="3"/>
                <w:sz w:val="24"/>
                <w:szCs w:val="24"/>
                <w:lang w:val="ru-RU" w:eastAsia="zh-CN"/>
              </w:rPr>
            </w:pPr>
            <w:r w:rsidRPr="00230A5C">
              <w:rPr>
                <w:rFonts w:ascii="Times New Roman" w:eastAsia="Cambria" w:hAnsi="Times New Roman" w:cs="Times New Roman"/>
                <w:kern w:val="3"/>
                <w:sz w:val="24"/>
                <w:szCs w:val="24"/>
                <w:lang w:val="ru-RU" w:eastAsia="zh-CN"/>
              </w:rPr>
              <w:t>Контрольное изложение № 1</w:t>
            </w:r>
          </w:p>
          <w:p w:rsidR="00230A5C" w:rsidRPr="00230A5C" w:rsidRDefault="00230A5C" w:rsidP="00230A5C">
            <w:pPr>
              <w:autoSpaceDN w:val="0"/>
              <w:spacing w:after="0" w:line="240" w:lineRule="auto"/>
              <w:textAlignment w:val="baseline"/>
              <w:rPr>
                <w:rFonts w:ascii="Times New Roman" w:eastAsia="Cambria" w:hAnsi="Times New Roman" w:cs="Times New Roman"/>
                <w:kern w:val="3"/>
                <w:sz w:val="24"/>
                <w:szCs w:val="24"/>
                <w:lang w:val="ru-RU" w:eastAsia="zh-CN"/>
              </w:rPr>
            </w:pPr>
            <w:r w:rsidRPr="00230A5C">
              <w:rPr>
                <w:rFonts w:ascii="Times New Roman" w:eastAsia="Cambria" w:hAnsi="Times New Roman" w:cs="Times New Roman"/>
                <w:kern w:val="3"/>
                <w:sz w:val="24"/>
                <w:szCs w:val="24"/>
                <w:lang w:val="ru-RU" w:eastAsia="zh-CN"/>
              </w:rPr>
              <w:t>Контрольная работа № 3 (диктант) по теме «Предложение»</w:t>
            </w:r>
          </w:p>
          <w:p w:rsidR="00230A5C" w:rsidRPr="00230A5C" w:rsidRDefault="00230A5C" w:rsidP="00230A5C">
            <w:pPr>
              <w:autoSpaceDN w:val="0"/>
              <w:spacing w:after="0" w:line="240" w:lineRule="auto"/>
              <w:textAlignment w:val="baseline"/>
              <w:rPr>
                <w:rFonts w:ascii="Times New Roman" w:eastAsia="Cambria" w:hAnsi="Times New Roman" w:cs="Times New Roman"/>
                <w:kern w:val="3"/>
                <w:sz w:val="24"/>
                <w:szCs w:val="24"/>
                <w:lang w:val="ru-RU" w:eastAsia="zh-CN"/>
              </w:rPr>
            </w:pPr>
            <w:r w:rsidRPr="00230A5C">
              <w:rPr>
                <w:rFonts w:ascii="Times New Roman" w:eastAsia="Cambria" w:hAnsi="Times New Roman" w:cs="Times New Roman"/>
                <w:kern w:val="3"/>
                <w:sz w:val="24"/>
                <w:szCs w:val="24"/>
                <w:lang w:val="ru-RU" w:eastAsia="zh-CN"/>
              </w:rPr>
              <w:t>Контрольная работа № 4 (диктант) по теме «Состав слова»</w:t>
            </w:r>
          </w:p>
          <w:p w:rsidR="00230A5C" w:rsidRPr="00230A5C" w:rsidRDefault="00230A5C" w:rsidP="00230A5C">
            <w:pPr>
              <w:autoSpaceDN w:val="0"/>
              <w:spacing w:after="0" w:line="240" w:lineRule="auto"/>
              <w:textAlignment w:val="baseline"/>
              <w:rPr>
                <w:rFonts w:ascii="Times New Roman" w:eastAsia="Cambria" w:hAnsi="Times New Roman" w:cs="Times New Roman"/>
                <w:kern w:val="3"/>
                <w:sz w:val="24"/>
                <w:szCs w:val="24"/>
                <w:lang w:val="ru-RU" w:eastAsia="zh-CN"/>
              </w:rPr>
            </w:pPr>
          </w:p>
        </w:tc>
      </w:tr>
      <w:tr w:rsidR="00230A5C" w:rsidRPr="00230A5C" w:rsidTr="00117FE0">
        <w:tc>
          <w:tcPr>
            <w:tcW w:w="5355"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230A5C" w:rsidRPr="00230A5C" w:rsidRDefault="00230A5C" w:rsidP="00230A5C">
            <w:pPr>
              <w:autoSpaceDN w:val="0"/>
              <w:spacing w:after="0" w:line="240" w:lineRule="auto"/>
              <w:jc w:val="center"/>
              <w:textAlignment w:val="baseline"/>
              <w:rPr>
                <w:rFonts w:ascii="Times New Roman" w:eastAsia="Cambria" w:hAnsi="Times New Roman" w:cs="Times New Roman"/>
                <w:b/>
                <w:bCs/>
                <w:kern w:val="3"/>
                <w:sz w:val="24"/>
                <w:szCs w:val="24"/>
                <w:lang w:val="ru-RU" w:eastAsia="zh-CN"/>
              </w:rPr>
            </w:pPr>
            <w:r w:rsidRPr="00230A5C">
              <w:rPr>
                <w:rFonts w:ascii="Times New Roman" w:eastAsia="Cambria" w:hAnsi="Times New Roman" w:cs="Times New Roman"/>
                <w:b/>
                <w:bCs/>
                <w:kern w:val="3"/>
                <w:sz w:val="24"/>
                <w:szCs w:val="24"/>
                <w:lang w:eastAsia="zh-CN"/>
              </w:rPr>
              <w:t>III</w:t>
            </w:r>
            <w:r w:rsidRPr="00230A5C">
              <w:rPr>
                <w:rFonts w:ascii="Times New Roman" w:eastAsia="Cambria" w:hAnsi="Times New Roman" w:cs="Times New Roman"/>
                <w:b/>
                <w:bCs/>
                <w:kern w:val="3"/>
                <w:sz w:val="24"/>
                <w:szCs w:val="24"/>
                <w:lang w:val="ru-RU" w:eastAsia="zh-CN"/>
              </w:rPr>
              <w:t xml:space="preserve"> четверть</w:t>
            </w:r>
          </w:p>
          <w:p w:rsidR="00230A5C" w:rsidRPr="00230A5C" w:rsidRDefault="00230A5C" w:rsidP="00230A5C">
            <w:pPr>
              <w:autoSpaceDN w:val="0"/>
              <w:spacing w:after="0" w:line="240" w:lineRule="auto"/>
              <w:textAlignment w:val="baseline"/>
              <w:rPr>
                <w:rFonts w:ascii="Times New Roman" w:eastAsia="Cambria" w:hAnsi="Times New Roman" w:cs="Times New Roman"/>
                <w:kern w:val="3"/>
                <w:sz w:val="24"/>
                <w:szCs w:val="24"/>
                <w:lang w:val="ru-RU" w:eastAsia="zh-CN"/>
              </w:rPr>
            </w:pPr>
            <w:r w:rsidRPr="00230A5C">
              <w:rPr>
                <w:rFonts w:ascii="Times New Roman" w:eastAsia="Cambria" w:hAnsi="Times New Roman" w:cs="Times New Roman"/>
                <w:kern w:val="3"/>
                <w:sz w:val="24"/>
                <w:szCs w:val="24"/>
                <w:lang w:val="ru-RU" w:eastAsia="zh-CN"/>
              </w:rPr>
              <w:t>Слово как часть речи (40 часа)</w:t>
            </w:r>
          </w:p>
          <w:p w:rsidR="00230A5C" w:rsidRPr="00230A5C" w:rsidRDefault="00230A5C" w:rsidP="00230A5C">
            <w:pPr>
              <w:autoSpaceDN w:val="0"/>
              <w:spacing w:after="0" w:line="240" w:lineRule="auto"/>
              <w:textAlignment w:val="baseline"/>
              <w:rPr>
                <w:rFonts w:ascii="Times New Roman" w:eastAsia="Cambria" w:hAnsi="Times New Roman" w:cs="Times New Roman"/>
                <w:kern w:val="3"/>
                <w:sz w:val="24"/>
                <w:szCs w:val="24"/>
                <w:lang w:val="ru-RU" w:eastAsia="zh-CN"/>
              </w:rPr>
            </w:pPr>
          </w:p>
        </w:tc>
        <w:tc>
          <w:tcPr>
            <w:tcW w:w="1240"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230A5C" w:rsidRPr="00230A5C" w:rsidRDefault="00230A5C" w:rsidP="00230A5C">
            <w:pPr>
              <w:autoSpaceDN w:val="0"/>
              <w:spacing w:after="0" w:line="240" w:lineRule="auto"/>
              <w:jc w:val="center"/>
              <w:textAlignment w:val="baseline"/>
              <w:rPr>
                <w:rFonts w:ascii="Times New Roman" w:eastAsia="Cambria" w:hAnsi="Times New Roman" w:cs="Times New Roman"/>
                <w:kern w:val="3"/>
                <w:sz w:val="24"/>
                <w:szCs w:val="24"/>
                <w:lang w:val="ru-RU" w:eastAsia="zh-CN"/>
              </w:rPr>
            </w:pPr>
            <w:r w:rsidRPr="00230A5C">
              <w:rPr>
                <w:rFonts w:ascii="Times New Roman" w:eastAsia="Cambria" w:hAnsi="Times New Roman" w:cs="Times New Roman"/>
                <w:kern w:val="3"/>
                <w:sz w:val="24"/>
                <w:szCs w:val="24"/>
                <w:lang w:val="ru-RU" w:eastAsia="zh-CN"/>
              </w:rPr>
              <w:t>40</w:t>
            </w:r>
          </w:p>
        </w:tc>
        <w:tc>
          <w:tcPr>
            <w:tcW w:w="836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30A5C" w:rsidRPr="00230A5C" w:rsidRDefault="00230A5C" w:rsidP="00230A5C">
            <w:pPr>
              <w:autoSpaceDN w:val="0"/>
              <w:spacing w:after="0" w:line="240" w:lineRule="auto"/>
              <w:textAlignment w:val="baseline"/>
              <w:rPr>
                <w:rFonts w:ascii="Times New Roman" w:eastAsia="Cambria" w:hAnsi="Times New Roman" w:cs="Times New Roman"/>
                <w:kern w:val="3"/>
                <w:sz w:val="24"/>
                <w:szCs w:val="24"/>
                <w:lang w:val="ru-RU" w:eastAsia="zh-CN"/>
              </w:rPr>
            </w:pPr>
            <w:r w:rsidRPr="00230A5C">
              <w:rPr>
                <w:rFonts w:ascii="Times New Roman" w:eastAsia="Cambria" w:hAnsi="Times New Roman" w:cs="Times New Roman"/>
                <w:kern w:val="3"/>
                <w:sz w:val="24"/>
                <w:szCs w:val="24"/>
                <w:lang w:val="ru-RU" w:eastAsia="zh-CN"/>
              </w:rPr>
              <w:t>Тест по теме «Падежные окончания имён существительных 1 склонения»</w:t>
            </w:r>
          </w:p>
          <w:p w:rsidR="00230A5C" w:rsidRPr="00230A5C" w:rsidRDefault="00230A5C" w:rsidP="00230A5C">
            <w:pPr>
              <w:autoSpaceDN w:val="0"/>
              <w:spacing w:after="0" w:line="240" w:lineRule="auto"/>
              <w:textAlignment w:val="baseline"/>
              <w:rPr>
                <w:rFonts w:ascii="Times New Roman" w:eastAsia="Cambria" w:hAnsi="Times New Roman" w:cs="Times New Roman"/>
                <w:kern w:val="3"/>
                <w:sz w:val="24"/>
                <w:szCs w:val="24"/>
                <w:lang w:val="ru-RU" w:eastAsia="zh-CN"/>
              </w:rPr>
            </w:pPr>
            <w:r w:rsidRPr="00230A5C">
              <w:rPr>
                <w:rFonts w:ascii="Times New Roman" w:eastAsia="Cambria" w:hAnsi="Times New Roman" w:cs="Times New Roman"/>
                <w:kern w:val="3"/>
                <w:sz w:val="24"/>
                <w:szCs w:val="24"/>
                <w:lang w:val="ru-RU" w:eastAsia="zh-CN"/>
              </w:rPr>
              <w:t>Контрольная работа № 5 (диктант) по теме «Склонение имён существительных единственного числа»</w:t>
            </w:r>
          </w:p>
          <w:p w:rsidR="00230A5C" w:rsidRPr="00230A5C" w:rsidRDefault="00230A5C" w:rsidP="00230A5C">
            <w:pPr>
              <w:autoSpaceDN w:val="0"/>
              <w:spacing w:after="0" w:line="240" w:lineRule="auto"/>
              <w:textAlignment w:val="baseline"/>
              <w:rPr>
                <w:rFonts w:ascii="Times New Roman" w:eastAsia="Cambria" w:hAnsi="Times New Roman" w:cs="Times New Roman"/>
                <w:kern w:val="3"/>
                <w:sz w:val="24"/>
                <w:szCs w:val="24"/>
                <w:lang w:val="ru-RU" w:eastAsia="zh-CN"/>
              </w:rPr>
            </w:pPr>
            <w:r w:rsidRPr="00230A5C">
              <w:rPr>
                <w:rFonts w:ascii="Times New Roman" w:eastAsia="Cambria" w:hAnsi="Times New Roman" w:cs="Times New Roman"/>
                <w:kern w:val="3"/>
                <w:sz w:val="24"/>
                <w:szCs w:val="24"/>
                <w:lang w:val="ru-RU" w:eastAsia="zh-CN"/>
              </w:rPr>
              <w:t>Тематическая работа по теме «Имя существительное»</w:t>
            </w:r>
          </w:p>
          <w:p w:rsidR="00230A5C" w:rsidRPr="00230A5C" w:rsidRDefault="00230A5C" w:rsidP="00230A5C">
            <w:pPr>
              <w:autoSpaceDN w:val="0"/>
              <w:spacing w:after="0" w:line="240" w:lineRule="auto"/>
              <w:textAlignment w:val="baseline"/>
              <w:rPr>
                <w:rFonts w:ascii="Times New Roman" w:eastAsia="Cambria" w:hAnsi="Times New Roman" w:cs="Times New Roman"/>
                <w:kern w:val="3"/>
                <w:sz w:val="24"/>
                <w:szCs w:val="24"/>
                <w:lang w:val="ru-RU" w:eastAsia="zh-CN"/>
              </w:rPr>
            </w:pPr>
            <w:r w:rsidRPr="00230A5C">
              <w:rPr>
                <w:rFonts w:ascii="Times New Roman" w:eastAsia="Cambria" w:hAnsi="Times New Roman" w:cs="Times New Roman"/>
                <w:kern w:val="3"/>
                <w:sz w:val="24"/>
                <w:szCs w:val="24"/>
                <w:lang w:val="ru-RU" w:eastAsia="zh-CN"/>
              </w:rPr>
              <w:t>Контрольная работа № 6 (диктант) по теме «Имя прилагательное»</w:t>
            </w:r>
          </w:p>
          <w:p w:rsidR="00230A5C" w:rsidRPr="00230A5C" w:rsidRDefault="00230A5C" w:rsidP="00230A5C">
            <w:pPr>
              <w:autoSpaceDN w:val="0"/>
              <w:spacing w:after="0" w:line="240" w:lineRule="auto"/>
              <w:textAlignment w:val="baseline"/>
              <w:rPr>
                <w:rFonts w:ascii="Times New Roman" w:eastAsia="Cambria" w:hAnsi="Times New Roman" w:cs="Times New Roman"/>
                <w:kern w:val="3"/>
                <w:sz w:val="24"/>
                <w:szCs w:val="24"/>
                <w:lang w:val="ru-RU" w:eastAsia="zh-CN"/>
              </w:rPr>
            </w:pPr>
          </w:p>
        </w:tc>
      </w:tr>
      <w:tr w:rsidR="00230A5C" w:rsidRPr="00230A5C" w:rsidTr="00117FE0">
        <w:tc>
          <w:tcPr>
            <w:tcW w:w="5355" w:type="dxa"/>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230A5C" w:rsidRPr="00230A5C" w:rsidRDefault="00230A5C" w:rsidP="00230A5C">
            <w:pPr>
              <w:autoSpaceDN w:val="0"/>
              <w:spacing w:after="0" w:line="240" w:lineRule="auto"/>
              <w:jc w:val="center"/>
              <w:textAlignment w:val="baseline"/>
              <w:rPr>
                <w:rFonts w:ascii="Times New Roman" w:eastAsia="Cambria" w:hAnsi="Times New Roman" w:cs="Times New Roman"/>
                <w:b/>
                <w:bCs/>
                <w:iCs/>
                <w:kern w:val="3"/>
                <w:sz w:val="24"/>
                <w:szCs w:val="24"/>
                <w:lang w:val="ru-RU" w:eastAsia="zh-CN"/>
              </w:rPr>
            </w:pPr>
            <w:r w:rsidRPr="00230A5C">
              <w:rPr>
                <w:rFonts w:ascii="Times New Roman" w:eastAsia="Cambria" w:hAnsi="Times New Roman" w:cs="Times New Roman"/>
                <w:b/>
                <w:bCs/>
                <w:iCs/>
                <w:kern w:val="3"/>
                <w:sz w:val="24"/>
                <w:szCs w:val="24"/>
                <w:lang w:eastAsia="zh-CN"/>
              </w:rPr>
              <w:lastRenderedPageBreak/>
              <w:t>IV</w:t>
            </w:r>
            <w:r w:rsidRPr="00230A5C">
              <w:rPr>
                <w:rFonts w:ascii="Times New Roman" w:eastAsia="Cambria" w:hAnsi="Times New Roman" w:cs="Times New Roman"/>
                <w:b/>
                <w:bCs/>
                <w:iCs/>
                <w:kern w:val="3"/>
                <w:sz w:val="24"/>
                <w:szCs w:val="24"/>
                <w:lang w:val="ru-RU" w:eastAsia="zh-CN"/>
              </w:rPr>
              <w:t xml:space="preserve"> четверть</w:t>
            </w:r>
          </w:p>
          <w:p w:rsidR="00230A5C" w:rsidRPr="00230A5C" w:rsidRDefault="00230A5C" w:rsidP="00230A5C">
            <w:pPr>
              <w:autoSpaceDN w:val="0"/>
              <w:spacing w:after="0" w:line="240" w:lineRule="auto"/>
              <w:textAlignment w:val="baseline"/>
              <w:rPr>
                <w:rFonts w:ascii="Times New Roman" w:eastAsia="Cambria" w:hAnsi="Times New Roman" w:cs="Times New Roman"/>
                <w:iCs/>
                <w:kern w:val="3"/>
                <w:sz w:val="24"/>
                <w:szCs w:val="24"/>
                <w:lang w:val="ru-RU" w:eastAsia="zh-CN"/>
              </w:rPr>
            </w:pPr>
            <w:r w:rsidRPr="00230A5C">
              <w:rPr>
                <w:rFonts w:ascii="Times New Roman" w:eastAsia="Cambria" w:hAnsi="Times New Roman" w:cs="Times New Roman"/>
                <w:iCs/>
                <w:kern w:val="3"/>
                <w:sz w:val="24"/>
                <w:szCs w:val="24"/>
                <w:lang w:val="ru-RU" w:eastAsia="zh-CN"/>
              </w:rPr>
              <w:t>Слово как часть речи (25 часов)</w:t>
            </w:r>
          </w:p>
          <w:p w:rsidR="00230A5C" w:rsidRPr="00230A5C" w:rsidRDefault="00230A5C" w:rsidP="00230A5C">
            <w:pPr>
              <w:autoSpaceDN w:val="0"/>
              <w:spacing w:after="0" w:line="240" w:lineRule="auto"/>
              <w:textAlignment w:val="baseline"/>
              <w:rPr>
                <w:rFonts w:ascii="Times New Roman" w:eastAsia="Cambria" w:hAnsi="Times New Roman" w:cs="Times New Roman"/>
                <w:iCs/>
                <w:kern w:val="3"/>
                <w:sz w:val="24"/>
                <w:szCs w:val="24"/>
                <w:lang w:val="ru-RU" w:eastAsia="zh-CN"/>
              </w:rPr>
            </w:pPr>
            <w:r w:rsidRPr="00230A5C">
              <w:rPr>
                <w:rFonts w:ascii="Times New Roman" w:eastAsia="Cambria" w:hAnsi="Times New Roman" w:cs="Times New Roman"/>
                <w:iCs/>
                <w:kern w:val="3"/>
                <w:sz w:val="24"/>
                <w:szCs w:val="24"/>
                <w:lang w:val="ru-RU" w:eastAsia="zh-CN"/>
              </w:rPr>
              <w:t>Повторение (7 часов)</w:t>
            </w:r>
          </w:p>
          <w:p w:rsidR="00230A5C" w:rsidRPr="00230A5C" w:rsidRDefault="00230A5C" w:rsidP="00230A5C">
            <w:pPr>
              <w:autoSpaceDN w:val="0"/>
              <w:spacing w:after="0" w:line="240" w:lineRule="auto"/>
              <w:textAlignment w:val="baseline"/>
              <w:rPr>
                <w:rFonts w:ascii="Times New Roman" w:eastAsia="Cambria" w:hAnsi="Times New Roman" w:cs="Times New Roman"/>
                <w:iCs/>
                <w:kern w:val="3"/>
                <w:sz w:val="24"/>
                <w:szCs w:val="24"/>
                <w:lang w:val="ru-RU" w:eastAsia="zh-CN"/>
              </w:rPr>
            </w:pPr>
          </w:p>
        </w:tc>
        <w:tc>
          <w:tcPr>
            <w:tcW w:w="1240" w:type="dxa"/>
            <w:tcBorders>
              <w:top w:val="single" w:sz="4" w:space="0" w:color="000001"/>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230A5C" w:rsidRPr="00230A5C" w:rsidRDefault="00230A5C" w:rsidP="00230A5C">
            <w:pPr>
              <w:autoSpaceDN w:val="0"/>
              <w:spacing w:after="0" w:line="240" w:lineRule="auto"/>
              <w:jc w:val="center"/>
              <w:textAlignment w:val="baseline"/>
              <w:rPr>
                <w:rFonts w:ascii="Times New Roman" w:eastAsia="Cambria" w:hAnsi="Times New Roman" w:cs="Times New Roman"/>
                <w:kern w:val="3"/>
                <w:sz w:val="24"/>
                <w:szCs w:val="24"/>
                <w:lang w:val="ru-RU" w:eastAsia="zh-CN"/>
              </w:rPr>
            </w:pPr>
            <w:r w:rsidRPr="00230A5C">
              <w:rPr>
                <w:rFonts w:ascii="Times New Roman" w:eastAsia="Cambria" w:hAnsi="Times New Roman" w:cs="Times New Roman"/>
                <w:kern w:val="3"/>
                <w:sz w:val="24"/>
                <w:szCs w:val="24"/>
                <w:lang w:val="ru-RU" w:eastAsia="zh-CN"/>
              </w:rPr>
              <w:t>32</w:t>
            </w:r>
          </w:p>
        </w:tc>
        <w:tc>
          <w:tcPr>
            <w:tcW w:w="8363"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230A5C" w:rsidRPr="00230A5C" w:rsidRDefault="00230A5C" w:rsidP="00230A5C">
            <w:pPr>
              <w:autoSpaceDN w:val="0"/>
              <w:spacing w:after="0" w:line="240" w:lineRule="auto"/>
              <w:textAlignment w:val="baseline"/>
              <w:rPr>
                <w:rFonts w:ascii="Times New Roman" w:eastAsia="Cambria" w:hAnsi="Times New Roman" w:cs="Times New Roman"/>
                <w:kern w:val="3"/>
                <w:sz w:val="24"/>
                <w:szCs w:val="24"/>
                <w:lang w:val="ru-RU" w:eastAsia="zh-CN"/>
              </w:rPr>
            </w:pPr>
            <w:r w:rsidRPr="00230A5C">
              <w:rPr>
                <w:rFonts w:ascii="Times New Roman" w:eastAsia="Cambria" w:hAnsi="Times New Roman" w:cs="Times New Roman"/>
                <w:kern w:val="3"/>
                <w:sz w:val="24"/>
                <w:szCs w:val="24"/>
                <w:lang w:val="ru-RU" w:eastAsia="zh-CN"/>
              </w:rPr>
              <w:t>Контрольное изложение № 2</w:t>
            </w:r>
          </w:p>
          <w:p w:rsidR="00230A5C" w:rsidRPr="00230A5C" w:rsidRDefault="00230A5C" w:rsidP="00230A5C">
            <w:pPr>
              <w:autoSpaceDN w:val="0"/>
              <w:spacing w:after="0" w:line="240" w:lineRule="auto"/>
              <w:textAlignment w:val="baseline"/>
              <w:rPr>
                <w:rFonts w:ascii="Times New Roman" w:eastAsia="Cambria" w:hAnsi="Times New Roman" w:cs="Times New Roman"/>
                <w:kern w:val="3"/>
                <w:sz w:val="24"/>
                <w:szCs w:val="24"/>
                <w:lang w:val="ru-RU" w:eastAsia="zh-CN"/>
              </w:rPr>
            </w:pPr>
            <w:r w:rsidRPr="00230A5C">
              <w:rPr>
                <w:rFonts w:ascii="Times New Roman" w:eastAsia="Cambria" w:hAnsi="Times New Roman" w:cs="Times New Roman"/>
                <w:kern w:val="3"/>
                <w:sz w:val="24"/>
                <w:szCs w:val="24"/>
                <w:lang w:val="ru-RU" w:eastAsia="zh-CN"/>
              </w:rPr>
              <w:t xml:space="preserve">Контрольная работа № 7 (итоговый диктант) </w:t>
            </w:r>
            <w:r w:rsidRPr="00230A5C">
              <w:rPr>
                <w:rFonts w:ascii="Times New Roman" w:eastAsia="Times New Roman" w:hAnsi="Times New Roman" w:cs="Times New Roman"/>
                <w:bCs/>
                <w:lang w:val="ru-RU" w:eastAsia="ru-RU"/>
              </w:rPr>
              <w:t>по теме «Части речи»</w:t>
            </w:r>
          </w:p>
          <w:p w:rsidR="00230A5C" w:rsidRPr="00230A5C" w:rsidRDefault="00230A5C" w:rsidP="00230A5C">
            <w:pPr>
              <w:autoSpaceDN w:val="0"/>
              <w:spacing w:after="0" w:line="240" w:lineRule="auto"/>
              <w:textAlignment w:val="baseline"/>
              <w:rPr>
                <w:rFonts w:ascii="Times New Roman" w:eastAsia="Cambria" w:hAnsi="Times New Roman" w:cs="Times New Roman"/>
                <w:kern w:val="3"/>
                <w:sz w:val="24"/>
                <w:szCs w:val="24"/>
                <w:lang w:val="ru-RU" w:eastAsia="zh-CN"/>
              </w:rPr>
            </w:pPr>
            <w:r w:rsidRPr="00230A5C">
              <w:rPr>
                <w:rFonts w:ascii="Times New Roman" w:eastAsia="Cambria" w:hAnsi="Times New Roman" w:cs="Times New Roman"/>
                <w:kern w:val="3"/>
                <w:sz w:val="24"/>
                <w:szCs w:val="24"/>
                <w:lang w:val="ru-RU" w:eastAsia="zh-CN"/>
              </w:rPr>
              <w:t>Контрольная работа № 8 (диктант) по теме «Глагол»</w:t>
            </w:r>
          </w:p>
          <w:p w:rsidR="00230A5C" w:rsidRPr="00230A5C" w:rsidRDefault="00230A5C" w:rsidP="00230A5C">
            <w:pPr>
              <w:autoSpaceDN w:val="0"/>
              <w:spacing w:after="0" w:line="240" w:lineRule="auto"/>
              <w:textAlignment w:val="baseline"/>
              <w:rPr>
                <w:rFonts w:ascii="Times New Roman" w:eastAsia="Cambria" w:hAnsi="Times New Roman" w:cs="Times New Roman"/>
                <w:kern w:val="3"/>
                <w:sz w:val="24"/>
                <w:szCs w:val="24"/>
                <w:lang w:val="ru-RU" w:eastAsia="zh-CN"/>
              </w:rPr>
            </w:pPr>
            <w:r w:rsidRPr="00230A5C">
              <w:rPr>
                <w:rFonts w:ascii="Times New Roman" w:eastAsia="Cambria" w:hAnsi="Times New Roman" w:cs="Times New Roman"/>
                <w:kern w:val="3"/>
                <w:sz w:val="24"/>
                <w:szCs w:val="24"/>
                <w:lang w:val="ru-RU" w:eastAsia="zh-CN"/>
              </w:rPr>
              <w:t>Контрольное списывание № 2 по темам «Имя числительное», «Наречие»</w:t>
            </w:r>
          </w:p>
          <w:p w:rsidR="00230A5C" w:rsidRPr="00230A5C" w:rsidRDefault="00230A5C" w:rsidP="00230A5C">
            <w:pPr>
              <w:autoSpaceDN w:val="0"/>
              <w:spacing w:after="0" w:line="240" w:lineRule="auto"/>
              <w:textAlignment w:val="baseline"/>
              <w:rPr>
                <w:rFonts w:ascii="Times New Roman" w:eastAsia="Cambria" w:hAnsi="Times New Roman" w:cs="Times New Roman"/>
                <w:kern w:val="3"/>
                <w:sz w:val="24"/>
                <w:szCs w:val="24"/>
                <w:lang w:val="ru-RU" w:eastAsia="zh-CN"/>
              </w:rPr>
            </w:pPr>
          </w:p>
        </w:tc>
      </w:tr>
      <w:tr w:rsidR="00230A5C" w:rsidRPr="00230A5C" w:rsidTr="00117FE0">
        <w:tc>
          <w:tcPr>
            <w:tcW w:w="5355"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230A5C" w:rsidRPr="00230A5C" w:rsidRDefault="00230A5C" w:rsidP="00230A5C">
            <w:pPr>
              <w:tabs>
                <w:tab w:val="left" w:pos="851"/>
              </w:tabs>
              <w:autoSpaceDE w:val="0"/>
              <w:autoSpaceDN w:val="0"/>
              <w:spacing w:after="0" w:line="240" w:lineRule="auto"/>
              <w:jc w:val="center"/>
              <w:textAlignment w:val="baseline"/>
              <w:rPr>
                <w:rFonts w:ascii="Times New Roman" w:eastAsia="Cambria" w:hAnsi="Times New Roman" w:cs="Times New Roman"/>
                <w:b/>
                <w:kern w:val="3"/>
                <w:sz w:val="24"/>
                <w:szCs w:val="24"/>
                <w:lang w:val="ru-RU" w:eastAsia="zh-CN"/>
              </w:rPr>
            </w:pPr>
            <w:r w:rsidRPr="00230A5C">
              <w:rPr>
                <w:rFonts w:ascii="Times New Roman" w:eastAsia="Cambria" w:hAnsi="Times New Roman" w:cs="Times New Roman"/>
                <w:b/>
                <w:kern w:val="3"/>
                <w:sz w:val="24"/>
                <w:szCs w:val="24"/>
                <w:lang w:val="ru-RU" w:eastAsia="zh-CN"/>
              </w:rPr>
              <w:t>Всего</w:t>
            </w:r>
          </w:p>
        </w:tc>
        <w:tc>
          <w:tcPr>
            <w:tcW w:w="1240" w:type="dxa"/>
            <w:tcBorders>
              <w:left w:val="single" w:sz="4" w:space="0" w:color="00000A"/>
              <w:bottom w:val="single" w:sz="4" w:space="0" w:color="000001"/>
              <w:right w:val="single" w:sz="4" w:space="0" w:color="00000A"/>
            </w:tcBorders>
            <w:shd w:val="clear" w:color="auto" w:fill="auto"/>
            <w:tcMar>
              <w:top w:w="0" w:type="dxa"/>
              <w:left w:w="108" w:type="dxa"/>
              <w:bottom w:w="0" w:type="dxa"/>
              <w:right w:w="108" w:type="dxa"/>
            </w:tcMar>
          </w:tcPr>
          <w:p w:rsidR="00230A5C" w:rsidRPr="00230A5C" w:rsidRDefault="00230A5C" w:rsidP="00230A5C">
            <w:pPr>
              <w:autoSpaceDN w:val="0"/>
              <w:spacing w:after="0" w:line="240" w:lineRule="auto"/>
              <w:jc w:val="center"/>
              <w:textAlignment w:val="baseline"/>
              <w:rPr>
                <w:rFonts w:ascii="Times New Roman" w:eastAsia="Cambria" w:hAnsi="Times New Roman" w:cs="Times New Roman"/>
                <w:b/>
                <w:bCs/>
                <w:kern w:val="3"/>
                <w:sz w:val="24"/>
                <w:szCs w:val="24"/>
                <w:lang w:val="ru-RU" w:eastAsia="zh-CN"/>
              </w:rPr>
            </w:pPr>
            <w:r w:rsidRPr="00230A5C">
              <w:rPr>
                <w:rFonts w:ascii="Times New Roman" w:eastAsia="Cambria" w:hAnsi="Times New Roman" w:cs="Times New Roman"/>
                <w:b/>
                <w:bCs/>
                <w:kern w:val="3"/>
                <w:sz w:val="24"/>
                <w:szCs w:val="24"/>
                <w:lang w:val="ru-RU" w:eastAsia="zh-CN"/>
              </w:rPr>
              <w:t>136</w:t>
            </w:r>
          </w:p>
        </w:tc>
        <w:tc>
          <w:tcPr>
            <w:tcW w:w="8363" w:type="dxa"/>
            <w:tcBorders>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230A5C" w:rsidRPr="00230A5C" w:rsidRDefault="00230A5C" w:rsidP="00230A5C">
            <w:pPr>
              <w:tabs>
                <w:tab w:val="left" w:pos="851"/>
              </w:tabs>
              <w:autoSpaceDE w:val="0"/>
              <w:autoSpaceDN w:val="0"/>
              <w:spacing w:after="0" w:line="240" w:lineRule="auto"/>
              <w:textAlignment w:val="baseline"/>
              <w:rPr>
                <w:rFonts w:ascii="Times New Roman" w:eastAsia="Cambria" w:hAnsi="Times New Roman" w:cs="Times New Roman"/>
                <w:bCs/>
                <w:kern w:val="3"/>
                <w:sz w:val="24"/>
                <w:szCs w:val="24"/>
                <w:lang w:val="ru-RU" w:eastAsia="zh-CN"/>
              </w:rPr>
            </w:pPr>
            <w:r w:rsidRPr="00230A5C">
              <w:rPr>
                <w:rFonts w:ascii="Times New Roman" w:eastAsia="Cambria" w:hAnsi="Times New Roman" w:cs="Times New Roman"/>
                <w:bCs/>
                <w:kern w:val="3"/>
                <w:sz w:val="24"/>
                <w:szCs w:val="24"/>
                <w:lang w:val="ru-RU" w:eastAsia="zh-CN"/>
              </w:rPr>
              <w:t>Контрольныйдиктант – 8</w:t>
            </w:r>
          </w:p>
          <w:p w:rsidR="00230A5C" w:rsidRPr="00230A5C" w:rsidRDefault="00230A5C" w:rsidP="00230A5C">
            <w:pPr>
              <w:tabs>
                <w:tab w:val="left" w:pos="851"/>
              </w:tabs>
              <w:autoSpaceDE w:val="0"/>
              <w:autoSpaceDN w:val="0"/>
              <w:spacing w:after="0" w:line="240" w:lineRule="auto"/>
              <w:textAlignment w:val="baseline"/>
              <w:rPr>
                <w:rFonts w:ascii="Times New Roman" w:eastAsia="Cambria" w:hAnsi="Times New Roman" w:cs="Times New Roman"/>
                <w:bCs/>
                <w:kern w:val="3"/>
                <w:sz w:val="24"/>
                <w:szCs w:val="24"/>
                <w:lang w:val="ru-RU" w:eastAsia="zh-CN"/>
              </w:rPr>
            </w:pPr>
            <w:r w:rsidRPr="00230A5C">
              <w:rPr>
                <w:rFonts w:ascii="Times New Roman" w:eastAsia="Cambria" w:hAnsi="Times New Roman" w:cs="Times New Roman"/>
                <w:bCs/>
                <w:kern w:val="3"/>
                <w:sz w:val="24"/>
                <w:szCs w:val="24"/>
                <w:lang w:val="ru-RU" w:eastAsia="zh-CN"/>
              </w:rPr>
              <w:t>Контрольное списывание – 2</w:t>
            </w:r>
          </w:p>
          <w:p w:rsidR="00230A5C" w:rsidRPr="00230A5C" w:rsidRDefault="00230A5C" w:rsidP="00230A5C">
            <w:pPr>
              <w:tabs>
                <w:tab w:val="left" w:pos="851"/>
              </w:tabs>
              <w:autoSpaceDE w:val="0"/>
              <w:autoSpaceDN w:val="0"/>
              <w:spacing w:after="0" w:line="240" w:lineRule="auto"/>
              <w:textAlignment w:val="baseline"/>
              <w:rPr>
                <w:rFonts w:ascii="Times New Roman" w:eastAsia="Cambria" w:hAnsi="Times New Roman" w:cs="Times New Roman"/>
                <w:bCs/>
                <w:kern w:val="3"/>
                <w:sz w:val="24"/>
                <w:szCs w:val="24"/>
                <w:lang w:val="ru-RU" w:eastAsia="zh-CN"/>
              </w:rPr>
            </w:pPr>
            <w:r w:rsidRPr="00230A5C">
              <w:rPr>
                <w:rFonts w:ascii="Times New Roman" w:eastAsia="Cambria" w:hAnsi="Times New Roman" w:cs="Times New Roman"/>
                <w:bCs/>
                <w:kern w:val="3"/>
                <w:sz w:val="24"/>
                <w:szCs w:val="24"/>
                <w:lang w:val="ru-RU" w:eastAsia="zh-CN"/>
              </w:rPr>
              <w:t>Контрольное изложение – 2</w:t>
            </w:r>
          </w:p>
          <w:p w:rsidR="00230A5C" w:rsidRPr="00230A5C" w:rsidRDefault="00230A5C" w:rsidP="00230A5C">
            <w:pPr>
              <w:tabs>
                <w:tab w:val="left" w:pos="851"/>
              </w:tabs>
              <w:autoSpaceDE w:val="0"/>
              <w:autoSpaceDN w:val="0"/>
              <w:spacing w:after="0" w:line="240" w:lineRule="auto"/>
              <w:textAlignment w:val="baseline"/>
              <w:rPr>
                <w:rFonts w:ascii="Times New Roman" w:eastAsia="Cambria" w:hAnsi="Times New Roman" w:cs="Times New Roman"/>
                <w:bCs/>
                <w:kern w:val="3"/>
                <w:sz w:val="24"/>
                <w:szCs w:val="24"/>
                <w:lang w:val="ru-RU" w:eastAsia="zh-CN"/>
              </w:rPr>
            </w:pPr>
            <w:r w:rsidRPr="00230A5C">
              <w:rPr>
                <w:rFonts w:ascii="Times New Roman" w:eastAsia="Cambria" w:hAnsi="Times New Roman" w:cs="Times New Roman"/>
                <w:bCs/>
                <w:kern w:val="3"/>
                <w:sz w:val="24"/>
                <w:szCs w:val="24"/>
                <w:lang w:val="ru-RU" w:eastAsia="zh-CN"/>
              </w:rPr>
              <w:t>Тест – 1</w:t>
            </w:r>
          </w:p>
          <w:p w:rsidR="00230A5C" w:rsidRPr="00230A5C" w:rsidRDefault="00230A5C" w:rsidP="00230A5C">
            <w:pPr>
              <w:tabs>
                <w:tab w:val="left" w:pos="851"/>
              </w:tabs>
              <w:autoSpaceDE w:val="0"/>
              <w:autoSpaceDN w:val="0"/>
              <w:spacing w:after="0" w:line="240" w:lineRule="auto"/>
              <w:textAlignment w:val="baseline"/>
              <w:rPr>
                <w:rFonts w:ascii="Times New Roman" w:eastAsia="Cambria" w:hAnsi="Times New Roman" w:cs="Times New Roman"/>
                <w:bCs/>
                <w:kern w:val="3"/>
                <w:sz w:val="24"/>
                <w:szCs w:val="24"/>
                <w:lang w:val="ru-RU" w:eastAsia="zh-CN"/>
              </w:rPr>
            </w:pPr>
            <w:r w:rsidRPr="00230A5C">
              <w:rPr>
                <w:rFonts w:ascii="Times New Roman" w:eastAsia="Cambria" w:hAnsi="Times New Roman" w:cs="Times New Roman"/>
                <w:bCs/>
                <w:kern w:val="3"/>
                <w:sz w:val="24"/>
                <w:szCs w:val="24"/>
                <w:lang w:val="ru-RU" w:eastAsia="zh-CN"/>
              </w:rPr>
              <w:t>Тематическая работа – 1</w:t>
            </w:r>
          </w:p>
          <w:p w:rsidR="00230A5C" w:rsidRPr="00230A5C" w:rsidRDefault="00230A5C" w:rsidP="00230A5C">
            <w:pPr>
              <w:tabs>
                <w:tab w:val="left" w:pos="851"/>
              </w:tabs>
              <w:autoSpaceDE w:val="0"/>
              <w:autoSpaceDN w:val="0"/>
              <w:spacing w:after="0" w:line="240" w:lineRule="auto"/>
              <w:textAlignment w:val="baseline"/>
              <w:rPr>
                <w:rFonts w:ascii="Times New Roman" w:eastAsia="Cambria" w:hAnsi="Times New Roman" w:cs="Times New Roman"/>
                <w:b/>
                <w:bCs/>
                <w:kern w:val="3"/>
                <w:sz w:val="24"/>
                <w:szCs w:val="24"/>
                <w:lang w:val="ru-RU" w:eastAsia="zh-CN"/>
              </w:rPr>
            </w:pPr>
          </w:p>
        </w:tc>
      </w:tr>
    </w:tbl>
    <w:p w:rsidR="00230A5C" w:rsidRPr="00230A5C" w:rsidRDefault="00230A5C" w:rsidP="00230A5C">
      <w:pPr>
        <w:autoSpaceDE w:val="0"/>
        <w:autoSpaceDN w:val="0"/>
        <w:adjustRightInd w:val="0"/>
        <w:spacing w:after="0" w:line="240" w:lineRule="auto"/>
        <w:jc w:val="center"/>
        <w:rPr>
          <w:rFonts w:ascii="Times New Roman" w:eastAsia="Times New Roman" w:hAnsi="Times New Roman" w:cs="Times New Roman"/>
          <w:b/>
          <w:bCs/>
          <w:sz w:val="28"/>
          <w:szCs w:val="28"/>
          <w:lang w:val="ru-RU" w:eastAsia="ru-RU" w:bidi="he-IL"/>
        </w:rPr>
      </w:pPr>
    </w:p>
    <w:p w:rsidR="00230A5C" w:rsidRPr="00230A5C" w:rsidRDefault="00230A5C" w:rsidP="00230A5C">
      <w:pPr>
        <w:autoSpaceDE w:val="0"/>
        <w:autoSpaceDN w:val="0"/>
        <w:adjustRightInd w:val="0"/>
        <w:spacing w:after="0" w:line="240" w:lineRule="auto"/>
        <w:jc w:val="center"/>
        <w:rPr>
          <w:rFonts w:ascii="Times New Roman" w:eastAsia="Times New Roman" w:hAnsi="Times New Roman" w:cs="Times New Roman"/>
          <w:b/>
          <w:bCs/>
          <w:sz w:val="28"/>
          <w:szCs w:val="28"/>
          <w:lang w:val="ru-RU" w:eastAsia="ru-RU" w:bidi="he-IL"/>
        </w:rPr>
      </w:pPr>
    </w:p>
    <w:p w:rsidR="00230A5C" w:rsidRPr="00230A5C" w:rsidRDefault="00230A5C" w:rsidP="00230A5C">
      <w:pPr>
        <w:autoSpaceDE w:val="0"/>
        <w:autoSpaceDN w:val="0"/>
        <w:adjustRightInd w:val="0"/>
        <w:spacing w:after="0" w:line="240" w:lineRule="auto"/>
        <w:jc w:val="center"/>
        <w:rPr>
          <w:rFonts w:ascii="Times New Roman" w:eastAsia="Times New Roman" w:hAnsi="Times New Roman" w:cs="Times New Roman"/>
          <w:b/>
          <w:bCs/>
          <w:sz w:val="28"/>
          <w:szCs w:val="28"/>
          <w:lang w:val="ru-RU" w:eastAsia="ru-RU" w:bidi="he-IL"/>
        </w:rPr>
      </w:pPr>
      <w:r w:rsidRPr="00230A5C">
        <w:rPr>
          <w:rFonts w:ascii="Times New Roman" w:eastAsia="Times New Roman" w:hAnsi="Times New Roman" w:cs="Times New Roman"/>
          <w:b/>
          <w:bCs/>
          <w:sz w:val="28"/>
          <w:szCs w:val="28"/>
          <w:lang w:val="ru-RU" w:eastAsia="ru-RU" w:bidi="he-IL"/>
        </w:rPr>
        <w:t>Требования к уровню подготовки учащихся</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К </w:t>
      </w:r>
      <w:r w:rsidRPr="00230A5C">
        <w:rPr>
          <w:rFonts w:ascii="Times New Roman" w:eastAsia="Times New Roman" w:hAnsi="Times New Roman" w:cs="Times New Roman"/>
          <w:b/>
          <w:bCs/>
          <w:i/>
          <w:iCs/>
          <w:sz w:val="24"/>
          <w:szCs w:val="24"/>
          <w:lang w:val="ru-RU" w:eastAsia="ru-RU" w:bidi="he-IL"/>
        </w:rPr>
        <w:t>концу четвёртого класса</w:t>
      </w:r>
      <w:r w:rsidRPr="00230A5C">
        <w:rPr>
          <w:rFonts w:ascii="Times New Roman" w:eastAsia="Times New Roman" w:hAnsi="Times New Roman" w:cs="Times New Roman"/>
          <w:sz w:val="24"/>
          <w:szCs w:val="24"/>
          <w:lang w:val="ru-RU" w:eastAsia="ru-RU" w:bidi="he-IL"/>
        </w:rPr>
        <w:t xml:space="preserve"> обучающиеся должны </w:t>
      </w:r>
      <w:r w:rsidRPr="00230A5C">
        <w:rPr>
          <w:rFonts w:ascii="Times New Roman" w:eastAsia="Times New Roman" w:hAnsi="Times New Roman" w:cs="Times New Roman"/>
          <w:b/>
          <w:bCs/>
          <w:sz w:val="24"/>
          <w:szCs w:val="24"/>
          <w:lang w:val="ru-RU" w:eastAsia="ru-RU" w:bidi="he-IL"/>
        </w:rPr>
        <w:t>уметь:</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различать звуки и буквы;</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 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 </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различать изменяемые и неизменяемые слова;</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различать родственные (однокоренные) слова и формы слова;</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 находить в словах окончание, корень, приставку, суффикс. </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выявлять слова, значение которых требует уточнения;</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 определять значение слова по тексту или уточнять с помощью толкового словаря. </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определять грамматические признаки имён существительных — род, число, падеж, склонение;</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определять грамматические признаки имён прилагательных — род, число, падеж;</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определять грамматические признаки глаголов — число, время, род (в прошедшем времени), лицо (в настоящем и будущем времени), спряжение;</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различать предложение, словосочетание, слово;</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устанавливать при помощи смысловых вопросов связь между словами в словосочетании и предложении;</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классифицировать предложения по цели высказывания,   находить повествовательные/побудительные/вопросительные предложения;</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определять восклицательную/невосклицательную интонацию предложения;</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находить главные и второстепенные (без деления на виды) члены предложения;</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выделять предложения с однородными членами.</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lastRenderedPageBreak/>
        <w:t>• применять правила правописания (в объёме содержания курса);</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определять (уточнять) написание слова по орфографическому словарю;</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безошибочно списывать текст объёмом 80—90 слов;</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писать под диктовку тексты объёмом 75—80 слов в соответствии с изученными правилами правописания;</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 проверять собственный и предложенный текст, находить и исправлять орфографические и пунктуационные ошибки. </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выражать собственное мнение, аргументировать его с учётом ситуации общения;</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самостоятельно озаглавливать текст;</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составлять план текста;</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сочинять письма, поздравительные открытки, записки и другие небольшие тексты для конкретных ситуаций общения.</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з</w:t>
      </w:r>
      <w:r w:rsidRPr="00230A5C">
        <w:rPr>
          <w:rFonts w:ascii="Times New Roman" w:eastAsia="Times New Roman" w:hAnsi="Times New Roman" w:cs="Times New Roman"/>
          <w:bCs/>
          <w:sz w:val="24"/>
          <w:szCs w:val="24"/>
          <w:lang w:val="ru-RU" w:eastAsia="ru-RU" w:bidi="he-IL"/>
        </w:rPr>
        <w:t>нать</w:t>
      </w:r>
      <w:r w:rsidRPr="00230A5C">
        <w:rPr>
          <w:rFonts w:ascii="Times New Roman" w:eastAsia="Times New Roman" w:hAnsi="Times New Roman" w:cs="Times New Roman"/>
          <w:sz w:val="24"/>
          <w:szCs w:val="24"/>
          <w:lang w:val="ru-RU" w:eastAsia="ru-RU" w:bidi="he-IL"/>
        </w:rPr>
        <w:t xml:space="preserve"> последовательность букв в русском и родном алфавитах, пользоваться алфавитом для упорядочивания слов и поиска нужной информации.</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bCs/>
          <w:i/>
          <w:sz w:val="24"/>
          <w:szCs w:val="24"/>
          <w:lang w:val="ru-RU" w:eastAsia="ru-RU" w:bidi="he-IL"/>
        </w:rPr>
      </w:pPr>
      <w:r w:rsidRPr="00230A5C">
        <w:rPr>
          <w:rFonts w:ascii="Times New Roman" w:eastAsia="Times New Roman" w:hAnsi="Times New Roman" w:cs="Times New Roman"/>
          <w:bCs/>
          <w:i/>
          <w:sz w:val="24"/>
          <w:szCs w:val="24"/>
          <w:lang w:val="ru-RU" w:eastAsia="ru-RU" w:bidi="he-IL"/>
        </w:rPr>
        <w:t>Выпускник получит возможность научиться:</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 проводить фонетико-графический (</w:t>
      </w:r>
      <w:proofErr w:type="gramStart"/>
      <w:r w:rsidRPr="00230A5C">
        <w:rPr>
          <w:rFonts w:ascii="Times New Roman" w:eastAsia="Times New Roman" w:hAnsi="Times New Roman" w:cs="Times New Roman"/>
          <w:sz w:val="24"/>
          <w:szCs w:val="24"/>
          <w:lang w:val="ru-RU" w:eastAsia="ru-RU" w:bidi="he-IL"/>
        </w:rPr>
        <w:t>звуко-буквенный</w:t>
      </w:r>
      <w:proofErr w:type="gramEnd"/>
      <w:r w:rsidRPr="00230A5C">
        <w:rPr>
          <w:rFonts w:ascii="Times New Roman" w:eastAsia="Times New Roman" w:hAnsi="Times New Roman" w:cs="Times New Roman"/>
          <w:sz w:val="24"/>
          <w:szCs w:val="24"/>
          <w:lang w:val="ru-RU" w:eastAsia="ru-RU" w:bidi="he-IL"/>
        </w:rPr>
        <w:t>)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разбирать </w:t>
      </w:r>
      <w:proofErr w:type="gramStart"/>
      <w:r w:rsidRPr="00230A5C">
        <w:rPr>
          <w:rFonts w:ascii="Times New Roman" w:eastAsia="Times New Roman" w:hAnsi="Times New Roman" w:cs="Times New Roman"/>
          <w:sz w:val="24"/>
          <w:szCs w:val="24"/>
          <w:lang w:val="ru-RU" w:eastAsia="ru-RU" w:bidi="he-IL"/>
        </w:rPr>
        <w:t>по составу слова с однозначно выделяемыми морфемами в соответствии с предложенным в учебнике</w:t>
      </w:r>
      <w:proofErr w:type="gramEnd"/>
      <w:r w:rsidRPr="00230A5C">
        <w:rPr>
          <w:rFonts w:ascii="Times New Roman" w:eastAsia="Times New Roman" w:hAnsi="Times New Roman" w:cs="Times New Roman"/>
          <w:sz w:val="24"/>
          <w:szCs w:val="24"/>
          <w:lang w:val="ru-RU" w:eastAsia="ru-RU" w:bidi="he-IL"/>
        </w:rPr>
        <w:t xml:space="preserve"> алгоритмом, оценивать правильность проведения разбора слова по составу.</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подбирать синонимы для устранения повторов в тексте;</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подбирать антонимы для точной характеристики предметов при их сравнении;</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различать употребление в тексте слов в прямом и переносном значении (простые случаи);</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оценивать уместность использования слов в тексте;</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 выбирать слова из ряда </w:t>
      </w:r>
      <w:proofErr w:type="gramStart"/>
      <w:r w:rsidRPr="00230A5C">
        <w:rPr>
          <w:rFonts w:ascii="Times New Roman" w:eastAsia="Times New Roman" w:hAnsi="Times New Roman" w:cs="Times New Roman"/>
          <w:sz w:val="24"/>
          <w:szCs w:val="24"/>
          <w:lang w:val="ru-RU" w:eastAsia="ru-RU" w:bidi="he-IL"/>
        </w:rPr>
        <w:t>предложенных</w:t>
      </w:r>
      <w:proofErr w:type="gramEnd"/>
      <w:r w:rsidRPr="00230A5C">
        <w:rPr>
          <w:rFonts w:ascii="Times New Roman" w:eastAsia="Times New Roman" w:hAnsi="Times New Roman" w:cs="Times New Roman"/>
          <w:sz w:val="24"/>
          <w:szCs w:val="24"/>
          <w:lang w:val="ru-RU" w:eastAsia="ru-RU" w:bidi="he-IL"/>
        </w:rPr>
        <w:t xml:space="preserve"> для успешного решения коммуникативной задачи.</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находить в тексте такие части речи, как личные</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lastRenderedPageBreak/>
        <w:t>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 различать второстепенные члены предложения </w:t>
      </w:r>
      <w:proofErr w:type="gramStart"/>
      <w:r w:rsidRPr="00230A5C">
        <w:rPr>
          <w:rFonts w:ascii="Times New Roman" w:eastAsia="Times New Roman" w:hAnsi="Times New Roman" w:cs="Times New Roman"/>
          <w:sz w:val="24"/>
          <w:szCs w:val="24"/>
          <w:lang w:val="ru-RU" w:eastAsia="ru-RU" w:bidi="he-IL"/>
        </w:rPr>
        <w:t>—о</w:t>
      </w:r>
      <w:proofErr w:type="gramEnd"/>
      <w:r w:rsidRPr="00230A5C">
        <w:rPr>
          <w:rFonts w:ascii="Times New Roman" w:eastAsia="Times New Roman" w:hAnsi="Times New Roman" w:cs="Times New Roman"/>
          <w:sz w:val="24"/>
          <w:szCs w:val="24"/>
          <w:lang w:val="ru-RU" w:eastAsia="ru-RU" w:bidi="he-IL"/>
        </w:rPr>
        <w:t>пределения, дополнения, обстоятельства;</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различать простые и сложные предложения.</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осознавать место возможного возникновения орфографической ошибки;</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подбирать примеры с определённой орфограммой;</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 при составлении собственных текстов перефразировать </w:t>
      </w:r>
      <w:proofErr w:type="gramStart"/>
      <w:r w:rsidRPr="00230A5C">
        <w:rPr>
          <w:rFonts w:ascii="Times New Roman" w:eastAsia="Times New Roman" w:hAnsi="Times New Roman" w:cs="Times New Roman"/>
          <w:sz w:val="24"/>
          <w:szCs w:val="24"/>
          <w:lang w:val="ru-RU" w:eastAsia="ru-RU" w:bidi="he-IL"/>
        </w:rPr>
        <w:t>записываемое</w:t>
      </w:r>
      <w:proofErr w:type="gramEnd"/>
      <w:r w:rsidRPr="00230A5C">
        <w:rPr>
          <w:rFonts w:ascii="Times New Roman" w:eastAsia="Times New Roman" w:hAnsi="Times New Roman" w:cs="Times New Roman"/>
          <w:sz w:val="24"/>
          <w:szCs w:val="24"/>
          <w:lang w:val="ru-RU" w:eastAsia="ru-RU" w:bidi="he-IL"/>
        </w:rPr>
        <w:t>, чтобы избежать орфографических и пунктуационных ошибок;</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создавать тексты по предложенному заголовку;</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подробно или выборочно пересказывать текст;</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пересказывать текст от другого лица;</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составлять устный рассказ на определённую тему с использованием разных типов речи: описание, повествование, рассуждение;</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анализировать и корректировать тексты с нарушенным порядком предложений, находить в тексте смысловые пропуски;</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корректировать тексты, в которых допущены нарушения культуры речи;</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proofErr w:type="gramStart"/>
      <w:r w:rsidRPr="00230A5C">
        <w:rPr>
          <w:rFonts w:ascii="Times New Roman" w:eastAsia="Times New Roman" w:hAnsi="Times New Roman" w:cs="Times New Roman"/>
          <w:sz w:val="24"/>
          <w:szCs w:val="24"/>
          <w:lang w:val="ru-RU" w:eastAsia="ru-RU" w:bidi="he-IL"/>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соблюдать нормы речевого взаимодействия при интерактивном общении («</w:t>
      </w:r>
      <w:r w:rsidRPr="00230A5C">
        <w:rPr>
          <w:rFonts w:ascii="Times New Roman" w:eastAsia="Times New Roman" w:hAnsi="Times New Roman" w:cs="Times New Roman"/>
          <w:sz w:val="24"/>
          <w:szCs w:val="24"/>
          <w:lang w:eastAsia="ru-RU" w:bidi="he-IL"/>
        </w:rPr>
        <w:t>sms</w:t>
      </w:r>
      <w:r w:rsidRPr="00230A5C">
        <w:rPr>
          <w:rFonts w:ascii="Times New Roman" w:eastAsia="Times New Roman" w:hAnsi="Times New Roman" w:cs="Times New Roman"/>
          <w:sz w:val="24"/>
          <w:szCs w:val="24"/>
          <w:lang w:val="ru-RU" w:eastAsia="ru-RU" w:bidi="he-IL"/>
        </w:rPr>
        <w:t xml:space="preserve">"сообщения, электронная почта, Интернет и другие </w:t>
      </w:r>
      <w:proofErr w:type="gramStart"/>
      <w:r w:rsidRPr="00230A5C">
        <w:rPr>
          <w:rFonts w:ascii="Times New Roman" w:eastAsia="Times New Roman" w:hAnsi="Times New Roman" w:cs="Times New Roman"/>
          <w:sz w:val="24"/>
          <w:szCs w:val="24"/>
          <w:lang w:val="ru-RU" w:eastAsia="ru-RU" w:bidi="he-IL"/>
        </w:rPr>
        <w:t>виды</w:t>
      </w:r>
      <w:proofErr w:type="gramEnd"/>
      <w:r w:rsidRPr="00230A5C">
        <w:rPr>
          <w:rFonts w:ascii="Times New Roman" w:eastAsia="Times New Roman" w:hAnsi="Times New Roman" w:cs="Times New Roman"/>
          <w:sz w:val="24"/>
          <w:szCs w:val="24"/>
          <w:lang w:val="ru-RU" w:eastAsia="ru-RU" w:bidi="he-IL"/>
        </w:rPr>
        <w:t xml:space="preserve"> и способы связи).</w:t>
      </w:r>
    </w:p>
    <w:p w:rsidR="00230A5C" w:rsidRPr="00230A5C" w:rsidRDefault="00230A5C" w:rsidP="00230A5C">
      <w:pPr>
        <w:suppressAutoHyphens/>
        <w:autoSpaceDN w:val="0"/>
        <w:spacing w:after="0" w:line="240" w:lineRule="auto"/>
        <w:jc w:val="center"/>
        <w:textAlignment w:val="baseline"/>
        <w:rPr>
          <w:rFonts w:ascii="Times New Roman" w:eastAsia="Times New Roman" w:hAnsi="Times New Roman" w:cs="Times New Roman"/>
          <w:b/>
          <w:kern w:val="3"/>
          <w:sz w:val="28"/>
          <w:szCs w:val="28"/>
          <w:lang w:val="ru-RU" w:eastAsia="zh-CN"/>
        </w:rPr>
      </w:pPr>
      <w:r w:rsidRPr="00230A5C">
        <w:rPr>
          <w:rFonts w:ascii="Times New Roman" w:eastAsia="Times New Roman" w:hAnsi="Times New Roman" w:cs="Times New Roman"/>
          <w:b/>
          <w:kern w:val="3"/>
          <w:sz w:val="28"/>
          <w:szCs w:val="28"/>
          <w:lang w:val="ru-RU" w:eastAsia="zh-CN"/>
        </w:rPr>
        <w:t>Планируемые результаты освоения предмета</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
          <w:iCs/>
          <w:sz w:val="24"/>
          <w:szCs w:val="24"/>
          <w:lang w:val="ru-RU" w:eastAsia="ru-RU" w:bidi="he-IL"/>
        </w:rPr>
      </w:pPr>
      <w:r w:rsidRPr="00230A5C">
        <w:rPr>
          <w:rFonts w:ascii="Times New Roman" w:eastAsia="Times New Roman" w:hAnsi="Times New Roman" w:cs="Times New Roman"/>
          <w:b/>
          <w:bCs/>
          <w:i/>
          <w:iCs/>
          <w:sz w:val="24"/>
          <w:szCs w:val="24"/>
          <w:lang w:val="ru-RU" w:eastAsia="ru-RU" w:bidi="he-IL"/>
        </w:rPr>
        <w:t xml:space="preserve">Личностные: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 xml:space="preserve">Использование формул речевого этикета в различных сферах общения.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 xml:space="preserve">Владеть позитивным настроем при общении.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Позитивно оценивать роль знаний  и учения для самостоятельной жизни человека.</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Принятие и освоение социальной роли обучающегося, формирование личностного смысла учения.</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Понимание значимости позитивного стиля общения, основанного на миролюбии, терпении, сдержанности и доброжелательности.</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Формирование эстетических потребностей, ценностей и чувств,  ценностных ориентиров и смыслов учебной деятельности на основе развития познавательных интересов, учебных мотивов.</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
          <w:iCs/>
          <w:sz w:val="24"/>
          <w:szCs w:val="24"/>
          <w:lang w:val="ru-RU" w:eastAsia="ru-RU" w:bidi="he-IL"/>
        </w:rPr>
      </w:pPr>
      <w:r w:rsidRPr="00230A5C">
        <w:rPr>
          <w:rFonts w:ascii="Times New Roman" w:eastAsia="Times New Roman" w:hAnsi="Times New Roman" w:cs="Times New Roman"/>
          <w:b/>
          <w:bCs/>
          <w:i/>
          <w:iCs/>
          <w:sz w:val="24"/>
          <w:szCs w:val="24"/>
          <w:lang w:val="ru-RU" w:eastAsia="ru-RU" w:bidi="he-IL"/>
        </w:rPr>
        <w:t xml:space="preserve">Регулятивные: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 xml:space="preserve">Определять цели, тему, способы и результаты общения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lastRenderedPageBreak/>
        <w:t xml:space="preserve">Контролировать и корректировать свое высказывание в зависимости от ситуации общения и степени подготовленности партнера к беседе. Принимать и сохранять учебную задачу. Уметь оценить правильность выполнения действия.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Ставить и осмысливать цель, определять способы её достижения и последовательность действий,</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 xml:space="preserve"> анализировать результаты, сравнивать их с поставленной целью, контролировать и корректировать свои действия, оценивать их.</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
          <w:iCs/>
          <w:sz w:val="24"/>
          <w:szCs w:val="24"/>
          <w:lang w:val="ru-RU" w:eastAsia="ru-RU" w:bidi="he-IL"/>
        </w:rPr>
      </w:pPr>
      <w:r w:rsidRPr="00230A5C">
        <w:rPr>
          <w:rFonts w:ascii="Times New Roman" w:eastAsia="Times New Roman" w:hAnsi="Times New Roman" w:cs="Times New Roman"/>
          <w:b/>
          <w:bCs/>
          <w:i/>
          <w:iCs/>
          <w:sz w:val="24"/>
          <w:szCs w:val="24"/>
          <w:lang w:val="ru-RU" w:eastAsia="ru-RU" w:bidi="he-IL"/>
        </w:rPr>
        <w:t xml:space="preserve">Познавательные: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 xml:space="preserve">Распознавать виды текстов: повествование, рассуждение, описание.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 xml:space="preserve">Писать сочинения и изложения повествовательного характера с использованием элементов рассуждения и описания.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Определять тип текста, формулировать тему и главную мысль текста, излагать текст по составленному плану. Находить в учебнике и других книгах необходимую информацию. Систематизировать знания об основных языковых единицах, давать определения им.</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 xml:space="preserve">Определять тип предложения по цели высказывания и по интонации, объяснять особенности каждого типа предложений.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Сравнивать простые и сложные предложения, объяснять роль союзов в сложном предложении.</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 xml:space="preserve">Выделять словосочетание из предложения, находить связь слов в словосочетании. Пользоваться лингвистическими словарями разных типов, объяснять их устройство и назначение. Использовать  в собственной речи синонимы, антонимы, омонимы, многозначные слова.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Определять значение, которое приносить в слово каждая морфема.</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 xml:space="preserve">Находить значимые части слова, объяснять их написание с точки зрения орфографии. Различать слова разных частей речи на основе общности их значений,  грамматических признаков и роли в предложении.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Доказывать принадлежность слова к определённой части речи.</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Сравнивать лексическое и грамматическое значение слова.</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Сравнивать имена существительные в разных падежных формах по вопросам, по их грамматическому значению, употребляемым предлогам и по окончаниям.</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b/>
          <w:bCs/>
          <w:iCs/>
          <w:sz w:val="24"/>
          <w:szCs w:val="24"/>
          <w:lang w:val="ru-RU" w:eastAsia="ru-RU" w:bidi="he-IL"/>
        </w:rPr>
      </w:pPr>
      <w:r w:rsidRPr="00230A5C">
        <w:rPr>
          <w:rFonts w:ascii="Times New Roman" w:eastAsia="Times New Roman" w:hAnsi="Times New Roman" w:cs="Times New Roman"/>
          <w:iCs/>
          <w:sz w:val="24"/>
          <w:szCs w:val="24"/>
          <w:lang w:val="ru-RU" w:eastAsia="ru-RU" w:bidi="he-IL"/>
        </w:rPr>
        <w:t>Выделять в предложении сочетание имени существительного с именем прилагательным</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Находить имена существительные, определять их особенности.</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Анализировать имя существительное, имя прилагательное как часть речи</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Применять алгоритм при определении падежа, безударных падежных окончаний имён существительных 1, 2 и 3-го склонения;</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безударных падежных окончаний имён прилагательных в единственном и во множественном числе; при определении спряжения глаголов;</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при написании личных окончаний глаголов I и II спряжений.</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Различать способ определения спряжения глаголов с ударными и безударными окончаниями.</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Отличать глаголы-исключения от похожих однокоренных глаголов.</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Сравнивать местоимения с существительными по функции и грамматическим формам.</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 xml:space="preserve">Сравнивать окончания глаголов в настоящем и будущем времени, называть основные способы определения спряжения глагол, обосновывать написание  </w:t>
      </w:r>
      <w:proofErr w:type="gramStart"/>
      <w:r w:rsidRPr="00230A5C">
        <w:rPr>
          <w:rFonts w:ascii="Times New Roman" w:eastAsia="Times New Roman" w:hAnsi="Times New Roman" w:cs="Times New Roman"/>
          <w:iCs/>
          <w:sz w:val="24"/>
          <w:szCs w:val="24"/>
          <w:lang w:val="ru-RU" w:eastAsia="ru-RU" w:bidi="he-IL"/>
        </w:rPr>
        <w:t>–т</w:t>
      </w:r>
      <w:proofErr w:type="gramEnd"/>
      <w:r w:rsidRPr="00230A5C">
        <w:rPr>
          <w:rFonts w:ascii="Times New Roman" w:eastAsia="Times New Roman" w:hAnsi="Times New Roman" w:cs="Times New Roman"/>
          <w:iCs/>
          <w:sz w:val="24"/>
          <w:szCs w:val="24"/>
          <w:lang w:val="ru-RU" w:eastAsia="ru-RU" w:bidi="he-IL"/>
        </w:rPr>
        <w:t>ся и ться.</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b/>
          <w:bCs/>
          <w:i/>
          <w:iCs/>
          <w:sz w:val="24"/>
          <w:szCs w:val="24"/>
          <w:lang w:val="ru-RU" w:eastAsia="ru-RU" w:bidi="he-IL"/>
        </w:rPr>
      </w:pPr>
      <w:r w:rsidRPr="00230A5C">
        <w:rPr>
          <w:rFonts w:ascii="Times New Roman" w:eastAsia="Times New Roman" w:hAnsi="Times New Roman" w:cs="Times New Roman"/>
          <w:b/>
          <w:bCs/>
          <w:i/>
          <w:iCs/>
          <w:sz w:val="24"/>
          <w:szCs w:val="24"/>
          <w:lang w:val="ru-RU" w:eastAsia="ru-RU" w:bidi="he-IL"/>
        </w:rPr>
        <w:t xml:space="preserve">Коммуникативные: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lastRenderedPageBreak/>
        <w:t xml:space="preserve">Использовать родной язык в соответствии с целями речевого общения, подбирая соответствующие слова и выражения.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 xml:space="preserve">Умение вести диалог-расспрос, аргументировать своё высказывание, доказывать свою точку зрения.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 xml:space="preserve">Проявлять к собеседникам необходимое уважение, стремление к взаимопониманию и к получению общего, итогового результат общения, анализировать речь партнера, осмысливать сказанное, выделяя главное.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 xml:space="preserve">Составлять диалоги в паре, используя обращение и слова речевого этикета. Учитывать разные мнения и стремиться к координации различных позиций в сотрудничестве.    Развитие навыков сотрудничества </w:t>
      </w:r>
      <w:proofErr w:type="gramStart"/>
      <w:r w:rsidRPr="00230A5C">
        <w:rPr>
          <w:rFonts w:ascii="Times New Roman" w:eastAsia="Times New Roman" w:hAnsi="Times New Roman" w:cs="Times New Roman"/>
          <w:iCs/>
          <w:sz w:val="24"/>
          <w:szCs w:val="24"/>
          <w:lang w:val="ru-RU" w:eastAsia="ru-RU" w:bidi="he-IL"/>
        </w:rPr>
        <w:t>со</w:t>
      </w:r>
      <w:proofErr w:type="gramEnd"/>
      <w:r w:rsidRPr="00230A5C">
        <w:rPr>
          <w:rFonts w:ascii="Times New Roman" w:eastAsia="Times New Roman" w:hAnsi="Times New Roman" w:cs="Times New Roman"/>
          <w:iCs/>
          <w:sz w:val="24"/>
          <w:szCs w:val="24"/>
          <w:lang w:val="ru-RU" w:eastAsia="ru-RU" w:bidi="he-IL"/>
        </w:rPr>
        <w:t xml:space="preserve"> взрослыми и сверстниками в разных социальных ситуациях, умения не создавать конфликтов и находить выходы из спорных ситуаций.</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b/>
          <w:bCs/>
          <w:i/>
          <w:iCs/>
          <w:sz w:val="24"/>
          <w:szCs w:val="24"/>
          <w:lang w:val="ru-RU" w:eastAsia="ru-RU" w:bidi="he-IL"/>
        </w:rPr>
      </w:pPr>
      <w:r w:rsidRPr="00230A5C">
        <w:rPr>
          <w:rFonts w:ascii="Times New Roman" w:eastAsia="Times New Roman" w:hAnsi="Times New Roman" w:cs="Times New Roman"/>
          <w:b/>
          <w:bCs/>
          <w:i/>
          <w:iCs/>
          <w:sz w:val="24"/>
          <w:szCs w:val="24"/>
          <w:lang w:val="ru-RU" w:eastAsia="ru-RU" w:bidi="he-IL"/>
        </w:rPr>
        <w:t>Предметные</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b/>
          <w:bCs/>
          <w:i/>
          <w:iCs/>
          <w:sz w:val="24"/>
          <w:szCs w:val="24"/>
          <w:lang w:val="ru-RU" w:eastAsia="ru-RU" w:bidi="he-IL"/>
        </w:rPr>
      </w:pPr>
      <w:r w:rsidRPr="00230A5C">
        <w:rPr>
          <w:rFonts w:ascii="Times New Roman" w:eastAsia="Times New Roman" w:hAnsi="Times New Roman" w:cs="Times New Roman"/>
          <w:b/>
          <w:bCs/>
          <w:i/>
          <w:iCs/>
          <w:sz w:val="24"/>
          <w:szCs w:val="24"/>
          <w:lang w:val="ru-RU" w:eastAsia="ru-RU" w:bidi="he-IL"/>
        </w:rPr>
        <w:t>Знать:</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Формы общения.</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Различные типы текстов. Способы выражения подлежащего и сказуемого. Роль второстепенных членов предложения.</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Различие между словосочетанием, словом и предложением.</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Виды лингвистических словарей. Значимые части слова, единообразное их написание.</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 xml:space="preserve">Правописание суффиксов </w:t>
      </w:r>
      <w:proofErr w:type="gramStart"/>
      <w:r w:rsidRPr="00230A5C">
        <w:rPr>
          <w:rFonts w:ascii="Times New Roman" w:eastAsia="Times New Roman" w:hAnsi="Times New Roman" w:cs="Times New Roman"/>
          <w:iCs/>
          <w:sz w:val="24"/>
          <w:szCs w:val="24"/>
          <w:lang w:val="ru-RU" w:eastAsia="ru-RU" w:bidi="he-IL"/>
        </w:rPr>
        <w:t>–е</w:t>
      </w:r>
      <w:proofErr w:type="gramEnd"/>
      <w:r w:rsidRPr="00230A5C">
        <w:rPr>
          <w:rFonts w:ascii="Times New Roman" w:eastAsia="Times New Roman" w:hAnsi="Times New Roman" w:cs="Times New Roman"/>
          <w:iCs/>
          <w:sz w:val="24"/>
          <w:szCs w:val="24"/>
          <w:lang w:val="ru-RU" w:eastAsia="ru-RU" w:bidi="he-IL"/>
        </w:rPr>
        <w:t xml:space="preserve">к, -ик.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Критерии выделения частей речи.</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Грамматическое значение частей речи.</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 xml:space="preserve">Постоянные и изменяемые признаки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имён существительных.</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Варианты падежных окончаний имён существительных.</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Роль имён существительных в речи и в составе предложений.</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Склонения имён прилагательных.</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Способы их проверки</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безударных падежных окончаний имён существительных 1, 2 и 3-го склонения;</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безударных падежных окончания имён прилагательных в единственном и во множественном числе.</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Местоимения 1, 2, и 3-го лица единственного и множественного числа.</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Правило правописания личных местоимений с предлогами.</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Находить начальную форму глагола.</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Личные окончания глаголов I и II спряжений.</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Способы определения спряжения глаголов.</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 xml:space="preserve">Глаголы – исключения.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Разряды числительных по структуре: простые, сложные и составные.</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Служебные части речи.</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b/>
          <w:bCs/>
          <w:i/>
          <w:iCs/>
          <w:sz w:val="24"/>
          <w:szCs w:val="24"/>
          <w:lang w:val="ru-RU" w:eastAsia="ru-RU" w:bidi="he-IL"/>
        </w:rPr>
      </w:pPr>
      <w:r w:rsidRPr="00230A5C">
        <w:rPr>
          <w:rFonts w:ascii="Times New Roman" w:eastAsia="Times New Roman" w:hAnsi="Times New Roman" w:cs="Times New Roman"/>
          <w:b/>
          <w:bCs/>
          <w:i/>
          <w:iCs/>
          <w:sz w:val="24"/>
          <w:szCs w:val="24"/>
          <w:lang w:val="ru-RU" w:eastAsia="ru-RU" w:bidi="he-IL"/>
        </w:rPr>
        <w:t xml:space="preserve">Уметь: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lastRenderedPageBreak/>
        <w:t>Использоватьзнаки препинания при обращении.</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Составлять текст на заданную тему.</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Различные типы текстов.</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Составлять план текста простой и развёрнутый.</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
          <w:iCs/>
          <w:sz w:val="24"/>
          <w:szCs w:val="24"/>
          <w:lang w:val="ru-RU" w:eastAsia="ru-RU" w:bidi="he-IL"/>
        </w:rPr>
      </w:pPr>
      <w:r w:rsidRPr="00230A5C">
        <w:rPr>
          <w:rFonts w:ascii="Times New Roman" w:eastAsia="Times New Roman" w:hAnsi="Times New Roman" w:cs="Times New Roman"/>
          <w:iCs/>
          <w:sz w:val="24"/>
          <w:szCs w:val="24"/>
          <w:lang w:val="ru-RU" w:eastAsia="ru-RU" w:bidi="he-IL"/>
        </w:rPr>
        <w:t xml:space="preserve">Писать деловые тексты: записки, объявления, письма, заявления, объяснительные записки.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Выделять главные члены и второстепенные члены предложения, распространять предложения второстепенными членами. Ставить знаки препинания при однородных членах. Разбирать слова по составу, выделять корень, приставку, суффикс, окончание.</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 xml:space="preserve">Списывать аккуратно и без ошибок текст, писать под диктовку тексты с изученными орфограммами. Грамотно писать: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безударные падежные окончания имён существительных 1, 2 и 3-го склонения;</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безударные падежные окончания имён прилагательных в единственном и во множественном числе.</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Использовать в речи несклоняемые существительные.</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Определять безударные окончания имен прилагательных.</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Образовывать имена прилагательные от слов других частей речи с помощью суффиксов.</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Определять число, лицо и падеж личных местоимений.</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 xml:space="preserve">Находить наречие, ставить к ним вопросы, определять значение.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Выполнять разбор имёни существительного как части речи, имёни прилагательного, глагола.</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Образовывать формы настоящего, прошедшего и будущего времени глагола.</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Изменять глаголы в настоящем и будущем времени по лицам и числам.</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 xml:space="preserve">Определять написание </w:t>
      </w:r>
      <w:proofErr w:type="gramStart"/>
      <w:r w:rsidRPr="00230A5C">
        <w:rPr>
          <w:rFonts w:ascii="Times New Roman" w:eastAsia="Times New Roman" w:hAnsi="Times New Roman" w:cs="Times New Roman"/>
          <w:iCs/>
          <w:sz w:val="24"/>
          <w:szCs w:val="24"/>
          <w:lang w:val="ru-RU" w:eastAsia="ru-RU" w:bidi="he-IL"/>
        </w:rPr>
        <w:t>–т</w:t>
      </w:r>
      <w:proofErr w:type="gramEnd"/>
      <w:r w:rsidRPr="00230A5C">
        <w:rPr>
          <w:rFonts w:ascii="Times New Roman" w:eastAsia="Times New Roman" w:hAnsi="Times New Roman" w:cs="Times New Roman"/>
          <w:iCs/>
          <w:sz w:val="24"/>
          <w:szCs w:val="24"/>
          <w:lang w:val="ru-RU" w:eastAsia="ru-RU" w:bidi="he-IL"/>
        </w:rPr>
        <w:t>ся и –ться с помощью вопроса к глаголу.</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Образовывать наречия от имён прилагательных.</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r w:rsidRPr="00230A5C">
        <w:rPr>
          <w:rFonts w:ascii="Times New Roman" w:eastAsia="Times New Roman" w:hAnsi="Times New Roman" w:cs="Times New Roman"/>
          <w:iCs/>
          <w:sz w:val="24"/>
          <w:szCs w:val="24"/>
          <w:lang w:val="ru-RU" w:eastAsia="ru-RU" w:bidi="he-IL"/>
        </w:rPr>
        <w:t xml:space="preserve">Писать служебные части речи с другими частями речи </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b/>
          <w:bCs/>
          <w:sz w:val="24"/>
          <w:szCs w:val="24"/>
          <w:u w:val="single"/>
          <w:lang w:val="ru-RU" w:eastAsia="ru-RU" w:bidi="he-IL"/>
        </w:rPr>
      </w:pP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iCs/>
          <w:sz w:val="24"/>
          <w:szCs w:val="24"/>
          <w:lang w:val="ru-RU" w:eastAsia="ru-RU" w:bidi="he-IL"/>
        </w:rPr>
      </w:pP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bCs/>
          <w:iCs/>
          <w:sz w:val="24"/>
          <w:szCs w:val="24"/>
          <w:lang w:val="ru-RU" w:eastAsia="ru-RU" w:bidi="he-IL"/>
        </w:rPr>
      </w:pP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bCs/>
          <w:iCs/>
          <w:sz w:val="24"/>
          <w:szCs w:val="24"/>
          <w:lang w:val="ru-RU" w:eastAsia="ru-RU" w:bidi="he-IL"/>
        </w:rPr>
      </w:pP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bCs/>
          <w:iCs/>
          <w:sz w:val="24"/>
          <w:szCs w:val="24"/>
          <w:lang w:val="ru-RU" w:eastAsia="ru-RU" w:bidi="he-IL"/>
        </w:rPr>
      </w:pP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bCs/>
          <w:iCs/>
          <w:sz w:val="24"/>
          <w:szCs w:val="24"/>
          <w:lang w:val="ru-RU" w:eastAsia="ru-RU" w:bidi="he-IL"/>
        </w:rPr>
      </w:pP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bCs/>
          <w:iCs/>
          <w:sz w:val="24"/>
          <w:szCs w:val="24"/>
          <w:lang w:val="ru-RU" w:eastAsia="ru-RU" w:bidi="he-IL"/>
        </w:rPr>
      </w:pP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bCs/>
          <w:iCs/>
          <w:sz w:val="24"/>
          <w:szCs w:val="24"/>
          <w:lang w:val="ru-RU" w:eastAsia="ru-RU" w:bidi="he-IL"/>
        </w:rPr>
      </w:pP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bCs/>
          <w:iCs/>
          <w:sz w:val="24"/>
          <w:szCs w:val="24"/>
          <w:lang w:val="ru-RU" w:eastAsia="ru-RU" w:bidi="he-IL"/>
        </w:rPr>
      </w:pP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bCs/>
          <w:iCs/>
          <w:sz w:val="24"/>
          <w:szCs w:val="24"/>
          <w:lang w:val="ru-RU" w:eastAsia="ru-RU" w:bidi="he-IL"/>
        </w:rPr>
      </w:pP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bCs/>
          <w:iCs/>
          <w:sz w:val="24"/>
          <w:szCs w:val="24"/>
          <w:lang w:val="ru-RU" w:eastAsia="ru-RU" w:bidi="he-IL"/>
        </w:rPr>
      </w:pP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bCs/>
          <w:iCs/>
          <w:sz w:val="24"/>
          <w:szCs w:val="24"/>
          <w:lang w:val="ru-RU" w:eastAsia="ru-RU" w:bidi="he-IL"/>
        </w:rPr>
      </w:pP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bCs/>
          <w:iCs/>
          <w:sz w:val="24"/>
          <w:szCs w:val="24"/>
          <w:lang w:val="ru-RU" w:eastAsia="ru-RU" w:bidi="he-IL"/>
        </w:rPr>
      </w:pP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bCs/>
          <w:iCs/>
          <w:sz w:val="24"/>
          <w:szCs w:val="24"/>
          <w:lang w:val="ru-RU" w:eastAsia="ru-RU" w:bidi="he-IL"/>
        </w:rPr>
      </w:pP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bCs/>
          <w:iCs/>
          <w:sz w:val="24"/>
          <w:szCs w:val="24"/>
          <w:lang w:val="ru-RU" w:eastAsia="ru-RU" w:bidi="he-IL"/>
        </w:rPr>
      </w:pP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bCs/>
          <w:iCs/>
          <w:sz w:val="24"/>
          <w:szCs w:val="24"/>
          <w:lang w:val="ru-RU" w:eastAsia="ru-RU" w:bidi="he-IL"/>
        </w:rPr>
      </w:pP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bCs/>
          <w:iCs/>
          <w:sz w:val="24"/>
          <w:szCs w:val="24"/>
          <w:lang w:val="ru-RU" w:eastAsia="ru-RU" w:bidi="he-IL"/>
        </w:rPr>
      </w:pP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bCs/>
          <w:iCs/>
          <w:sz w:val="24"/>
          <w:szCs w:val="24"/>
          <w:lang w:val="ru-RU" w:eastAsia="ru-RU" w:bidi="he-IL"/>
        </w:rPr>
      </w:pPr>
    </w:p>
    <w:p w:rsidR="00230A5C" w:rsidRPr="00230A5C" w:rsidRDefault="00230A5C" w:rsidP="00230A5C">
      <w:pPr>
        <w:autoSpaceDE w:val="0"/>
        <w:autoSpaceDN w:val="0"/>
        <w:adjustRightInd w:val="0"/>
        <w:spacing w:after="0" w:line="240" w:lineRule="auto"/>
        <w:jc w:val="center"/>
        <w:rPr>
          <w:rFonts w:ascii="Times New Roman" w:eastAsia="Times New Roman" w:hAnsi="Times New Roman" w:cs="Times New Roman"/>
          <w:b/>
          <w:bCs/>
          <w:sz w:val="28"/>
          <w:szCs w:val="28"/>
          <w:lang w:val="ru-RU" w:eastAsia="ru-RU" w:bidi="he-IL"/>
        </w:rPr>
      </w:pPr>
      <w:r w:rsidRPr="00230A5C">
        <w:rPr>
          <w:rFonts w:ascii="Times New Roman" w:eastAsia="Times New Roman" w:hAnsi="Times New Roman" w:cs="Times New Roman"/>
          <w:b/>
          <w:bCs/>
          <w:sz w:val="28"/>
          <w:szCs w:val="28"/>
          <w:lang w:val="ru-RU" w:eastAsia="ru-RU" w:bidi="he-IL"/>
        </w:rPr>
        <w:t>Литература и средства обучения</w:t>
      </w:r>
    </w:p>
    <w:p w:rsidR="00230A5C" w:rsidRPr="00230A5C" w:rsidRDefault="00230A5C" w:rsidP="00230A5C">
      <w:pPr>
        <w:autoSpaceDE w:val="0"/>
        <w:autoSpaceDN w:val="0"/>
        <w:adjustRightInd w:val="0"/>
        <w:spacing w:after="0" w:line="240" w:lineRule="auto"/>
        <w:jc w:val="center"/>
        <w:rPr>
          <w:rFonts w:ascii="Times New Roman" w:eastAsia="Times New Roman" w:hAnsi="Times New Roman" w:cs="Times New Roman"/>
          <w:b/>
          <w:bCs/>
          <w:sz w:val="28"/>
          <w:szCs w:val="28"/>
          <w:highlight w:val="white"/>
          <w:lang w:val="ru-RU" w:eastAsia="ru-RU" w:bidi="he-IL"/>
        </w:rPr>
      </w:pP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Федеральный Закон от 29.12.2012 №273-ФЗ «Об образовании в Российской Федерации»;</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Приказ Министерства образования Российской Федерации от 06.10.2009  №373 «Об утверждении и введении в действие федерального государственного образовательного стандарта начального общего образования»;</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Приказ Министерства образования и 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Сборник программ УМК «Перспектива» - изд-во «Просвещение», 2012.</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Программа обеспечивается следующими учебными и методическими пособиями:</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b/>
          <w:bCs/>
          <w:i/>
          <w:iCs/>
          <w:sz w:val="24"/>
          <w:szCs w:val="24"/>
          <w:lang w:val="ru-RU" w:eastAsia="ru-RU" w:bidi="he-IL"/>
        </w:rPr>
      </w:pPr>
      <w:r w:rsidRPr="00230A5C">
        <w:rPr>
          <w:rFonts w:ascii="Times New Roman" w:eastAsia="Times New Roman" w:hAnsi="Times New Roman" w:cs="Times New Roman"/>
          <w:b/>
          <w:bCs/>
          <w:i/>
          <w:iCs/>
          <w:sz w:val="24"/>
          <w:szCs w:val="24"/>
          <w:lang w:val="ru-RU" w:eastAsia="ru-RU" w:bidi="he-IL"/>
        </w:rPr>
        <w:t>Для учащихся:</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1.Л.Ф. Климанова,  Т.В.Бабушкина.  Русский язык. Учебник. М., Просвещение, 2014.</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2.Л.Ф. Климанова,  Т.В.Бабушкина. Русский язык. Рабочая тетрадь. М., Просвещение, 2014.</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b/>
          <w:bCs/>
          <w:sz w:val="24"/>
          <w:szCs w:val="24"/>
          <w:lang w:val="ru-RU" w:eastAsia="ru-RU" w:bidi="he-IL"/>
        </w:rPr>
      </w:pPr>
      <w:r w:rsidRPr="00230A5C">
        <w:rPr>
          <w:rFonts w:ascii="Times New Roman" w:eastAsia="Times New Roman" w:hAnsi="Times New Roman" w:cs="Times New Roman"/>
          <w:sz w:val="24"/>
          <w:szCs w:val="24"/>
          <w:lang w:val="ru-RU" w:eastAsia="ru-RU" w:bidi="he-IL"/>
        </w:rPr>
        <w:t>3.Электронное приложение к учебнику Л.Ф. Климановой, Т.В. Бабушкиной «Русский язык» (</w:t>
      </w:r>
      <w:r w:rsidRPr="00230A5C">
        <w:rPr>
          <w:rFonts w:ascii="Times New Roman" w:eastAsia="Times New Roman" w:hAnsi="Times New Roman" w:cs="Times New Roman"/>
          <w:sz w:val="24"/>
          <w:szCs w:val="24"/>
          <w:lang w:eastAsia="ru-RU" w:bidi="he-IL"/>
        </w:rPr>
        <w:t>CD</w:t>
      </w:r>
      <w:r w:rsidRPr="00230A5C">
        <w:rPr>
          <w:rFonts w:ascii="Times New Roman" w:eastAsia="Times New Roman" w:hAnsi="Times New Roman" w:cs="Times New Roman"/>
          <w:sz w:val="24"/>
          <w:szCs w:val="24"/>
          <w:lang w:val="ru-RU" w:eastAsia="ru-RU" w:bidi="he-IL"/>
        </w:rPr>
        <w:t>).</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b/>
          <w:bCs/>
          <w:i/>
          <w:iCs/>
          <w:sz w:val="24"/>
          <w:szCs w:val="24"/>
          <w:lang w:val="ru-RU" w:eastAsia="ru-RU" w:bidi="he-IL"/>
        </w:rPr>
      </w:pPr>
      <w:r w:rsidRPr="00230A5C">
        <w:rPr>
          <w:rFonts w:ascii="Times New Roman" w:eastAsia="Times New Roman" w:hAnsi="Times New Roman" w:cs="Times New Roman"/>
          <w:b/>
          <w:bCs/>
          <w:i/>
          <w:iCs/>
          <w:sz w:val="24"/>
          <w:szCs w:val="24"/>
          <w:lang w:val="ru-RU" w:eastAsia="ru-RU" w:bidi="he-IL"/>
        </w:rPr>
        <w:t>Для учителя:</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1.Л.Ф. Климанова,  Т.В.Бабушкина. Русский язык. Учебник. М., Просвещение, 2014.</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2.Л.Ф. Климанова,  Т.В.Бабушкина. Русский язык. Рабочая тетрадь. М., Просвещение, 2014.</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3.Л.Ф. Климанова,  Т.В.Бабушкина. Русский язык. Методическое пособие. М., Просвещение, 2014.</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4.Электронное приложение к учебнику Л.Ф. Климановой, Т.В. Бабушкиной  «Русский язык» (</w:t>
      </w:r>
      <w:r w:rsidRPr="00230A5C">
        <w:rPr>
          <w:rFonts w:ascii="Times New Roman" w:eastAsia="Times New Roman" w:hAnsi="Times New Roman" w:cs="Times New Roman"/>
          <w:sz w:val="24"/>
          <w:szCs w:val="24"/>
          <w:lang w:eastAsia="ru-RU" w:bidi="he-IL"/>
        </w:rPr>
        <w:t>CD</w:t>
      </w:r>
      <w:r w:rsidRPr="00230A5C">
        <w:rPr>
          <w:rFonts w:ascii="Times New Roman" w:eastAsia="Times New Roman" w:hAnsi="Times New Roman" w:cs="Times New Roman"/>
          <w:sz w:val="24"/>
          <w:szCs w:val="24"/>
          <w:lang w:val="ru-RU" w:eastAsia="ru-RU" w:bidi="he-IL"/>
        </w:rPr>
        <w:t>).</w:t>
      </w:r>
    </w:p>
    <w:p w:rsidR="00230A5C" w:rsidRPr="00230A5C" w:rsidRDefault="00230A5C" w:rsidP="00230A5C">
      <w:pPr>
        <w:tabs>
          <w:tab w:val="left" w:pos="3705"/>
        </w:tabs>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5.И.Ф.Яценко, Т.И.Ситникова, Н.А.Рылова. Поурочные разработки по русскому языку. М., Вако, 2014.</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b/>
          <w:bCs/>
          <w:sz w:val="24"/>
          <w:szCs w:val="24"/>
          <w:lang w:val="ru-RU" w:eastAsia="ru-RU" w:bidi="he-IL"/>
        </w:rPr>
      </w:pP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b/>
          <w:bCs/>
          <w:sz w:val="24"/>
          <w:szCs w:val="24"/>
          <w:lang w:val="ru-RU" w:eastAsia="ru-RU" w:bidi="he-IL"/>
        </w:rPr>
        <w:t xml:space="preserve">Д – </w:t>
      </w:r>
      <w:r w:rsidRPr="00230A5C">
        <w:rPr>
          <w:rFonts w:ascii="Times New Roman" w:eastAsia="Times New Roman" w:hAnsi="Times New Roman" w:cs="Times New Roman"/>
          <w:sz w:val="24"/>
          <w:szCs w:val="24"/>
          <w:lang w:val="ru-RU" w:eastAsia="ru-RU" w:bidi="he-IL"/>
        </w:rPr>
        <w:t>демонстрационный экземпляр (1 экземпляр, кроме специально оговоренных случаев)</w:t>
      </w:r>
    </w:p>
    <w:p w:rsidR="00230A5C" w:rsidRPr="00230A5C" w:rsidRDefault="00230A5C" w:rsidP="00230A5C">
      <w:pPr>
        <w:autoSpaceDE w:val="0"/>
        <w:autoSpaceDN w:val="0"/>
        <w:adjustRightInd w:val="0"/>
        <w:spacing w:after="0" w:line="240" w:lineRule="auto"/>
        <w:jc w:val="both"/>
        <w:rPr>
          <w:rFonts w:ascii="Times New Roman" w:eastAsia="Times New Roman" w:hAnsi="Times New Roman" w:cs="Times New Roman"/>
          <w:sz w:val="24"/>
          <w:szCs w:val="24"/>
          <w:lang w:val="ru-RU" w:eastAsia="ru-RU" w:bidi="he-IL"/>
        </w:rPr>
      </w:pPr>
      <w:proofErr w:type="gramStart"/>
      <w:r w:rsidRPr="00230A5C">
        <w:rPr>
          <w:rFonts w:ascii="Times New Roman" w:eastAsia="Times New Roman" w:hAnsi="Times New Roman" w:cs="Times New Roman"/>
          <w:b/>
          <w:bCs/>
          <w:sz w:val="24"/>
          <w:szCs w:val="24"/>
          <w:lang w:val="ru-RU" w:eastAsia="ru-RU" w:bidi="he-IL"/>
        </w:rPr>
        <w:t>К</w:t>
      </w:r>
      <w:proofErr w:type="gramEnd"/>
      <w:r w:rsidRPr="00230A5C">
        <w:rPr>
          <w:rFonts w:ascii="Times New Roman" w:eastAsia="Times New Roman" w:hAnsi="Times New Roman" w:cs="Times New Roman"/>
          <w:sz w:val="24"/>
          <w:szCs w:val="24"/>
          <w:lang w:val="ru-RU" w:eastAsia="ru-RU" w:bidi="he-IL"/>
        </w:rPr>
        <w:t xml:space="preserve"> – полный комплект (исходя из реальной наполняемости класса)</w:t>
      </w:r>
    </w:p>
    <w:tbl>
      <w:tblPr>
        <w:tblW w:w="14400" w:type="dxa"/>
        <w:tblInd w:w="108" w:type="dxa"/>
        <w:tblLayout w:type="fixed"/>
        <w:tblLook w:val="0000" w:firstRow="0" w:lastRow="0" w:firstColumn="0" w:lastColumn="0" w:noHBand="0" w:noVBand="0"/>
      </w:tblPr>
      <w:tblGrid>
        <w:gridCol w:w="710"/>
        <w:gridCol w:w="11197"/>
        <w:gridCol w:w="2493"/>
      </w:tblGrid>
      <w:tr w:rsidR="00230A5C" w:rsidRPr="00230A5C" w:rsidTr="00117FE0">
        <w:trPr>
          <w:trHeight w:val="844"/>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jc w:val="center"/>
              <w:rPr>
                <w:rFonts w:ascii="Times New Roman" w:eastAsia="Times New Roman" w:hAnsi="Times New Roman" w:cs="Times New Roman"/>
                <w:b/>
                <w:sz w:val="24"/>
                <w:szCs w:val="24"/>
                <w:lang w:eastAsia="ru-RU" w:bidi="he-IL"/>
              </w:rPr>
            </w:pPr>
            <w:r w:rsidRPr="00230A5C">
              <w:rPr>
                <w:rFonts w:ascii="Times New Roman" w:eastAsia="Times New Roman" w:hAnsi="Times New Roman" w:cs="Times New Roman"/>
                <w:b/>
                <w:sz w:val="24"/>
                <w:szCs w:val="24"/>
                <w:lang w:eastAsia="ru-RU" w:bidi="he-IL"/>
              </w:rPr>
              <w:lastRenderedPageBreak/>
              <w:t>№</w:t>
            </w:r>
          </w:p>
        </w:tc>
        <w:tc>
          <w:tcPr>
            <w:tcW w:w="11197"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jc w:val="center"/>
              <w:rPr>
                <w:rFonts w:ascii="Times New Roman" w:eastAsia="Times New Roman" w:hAnsi="Times New Roman" w:cs="Times New Roman"/>
                <w:b/>
                <w:sz w:val="24"/>
                <w:szCs w:val="24"/>
                <w:lang w:val="ru-RU" w:eastAsia="ru-RU" w:bidi="he-IL"/>
              </w:rPr>
            </w:pPr>
          </w:p>
          <w:p w:rsidR="00230A5C" w:rsidRPr="00230A5C" w:rsidRDefault="00230A5C" w:rsidP="00230A5C">
            <w:pPr>
              <w:autoSpaceDE w:val="0"/>
              <w:autoSpaceDN w:val="0"/>
              <w:adjustRightInd w:val="0"/>
              <w:spacing w:after="0" w:line="240" w:lineRule="auto"/>
              <w:jc w:val="center"/>
              <w:rPr>
                <w:rFonts w:ascii="Times New Roman" w:eastAsia="Times New Roman" w:hAnsi="Times New Roman" w:cs="Times New Roman"/>
                <w:b/>
                <w:sz w:val="24"/>
                <w:szCs w:val="24"/>
                <w:lang w:val="ru-RU" w:eastAsia="ru-RU" w:bidi="he-IL"/>
              </w:rPr>
            </w:pPr>
            <w:r w:rsidRPr="00230A5C">
              <w:rPr>
                <w:rFonts w:ascii="Times New Roman" w:eastAsia="Times New Roman" w:hAnsi="Times New Roman" w:cs="Times New Roman"/>
                <w:b/>
                <w:sz w:val="24"/>
                <w:szCs w:val="24"/>
                <w:lang w:val="ru-RU" w:eastAsia="ru-RU" w:bidi="he-IL"/>
              </w:rPr>
              <w:t>Наименования объектов и средств материально-технического обеспечения</w:t>
            </w:r>
          </w:p>
        </w:tc>
        <w:tc>
          <w:tcPr>
            <w:tcW w:w="2493"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jc w:val="center"/>
              <w:rPr>
                <w:rFonts w:ascii="Times New Roman" w:eastAsia="Times New Roman" w:hAnsi="Times New Roman" w:cs="Times New Roman"/>
                <w:b/>
                <w:sz w:val="24"/>
                <w:szCs w:val="24"/>
                <w:lang w:eastAsia="ru-RU" w:bidi="he-IL"/>
              </w:rPr>
            </w:pPr>
            <w:r w:rsidRPr="00230A5C">
              <w:rPr>
                <w:rFonts w:ascii="Times New Roman" w:eastAsia="Times New Roman" w:hAnsi="Times New Roman" w:cs="Times New Roman"/>
                <w:b/>
                <w:sz w:val="24"/>
                <w:szCs w:val="24"/>
                <w:lang w:val="ru-RU" w:eastAsia="ru-RU" w:bidi="he-IL"/>
              </w:rPr>
              <w:t>Необходимое количество</w:t>
            </w:r>
          </w:p>
        </w:tc>
      </w:tr>
      <w:tr w:rsidR="00230A5C" w:rsidRPr="00230A5C" w:rsidTr="00117FE0">
        <w:trPr>
          <w:trHeight w:val="285"/>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jc w:val="center"/>
              <w:rPr>
                <w:rFonts w:ascii="Times New Roman" w:eastAsia="Times New Roman" w:hAnsi="Times New Roman" w:cs="Times New Roman"/>
                <w:sz w:val="24"/>
                <w:szCs w:val="24"/>
                <w:lang w:eastAsia="ru-RU" w:bidi="he-IL"/>
              </w:rPr>
            </w:pPr>
          </w:p>
        </w:tc>
        <w:tc>
          <w:tcPr>
            <w:tcW w:w="11197"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jc w:val="center"/>
              <w:rPr>
                <w:rFonts w:ascii="Times New Roman" w:eastAsia="Times New Roman" w:hAnsi="Times New Roman" w:cs="Times New Roman"/>
                <w:i/>
                <w:sz w:val="24"/>
                <w:szCs w:val="24"/>
                <w:lang w:eastAsia="ru-RU" w:bidi="he-IL"/>
              </w:rPr>
            </w:pPr>
            <w:r w:rsidRPr="00230A5C">
              <w:rPr>
                <w:rFonts w:ascii="Times New Roman" w:eastAsia="Times New Roman" w:hAnsi="Times New Roman" w:cs="Times New Roman"/>
                <w:bCs/>
                <w:i/>
                <w:sz w:val="24"/>
                <w:szCs w:val="24"/>
                <w:lang w:val="ru-RU" w:eastAsia="ru-RU" w:bidi="he-IL"/>
              </w:rPr>
              <w:t>Библиотечный фонд (книгопечатная продукция)</w:t>
            </w:r>
          </w:p>
        </w:tc>
        <w:tc>
          <w:tcPr>
            <w:tcW w:w="2493"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jc w:val="center"/>
              <w:rPr>
                <w:rFonts w:ascii="Times New Roman" w:eastAsia="Times New Roman" w:hAnsi="Times New Roman" w:cs="Times New Roman"/>
                <w:sz w:val="24"/>
                <w:szCs w:val="24"/>
                <w:lang w:eastAsia="ru-RU" w:bidi="he-IL"/>
              </w:rPr>
            </w:pPr>
          </w:p>
        </w:tc>
      </w:tr>
      <w:tr w:rsidR="00230A5C" w:rsidRPr="00230A5C" w:rsidTr="00117FE0">
        <w:trPr>
          <w:trHeight w:val="600"/>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jc w:val="right"/>
              <w:rPr>
                <w:rFonts w:ascii="Times New Roman" w:eastAsia="Times New Roman" w:hAnsi="Times New Roman" w:cs="Times New Roman"/>
                <w:sz w:val="24"/>
                <w:szCs w:val="24"/>
                <w:lang w:eastAsia="ru-RU" w:bidi="he-IL"/>
              </w:rPr>
            </w:pPr>
            <w:r w:rsidRPr="00230A5C">
              <w:rPr>
                <w:rFonts w:ascii="Times New Roman" w:eastAsia="Times New Roman" w:hAnsi="Times New Roman" w:cs="Times New Roman"/>
                <w:sz w:val="24"/>
                <w:szCs w:val="24"/>
                <w:lang w:eastAsia="ru-RU" w:bidi="he-IL"/>
              </w:rPr>
              <w:t>1</w:t>
            </w:r>
          </w:p>
        </w:tc>
        <w:tc>
          <w:tcPr>
            <w:tcW w:w="11197"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Учебно-методические комплекты по русскому языку для 2 классов (программы, учебники, рабочие тетради и др.)</w:t>
            </w:r>
          </w:p>
        </w:tc>
        <w:tc>
          <w:tcPr>
            <w:tcW w:w="2493"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jc w:val="center"/>
              <w:rPr>
                <w:rFonts w:ascii="Times New Roman" w:eastAsia="Times New Roman" w:hAnsi="Times New Roman" w:cs="Times New Roman"/>
                <w:sz w:val="24"/>
                <w:szCs w:val="24"/>
                <w:lang w:eastAsia="ru-RU" w:bidi="he-IL"/>
              </w:rPr>
            </w:pPr>
            <w:r w:rsidRPr="00230A5C">
              <w:rPr>
                <w:rFonts w:ascii="Times New Roman" w:eastAsia="Times New Roman" w:hAnsi="Times New Roman" w:cs="Times New Roman"/>
                <w:b/>
                <w:bCs/>
                <w:sz w:val="24"/>
                <w:szCs w:val="24"/>
                <w:lang w:val="ru-RU" w:eastAsia="ru-RU" w:bidi="he-IL"/>
              </w:rPr>
              <w:t>К</w:t>
            </w:r>
          </w:p>
        </w:tc>
      </w:tr>
      <w:tr w:rsidR="00230A5C" w:rsidRPr="00230A5C" w:rsidTr="00117FE0">
        <w:trPr>
          <w:trHeight w:val="300"/>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jc w:val="right"/>
              <w:rPr>
                <w:rFonts w:ascii="Times New Roman" w:eastAsia="Times New Roman" w:hAnsi="Times New Roman" w:cs="Times New Roman"/>
                <w:sz w:val="24"/>
                <w:szCs w:val="24"/>
                <w:lang w:eastAsia="ru-RU" w:bidi="he-IL"/>
              </w:rPr>
            </w:pPr>
            <w:r w:rsidRPr="00230A5C">
              <w:rPr>
                <w:rFonts w:ascii="Times New Roman" w:eastAsia="Times New Roman" w:hAnsi="Times New Roman" w:cs="Times New Roman"/>
                <w:sz w:val="24"/>
                <w:szCs w:val="24"/>
                <w:lang w:eastAsia="ru-RU" w:bidi="he-IL"/>
              </w:rPr>
              <w:t>2</w:t>
            </w:r>
          </w:p>
        </w:tc>
        <w:tc>
          <w:tcPr>
            <w:tcW w:w="11197"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Стандарт начального образования и документы по его реализации.</w:t>
            </w:r>
          </w:p>
        </w:tc>
        <w:tc>
          <w:tcPr>
            <w:tcW w:w="2493"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jc w:val="center"/>
              <w:rPr>
                <w:rFonts w:ascii="Times New Roman" w:eastAsia="Times New Roman" w:hAnsi="Times New Roman" w:cs="Times New Roman"/>
                <w:sz w:val="24"/>
                <w:szCs w:val="24"/>
                <w:lang w:eastAsia="ru-RU" w:bidi="he-IL"/>
              </w:rPr>
            </w:pPr>
            <w:r w:rsidRPr="00230A5C">
              <w:rPr>
                <w:rFonts w:ascii="Times New Roman" w:eastAsia="Times New Roman" w:hAnsi="Times New Roman" w:cs="Times New Roman"/>
                <w:b/>
                <w:bCs/>
                <w:sz w:val="24"/>
                <w:szCs w:val="24"/>
                <w:lang w:val="ru-RU" w:eastAsia="ru-RU" w:bidi="he-IL"/>
              </w:rPr>
              <w:t>Д</w:t>
            </w:r>
          </w:p>
        </w:tc>
      </w:tr>
      <w:tr w:rsidR="00230A5C" w:rsidRPr="00230A5C" w:rsidTr="00117FE0">
        <w:trPr>
          <w:trHeight w:val="419"/>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jc w:val="right"/>
              <w:rPr>
                <w:rFonts w:ascii="Times New Roman" w:eastAsia="Times New Roman" w:hAnsi="Times New Roman" w:cs="Times New Roman"/>
                <w:sz w:val="24"/>
                <w:szCs w:val="24"/>
                <w:lang w:eastAsia="ru-RU" w:bidi="he-IL"/>
              </w:rPr>
            </w:pPr>
            <w:r w:rsidRPr="00230A5C">
              <w:rPr>
                <w:rFonts w:ascii="Times New Roman" w:eastAsia="Times New Roman" w:hAnsi="Times New Roman" w:cs="Times New Roman"/>
                <w:sz w:val="24"/>
                <w:szCs w:val="24"/>
                <w:lang w:eastAsia="ru-RU" w:bidi="he-IL"/>
              </w:rPr>
              <w:t>3</w:t>
            </w:r>
          </w:p>
        </w:tc>
        <w:tc>
          <w:tcPr>
            <w:tcW w:w="11197"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Примерная программа начального образования по русскому языку.</w:t>
            </w:r>
          </w:p>
        </w:tc>
        <w:tc>
          <w:tcPr>
            <w:tcW w:w="2493"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jc w:val="center"/>
              <w:rPr>
                <w:rFonts w:ascii="Times New Roman" w:eastAsia="Times New Roman" w:hAnsi="Times New Roman" w:cs="Times New Roman"/>
                <w:sz w:val="24"/>
                <w:szCs w:val="24"/>
                <w:lang w:eastAsia="ru-RU" w:bidi="he-IL"/>
              </w:rPr>
            </w:pPr>
            <w:r w:rsidRPr="00230A5C">
              <w:rPr>
                <w:rFonts w:ascii="Times New Roman" w:eastAsia="Times New Roman" w:hAnsi="Times New Roman" w:cs="Times New Roman"/>
                <w:b/>
                <w:bCs/>
                <w:sz w:val="24"/>
                <w:szCs w:val="24"/>
                <w:lang w:val="ru-RU" w:eastAsia="ru-RU" w:bidi="he-IL"/>
              </w:rPr>
              <w:t>Д</w:t>
            </w:r>
          </w:p>
        </w:tc>
      </w:tr>
      <w:tr w:rsidR="00230A5C" w:rsidRPr="00230A5C" w:rsidTr="00117FE0">
        <w:trPr>
          <w:trHeight w:val="900"/>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jc w:val="right"/>
              <w:rPr>
                <w:rFonts w:ascii="Times New Roman" w:eastAsia="Times New Roman" w:hAnsi="Times New Roman" w:cs="Times New Roman"/>
                <w:sz w:val="24"/>
                <w:szCs w:val="24"/>
                <w:lang w:eastAsia="ru-RU" w:bidi="he-IL"/>
              </w:rPr>
            </w:pPr>
          </w:p>
          <w:p w:rsidR="00230A5C" w:rsidRPr="00230A5C" w:rsidRDefault="00230A5C" w:rsidP="00230A5C">
            <w:pPr>
              <w:autoSpaceDE w:val="0"/>
              <w:autoSpaceDN w:val="0"/>
              <w:adjustRightInd w:val="0"/>
              <w:spacing w:after="0" w:line="240" w:lineRule="auto"/>
              <w:jc w:val="right"/>
              <w:rPr>
                <w:rFonts w:ascii="Times New Roman" w:eastAsia="Times New Roman" w:hAnsi="Times New Roman" w:cs="Times New Roman"/>
                <w:sz w:val="24"/>
                <w:szCs w:val="24"/>
                <w:lang w:eastAsia="ru-RU" w:bidi="he-IL"/>
              </w:rPr>
            </w:pPr>
            <w:r w:rsidRPr="00230A5C">
              <w:rPr>
                <w:rFonts w:ascii="Times New Roman" w:eastAsia="Times New Roman" w:hAnsi="Times New Roman" w:cs="Times New Roman"/>
                <w:sz w:val="24"/>
                <w:szCs w:val="24"/>
                <w:lang w:eastAsia="ru-RU" w:bidi="he-IL"/>
              </w:rPr>
              <w:t>1</w:t>
            </w:r>
          </w:p>
        </w:tc>
        <w:tc>
          <w:tcPr>
            <w:tcW w:w="11197"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jc w:val="center"/>
              <w:rPr>
                <w:rFonts w:ascii="Times New Roman" w:eastAsia="Times New Roman" w:hAnsi="Times New Roman" w:cs="Times New Roman"/>
                <w:bCs/>
                <w:i/>
                <w:sz w:val="24"/>
                <w:szCs w:val="24"/>
                <w:lang w:val="ru-RU" w:eastAsia="ru-RU" w:bidi="he-IL"/>
              </w:rPr>
            </w:pPr>
            <w:r w:rsidRPr="00230A5C">
              <w:rPr>
                <w:rFonts w:ascii="Times New Roman" w:eastAsia="Times New Roman" w:hAnsi="Times New Roman" w:cs="Times New Roman"/>
                <w:bCs/>
                <w:i/>
                <w:sz w:val="24"/>
                <w:szCs w:val="24"/>
                <w:lang w:val="ru-RU" w:eastAsia="ru-RU" w:bidi="he-IL"/>
              </w:rPr>
              <w:t>Печатные пособия</w:t>
            </w:r>
          </w:p>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Таблицы к основным разделам грамматического материала, содержащегося в стандарте начального образования по русскому языку.</w:t>
            </w:r>
          </w:p>
        </w:tc>
        <w:tc>
          <w:tcPr>
            <w:tcW w:w="2493"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jc w:val="center"/>
              <w:rPr>
                <w:rFonts w:ascii="Times New Roman" w:eastAsia="Times New Roman" w:hAnsi="Times New Roman" w:cs="Times New Roman"/>
                <w:sz w:val="24"/>
                <w:szCs w:val="24"/>
                <w:lang w:eastAsia="ru-RU" w:bidi="he-IL"/>
              </w:rPr>
            </w:pPr>
            <w:r w:rsidRPr="00230A5C">
              <w:rPr>
                <w:rFonts w:ascii="Times New Roman" w:eastAsia="Times New Roman" w:hAnsi="Times New Roman" w:cs="Times New Roman"/>
                <w:b/>
                <w:bCs/>
                <w:sz w:val="24"/>
                <w:szCs w:val="24"/>
                <w:lang w:val="ru-RU" w:eastAsia="ru-RU" w:bidi="he-IL"/>
              </w:rPr>
              <w:t>Д</w:t>
            </w:r>
          </w:p>
        </w:tc>
      </w:tr>
      <w:tr w:rsidR="00230A5C" w:rsidRPr="00230A5C" w:rsidTr="00117FE0">
        <w:trPr>
          <w:trHeight w:val="900"/>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jc w:val="right"/>
              <w:rPr>
                <w:rFonts w:ascii="Times New Roman" w:eastAsia="Times New Roman" w:hAnsi="Times New Roman" w:cs="Times New Roman"/>
                <w:sz w:val="24"/>
                <w:szCs w:val="24"/>
                <w:lang w:eastAsia="ru-RU" w:bidi="he-IL"/>
              </w:rPr>
            </w:pPr>
            <w:r w:rsidRPr="00230A5C">
              <w:rPr>
                <w:rFonts w:ascii="Times New Roman" w:eastAsia="Times New Roman" w:hAnsi="Times New Roman" w:cs="Times New Roman"/>
                <w:sz w:val="24"/>
                <w:szCs w:val="24"/>
                <w:lang w:eastAsia="ru-RU" w:bidi="he-IL"/>
              </w:rPr>
              <w:t>2</w:t>
            </w:r>
          </w:p>
        </w:tc>
        <w:tc>
          <w:tcPr>
            <w:tcW w:w="11197"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 xml:space="preserve">Наборы сюжетных </w:t>
            </w:r>
            <w:proofErr w:type="gramStart"/>
            <w:r w:rsidRPr="00230A5C">
              <w:rPr>
                <w:rFonts w:ascii="Times New Roman" w:eastAsia="Times New Roman" w:hAnsi="Times New Roman" w:cs="Times New Roman"/>
                <w:sz w:val="24"/>
                <w:szCs w:val="24"/>
                <w:lang w:val="ru-RU" w:eastAsia="ru-RU" w:bidi="he-IL"/>
              </w:rPr>
              <w:t xml:space="preserve">( </w:t>
            </w:r>
            <w:proofErr w:type="gramEnd"/>
            <w:r w:rsidRPr="00230A5C">
              <w:rPr>
                <w:rFonts w:ascii="Times New Roman" w:eastAsia="Times New Roman" w:hAnsi="Times New Roman" w:cs="Times New Roman"/>
                <w:sz w:val="24"/>
                <w:szCs w:val="24"/>
                <w:lang w:val="ru-RU" w:eastAsia="ru-RU" w:bidi="he-IL"/>
              </w:rPr>
              <w:t>и предметных) картинок в соответствии с тематикой, определенной в стандарте начального образования по русскому языку (в том числе и в цифровой форме).</w:t>
            </w:r>
          </w:p>
        </w:tc>
        <w:tc>
          <w:tcPr>
            <w:tcW w:w="2493"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jc w:val="center"/>
              <w:rPr>
                <w:rFonts w:ascii="Times New Roman" w:eastAsia="Times New Roman" w:hAnsi="Times New Roman" w:cs="Times New Roman"/>
                <w:sz w:val="24"/>
                <w:szCs w:val="24"/>
                <w:lang w:eastAsia="ru-RU" w:bidi="he-IL"/>
              </w:rPr>
            </w:pPr>
            <w:r w:rsidRPr="00230A5C">
              <w:rPr>
                <w:rFonts w:ascii="Times New Roman" w:eastAsia="Times New Roman" w:hAnsi="Times New Roman" w:cs="Times New Roman"/>
                <w:b/>
                <w:bCs/>
                <w:sz w:val="24"/>
                <w:szCs w:val="24"/>
                <w:lang w:val="ru-RU" w:eastAsia="ru-RU" w:bidi="he-IL"/>
              </w:rPr>
              <w:t>Д</w:t>
            </w:r>
          </w:p>
        </w:tc>
      </w:tr>
      <w:tr w:rsidR="00230A5C" w:rsidRPr="00230A5C" w:rsidTr="00117FE0">
        <w:trPr>
          <w:trHeight w:val="300"/>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jc w:val="right"/>
              <w:rPr>
                <w:rFonts w:ascii="Times New Roman" w:eastAsia="Times New Roman" w:hAnsi="Times New Roman" w:cs="Times New Roman"/>
                <w:sz w:val="24"/>
                <w:szCs w:val="24"/>
                <w:lang w:eastAsia="ru-RU" w:bidi="he-IL"/>
              </w:rPr>
            </w:pPr>
            <w:r w:rsidRPr="00230A5C">
              <w:rPr>
                <w:rFonts w:ascii="Times New Roman" w:eastAsia="Times New Roman" w:hAnsi="Times New Roman" w:cs="Times New Roman"/>
                <w:sz w:val="24"/>
                <w:szCs w:val="24"/>
                <w:lang w:eastAsia="ru-RU" w:bidi="he-IL"/>
              </w:rPr>
              <w:t>3</w:t>
            </w:r>
          </w:p>
        </w:tc>
        <w:tc>
          <w:tcPr>
            <w:tcW w:w="11197"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Словари всех типов по русскому языку.</w:t>
            </w:r>
          </w:p>
        </w:tc>
        <w:tc>
          <w:tcPr>
            <w:tcW w:w="2493"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jc w:val="center"/>
              <w:rPr>
                <w:rFonts w:ascii="Times New Roman" w:eastAsia="Times New Roman" w:hAnsi="Times New Roman" w:cs="Times New Roman"/>
                <w:sz w:val="24"/>
                <w:szCs w:val="24"/>
                <w:lang w:eastAsia="ru-RU" w:bidi="he-IL"/>
              </w:rPr>
            </w:pPr>
            <w:r w:rsidRPr="00230A5C">
              <w:rPr>
                <w:rFonts w:ascii="Times New Roman" w:eastAsia="Times New Roman" w:hAnsi="Times New Roman" w:cs="Times New Roman"/>
                <w:b/>
                <w:bCs/>
                <w:sz w:val="24"/>
                <w:szCs w:val="24"/>
                <w:lang w:val="ru-RU" w:eastAsia="ru-RU" w:bidi="he-IL"/>
              </w:rPr>
              <w:t>Д</w:t>
            </w:r>
          </w:p>
        </w:tc>
      </w:tr>
      <w:tr w:rsidR="00230A5C" w:rsidRPr="00230A5C" w:rsidTr="00117FE0">
        <w:trPr>
          <w:trHeight w:val="576"/>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jc w:val="right"/>
              <w:rPr>
                <w:rFonts w:ascii="Times New Roman" w:eastAsia="Times New Roman" w:hAnsi="Times New Roman" w:cs="Times New Roman"/>
                <w:sz w:val="24"/>
                <w:szCs w:val="24"/>
                <w:lang w:eastAsia="ru-RU" w:bidi="he-IL"/>
              </w:rPr>
            </w:pPr>
            <w:r w:rsidRPr="00230A5C">
              <w:rPr>
                <w:rFonts w:ascii="Times New Roman" w:eastAsia="Times New Roman" w:hAnsi="Times New Roman" w:cs="Times New Roman"/>
                <w:sz w:val="24"/>
                <w:szCs w:val="24"/>
                <w:lang w:eastAsia="ru-RU" w:bidi="he-IL"/>
              </w:rPr>
              <w:t>4</w:t>
            </w:r>
          </w:p>
        </w:tc>
        <w:tc>
          <w:tcPr>
            <w:tcW w:w="11197"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Репродукции картин в соответствии с тематикой и видами работы, указанными в стандарте начального образования по русскому языку (в том числе и в цифровой форме).</w:t>
            </w:r>
          </w:p>
        </w:tc>
        <w:tc>
          <w:tcPr>
            <w:tcW w:w="2493"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jc w:val="center"/>
              <w:rPr>
                <w:rFonts w:ascii="Times New Roman" w:eastAsia="Times New Roman" w:hAnsi="Times New Roman" w:cs="Times New Roman"/>
                <w:sz w:val="24"/>
                <w:szCs w:val="24"/>
                <w:lang w:eastAsia="ru-RU" w:bidi="he-IL"/>
              </w:rPr>
            </w:pPr>
            <w:r w:rsidRPr="00230A5C">
              <w:rPr>
                <w:rFonts w:ascii="Times New Roman" w:eastAsia="Times New Roman" w:hAnsi="Times New Roman" w:cs="Times New Roman"/>
                <w:b/>
                <w:bCs/>
                <w:sz w:val="24"/>
                <w:szCs w:val="24"/>
                <w:lang w:val="ru-RU" w:eastAsia="ru-RU" w:bidi="he-IL"/>
              </w:rPr>
              <w:t>Д</w:t>
            </w:r>
          </w:p>
        </w:tc>
      </w:tr>
      <w:tr w:rsidR="00230A5C" w:rsidRPr="00230A5C" w:rsidTr="00117FE0">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eastAsia="ru-RU" w:bidi="he-IL"/>
              </w:rPr>
            </w:pPr>
          </w:p>
        </w:tc>
        <w:tc>
          <w:tcPr>
            <w:tcW w:w="11197"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jc w:val="center"/>
              <w:rPr>
                <w:rFonts w:ascii="Times New Roman" w:eastAsia="Times New Roman" w:hAnsi="Times New Roman" w:cs="Times New Roman"/>
                <w:i/>
                <w:sz w:val="24"/>
                <w:szCs w:val="24"/>
                <w:lang w:eastAsia="ru-RU" w:bidi="he-IL"/>
              </w:rPr>
            </w:pPr>
            <w:r w:rsidRPr="00230A5C">
              <w:rPr>
                <w:rFonts w:ascii="Times New Roman" w:eastAsia="Times New Roman" w:hAnsi="Times New Roman" w:cs="Times New Roman"/>
                <w:bCs/>
                <w:i/>
                <w:sz w:val="24"/>
                <w:szCs w:val="24"/>
                <w:lang w:val="ru-RU" w:eastAsia="ru-RU" w:bidi="he-IL"/>
              </w:rPr>
              <w:t>Технические средства обучения</w:t>
            </w:r>
          </w:p>
        </w:tc>
        <w:tc>
          <w:tcPr>
            <w:tcW w:w="2493"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eastAsia="ru-RU" w:bidi="he-IL"/>
              </w:rPr>
            </w:pPr>
          </w:p>
        </w:tc>
      </w:tr>
      <w:tr w:rsidR="00230A5C" w:rsidRPr="00230A5C" w:rsidTr="00117FE0">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jc w:val="center"/>
              <w:rPr>
                <w:rFonts w:ascii="Times New Roman" w:eastAsia="Times New Roman" w:hAnsi="Times New Roman" w:cs="Times New Roman"/>
                <w:sz w:val="24"/>
                <w:szCs w:val="24"/>
                <w:lang w:eastAsia="ru-RU" w:bidi="he-IL"/>
              </w:rPr>
            </w:pPr>
            <w:r w:rsidRPr="00230A5C">
              <w:rPr>
                <w:rFonts w:ascii="Times New Roman" w:eastAsia="Times New Roman" w:hAnsi="Times New Roman" w:cs="Times New Roman"/>
                <w:sz w:val="24"/>
                <w:szCs w:val="24"/>
                <w:lang w:eastAsia="ru-RU" w:bidi="he-IL"/>
              </w:rPr>
              <w:t>1</w:t>
            </w:r>
          </w:p>
        </w:tc>
        <w:tc>
          <w:tcPr>
            <w:tcW w:w="11197"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Компьютер с программным обеспечением.</w:t>
            </w:r>
          </w:p>
        </w:tc>
        <w:tc>
          <w:tcPr>
            <w:tcW w:w="2493"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jc w:val="center"/>
              <w:rPr>
                <w:rFonts w:ascii="Times New Roman" w:eastAsia="Times New Roman" w:hAnsi="Times New Roman" w:cs="Times New Roman"/>
                <w:sz w:val="24"/>
                <w:szCs w:val="24"/>
                <w:lang w:eastAsia="ru-RU" w:bidi="he-IL"/>
              </w:rPr>
            </w:pPr>
            <w:r w:rsidRPr="00230A5C">
              <w:rPr>
                <w:rFonts w:ascii="Times New Roman" w:eastAsia="Times New Roman" w:hAnsi="Times New Roman" w:cs="Times New Roman"/>
                <w:b/>
                <w:bCs/>
                <w:sz w:val="24"/>
                <w:szCs w:val="24"/>
                <w:lang w:val="ru-RU" w:eastAsia="ru-RU" w:bidi="he-IL"/>
              </w:rPr>
              <w:t>Д</w:t>
            </w:r>
          </w:p>
        </w:tc>
      </w:tr>
      <w:tr w:rsidR="00230A5C" w:rsidRPr="00230A5C" w:rsidTr="00117FE0">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jc w:val="center"/>
              <w:rPr>
                <w:rFonts w:ascii="Times New Roman" w:eastAsia="Times New Roman" w:hAnsi="Times New Roman" w:cs="Times New Roman"/>
                <w:sz w:val="24"/>
                <w:szCs w:val="24"/>
                <w:lang w:eastAsia="ru-RU" w:bidi="he-IL"/>
              </w:rPr>
            </w:pPr>
            <w:r w:rsidRPr="00230A5C">
              <w:rPr>
                <w:rFonts w:ascii="Times New Roman" w:eastAsia="Times New Roman" w:hAnsi="Times New Roman" w:cs="Times New Roman"/>
                <w:sz w:val="24"/>
                <w:szCs w:val="24"/>
                <w:lang w:eastAsia="ru-RU" w:bidi="he-IL"/>
              </w:rPr>
              <w:t>2</w:t>
            </w:r>
          </w:p>
        </w:tc>
        <w:tc>
          <w:tcPr>
            <w:tcW w:w="11197"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Интерактивная доска.</w:t>
            </w:r>
          </w:p>
        </w:tc>
        <w:tc>
          <w:tcPr>
            <w:tcW w:w="2493"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jc w:val="center"/>
              <w:rPr>
                <w:rFonts w:ascii="Times New Roman" w:eastAsia="Times New Roman" w:hAnsi="Times New Roman" w:cs="Times New Roman"/>
                <w:sz w:val="24"/>
                <w:szCs w:val="24"/>
                <w:lang w:eastAsia="ru-RU" w:bidi="he-IL"/>
              </w:rPr>
            </w:pPr>
            <w:r w:rsidRPr="00230A5C">
              <w:rPr>
                <w:rFonts w:ascii="Times New Roman" w:eastAsia="Times New Roman" w:hAnsi="Times New Roman" w:cs="Times New Roman"/>
                <w:b/>
                <w:bCs/>
                <w:sz w:val="24"/>
                <w:szCs w:val="24"/>
                <w:lang w:val="ru-RU" w:eastAsia="ru-RU" w:bidi="he-IL"/>
              </w:rPr>
              <w:t>Д</w:t>
            </w:r>
          </w:p>
        </w:tc>
      </w:tr>
      <w:tr w:rsidR="00230A5C" w:rsidRPr="00230A5C" w:rsidTr="00117FE0">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jc w:val="center"/>
              <w:rPr>
                <w:rFonts w:ascii="Times New Roman" w:eastAsia="Times New Roman" w:hAnsi="Times New Roman" w:cs="Times New Roman"/>
                <w:sz w:val="24"/>
                <w:szCs w:val="24"/>
                <w:lang w:eastAsia="ru-RU" w:bidi="he-IL"/>
              </w:rPr>
            </w:pPr>
            <w:r w:rsidRPr="00230A5C">
              <w:rPr>
                <w:rFonts w:ascii="Times New Roman" w:eastAsia="Times New Roman" w:hAnsi="Times New Roman" w:cs="Times New Roman"/>
                <w:sz w:val="24"/>
                <w:szCs w:val="24"/>
                <w:lang w:eastAsia="ru-RU" w:bidi="he-IL"/>
              </w:rPr>
              <w:t>3</w:t>
            </w:r>
          </w:p>
        </w:tc>
        <w:tc>
          <w:tcPr>
            <w:tcW w:w="11197"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Мультимедийный проектор.</w:t>
            </w:r>
          </w:p>
        </w:tc>
        <w:tc>
          <w:tcPr>
            <w:tcW w:w="2493"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jc w:val="center"/>
              <w:rPr>
                <w:rFonts w:ascii="Times New Roman" w:eastAsia="Times New Roman" w:hAnsi="Times New Roman" w:cs="Times New Roman"/>
                <w:sz w:val="24"/>
                <w:szCs w:val="24"/>
                <w:lang w:eastAsia="ru-RU" w:bidi="he-IL"/>
              </w:rPr>
            </w:pPr>
            <w:r w:rsidRPr="00230A5C">
              <w:rPr>
                <w:rFonts w:ascii="Times New Roman" w:eastAsia="Times New Roman" w:hAnsi="Times New Roman" w:cs="Times New Roman"/>
                <w:b/>
                <w:bCs/>
                <w:sz w:val="24"/>
                <w:szCs w:val="24"/>
                <w:lang w:val="ru-RU" w:eastAsia="ru-RU" w:bidi="he-IL"/>
              </w:rPr>
              <w:t>Д</w:t>
            </w:r>
          </w:p>
        </w:tc>
      </w:tr>
      <w:tr w:rsidR="00230A5C" w:rsidRPr="00230A5C" w:rsidTr="00117FE0">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eastAsia="ru-RU" w:bidi="he-IL"/>
              </w:rPr>
            </w:pPr>
          </w:p>
        </w:tc>
        <w:tc>
          <w:tcPr>
            <w:tcW w:w="11197"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jc w:val="center"/>
              <w:rPr>
                <w:rFonts w:ascii="Times New Roman" w:eastAsia="Times New Roman" w:hAnsi="Times New Roman" w:cs="Times New Roman"/>
                <w:bCs/>
                <w:i/>
                <w:sz w:val="24"/>
                <w:szCs w:val="24"/>
                <w:lang w:val="ru-RU" w:eastAsia="ru-RU" w:bidi="he-IL"/>
              </w:rPr>
            </w:pPr>
            <w:r w:rsidRPr="00230A5C">
              <w:rPr>
                <w:rFonts w:ascii="Times New Roman" w:eastAsia="Times New Roman" w:hAnsi="Times New Roman" w:cs="Times New Roman"/>
                <w:bCs/>
                <w:i/>
                <w:sz w:val="24"/>
                <w:szCs w:val="24"/>
                <w:lang w:val="ru-RU" w:eastAsia="ru-RU" w:bidi="he-IL"/>
              </w:rPr>
              <w:t>Экранно-звуковые пособия</w:t>
            </w:r>
          </w:p>
        </w:tc>
        <w:tc>
          <w:tcPr>
            <w:tcW w:w="2493"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eastAsia="ru-RU" w:bidi="he-IL"/>
              </w:rPr>
            </w:pPr>
          </w:p>
        </w:tc>
      </w:tr>
      <w:tr w:rsidR="00230A5C" w:rsidRPr="00230A5C" w:rsidTr="00117FE0">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jc w:val="center"/>
              <w:rPr>
                <w:rFonts w:ascii="Times New Roman" w:eastAsia="Times New Roman" w:hAnsi="Times New Roman" w:cs="Times New Roman"/>
                <w:sz w:val="24"/>
                <w:szCs w:val="24"/>
                <w:lang w:eastAsia="ru-RU" w:bidi="he-IL"/>
              </w:rPr>
            </w:pPr>
            <w:r w:rsidRPr="00230A5C">
              <w:rPr>
                <w:rFonts w:ascii="Times New Roman" w:eastAsia="Times New Roman" w:hAnsi="Times New Roman" w:cs="Times New Roman"/>
                <w:i/>
                <w:iCs/>
                <w:sz w:val="24"/>
                <w:szCs w:val="24"/>
                <w:lang w:eastAsia="ru-RU" w:bidi="he-IL"/>
              </w:rPr>
              <w:t>1</w:t>
            </w:r>
          </w:p>
        </w:tc>
        <w:tc>
          <w:tcPr>
            <w:tcW w:w="11197"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Мультимедийные (цифровые образовательные ресурсы), соответствующие содержанию образования.</w:t>
            </w:r>
          </w:p>
        </w:tc>
        <w:tc>
          <w:tcPr>
            <w:tcW w:w="2493"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jc w:val="center"/>
              <w:rPr>
                <w:rFonts w:ascii="Times New Roman" w:eastAsia="Times New Roman" w:hAnsi="Times New Roman" w:cs="Times New Roman"/>
                <w:sz w:val="24"/>
                <w:szCs w:val="24"/>
                <w:lang w:eastAsia="ru-RU" w:bidi="he-IL"/>
              </w:rPr>
            </w:pPr>
            <w:r w:rsidRPr="00230A5C">
              <w:rPr>
                <w:rFonts w:ascii="Times New Roman" w:eastAsia="Times New Roman" w:hAnsi="Times New Roman" w:cs="Times New Roman"/>
                <w:b/>
                <w:bCs/>
                <w:sz w:val="24"/>
                <w:szCs w:val="24"/>
                <w:lang w:val="ru-RU" w:eastAsia="ru-RU" w:bidi="he-IL"/>
              </w:rPr>
              <w:t>Д</w:t>
            </w:r>
          </w:p>
        </w:tc>
      </w:tr>
      <w:tr w:rsidR="00230A5C" w:rsidRPr="00230A5C" w:rsidTr="00117FE0">
        <w:trPr>
          <w:trHeight w:val="1"/>
        </w:trPr>
        <w:tc>
          <w:tcPr>
            <w:tcW w:w="710"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jc w:val="center"/>
              <w:rPr>
                <w:rFonts w:ascii="Times New Roman" w:eastAsia="Times New Roman" w:hAnsi="Times New Roman" w:cs="Times New Roman"/>
                <w:sz w:val="24"/>
                <w:szCs w:val="24"/>
                <w:lang w:eastAsia="ru-RU" w:bidi="he-IL"/>
              </w:rPr>
            </w:pPr>
            <w:r w:rsidRPr="00230A5C">
              <w:rPr>
                <w:rFonts w:ascii="Times New Roman" w:eastAsia="Times New Roman" w:hAnsi="Times New Roman" w:cs="Times New Roman"/>
                <w:i/>
                <w:iCs/>
                <w:sz w:val="24"/>
                <w:szCs w:val="24"/>
                <w:lang w:eastAsia="ru-RU" w:bidi="he-IL"/>
              </w:rPr>
              <w:t>2</w:t>
            </w:r>
          </w:p>
        </w:tc>
        <w:tc>
          <w:tcPr>
            <w:tcW w:w="11197"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sz w:val="24"/>
                <w:szCs w:val="24"/>
                <w:lang w:val="ru-RU" w:eastAsia="ru-RU" w:bidi="he-IL"/>
              </w:rPr>
            </w:pPr>
            <w:r w:rsidRPr="00230A5C">
              <w:rPr>
                <w:rFonts w:ascii="Times New Roman" w:eastAsia="Times New Roman" w:hAnsi="Times New Roman" w:cs="Times New Roman"/>
                <w:sz w:val="24"/>
                <w:szCs w:val="24"/>
                <w:lang w:val="ru-RU" w:eastAsia="ru-RU" w:bidi="he-IL"/>
              </w:rPr>
              <w:t>Электронное приложение к учебнику Л.Ф. Климановой, Т.В. Бабушкиной  «Русский язык» (</w:t>
            </w:r>
            <w:r w:rsidRPr="00230A5C">
              <w:rPr>
                <w:rFonts w:ascii="Times New Roman" w:eastAsia="Times New Roman" w:hAnsi="Times New Roman" w:cs="Times New Roman"/>
                <w:sz w:val="24"/>
                <w:szCs w:val="24"/>
                <w:lang w:eastAsia="ru-RU" w:bidi="he-IL"/>
              </w:rPr>
              <w:t>CD</w:t>
            </w:r>
            <w:r w:rsidRPr="00230A5C">
              <w:rPr>
                <w:rFonts w:ascii="Times New Roman" w:eastAsia="Times New Roman" w:hAnsi="Times New Roman" w:cs="Times New Roman"/>
                <w:sz w:val="24"/>
                <w:szCs w:val="24"/>
                <w:lang w:val="ru-RU" w:eastAsia="ru-RU" w:bidi="he-IL"/>
              </w:rPr>
              <w:t>).</w:t>
            </w:r>
          </w:p>
        </w:tc>
        <w:tc>
          <w:tcPr>
            <w:tcW w:w="2493" w:type="dxa"/>
            <w:tcBorders>
              <w:top w:val="single" w:sz="3" w:space="0" w:color="000000"/>
              <w:left w:val="single" w:sz="3" w:space="0" w:color="000000"/>
              <w:bottom w:val="single" w:sz="3" w:space="0" w:color="000000"/>
              <w:right w:val="single" w:sz="3" w:space="0" w:color="000000"/>
            </w:tcBorders>
            <w:shd w:val="clear" w:color="000000" w:fill="FFFFFF"/>
          </w:tcPr>
          <w:p w:rsidR="00230A5C" w:rsidRPr="00230A5C" w:rsidRDefault="00230A5C" w:rsidP="00230A5C">
            <w:pPr>
              <w:autoSpaceDE w:val="0"/>
              <w:autoSpaceDN w:val="0"/>
              <w:adjustRightInd w:val="0"/>
              <w:spacing w:after="0" w:line="240" w:lineRule="auto"/>
              <w:jc w:val="center"/>
              <w:rPr>
                <w:rFonts w:ascii="Times New Roman" w:eastAsia="Times New Roman" w:hAnsi="Times New Roman" w:cs="Times New Roman"/>
                <w:sz w:val="24"/>
                <w:szCs w:val="24"/>
                <w:lang w:eastAsia="ru-RU" w:bidi="he-IL"/>
              </w:rPr>
            </w:pPr>
            <w:r w:rsidRPr="00230A5C">
              <w:rPr>
                <w:rFonts w:ascii="Times New Roman" w:eastAsia="Times New Roman" w:hAnsi="Times New Roman" w:cs="Times New Roman"/>
                <w:b/>
                <w:bCs/>
                <w:sz w:val="24"/>
                <w:szCs w:val="24"/>
                <w:lang w:val="ru-RU" w:eastAsia="ru-RU" w:bidi="he-IL"/>
              </w:rPr>
              <w:t>К</w:t>
            </w:r>
          </w:p>
        </w:tc>
      </w:tr>
    </w:tbl>
    <w:p w:rsidR="00230A5C" w:rsidRPr="00230A5C" w:rsidRDefault="00230A5C" w:rsidP="00230A5C">
      <w:pPr>
        <w:autoSpaceDE w:val="0"/>
        <w:autoSpaceDN w:val="0"/>
        <w:adjustRightInd w:val="0"/>
        <w:spacing w:after="0" w:line="240" w:lineRule="auto"/>
        <w:rPr>
          <w:rFonts w:ascii="Times New Roman" w:eastAsia="Times New Roman" w:hAnsi="Times New Roman" w:cs="Times New Roman"/>
          <w:b/>
          <w:bCs/>
          <w:sz w:val="24"/>
          <w:szCs w:val="24"/>
          <w:lang w:val="ru-RU" w:eastAsia="ru-RU" w:bidi="he-IL"/>
        </w:rPr>
      </w:pPr>
    </w:p>
    <w:p w:rsidR="00230A5C" w:rsidRPr="00230A5C" w:rsidRDefault="00230A5C" w:rsidP="00230A5C">
      <w:pPr>
        <w:spacing w:after="0" w:line="480" w:lineRule="auto"/>
        <w:ind w:left="120"/>
        <w:rPr>
          <w:rFonts w:ascii="Calibri" w:eastAsia="Calibri" w:hAnsi="Calibri" w:cs="Times New Roman"/>
          <w:lang w:val="ru-RU"/>
        </w:rPr>
        <w:sectPr w:rsidR="00230A5C" w:rsidRPr="00230A5C" w:rsidSect="00230A5C">
          <w:pgSz w:w="16383" w:h="11906" w:orient="landscape"/>
          <w:pgMar w:top="1701" w:right="1134" w:bottom="850" w:left="1134" w:header="720" w:footer="720" w:gutter="0"/>
          <w:cols w:space="720"/>
          <w:docGrid w:linePitch="299"/>
        </w:sectPr>
      </w:pPr>
    </w:p>
    <w:p w:rsidR="00230A5C" w:rsidRPr="008E4CD6" w:rsidRDefault="00230A5C" w:rsidP="00230A5C">
      <w:pPr>
        <w:rPr>
          <w:rFonts w:ascii="Calibri" w:eastAsia="Calibri" w:hAnsi="Calibri" w:cs="Times New Roman"/>
        </w:rPr>
        <w:sectPr w:rsidR="00230A5C" w:rsidRPr="008E4CD6">
          <w:pgSz w:w="11906" w:h="16383"/>
          <w:pgMar w:top="1134" w:right="850" w:bottom="1134" w:left="1701" w:header="720" w:footer="720" w:gutter="0"/>
          <w:cols w:space="720"/>
        </w:sectPr>
      </w:pPr>
    </w:p>
    <w:bookmarkEnd w:id="14"/>
    <w:p w:rsidR="00230A5C" w:rsidRPr="008E4CD6" w:rsidRDefault="00230A5C" w:rsidP="00230A5C">
      <w:pPr>
        <w:rPr>
          <w:rFonts w:ascii="Calibri" w:eastAsia="Calibri" w:hAnsi="Calibri" w:cs="Times New Roman"/>
        </w:rPr>
        <w:sectPr w:rsidR="00230A5C" w:rsidRPr="008E4CD6">
          <w:pgSz w:w="11906" w:h="16383"/>
          <w:pgMar w:top="1134" w:right="850" w:bottom="1134" w:left="1701" w:header="720" w:footer="720" w:gutter="0"/>
          <w:cols w:space="720"/>
        </w:sectPr>
      </w:pPr>
    </w:p>
    <w:bookmarkEnd w:id="13"/>
    <w:p w:rsidR="00230A5C" w:rsidRPr="008E4CD6" w:rsidRDefault="00230A5C" w:rsidP="00230A5C">
      <w:pPr>
        <w:spacing w:after="0"/>
        <w:ind w:left="120"/>
        <w:jc w:val="center"/>
        <w:rPr>
          <w:rFonts w:ascii="Calibri" w:eastAsia="Calibri" w:hAnsi="Calibri" w:cs="Times New Roman"/>
        </w:rPr>
      </w:pPr>
    </w:p>
    <w:p w:rsidR="00230A5C" w:rsidRDefault="00230A5C" w:rsidP="00230A5C"/>
    <w:p w:rsidR="00230A5C" w:rsidRPr="00230A5C" w:rsidRDefault="00230A5C" w:rsidP="004B1E36">
      <w:pPr>
        <w:spacing w:after="0" w:line="480" w:lineRule="auto"/>
        <w:ind w:left="120"/>
      </w:pPr>
    </w:p>
    <w:sectPr w:rsidR="00230A5C" w:rsidRPr="00230A5C" w:rsidSect="00C46BD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1BE1A0C"/>
    <w:lvl w:ilvl="0">
      <w:numFmt w:val="bullet"/>
      <w:lvlText w:val="*"/>
      <w:lvlJc w:val="left"/>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rPr>
    </w:lvl>
  </w:abstractNum>
  <w:abstractNum w:abstractNumId="2">
    <w:nsid w:val="00000003"/>
    <w:multiLevelType w:val="multilevel"/>
    <w:tmpl w:val="00000003"/>
    <w:name w:val="WW8Num5"/>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3">
    <w:nsid w:val="00000004"/>
    <w:multiLevelType w:val="multilevel"/>
    <w:tmpl w:val="00000004"/>
    <w:name w:val="WW8Num10"/>
    <w:lvl w:ilvl="0">
      <w:start w:val="1"/>
      <w:numFmt w:val="decimal"/>
      <w:lvlText w:val="%1."/>
      <w:lvlJc w:val="left"/>
      <w:pPr>
        <w:tabs>
          <w:tab w:val="num" w:pos="0"/>
        </w:tabs>
        <w:ind w:left="720" w:hanging="360"/>
      </w:pPr>
      <w:rPr>
        <w:rFonts w:ascii="Times New Roman" w:hAnsi="Times New Roman" w:cs="Times New Roman"/>
        <w:i w:val="0"/>
        <w:sz w:val="24"/>
        <w:szCs w:val="24"/>
        <w:lang w:val="ru-RU"/>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4">
    <w:nsid w:val="00000005"/>
    <w:multiLevelType w:val="singleLevel"/>
    <w:tmpl w:val="00000005"/>
    <w:name w:val="WW8Num12"/>
    <w:lvl w:ilvl="0">
      <w:start w:val="1"/>
      <w:numFmt w:val="bullet"/>
      <w:lvlText w:val=""/>
      <w:lvlJc w:val="left"/>
      <w:pPr>
        <w:tabs>
          <w:tab w:val="num" w:pos="1080"/>
        </w:tabs>
        <w:ind w:left="1080" w:hanging="360"/>
      </w:pPr>
      <w:rPr>
        <w:rFonts w:ascii="Symbol" w:hAnsi="Symbol" w:cs="Symbol" w:hint="default"/>
      </w:rPr>
    </w:lvl>
  </w:abstractNum>
  <w:abstractNum w:abstractNumId="5">
    <w:nsid w:val="00000006"/>
    <w:multiLevelType w:val="singleLevel"/>
    <w:tmpl w:val="00000006"/>
    <w:name w:val="WW8Num15"/>
    <w:lvl w:ilvl="0">
      <w:start w:val="1"/>
      <w:numFmt w:val="bullet"/>
      <w:lvlText w:val=""/>
      <w:lvlJc w:val="left"/>
      <w:pPr>
        <w:tabs>
          <w:tab w:val="num" w:pos="1080"/>
        </w:tabs>
        <w:ind w:left="1080" w:hanging="360"/>
      </w:pPr>
      <w:rPr>
        <w:rFonts w:ascii="Symbol" w:hAnsi="Symbol" w:cs="Symbol" w:hint="default"/>
      </w:rPr>
    </w:lvl>
  </w:abstractNum>
  <w:abstractNum w:abstractNumId="6">
    <w:nsid w:val="00000007"/>
    <w:multiLevelType w:val="singleLevel"/>
    <w:tmpl w:val="00000007"/>
    <w:name w:val="WW8Num16"/>
    <w:lvl w:ilvl="0">
      <w:start w:val="1"/>
      <w:numFmt w:val="bullet"/>
      <w:lvlText w:val=""/>
      <w:lvlJc w:val="left"/>
      <w:pPr>
        <w:tabs>
          <w:tab w:val="num" w:pos="1080"/>
        </w:tabs>
        <w:ind w:left="1080" w:hanging="360"/>
      </w:pPr>
      <w:rPr>
        <w:rFonts w:ascii="Symbol" w:hAnsi="Symbol" w:cs="Symbol" w:hint="default"/>
      </w:rPr>
    </w:lvl>
  </w:abstractNum>
  <w:abstractNum w:abstractNumId="7">
    <w:nsid w:val="00000008"/>
    <w:multiLevelType w:val="singleLevel"/>
    <w:tmpl w:val="00000008"/>
    <w:name w:val="WW8Num17"/>
    <w:lvl w:ilvl="0">
      <w:start w:val="1"/>
      <w:numFmt w:val="decimal"/>
      <w:lvlText w:val="%1."/>
      <w:lvlJc w:val="left"/>
      <w:pPr>
        <w:tabs>
          <w:tab w:val="num" w:pos="720"/>
        </w:tabs>
        <w:ind w:left="720" w:hanging="360"/>
      </w:pPr>
    </w:lvl>
  </w:abstractNum>
  <w:abstractNum w:abstractNumId="8">
    <w:nsid w:val="00000009"/>
    <w:multiLevelType w:val="singleLevel"/>
    <w:tmpl w:val="00000009"/>
    <w:name w:val="WW8Num18"/>
    <w:lvl w:ilvl="0">
      <w:start w:val="1"/>
      <w:numFmt w:val="bullet"/>
      <w:lvlText w:val=""/>
      <w:lvlJc w:val="left"/>
      <w:pPr>
        <w:tabs>
          <w:tab w:val="num" w:pos="3436"/>
        </w:tabs>
        <w:ind w:left="3436" w:hanging="360"/>
      </w:pPr>
      <w:rPr>
        <w:rFonts w:ascii="Symbol" w:hAnsi="Symbol" w:cs="Symbol" w:hint="default"/>
      </w:rPr>
    </w:lvl>
  </w:abstractNum>
  <w:abstractNum w:abstractNumId="9">
    <w:nsid w:val="0000000A"/>
    <w:multiLevelType w:val="singleLevel"/>
    <w:tmpl w:val="0000000A"/>
    <w:name w:val="WW8Num19"/>
    <w:lvl w:ilvl="0">
      <w:start w:val="1"/>
      <w:numFmt w:val="decimal"/>
      <w:lvlText w:val="%1."/>
      <w:lvlJc w:val="left"/>
      <w:pPr>
        <w:tabs>
          <w:tab w:val="num" w:pos="0"/>
        </w:tabs>
        <w:ind w:left="720" w:hanging="360"/>
      </w:pPr>
      <w:rPr>
        <w:b w:val="0"/>
        <w:bCs w:val="0"/>
      </w:rPr>
    </w:lvl>
  </w:abstractNum>
  <w:abstractNum w:abstractNumId="10">
    <w:nsid w:val="0000000B"/>
    <w:multiLevelType w:val="singleLevel"/>
    <w:tmpl w:val="0000000B"/>
    <w:name w:val="WW8Num20"/>
    <w:lvl w:ilvl="0">
      <w:start w:val="1"/>
      <w:numFmt w:val="bullet"/>
      <w:lvlText w:val=""/>
      <w:lvlJc w:val="left"/>
      <w:pPr>
        <w:tabs>
          <w:tab w:val="num" w:pos="3436"/>
        </w:tabs>
        <w:ind w:left="3436" w:hanging="360"/>
      </w:pPr>
      <w:rPr>
        <w:rFonts w:ascii="Symbol" w:hAnsi="Symbol" w:cs="Symbol" w:hint="default"/>
      </w:rPr>
    </w:lvl>
  </w:abstractNum>
  <w:abstractNum w:abstractNumId="11">
    <w:nsid w:val="0000000C"/>
    <w:multiLevelType w:val="singleLevel"/>
    <w:tmpl w:val="0000000C"/>
    <w:name w:val="WW8Num21"/>
    <w:lvl w:ilvl="0">
      <w:start w:val="1"/>
      <w:numFmt w:val="bullet"/>
      <w:lvlText w:val=""/>
      <w:lvlJc w:val="left"/>
      <w:pPr>
        <w:tabs>
          <w:tab w:val="num" w:pos="720"/>
        </w:tabs>
        <w:ind w:left="720" w:hanging="360"/>
      </w:pPr>
      <w:rPr>
        <w:rFonts w:ascii="Symbol" w:hAnsi="Symbol" w:cs="Symbol" w:hint="default"/>
        <w:sz w:val="24"/>
        <w:szCs w:val="24"/>
        <w:lang w:val="ru-RU"/>
      </w:rPr>
    </w:lvl>
  </w:abstractNum>
  <w:abstractNum w:abstractNumId="12">
    <w:nsid w:val="0000000D"/>
    <w:multiLevelType w:val="singleLevel"/>
    <w:tmpl w:val="0000000D"/>
    <w:name w:val="WW8Num23"/>
    <w:lvl w:ilvl="0">
      <w:start w:val="1"/>
      <w:numFmt w:val="decimal"/>
      <w:lvlText w:val="%1."/>
      <w:lvlJc w:val="left"/>
      <w:pPr>
        <w:tabs>
          <w:tab w:val="num" w:pos="0"/>
        </w:tabs>
        <w:ind w:left="720" w:hanging="360"/>
      </w:pPr>
      <w:rPr>
        <w:rFonts w:cs="Times New Roman" w:hint="default"/>
      </w:rPr>
    </w:lvl>
  </w:abstractNum>
  <w:abstractNum w:abstractNumId="13">
    <w:nsid w:val="0000000E"/>
    <w:multiLevelType w:val="multilevel"/>
    <w:tmpl w:val="0000000E"/>
    <w:name w:val="WW8Num24"/>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4">
    <w:nsid w:val="0000000F"/>
    <w:multiLevelType w:val="multilevel"/>
    <w:tmpl w:val="F998D368"/>
    <w:name w:val="WW8Num26"/>
    <w:lvl w:ilvl="0">
      <w:start w:val="1"/>
      <w:numFmt w:val="decimal"/>
      <w:lvlText w:val="%1."/>
      <w:lvlJc w:val="left"/>
      <w:pPr>
        <w:tabs>
          <w:tab w:val="num" w:pos="0"/>
        </w:tabs>
        <w:ind w:left="720" w:hanging="360"/>
      </w:pPr>
      <w:rPr>
        <w:b w:val="0"/>
        <w:color w:val="auto"/>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5">
    <w:nsid w:val="00000010"/>
    <w:multiLevelType w:val="singleLevel"/>
    <w:tmpl w:val="00000010"/>
    <w:name w:val="WW8Num27"/>
    <w:lvl w:ilvl="0">
      <w:start w:val="1"/>
      <w:numFmt w:val="bullet"/>
      <w:lvlText w:val=""/>
      <w:lvlJc w:val="left"/>
      <w:pPr>
        <w:tabs>
          <w:tab w:val="num" w:pos="0"/>
        </w:tabs>
        <w:ind w:left="720" w:hanging="360"/>
      </w:pPr>
      <w:rPr>
        <w:rFonts w:ascii="Symbol" w:hAnsi="Symbol" w:cs="Symbol" w:hint="default"/>
      </w:rPr>
    </w:lvl>
  </w:abstractNum>
  <w:abstractNum w:abstractNumId="16">
    <w:nsid w:val="00000011"/>
    <w:multiLevelType w:val="multilevel"/>
    <w:tmpl w:val="00000011"/>
    <w:name w:val="WW8Num28"/>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7">
    <w:nsid w:val="00000012"/>
    <w:multiLevelType w:val="singleLevel"/>
    <w:tmpl w:val="00000012"/>
    <w:name w:val="WW8Num29"/>
    <w:lvl w:ilvl="0">
      <w:start w:val="1"/>
      <w:numFmt w:val="decimal"/>
      <w:lvlText w:val="%1."/>
      <w:lvlJc w:val="left"/>
      <w:pPr>
        <w:tabs>
          <w:tab w:val="num" w:pos="0"/>
        </w:tabs>
        <w:ind w:left="720" w:hanging="360"/>
      </w:pPr>
    </w:lvl>
  </w:abstractNum>
  <w:abstractNum w:abstractNumId="18">
    <w:nsid w:val="00000013"/>
    <w:multiLevelType w:val="singleLevel"/>
    <w:tmpl w:val="00000013"/>
    <w:name w:val="WW8Num30"/>
    <w:lvl w:ilvl="0">
      <w:start w:val="1"/>
      <w:numFmt w:val="bullet"/>
      <w:lvlText w:val=""/>
      <w:lvlJc w:val="left"/>
      <w:pPr>
        <w:tabs>
          <w:tab w:val="num" w:pos="0"/>
        </w:tabs>
        <w:ind w:left="720" w:hanging="360"/>
      </w:pPr>
      <w:rPr>
        <w:rFonts w:ascii="Wingdings" w:hAnsi="Wingdings" w:cs="Wingdings" w:hint="default"/>
      </w:rPr>
    </w:lvl>
  </w:abstractNum>
  <w:abstractNum w:abstractNumId="19">
    <w:nsid w:val="00000014"/>
    <w:multiLevelType w:val="multilevel"/>
    <w:tmpl w:val="00000014"/>
    <w:name w:val="WW8Num31"/>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20">
    <w:nsid w:val="00000015"/>
    <w:multiLevelType w:val="singleLevel"/>
    <w:tmpl w:val="00000015"/>
    <w:name w:val="WW8Num32"/>
    <w:lvl w:ilvl="0">
      <w:start w:val="1"/>
      <w:numFmt w:val="bullet"/>
      <w:lvlText w:val=""/>
      <w:lvlJc w:val="left"/>
      <w:pPr>
        <w:tabs>
          <w:tab w:val="num" w:pos="1080"/>
        </w:tabs>
        <w:ind w:left="1080" w:hanging="360"/>
      </w:pPr>
      <w:rPr>
        <w:rFonts w:ascii="Symbol" w:hAnsi="Symbol" w:cs="Symbol" w:hint="default"/>
      </w:rPr>
    </w:lvl>
  </w:abstractNum>
  <w:abstractNum w:abstractNumId="21">
    <w:nsid w:val="00000016"/>
    <w:multiLevelType w:val="singleLevel"/>
    <w:tmpl w:val="00000016"/>
    <w:name w:val="WW8Num33"/>
    <w:lvl w:ilvl="0">
      <w:start w:val="1"/>
      <w:numFmt w:val="bullet"/>
      <w:lvlText w:val=""/>
      <w:lvlJc w:val="left"/>
      <w:pPr>
        <w:tabs>
          <w:tab w:val="num" w:pos="0"/>
        </w:tabs>
        <w:ind w:left="720" w:hanging="360"/>
      </w:pPr>
      <w:rPr>
        <w:rFonts w:ascii="Symbol" w:hAnsi="Symbol" w:cs="Symbol" w:hint="default"/>
        <w:sz w:val="24"/>
        <w:szCs w:val="24"/>
        <w:lang w:val="ru-RU"/>
      </w:rPr>
    </w:lvl>
  </w:abstractNum>
  <w:abstractNum w:abstractNumId="22">
    <w:nsid w:val="00000017"/>
    <w:multiLevelType w:val="singleLevel"/>
    <w:tmpl w:val="00000017"/>
    <w:name w:val="WW8Num35"/>
    <w:lvl w:ilvl="0">
      <w:start w:val="1"/>
      <w:numFmt w:val="bullet"/>
      <w:lvlText w:val=""/>
      <w:lvlJc w:val="left"/>
      <w:pPr>
        <w:tabs>
          <w:tab w:val="num" w:pos="0"/>
        </w:tabs>
        <w:ind w:left="1470" w:hanging="360"/>
      </w:pPr>
      <w:rPr>
        <w:rFonts w:ascii="Symbol" w:hAnsi="Symbol" w:cs="Symbol" w:hint="default"/>
      </w:rPr>
    </w:lvl>
  </w:abstractNum>
  <w:abstractNum w:abstractNumId="23">
    <w:nsid w:val="00000018"/>
    <w:multiLevelType w:val="singleLevel"/>
    <w:tmpl w:val="00000018"/>
    <w:name w:val="WW8Num36"/>
    <w:lvl w:ilvl="0">
      <w:start w:val="1"/>
      <w:numFmt w:val="bullet"/>
      <w:lvlText w:val=""/>
      <w:lvlJc w:val="left"/>
      <w:pPr>
        <w:tabs>
          <w:tab w:val="num" w:pos="1080"/>
        </w:tabs>
        <w:ind w:left="1080" w:hanging="360"/>
      </w:pPr>
      <w:rPr>
        <w:rFonts w:ascii="Symbol" w:hAnsi="Symbol" w:cs="Symbol" w:hint="default"/>
      </w:rPr>
    </w:lvl>
  </w:abstractNum>
  <w:abstractNum w:abstractNumId="24">
    <w:nsid w:val="00000019"/>
    <w:multiLevelType w:val="singleLevel"/>
    <w:tmpl w:val="00000019"/>
    <w:name w:val="WW8Num38"/>
    <w:lvl w:ilvl="0">
      <w:start w:val="1"/>
      <w:numFmt w:val="bullet"/>
      <w:lvlText w:val=""/>
      <w:lvlJc w:val="left"/>
      <w:pPr>
        <w:tabs>
          <w:tab w:val="num" w:pos="3511"/>
        </w:tabs>
        <w:ind w:left="3511" w:hanging="360"/>
      </w:pPr>
      <w:rPr>
        <w:rFonts w:ascii="Symbol" w:hAnsi="Symbol" w:cs="Symbol" w:hint="default"/>
      </w:rPr>
    </w:lvl>
  </w:abstractNum>
  <w:abstractNum w:abstractNumId="25">
    <w:nsid w:val="0000001A"/>
    <w:multiLevelType w:val="multilevel"/>
    <w:tmpl w:val="0000001A"/>
    <w:name w:val="WW8Num42"/>
    <w:lvl w:ilvl="0">
      <w:start w:val="1"/>
      <w:numFmt w:val="bullet"/>
      <w:lvlText w:val=""/>
      <w:lvlJc w:val="left"/>
      <w:pPr>
        <w:tabs>
          <w:tab w:val="num" w:pos="3511"/>
        </w:tabs>
        <w:ind w:left="3511" w:hanging="360"/>
      </w:pPr>
      <w:rPr>
        <w:rFonts w:ascii="Symbol" w:hAnsi="Symbol" w:cs="Symbol" w:hint="default"/>
      </w:rPr>
    </w:lvl>
    <w:lvl w:ilvl="1">
      <w:start w:val="1"/>
      <w:numFmt w:val="bullet"/>
      <w:lvlText w:val=""/>
      <w:lvlJc w:val="left"/>
      <w:pPr>
        <w:tabs>
          <w:tab w:val="num" w:pos="2040"/>
        </w:tabs>
        <w:ind w:left="2040" w:hanging="360"/>
      </w:pPr>
      <w:rPr>
        <w:rFonts w:ascii="Symbol" w:hAnsi="Symbol" w:cs="Symbol" w:hint="default"/>
      </w:rPr>
    </w:lvl>
    <w:lvl w:ilvl="2">
      <w:start w:val="1"/>
      <w:numFmt w:val="bullet"/>
      <w:lvlText w:val=""/>
      <w:lvlJc w:val="left"/>
      <w:pPr>
        <w:tabs>
          <w:tab w:val="num" w:pos="2760"/>
        </w:tabs>
        <w:ind w:left="2760" w:hanging="360"/>
      </w:pPr>
      <w:rPr>
        <w:rFonts w:ascii="Wingdings" w:hAnsi="Wingdings" w:cs="Wingdings" w:hint="default"/>
      </w:rPr>
    </w:lvl>
    <w:lvl w:ilvl="3">
      <w:start w:val="1"/>
      <w:numFmt w:val="bullet"/>
      <w:lvlText w:val=""/>
      <w:lvlJc w:val="left"/>
      <w:pPr>
        <w:tabs>
          <w:tab w:val="num" w:pos="3480"/>
        </w:tabs>
        <w:ind w:left="3480" w:hanging="360"/>
      </w:pPr>
      <w:rPr>
        <w:rFonts w:ascii="Symbol" w:hAnsi="Symbol" w:cs="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cs="Wingdings" w:hint="default"/>
      </w:rPr>
    </w:lvl>
    <w:lvl w:ilvl="6">
      <w:start w:val="1"/>
      <w:numFmt w:val="bullet"/>
      <w:lvlText w:val=""/>
      <w:lvlJc w:val="left"/>
      <w:pPr>
        <w:tabs>
          <w:tab w:val="num" w:pos="5640"/>
        </w:tabs>
        <w:ind w:left="5640" w:hanging="360"/>
      </w:pPr>
      <w:rPr>
        <w:rFonts w:ascii="Symbol" w:hAnsi="Symbol" w:cs="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cs="Wingdings" w:hint="default"/>
      </w:rPr>
    </w:lvl>
  </w:abstractNum>
  <w:abstractNum w:abstractNumId="26">
    <w:nsid w:val="0000001B"/>
    <w:multiLevelType w:val="singleLevel"/>
    <w:tmpl w:val="0000001B"/>
    <w:name w:val="WW8Num44"/>
    <w:lvl w:ilvl="0">
      <w:start w:val="1"/>
      <w:numFmt w:val="bullet"/>
      <w:lvlText w:val=""/>
      <w:lvlJc w:val="left"/>
      <w:pPr>
        <w:tabs>
          <w:tab w:val="num" w:pos="1080"/>
        </w:tabs>
        <w:ind w:left="1080" w:hanging="360"/>
      </w:pPr>
      <w:rPr>
        <w:rFonts w:ascii="Symbol" w:hAnsi="Symbol" w:cs="Symbol" w:hint="default"/>
      </w:rPr>
    </w:lvl>
  </w:abstractNum>
  <w:abstractNum w:abstractNumId="27">
    <w:nsid w:val="0000001C"/>
    <w:multiLevelType w:val="singleLevel"/>
    <w:tmpl w:val="0000001C"/>
    <w:name w:val="WW8Num45"/>
    <w:lvl w:ilvl="0">
      <w:start w:val="1"/>
      <w:numFmt w:val="decimal"/>
      <w:lvlText w:val="%1."/>
      <w:lvlJc w:val="left"/>
      <w:pPr>
        <w:tabs>
          <w:tab w:val="num" w:pos="720"/>
        </w:tabs>
        <w:ind w:left="720" w:hanging="360"/>
      </w:pPr>
    </w:lvl>
  </w:abstractNum>
  <w:abstractNum w:abstractNumId="28">
    <w:nsid w:val="0000001D"/>
    <w:multiLevelType w:val="singleLevel"/>
    <w:tmpl w:val="0000001D"/>
    <w:name w:val="WW8Num46"/>
    <w:lvl w:ilvl="0">
      <w:start w:val="1"/>
      <w:numFmt w:val="bullet"/>
      <w:lvlText w:val=""/>
      <w:lvlJc w:val="left"/>
      <w:pPr>
        <w:tabs>
          <w:tab w:val="num" w:pos="720"/>
        </w:tabs>
        <w:ind w:left="720" w:hanging="360"/>
      </w:pPr>
      <w:rPr>
        <w:rFonts w:ascii="Symbol" w:hAnsi="Symbol" w:cs="Symbol" w:hint="default"/>
      </w:rPr>
    </w:lvl>
  </w:abstractNum>
  <w:abstractNum w:abstractNumId="29">
    <w:nsid w:val="022B5022"/>
    <w:multiLevelType w:val="multilevel"/>
    <w:tmpl w:val="C18E08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5B02EF6"/>
    <w:multiLevelType w:val="multilevel"/>
    <w:tmpl w:val="8C0C49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88C61AD"/>
    <w:multiLevelType w:val="multilevel"/>
    <w:tmpl w:val="043A7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B7D5139"/>
    <w:multiLevelType w:val="multilevel"/>
    <w:tmpl w:val="95B49B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4AE4F1A"/>
    <w:multiLevelType w:val="multilevel"/>
    <w:tmpl w:val="B58C3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5D4011F"/>
    <w:multiLevelType w:val="multilevel"/>
    <w:tmpl w:val="447CA1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D316E14"/>
    <w:multiLevelType w:val="multilevel"/>
    <w:tmpl w:val="62F48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E523D5B"/>
    <w:multiLevelType w:val="multilevel"/>
    <w:tmpl w:val="FE28C8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5C16632"/>
    <w:multiLevelType w:val="multilevel"/>
    <w:tmpl w:val="987E7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8A6083A"/>
    <w:multiLevelType w:val="hybridMultilevel"/>
    <w:tmpl w:val="A89E3D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D647194"/>
    <w:multiLevelType w:val="multilevel"/>
    <w:tmpl w:val="F4A2A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6932E4A"/>
    <w:multiLevelType w:val="multilevel"/>
    <w:tmpl w:val="1E7253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80C4A01"/>
    <w:multiLevelType w:val="hybridMultilevel"/>
    <w:tmpl w:val="B8D2E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9DB26B6"/>
    <w:multiLevelType w:val="hybridMultilevel"/>
    <w:tmpl w:val="E91803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C0806D6"/>
    <w:multiLevelType w:val="multilevel"/>
    <w:tmpl w:val="DA188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E4E3ED4"/>
    <w:multiLevelType w:val="hybridMultilevel"/>
    <w:tmpl w:val="2CB0D4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1E21E47"/>
    <w:multiLevelType w:val="multilevel"/>
    <w:tmpl w:val="9F760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5072626"/>
    <w:multiLevelType w:val="hybridMultilevel"/>
    <w:tmpl w:val="6AA0DB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5A69257A"/>
    <w:multiLevelType w:val="hybridMultilevel"/>
    <w:tmpl w:val="4F4C7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E1C2CB2"/>
    <w:multiLevelType w:val="multilevel"/>
    <w:tmpl w:val="ED30F3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E6645F8"/>
    <w:multiLevelType w:val="multilevel"/>
    <w:tmpl w:val="0D4800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F307642"/>
    <w:multiLevelType w:val="multilevel"/>
    <w:tmpl w:val="47445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F3E1982"/>
    <w:multiLevelType w:val="hybridMultilevel"/>
    <w:tmpl w:val="66C62814"/>
    <w:lvl w:ilvl="0" w:tplc="04190001">
      <w:start w:val="1"/>
      <w:numFmt w:val="bullet"/>
      <w:lvlText w:val=""/>
      <w:lvlJc w:val="left"/>
      <w:pPr>
        <w:ind w:left="1429" w:hanging="360"/>
      </w:pPr>
      <w:rPr>
        <w:rFonts w:ascii="Symbol" w:hAnsi="Symbol" w:hint="default"/>
      </w:rPr>
    </w:lvl>
    <w:lvl w:ilvl="1" w:tplc="F048B0E8">
      <w:numFmt w:val="bullet"/>
      <w:lvlText w:val="•"/>
      <w:lvlJc w:val="left"/>
      <w:pPr>
        <w:ind w:left="2149" w:hanging="360"/>
      </w:pPr>
      <w:rPr>
        <w:rFonts w:ascii="Times New Roman" w:eastAsia="Cambria"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5F8B1F79"/>
    <w:multiLevelType w:val="multilevel"/>
    <w:tmpl w:val="2C866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2C2082F"/>
    <w:multiLevelType w:val="multilevel"/>
    <w:tmpl w:val="3AEA92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3086C67"/>
    <w:multiLevelType w:val="multilevel"/>
    <w:tmpl w:val="CECE3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6256809"/>
    <w:multiLevelType w:val="multilevel"/>
    <w:tmpl w:val="C212A2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70D2D62"/>
    <w:multiLevelType w:val="multilevel"/>
    <w:tmpl w:val="AB7A1C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77D7871"/>
    <w:multiLevelType w:val="multilevel"/>
    <w:tmpl w:val="B3BCB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DD25289"/>
    <w:multiLevelType w:val="multilevel"/>
    <w:tmpl w:val="41D87D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DDC5A57"/>
    <w:multiLevelType w:val="multilevel"/>
    <w:tmpl w:val="16DEAC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E9048C4"/>
    <w:multiLevelType w:val="multilevel"/>
    <w:tmpl w:val="9712F8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13D047F"/>
    <w:multiLevelType w:val="multilevel"/>
    <w:tmpl w:val="3FA02EBC"/>
    <w:styleLink w:val="WW8Num11"/>
    <w:lvl w:ilvl="0">
      <w:start w:val="1"/>
      <w:numFmt w:val="decimal"/>
      <w:pStyle w:val="21"/>
      <w:lvlText w:val="%1."/>
      <w:lvlJc w:val="left"/>
      <w:rPr>
        <w:rFonts w:ascii="Symbol" w:hAnsi="Symbol" w:cs="Symbol"/>
        <w:b w:val="0"/>
        <w:color w:val="000000"/>
        <w:sz w:val="24"/>
        <w:shd w:val="clear" w:color="auto" w:fill="FFFFF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nsid w:val="73D455D5"/>
    <w:multiLevelType w:val="multilevel"/>
    <w:tmpl w:val="026679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9C54A63"/>
    <w:multiLevelType w:val="multilevel"/>
    <w:tmpl w:val="1842EA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AFA0D9A"/>
    <w:multiLevelType w:val="multilevel"/>
    <w:tmpl w:val="DB76D7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B3732DF"/>
    <w:multiLevelType w:val="hybridMultilevel"/>
    <w:tmpl w:val="259ADD7C"/>
    <w:lvl w:ilvl="0" w:tplc="8E50237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nsid w:val="7E3933C4"/>
    <w:multiLevelType w:val="multilevel"/>
    <w:tmpl w:val="2FCCFF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EA27381"/>
    <w:multiLevelType w:val="multilevel"/>
    <w:tmpl w:val="C908B2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5"/>
  </w:num>
  <w:num w:numId="2">
    <w:abstractNumId w:val="54"/>
  </w:num>
  <w:num w:numId="3">
    <w:abstractNumId w:val="67"/>
  </w:num>
  <w:num w:numId="4">
    <w:abstractNumId w:val="56"/>
  </w:num>
  <w:num w:numId="5">
    <w:abstractNumId w:val="53"/>
  </w:num>
  <w:num w:numId="6">
    <w:abstractNumId w:val="62"/>
  </w:num>
  <w:num w:numId="7">
    <w:abstractNumId w:val="48"/>
  </w:num>
  <w:num w:numId="8">
    <w:abstractNumId w:val="50"/>
  </w:num>
  <w:num w:numId="9">
    <w:abstractNumId w:val="40"/>
  </w:num>
  <w:num w:numId="10">
    <w:abstractNumId w:val="43"/>
  </w:num>
  <w:num w:numId="11">
    <w:abstractNumId w:val="31"/>
  </w:num>
  <w:num w:numId="12">
    <w:abstractNumId w:val="57"/>
  </w:num>
  <w:num w:numId="13">
    <w:abstractNumId w:val="64"/>
  </w:num>
  <w:num w:numId="14">
    <w:abstractNumId w:val="58"/>
  </w:num>
  <w:num w:numId="15">
    <w:abstractNumId w:val="33"/>
  </w:num>
  <w:num w:numId="16">
    <w:abstractNumId w:val="37"/>
  </w:num>
  <w:num w:numId="17">
    <w:abstractNumId w:val="45"/>
  </w:num>
  <w:num w:numId="18">
    <w:abstractNumId w:val="32"/>
  </w:num>
  <w:num w:numId="19">
    <w:abstractNumId w:val="63"/>
  </w:num>
  <w:num w:numId="20">
    <w:abstractNumId w:val="52"/>
  </w:num>
  <w:num w:numId="21">
    <w:abstractNumId w:val="30"/>
  </w:num>
  <w:num w:numId="22">
    <w:abstractNumId w:val="29"/>
  </w:num>
  <w:num w:numId="23">
    <w:abstractNumId w:val="60"/>
  </w:num>
  <w:num w:numId="24">
    <w:abstractNumId w:val="39"/>
  </w:num>
  <w:num w:numId="25">
    <w:abstractNumId w:val="35"/>
  </w:num>
  <w:num w:numId="26">
    <w:abstractNumId w:val="59"/>
  </w:num>
  <w:num w:numId="27">
    <w:abstractNumId w:val="66"/>
  </w:num>
  <w:num w:numId="28">
    <w:abstractNumId w:val="34"/>
  </w:num>
  <w:num w:numId="29">
    <w:abstractNumId w:val="49"/>
  </w:num>
  <w:num w:numId="30">
    <w:abstractNumId w:val="36"/>
  </w:num>
  <w:num w:numId="31">
    <w:abstractNumId w:val="1"/>
  </w:num>
  <w:num w:numId="32">
    <w:abstractNumId w:val="2"/>
  </w:num>
  <w:num w:numId="33">
    <w:abstractNumId w:val="3"/>
  </w:num>
  <w:num w:numId="34">
    <w:abstractNumId w:val="4"/>
  </w:num>
  <w:num w:numId="35">
    <w:abstractNumId w:val="5"/>
  </w:num>
  <w:num w:numId="36">
    <w:abstractNumId w:val="6"/>
  </w:num>
  <w:num w:numId="37">
    <w:abstractNumId w:val="7"/>
  </w:num>
  <w:num w:numId="38">
    <w:abstractNumId w:val="8"/>
  </w:num>
  <w:num w:numId="39">
    <w:abstractNumId w:val="10"/>
  </w:num>
  <w:num w:numId="40">
    <w:abstractNumId w:val="11"/>
  </w:num>
  <w:num w:numId="41">
    <w:abstractNumId w:val="12"/>
  </w:num>
  <w:num w:numId="42">
    <w:abstractNumId w:val="13"/>
  </w:num>
  <w:num w:numId="43">
    <w:abstractNumId w:val="14"/>
  </w:num>
  <w:num w:numId="44">
    <w:abstractNumId w:val="15"/>
  </w:num>
  <w:num w:numId="45">
    <w:abstractNumId w:val="16"/>
  </w:num>
  <w:num w:numId="46">
    <w:abstractNumId w:val="17"/>
  </w:num>
  <w:num w:numId="47">
    <w:abstractNumId w:val="18"/>
  </w:num>
  <w:num w:numId="48">
    <w:abstractNumId w:val="19"/>
  </w:num>
  <w:num w:numId="49">
    <w:abstractNumId w:val="20"/>
  </w:num>
  <w:num w:numId="50">
    <w:abstractNumId w:val="21"/>
  </w:num>
  <w:num w:numId="51">
    <w:abstractNumId w:val="22"/>
  </w:num>
  <w:num w:numId="52">
    <w:abstractNumId w:val="23"/>
  </w:num>
  <w:num w:numId="53">
    <w:abstractNumId w:val="24"/>
  </w:num>
  <w:num w:numId="54">
    <w:abstractNumId w:val="25"/>
  </w:num>
  <w:num w:numId="55">
    <w:abstractNumId w:val="26"/>
  </w:num>
  <w:num w:numId="56">
    <w:abstractNumId w:val="27"/>
  </w:num>
  <w:num w:numId="57">
    <w:abstractNumId w:val="28"/>
  </w:num>
  <w:num w:numId="58">
    <w:abstractNumId w:val="51"/>
  </w:num>
  <w:num w:numId="59">
    <w:abstractNumId w:val="42"/>
  </w:num>
  <w:num w:numId="60">
    <w:abstractNumId w:val="41"/>
  </w:num>
  <w:num w:numId="61">
    <w:abstractNumId w:val="38"/>
  </w:num>
  <w:num w:numId="62">
    <w:abstractNumId w:val="65"/>
  </w:num>
  <w:num w:numId="63">
    <w:abstractNumId w:val="61"/>
  </w:num>
  <w:num w:numId="64">
    <w:abstractNumId w:val="0"/>
    <w:lvlOverride w:ilvl="0">
      <w:lvl w:ilvl="0">
        <w:numFmt w:val="bullet"/>
        <w:lvlText w:val=""/>
        <w:legacy w:legacy="1" w:legacySpace="0" w:legacyIndent="360"/>
        <w:lvlJc w:val="left"/>
        <w:rPr>
          <w:rFonts w:ascii="Symbol" w:hAnsi="Symbol" w:hint="default"/>
        </w:rPr>
      </w:lvl>
    </w:lvlOverride>
  </w:num>
  <w:num w:numId="65">
    <w:abstractNumId w:val="46"/>
  </w:num>
  <w:num w:numId="66">
    <w:abstractNumId w:val="44"/>
  </w:num>
  <w:num w:numId="67">
    <w:abstractNumId w:val="4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08"/>
  <w:characterSpacingControl w:val="doNotCompress"/>
  <w:compat>
    <w:compatSetting w:name="compatibilityMode" w:uri="http://schemas.microsoft.com/office/word" w:val="12"/>
  </w:compat>
  <w:rsids>
    <w:rsidRoot w:val="00C46BD3"/>
    <w:rsid w:val="00222890"/>
    <w:rsid w:val="00230A5C"/>
    <w:rsid w:val="00290F58"/>
    <w:rsid w:val="002F1093"/>
    <w:rsid w:val="004B1E36"/>
    <w:rsid w:val="00695541"/>
    <w:rsid w:val="009049ED"/>
    <w:rsid w:val="00C46BD3"/>
    <w:rsid w:val="00CB2175"/>
    <w:rsid w:val="00D83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uiPriority="0" w:qFormat="1"/>
    <w:lsdException w:name="Emphasis" w:semiHidden="0" w:unhideWhenUsed="0" w:qFormat="1"/>
    <w:lsdException w:name="Balloon Text" w:uiPriority="0"/>
    <w:lsdException w:name="Table Grid" w:semiHidden="0" w:uiPriority="3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99"/>
    <w:qFormat/>
    <w:rsid w:val="00D1197D"/>
    <w:rPr>
      <w:i/>
      <w:iCs/>
    </w:rPr>
  </w:style>
  <w:style w:type="character" w:styleId="ab">
    <w:name w:val="Hyperlink"/>
    <w:basedOn w:val="a0"/>
    <w:unhideWhenUsed/>
    <w:rsid w:val="00C46BD3"/>
    <w:rPr>
      <w:color w:val="0000FF" w:themeColor="hyperlink"/>
      <w:u w:val="single"/>
    </w:rPr>
  </w:style>
  <w:style w:type="table" w:styleId="ac">
    <w:name w:val="Table Grid"/>
    <w:basedOn w:val="a1"/>
    <w:uiPriority w:val="39"/>
    <w:rsid w:val="00C46B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11">
    <w:name w:val="Заголовок 11"/>
    <w:basedOn w:val="a"/>
    <w:next w:val="a"/>
    <w:uiPriority w:val="9"/>
    <w:qFormat/>
    <w:rsid w:val="00230A5C"/>
    <w:pPr>
      <w:keepNext/>
      <w:keepLines/>
      <w:spacing w:before="480"/>
      <w:outlineLvl w:val="0"/>
    </w:pPr>
    <w:rPr>
      <w:rFonts w:ascii="Calibri Light" w:eastAsia="Times New Roman" w:hAnsi="Calibri Light" w:cs="Times New Roman"/>
      <w:b/>
      <w:bCs/>
      <w:color w:val="2E74B5"/>
      <w:sz w:val="28"/>
      <w:szCs w:val="28"/>
    </w:rPr>
  </w:style>
  <w:style w:type="paragraph" w:customStyle="1" w:styleId="210">
    <w:name w:val="Заголовок 21"/>
    <w:basedOn w:val="a"/>
    <w:next w:val="a"/>
    <w:uiPriority w:val="9"/>
    <w:unhideWhenUsed/>
    <w:qFormat/>
    <w:rsid w:val="00230A5C"/>
    <w:pPr>
      <w:keepNext/>
      <w:keepLines/>
      <w:spacing w:before="200"/>
      <w:outlineLvl w:val="1"/>
    </w:pPr>
    <w:rPr>
      <w:rFonts w:ascii="Calibri Light" w:eastAsia="Times New Roman" w:hAnsi="Calibri Light" w:cs="Times New Roman"/>
      <w:b/>
      <w:bCs/>
      <w:color w:val="5B9BD5"/>
      <w:sz w:val="26"/>
      <w:szCs w:val="26"/>
    </w:rPr>
  </w:style>
  <w:style w:type="paragraph" w:customStyle="1" w:styleId="31">
    <w:name w:val="Заголовок 31"/>
    <w:basedOn w:val="a"/>
    <w:next w:val="a"/>
    <w:uiPriority w:val="9"/>
    <w:unhideWhenUsed/>
    <w:qFormat/>
    <w:rsid w:val="00230A5C"/>
    <w:pPr>
      <w:keepNext/>
      <w:keepLines/>
      <w:spacing w:before="200"/>
      <w:outlineLvl w:val="2"/>
    </w:pPr>
    <w:rPr>
      <w:rFonts w:ascii="Calibri Light" w:eastAsia="Times New Roman" w:hAnsi="Calibri Light" w:cs="Times New Roman"/>
      <w:b/>
      <w:bCs/>
      <w:color w:val="5B9BD5"/>
    </w:rPr>
  </w:style>
  <w:style w:type="paragraph" w:customStyle="1" w:styleId="41">
    <w:name w:val="Заголовок 41"/>
    <w:basedOn w:val="a"/>
    <w:next w:val="a"/>
    <w:uiPriority w:val="9"/>
    <w:unhideWhenUsed/>
    <w:qFormat/>
    <w:rsid w:val="00230A5C"/>
    <w:pPr>
      <w:keepNext/>
      <w:keepLines/>
      <w:spacing w:before="200"/>
      <w:outlineLvl w:val="3"/>
    </w:pPr>
    <w:rPr>
      <w:rFonts w:ascii="Calibri Light" w:eastAsia="Times New Roman" w:hAnsi="Calibri Light" w:cs="Times New Roman"/>
      <w:b/>
      <w:bCs/>
      <w:i/>
      <w:iCs/>
      <w:color w:val="5B9BD5"/>
    </w:rPr>
  </w:style>
  <w:style w:type="numbering" w:customStyle="1" w:styleId="12">
    <w:name w:val="Нет списка1"/>
    <w:next w:val="a2"/>
    <w:uiPriority w:val="99"/>
    <w:semiHidden/>
    <w:unhideWhenUsed/>
    <w:rsid w:val="00230A5C"/>
  </w:style>
  <w:style w:type="paragraph" w:customStyle="1" w:styleId="13">
    <w:name w:val="Подзаголовок1"/>
    <w:basedOn w:val="a"/>
    <w:next w:val="a"/>
    <w:uiPriority w:val="11"/>
    <w:qFormat/>
    <w:rsid w:val="00230A5C"/>
    <w:pPr>
      <w:numPr>
        <w:ilvl w:val="1"/>
      </w:numPr>
      <w:ind w:left="86"/>
    </w:pPr>
    <w:rPr>
      <w:rFonts w:ascii="Calibri Light" w:eastAsia="Times New Roman" w:hAnsi="Calibri Light" w:cs="Times New Roman"/>
      <w:i/>
      <w:iCs/>
      <w:color w:val="5B9BD5"/>
      <w:spacing w:val="15"/>
      <w:sz w:val="24"/>
      <w:szCs w:val="24"/>
    </w:rPr>
  </w:style>
  <w:style w:type="paragraph" w:customStyle="1" w:styleId="14">
    <w:name w:val="Название1"/>
    <w:basedOn w:val="a"/>
    <w:next w:val="a"/>
    <w:qFormat/>
    <w:rsid w:val="00230A5C"/>
    <w:pPr>
      <w:pBdr>
        <w:bottom w:val="single" w:sz="8" w:space="4" w:color="5B9BD5"/>
      </w:pBdr>
      <w:spacing w:after="300"/>
      <w:contextualSpacing/>
    </w:pPr>
    <w:rPr>
      <w:rFonts w:ascii="Calibri Light" w:eastAsia="Times New Roman" w:hAnsi="Calibri Light" w:cs="Times New Roman"/>
      <w:color w:val="323E4F"/>
      <w:spacing w:val="5"/>
      <w:kern w:val="28"/>
      <w:sz w:val="52"/>
      <w:szCs w:val="52"/>
    </w:rPr>
  </w:style>
  <w:style w:type="character" w:customStyle="1" w:styleId="15">
    <w:name w:val="Гиперссылка1"/>
    <w:basedOn w:val="a0"/>
    <w:uiPriority w:val="99"/>
    <w:unhideWhenUsed/>
    <w:rsid w:val="00230A5C"/>
    <w:rPr>
      <w:color w:val="0563C1"/>
      <w:u w:val="single"/>
    </w:rPr>
  </w:style>
  <w:style w:type="table" w:customStyle="1" w:styleId="16">
    <w:name w:val="Сетка таблицы1"/>
    <w:basedOn w:val="a1"/>
    <w:next w:val="ac"/>
    <w:uiPriority w:val="59"/>
    <w:rsid w:val="00230A5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Название объекта1"/>
    <w:basedOn w:val="a"/>
    <w:next w:val="a"/>
    <w:uiPriority w:val="35"/>
    <w:semiHidden/>
    <w:unhideWhenUsed/>
    <w:qFormat/>
    <w:rsid w:val="00230A5C"/>
    <w:pPr>
      <w:spacing w:line="240" w:lineRule="auto"/>
    </w:pPr>
    <w:rPr>
      <w:b/>
      <w:bCs/>
      <w:color w:val="5B9BD5"/>
      <w:sz w:val="18"/>
      <w:szCs w:val="18"/>
    </w:rPr>
  </w:style>
  <w:style w:type="character" w:customStyle="1" w:styleId="110">
    <w:name w:val="Заголовок 1 Знак1"/>
    <w:basedOn w:val="a0"/>
    <w:uiPriority w:val="9"/>
    <w:rsid w:val="00230A5C"/>
    <w:rPr>
      <w:rFonts w:asciiTheme="majorHAnsi" w:eastAsiaTheme="majorEastAsia" w:hAnsiTheme="majorHAnsi" w:cstheme="majorBidi"/>
      <w:color w:val="365F91" w:themeColor="accent1" w:themeShade="BF"/>
      <w:sz w:val="32"/>
      <w:szCs w:val="32"/>
    </w:rPr>
  </w:style>
  <w:style w:type="character" w:customStyle="1" w:styleId="211">
    <w:name w:val="Заголовок 2 Знак1"/>
    <w:basedOn w:val="a0"/>
    <w:uiPriority w:val="9"/>
    <w:semiHidden/>
    <w:rsid w:val="00230A5C"/>
    <w:rPr>
      <w:rFonts w:asciiTheme="majorHAnsi" w:eastAsiaTheme="majorEastAsia" w:hAnsiTheme="majorHAnsi" w:cstheme="majorBidi"/>
      <w:color w:val="365F91" w:themeColor="accent1" w:themeShade="BF"/>
      <w:sz w:val="26"/>
      <w:szCs w:val="26"/>
    </w:rPr>
  </w:style>
  <w:style w:type="character" w:customStyle="1" w:styleId="310">
    <w:name w:val="Заголовок 3 Знак1"/>
    <w:basedOn w:val="a0"/>
    <w:uiPriority w:val="9"/>
    <w:semiHidden/>
    <w:rsid w:val="00230A5C"/>
    <w:rPr>
      <w:rFonts w:asciiTheme="majorHAnsi" w:eastAsiaTheme="majorEastAsia" w:hAnsiTheme="majorHAnsi" w:cstheme="majorBidi"/>
      <w:color w:val="243F60" w:themeColor="accent1" w:themeShade="7F"/>
      <w:sz w:val="24"/>
      <w:szCs w:val="24"/>
    </w:rPr>
  </w:style>
  <w:style w:type="character" w:customStyle="1" w:styleId="410">
    <w:name w:val="Заголовок 4 Знак1"/>
    <w:basedOn w:val="a0"/>
    <w:uiPriority w:val="9"/>
    <w:semiHidden/>
    <w:rsid w:val="00230A5C"/>
    <w:rPr>
      <w:rFonts w:asciiTheme="majorHAnsi" w:eastAsiaTheme="majorEastAsia" w:hAnsiTheme="majorHAnsi" w:cstheme="majorBidi"/>
      <w:i/>
      <w:iCs/>
      <w:color w:val="365F91" w:themeColor="accent1" w:themeShade="BF"/>
    </w:rPr>
  </w:style>
  <w:style w:type="character" w:customStyle="1" w:styleId="18">
    <w:name w:val="Подзаголовок Знак1"/>
    <w:basedOn w:val="a0"/>
    <w:uiPriority w:val="11"/>
    <w:rsid w:val="00230A5C"/>
    <w:rPr>
      <w:rFonts w:eastAsiaTheme="minorEastAsia"/>
      <w:color w:val="5A5A5A" w:themeColor="text1" w:themeTint="A5"/>
      <w:spacing w:val="15"/>
    </w:rPr>
  </w:style>
  <w:style w:type="character" w:customStyle="1" w:styleId="19">
    <w:name w:val="Название Знак1"/>
    <w:basedOn w:val="a0"/>
    <w:uiPriority w:val="10"/>
    <w:rsid w:val="00230A5C"/>
    <w:rPr>
      <w:rFonts w:asciiTheme="majorHAnsi" w:eastAsiaTheme="majorEastAsia" w:hAnsiTheme="majorHAnsi" w:cstheme="majorBidi"/>
      <w:spacing w:val="-10"/>
      <w:kern w:val="28"/>
      <w:sz w:val="56"/>
      <w:szCs w:val="56"/>
    </w:rPr>
  </w:style>
  <w:style w:type="numbering" w:customStyle="1" w:styleId="22">
    <w:name w:val="Нет списка2"/>
    <w:next w:val="a2"/>
    <w:semiHidden/>
    <w:rsid w:val="00230A5C"/>
  </w:style>
  <w:style w:type="character" w:customStyle="1" w:styleId="WW8Num1z0">
    <w:name w:val="WW8Num1z0"/>
    <w:rsid w:val="00230A5C"/>
    <w:rPr>
      <w:rFonts w:cs="Times New Roman"/>
    </w:rPr>
  </w:style>
  <w:style w:type="character" w:customStyle="1" w:styleId="WW8Num1z1">
    <w:name w:val="WW8Num1z1"/>
    <w:rsid w:val="00230A5C"/>
  </w:style>
  <w:style w:type="character" w:customStyle="1" w:styleId="WW8Num1z2">
    <w:name w:val="WW8Num1z2"/>
    <w:rsid w:val="00230A5C"/>
  </w:style>
  <w:style w:type="character" w:customStyle="1" w:styleId="WW8Num1z3">
    <w:name w:val="WW8Num1z3"/>
    <w:rsid w:val="00230A5C"/>
  </w:style>
  <w:style w:type="character" w:customStyle="1" w:styleId="WW8Num1z4">
    <w:name w:val="WW8Num1z4"/>
    <w:rsid w:val="00230A5C"/>
  </w:style>
  <w:style w:type="character" w:customStyle="1" w:styleId="WW8Num1z5">
    <w:name w:val="WW8Num1z5"/>
    <w:rsid w:val="00230A5C"/>
  </w:style>
  <w:style w:type="character" w:customStyle="1" w:styleId="WW8Num1z6">
    <w:name w:val="WW8Num1z6"/>
    <w:rsid w:val="00230A5C"/>
  </w:style>
  <w:style w:type="character" w:customStyle="1" w:styleId="WW8Num1z7">
    <w:name w:val="WW8Num1z7"/>
    <w:rsid w:val="00230A5C"/>
  </w:style>
  <w:style w:type="character" w:customStyle="1" w:styleId="WW8Num1z8">
    <w:name w:val="WW8Num1z8"/>
    <w:rsid w:val="00230A5C"/>
  </w:style>
  <w:style w:type="character" w:customStyle="1" w:styleId="WW8Num2z0">
    <w:name w:val="WW8Num2z0"/>
    <w:rsid w:val="00230A5C"/>
    <w:rPr>
      <w:rFonts w:ascii="Symbol" w:hAnsi="Symbol" w:cs="Symbol" w:hint="default"/>
    </w:rPr>
  </w:style>
  <w:style w:type="character" w:customStyle="1" w:styleId="WW8Num2z1">
    <w:name w:val="WW8Num2z1"/>
    <w:rsid w:val="00230A5C"/>
    <w:rPr>
      <w:rFonts w:ascii="Courier New" w:hAnsi="Courier New" w:cs="Courier New" w:hint="default"/>
    </w:rPr>
  </w:style>
  <w:style w:type="character" w:customStyle="1" w:styleId="WW8Num2z2">
    <w:name w:val="WW8Num2z2"/>
    <w:rsid w:val="00230A5C"/>
    <w:rPr>
      <w:rFonts w:ascii="Wingdings" w:hAnsi="Wingdings" w:cs="Wingdings" w:hint="default"/>
    </w:rPr>
  </w:style>
  <w:style w:type="character" w:customStyle="1" w:styleId="WW8Num3z0">
    <w:name w:val="WW8Num3z0"/>
    <w:rsid w:val="00230A5C"/>
    <w:rPr>
      <w:rFonts w:ascii="Courier New" w:hAnsi="Courier New" w:cs="Courier New" w:hint="default"/>
    </w:rPr>
  </w:style>
  <w:style w:type="character" w:customStyle="1" w:styleId="WW8Num3z2">
    <w:name w:val="WW8Num3z2"/>
    <w:rsid w:val="00230A5C"/>
    <w:rPr>
      <w:rFonts w:ascii="Wingdings" w:hAnsi="Wingdings" w:cs="Wingdings" w:hint="default"/>
    </w:rPr>
  </w:style>
  <w:style w:type="character" w:customStyle="1" w:styleId="WW8Num3z3">
    <w:name w:val="WW8Num3z3"/>
    <w:rsid w:val="00230A5C"/>
    <w:rPr>
      <w:rFonts w:ascii="Symbol" w:hAnsi="Symbol" w:cs="Symbol" w:hint="default"/>
    </w:rPr>
  </w:style>
  <w:style w:type="character" w:customStyle="1" w:styleId="WW8Num4z0">
    <w:name w:val="WW8Num4z0"/>
    <w:rsid w:val="00230A5C"/>
    <w:rPr>
      <w:rFonts w:ascii="Courier New" w:hAnsi="Courier New" w:cs="Courier New" w:hint="default"/>
    </w:rPr>
  </w:style>
  <w:style w:type="character" w:customStyle="1" w:styleId="WW8Num4z2">
    <w:name w:val="WW8Num4z2"/>
    <w:rsid w:val="00230A5C"/>
    <w:rPr>
      <w:rFonts w:ascii="Wingdings" w:hAnsi="Wingdings" w:cs="Wingdings" w:hint="default"/>
    </w:rPr>
  </w:style>
  <w:style w:type="character" w:customStyle="1" w:styleId="WW8Num4z3">
    <w:name w:val="WW8Num4z3"/>
    <w:rsid w:val="00230A5C"/>
    <w:rPr>
      <w:rFonts w:ascii="Symbol" w:hAnsi="Symbol" w:cs="Symbol" w:hint="default"/>
    </w:rPr>
  </w:style>
  <w:style w:type="character" w:customStyle="1" w:styleId="WW8Num5z0">
    <w:name w:val="WW8Num5z0"/>
    <w:rsid w:val="00230A5C"/>
  </w:style>
  <w:style w:type="character" w:customStyle="1" w:styleId="WW8Num5z1">
    <w:name w:val="WW8Num5z1"/>
    <w:rsid w:val="00230A5C"/>
    <w:rPr>
      <w:rFonts w:hint="default"/>
    </w:rPr>
  </w:style>
  <w:style w:type="character" w:customStyle="1" w:styleId="WW8Num6z0">
    <w:name w:val="WW8Num6z0"/>
    <w:rsid w:val="00230A5C"/>
    <w:rPr>
      <w:rFonts w:ascii="Symbol" w:hAnsi="Symbol" w:cs="Symbol" w:hint="default"/>
    </w:rPr>
  </w:style>
  <w:style w:type="character" w:customStyle="1" w:styleId="WW8Num6z1">
    <w:name w:val="WW8Num6z1"/>
    <w:rsid w:val="00230A5C"/>
    <w:rPr>
      <w:rFonts w:ascii="Courier New" w:hAnsi="Courier New" w:cs="Courier New" w:hint="default"/>
    </w:rPr>
  </w:style>
  <w:style w:type="character" w:customStyle="1" w:styleId="WW8Num6z2">
    <w:name w:val="WW8Num6z2"/>
    <w:rsid w:val="00230A5C"/>
    <w:rPr>
      <w:rFonts w:ascii="Wingdings" w:hAnsi="Wingdings" w:cs="Wingdings" w:hint="default"/>
    </w:rPr>
  </w:style>
  <w:style w:type="character" w:customStyle="1" w:styleId="WW8Num7z0">
    <w:name w:val="WW8Num7z0"/>
    <w:rsid w:val="00230A5C"/>
    <w:rPr>
      <w:rFonts w:ascii="Courier New" w:hAnsi="Courier New" w:cs="Courier New" w:hint="default"/>
    </w:rPr>
  </w:style>
  <w:style w:type="character" w:customStyle="1" w:styleId="WW8Num7z2">
    <w:name w:val="WW8Num7z2"/>
    <w:rsid w:val="00230A5C"/>
    <w:rPr>
      <w:rFonts w:ascii="Wingdings" w:hAnsi="Wingdings" w:cs="Wingdings" w:hint="default"/>
    </w:rPr>
  </w:style>
  <w:style w:type="character" w:customStyle="1" w:styleId="WW8Num7z3">
    <w:name w:val="WW8Num7z3"/>
    <w:rsid w:val="00230A5C"/>
    <w:rPr>
      <w:rFonts w:ascii="Symbol" w:hAnsi="Symbol" w:cs="Symbol" w:hint="default"/>
    </w:rPr>
  </w:style>
  <w:style w:type="character" w:customStyle="1" w:styleId="WW8Num8z0">
    <w:name w:val="WW8Num8z0"/>
    <w:rsid w:val="00230A5C"/>
    <w:rPr>
      <w:rFonts w:ascii="Symbol" w:hAnsi="Symbol" w:cs="Symbol" w:hint="default"/>
    </w:rPr>
  </w:style>
  <w:style w:type="character" w:customStyle="1" w:styleId="WW8Num8z1">
    <w:name w:val="WW8Num8z1"/>
    <w:rsid w:val="00230A5C"/>
    <w:rPr>
      <w:rFonts w:ascii="Courier New" w:hAnsi="Courier New" w:cs="Courier New" w:hint="default"/>
    </w:rPr>
  </w:style>
  <w:style w:type="character" w:customStyle="1" w:styleId="WW8Num8z2">
    <w:name w:val="WW8Num8z2"/>
    <w:rsid w:val="00230A5C"/>
    <w:rPr>
      <w:rFonts w:ascii="Wingdings" w:hAnsi="Wingdings" w:cs="Wingdings" w:hint="default"/>
    </w:rPr>
  </w:style>
  <w:style w:type="character" w:customStyle="1" w:styleId="WW8Num9z0">
    <w:name w:val="WW8Num9z0"/>
    <w:rsid w:val="00230A5C"/>
    <w:rPr>
      <w:rFonts w:ascii="Courier New" w:hAnsi="Courier New" w:cs="Courier New" w:hint="default"/>
    </w:rPr>
  </w:style>
  <w:style w:type="character" w:customStyle="1" w:styleId="WW8Num9z2">
    <w:name w:val="WW8Num9z2"/>
    <w:rsid w:val="00230A5C"/>
    <w:rPr>
      <w:rFonts w:ascii="Wingdings" w:hAnsi="Wingdings" w:cs="Wingdings" w:hint="default"/>
    </w:rPr>
  </w:style>
  <w:style w:type="character" w:customStyle="1" w:styleId="WW8Num9z3">
    <w:name w:val="WW8Num9z3"/>
    <w:rsid w:val="00230A5C"/>
    <w:rPr>
      <w:rFonts w:ascii="Symbol" w:hAnsi="Symbol" w:cs="Symbol" w:hint="default"/>
    </w:rPr>
  </w:style>
  <w:style w:type="character" w:customStyle="1" w:styleId="WW8Num10z0">
    <w:name w:val="WW8Num10z0"/>
    <w:rsid w:val="00230A5C"/>
    <w:rPr>
      <w:rFonts w:ascii="Times New Roman" w:hAnsi="Times New Roman" w:cs="Times New Roman"/>
      <w:i w:val="0"/>
      <w:sz w:val="24"/>
      <w:szCs w:val="24"/>
      <w:lang w:val="ru-RU"/>
    </w:rPr>
  </w:style>
  <w:style w:type="character" w:customStyle="1" w:styleId="WW8Num10z1">
    <w:name w:val="WW8Num10z1"/>
    <w:rsid w:val="00230A5C"/>
    <w:rPr>
      <w:rFonts w:hint="default"/>
    </w:rPr>
  </w:style>
  <w:style w:type="character" w:customStyle="1" w:styleId="WW8Num11z0">
    <w:name w:val="WW8Num11z0"/>
    <w:rsid w:val="00230A5C"/>
    <w:rPr>
      <w:rFonts w:ascii="Courier New" w:hAnsi="Courier New" w:cs="Courier New" w:hint="default"/>
    </w:rPr>
  </w:style>
  <w:style w:type="character" w:customStyle="1" w:styleId="WW8Num11z2">
    <w:name w:val="WW8Num11z2"/>
    <w:rsid w:val="00230A5C"/>
    <w:rPr>
      <w:rFonts w:ascii="Wingdings" w:hAnsi="Wingdings" w:cs="Wingdings" w:hint="default"/>
    </w:rPr>
  </w:style>
  <w:style w:type="character" w:customStyle="1" w:styleId="WW8Num11z3">
    <w:name w:val="WW8Num11z3"/>
    <w:rsid w:val="00230A5C"/>
    <w:rPr>
      <w:rFonts w:ascii="Symbol" w:hAnsi="Symbol" w:cs="Symbol" w:hint="default"/>
    </w:rPr>
  </w:style>
  <w:style w:type="character" w:customStyle="1" w:styleId="WW8Num12z0">
    <w:name w:val="WW8Num12z0"/>
    <w:rsid w:val="00230A5C"/>
    <w:rPr>
      <w:rFonts w:ascii="Symbol" w:hAnsi="Symbol" w:cs="Symbol" w:hint="default"/>
    </w:rPr>
  </w:style>
  <w:style w:type="character" w:customStyle="1" w:styleId="WW8Num12z1">
    <w:name w:val="WW8Num12z1"/>
    <w:rsid w:val="00230A5C"/>
    <w:rPr>
      <w:rFonts w:ascii="Courier New" w:hAnsi="Courier New" w:cs="Courier New" w:hint="default"/>
    </w:rPr>
  </w:style>
  <w:style w:type="character" w:customStyle="1" w:styleId="WW8Num12z2">
    <w:name w:val="WW8Num12z2"/>
    <w:rsid w:val="00230A5C"/>
    <w:rPr>
      <w:rFonts w:ascii="Wingdings" w:hAnsi="Wingdings" w:cs="Wingdings" w:hint="default"/>
    </w:rPr>
  </w:style>
  <w:style w:type="character" w:customStyle="1" w:styleId="WW8Num13z0">
    <w:name w:val="WW8Num13z0"/>
    <w:rsid w:val="00230A5C"/>
    <w:rPr>
      <w:rFonts w:ascii="Courier New" w:hAnsi="Courier New" w:cs="Courier New" w:hint="default"/>
    </w:rPr>
  </w:style>
  <w:style w:type="character" w:customStyle="1" w:styleId="WW8Num13z2">
    <w:name w:val="WW8Num13z2"/>
    <w:rsid w:val="00230A5C"/>
    <w:rPr>
      <w:rFonts w:ascii="Wingdings" w:hAnsi="Wingdings" w:cs="Wingdings" w:hint="default"/>
    </w:rPr>
  </w:style>
  <w:style w:type="character" w:customStyle="1" w:styleId="WW8Num13z3">
    <w:name w:val="WW8Num13z3"/>
    <w:rsid w:val="00230A5C"/>
    <w:rPr>
      <w:rFonts w:ascii="Symbol" w:hAnsi="Symbol" w:cs="Symbol" w:hint="default"/>
    </w:rPr>
  </w:style>
  <w:style w:type="character" w:customStyle="1" w:styleId="WW8Num14z0">
    <w:name w:val="WW8Num14z0"/>
    <w:rsid w:val="00230A5C"/>
    <w:rPr>
      <w:rFonts w:ascii="Symbol" w:hAnsi="Symbol" w:cs="Symbol" w:hint="default"/>
    </w:rPr>
  </w:style>
  <w:style w:type="character" w:customStyle="1" w:styleId="WW8Num14z1">
    <w:name w:val="WW8Num14z1"/>
    <w:rsid w:val="00230A5C"/>
    <w:rPr>
      <w:rFonts w:ascii="Courier New" w:hAnsi="Courier New" w:cs="Courier New" w:hint="default"/>
    </w:rPr>
  </w:style>
  <w:style w:type="character" w:customStyle="1" w:styleId="WW8Num14z2">
    <w:name w:val="WW8Num14z2"/>
    <w:rsid w:val="00230A5C"/>
    <w:rPr>
      <w:rFonts w:ascii="Wingdings" w:hAnsi="Wingdings" w:cs="Wingdings" w:hint="default"/>
    </w:rPr>
  </w:style>
  <w:style w:type="character" w:customStyle="1" w:styleId="WW8Num15z0">
    <w:name w:val="WW8Num15z0"/>
    <w:rsid w:val="00230A5C"/>
    <w:rPr>
      <w:rFonts w:ascii="Symbol" w:hAnsi="Symbol" w:cs="Symbol" w:hint="default"/>
    </w:rPr>
  </w:style>
  <w:style w:type="character" w:customStyle="1" w:styleId="WW8Num15z1">
    <w:name w:val="WW8Num15z1"/>
    <w:rsid w:val="00230A5C"/>
    <w:rPr>
      <w:rFonts w:ascii="Courier New" w:hAnsi="Courier New" w:cs="Courier New" w:hint="default"/>
    </w:rPr>
  </w:style>
  <w:style w:type="character" w:customStyle="1" w:styleId="WW8Num15z2">
    <w:name w:val="WW8Num15z2"/>
    <w:rsid w:val="00230A5C"/>
    <w:rPr>
      <w:rFonts w:ascii="Wingdings" w:hAnsi="Wingdings" w:cs="Wingdings" w:hint="default"/>
    </w:rPr>
  </w:style>
  <w:style w:type="character" w:customStyle="1" w:styleId="WW8Num16z0">
    <w:name w:val="WW8Num16z0"/>
    <w:rsid w:val="00230A5C"/>
    <w:rPr>
      <w:rFonts w:ascii="Symbol" w:hAnsi="Symbol" w:cs="Symbol" w:hint="default"/>
    </w:rPr>
  </w:style>
  <w:style w:type="character" w:customStyle="1" w:styleId="WW8Num16z1">
    <w:name w:val="WW8Num16z1"/>
    <w:rsid w:val="00230A5C"/>
    <w:rPr>
      <w:rFonts w:ascii="Courier New" w:hAnsi="Courier New" w:cs="Courier New" w:hint="default"/>
    </w:rPr>
  </w:style>
  <w:style w:type="character" w:customStyle="1" w:styleId="WW8Num16z2">
    <w:name w:val="WW8Num16z2"/>
    <w:rsid w:val="00230A5C"/>
    <w:rPr>
      <w:rFonts w:ascii="Wingdings" w:hAnsi="Wingdings" w:cs="Wingdings" w:hint="default"/>
    </w:rPr>
  </w:style>
  <w:style w:type="character" w:customStyle="1" w:styleId="WW8Num17z0">
    <w:name w:val="WW8Num17z0"/>
    <w:rsid w:val="00230A5C"/>
  </w:style>
  <w:style w:type="character" w:customStyle="1" w:styleId="WW8Num17z1">
    <w:name w:val="WW8Num17z1"/>
    <w:rsid w:val="00230A5C"/>
  </w:style>
  <w:style w:type="character" w:customStyle="1" w:styleId="WW8Num17z2">
    <w:name w:val="WW8Num17z2"/>
    <w:rsid w:val="00230A5C"/>
  </w:style>
  <w:style w:type="character" w:customStyle="1" w:styleId="WW8Num17z3">
    <w:name w:val="WW8Num17z3"/>
    <w:rsid w:val="00230A5C"/>
  </w:style>
  <w:style w:type="character" w:customStyle="1" w:styleId="WW8Num17z4">
    <w:name w:val="WW8Num17z4"/>
    <w:rsid w:val="00230A5C"/>
  </w:style>
  <w:style w:type="character" w:customStyle="1" w:styleId="WW8Num17z5">
    <w:name w:val="WW8Num17z5"/>
    <w:rsid w:val="00230A5C"/>
  </w:style>
  <w:style w:type="character" w:customStyle="1" w:styleId="WW8Num17z6">
    <w:name w:val="WW8Num17z6"/>
    <w:rsid w:val="00230A5C"/>
  </w:style>
  <w:style w:type="character" w:customStyle="1" w:styleId="WW8Num17z7">
    <w:name w:val="WW8Num17z7"/>
    <w:rsid w:val="00230A5C"/>
  </w:style>
  <w:style w:type="character" w:customStyle="1" w:styleId="WW8Num17z8">
    <w:name w:val="WW8Num17z8"/>
    <w:rsid w:val="00230A5C"/>
  </w:style>
  <w:style w:type="character" w:customStyle="1" w:styleId="WW8Num18z0">
    <w:name w:val="WW8Num18z0"/>
    <w:rsid w:val="00230A5C"/>
    <w:rPr>
      <w:rFonts w:ascii="Symbol" w:hAnsi="Symbol" w:cs="Symbol" w:hint="default"/>
    </w:rPr>
  </w:style>
  <w:style w:type="character" w:customStyle="1" w:styleId="WW8Num18z1">
    <w:name w:val="WW8Num18z1"/>
    <w:rsid w:val="00230A5C"/>
    <w:rPr>
      <w:rFonts w:ascii="Courier New" w:hAnsi="Courier New" w:cs="Courier New" w:hint="default"/>
    </w:rPr>
  </w:style>
  <w:style w:type="character" w:customStyle="1" w:styleId="WW8Num18z2">
    <w:name w:val="WW8Num18z2"/>
    <w:rsid w:val="00230A5C"/>
    <w:rPr>
      <w:rFonts w:ascii="Wingdings" w:hAnsi="Wingdings" w:cs="Wingdings" w:hint="default"/>
    </w:rPr>
  </w:style>
  <w:style w:type="character" w:customStyle="1" w:styleId="WW8Num19z0">
    <w:name w:val="WW8Num19z0"/>
    <w:rsid w:val="00230A5C"/>
    <w:rPr>
      <w:b w:val="0"/>
      <w:bCs w:val="0"/>
    </w:rPr>
  </w:style>
  <w:style w:type="character" w:customStyle="1" w:styleId="WW8Num19z1">
    <w:name w:val="WW8Num19z1"/>
    <w:rsid w:val="00230A5C"/>
  </w:style>
  <w:style w:type="character" w:customStyle="1" w:styleId="WW8Num19z2">
    <w:name w:val="WW8Num19z2"/>
    <w:rsid w:val="00230A5C"/>
  </w:style>
  <w:style w:type="character" w:customStyle="1" w:styleId="WW8Num19z3">
    <w:name w:val="WW8Num19z3"/>
    <w:rsid w:val="00230A5C"/>
  </w:style>
  <w:style w:type="character" w:customStyle="1" w:styleId="WW8Num19z4">
    <w:name w:val="WW8Num19z4"/>
    <w:rsid w:val="00230A5C"/>
  </w:style>
  <w:style w:type="character" w:customStyle="1" w:styleId="WW8Num19z5">
    <w:name w:val="WW8Num19z5"/>
    <w:rsid w:val="00230A5C"/>
  </w:style>
  <w:style w:type="character" w:customStyle="1" w:styleId="WW8Num19z6">
    <w:name w:val="WW8Num19z6"/>
    <w:rsid w:val="00230A5C"/>
  </w:style>
  <w:style w:type="character" w:customStyle="1" w:styleId="WW8Num19z7">
    <w:name w:val="WW8Num19z7"/>
    <w:rsid w:val="00230A5C"/>
  </w:style>
  <w:style w:type="character" w:customStyle="1" w:styleId="WW8Num19z8">
    <w:name w:val="WW8Num19z8"/>
    <w:rsid w:val="00230A5C"/>
  </w:style>
  <w:style w:type="character" w:customStyle="1" w:styleId="WW8Num20z0">
    <w:name w:val="WW8Num20z0"/>
    <w:rsid w:val="00230A5C"/>
    <w:rPr>
      <w:rFonts w:ascii="Symbol" w:hAnsi="Symbol" w:cs="Symbol" w:hint="default"/>
    </w:rPr>
  </w:style>
  <w:style w:type="character" w:customStyle="1" w:styleId="WW8Num20z1">
    <w:name w:val="WW8Num20z1"/>
    <w:rsid w:val="00230A5C"/>
    <w:rPr>
      <w:rFonts w:ascii="Courier New" w:hAnsi="Courier New" w:cs="Courier New" w:hint="default"/>
    </w:rPr>
  </w:style>
  <w:style w:type="character" w:customStyle="1" w:styleId="WW8Num20z2">
    <w:name w:val="WW8Num20z2"/>
    <w:rsid w:val="00230A5C"/>
    <w:rPr>
      <w:rFonts w:ascii="Wingdings" w:hAnsi="Wingdings" w:cs="Wingdings" w:hint="default"/>
    </w:rPr>
  </w:style>
  <w:style w:type="character" w:customStyle="1" w:styleId="WW8Num21z0">
    <w:name w:val="WW8Num21z0"/>
    <w:rsid w:val="00230A5C"/>
    <w:rPr>
      <w:rFonts w:ascii="Symbol" w:hAnsi="Symbol" w:cs="Symbol" w:hint="default"/>
      <w:sz w:val="24"/>
      <w:szCs w:val="24"/>
      <w:lang w:val="ru-RU"/>
    </w:rPr>
  </w:style>
  <w:style w:type="character" w:customStyle="1" w:styleId="WW8Num21z1">
    <w:name w:val="WW8Num21z1"/>
    <w:rsid w:val="00230A5C"/>
    <w:rPr>
      <w:rFonts w:ascii="Courier New" w:hAnsi="Courier New" w:cs="Courier New" w:hint="default"/>
    </w:rPr>
  </w:style>
  <w:style w:type="character" w:customStyle="1" w:styleId="WW8Num21z2">
    <w:name w:val="WW8Num21z2"/>
    <w:rsid w:val="00230A5C"/>
    <w:rPr>
      <w:rFonts w:ascii="Wingdings" w:hAnsi="Wingdings" w:cs="Wingdings" w:hint="default"/>
    </w:rPr>
  </w:style>
  <w:style w:type="character" w:customStyle="1" w:styleId="WW8Num22z0">
    <w:name w:val="WW8Num22z0"/>
    <w:rsid w:val="00230A5C"/>
    <w:rPr>
      <w:rFonts w:ascii="Symbol" w:hAnsi="Symbol" w:cs="Symbol" w:hint="default"/>
    </w:rPr>
  </w:style>
  <w:style w:type="character" w:customStyle="1" w:styleId="WW8Num22z1">
    <w:name w:val="WW8Num22z1"/>
    <w:rsid w:val="00230A5C"/>
    <w:rPr>
      <w:rFonts w:ascii="Courier New" w:hAnsi="Courier New" w:cs="Courier New" w:hint="default"/>
    </w:rPr>
  </w:style>
  <w:style w:type="character" w:customStyle="1" w:styleId="WW8Num22z2">
    <w:name w:val="WW8Num22z2"/>
    <w:rsid w:val="00230A5C"/>
    <w:rPr>
      <w:rFonts w:ascii="Wingdings" w:hAnsi="Wingdings" w:cs="Wingdings" w:hint="default"/>
    </w:rPr>
  </w:style>
  <w:style w:type="character" w:customStyle="1" w:styleId="WW8Num23z0">
    <w:name w:val="WW8Num23z0"/>
    <w:rsid w:val="00230A5C"/>
    <w:rPr>
      <w:rFonts w:cs="Times New Roman" w:hint="default"/>
    </w:rPr>
  </w:style>
  <w:style w:type="character" w:customStyle="1" w:styleId="WW8Num23z1">
    <w:name w:val="WW8Num23z1"/>
    <w:rsid w:val="00230A5C"/>
    <w:rPr>
      <w:rFonts w:cs="Times New Roman"/>
    </w:rPr>
  </w:style>
  <w:style w:type="character" w:customStyle="1" w:styleId="WW8Num24z0">
    <w:name w:val="WW8Num24z0"/>
    <w:rsid w:val="00230A5C"/>
  </w:style>
  <w:style w:type="character" w:customStyle="1" w:styleId="WW8Num24z1">
    <w:name w:val="WW8Num24z1"/>
    <w:rsid w:val="00230A5C"/>
    <w:rPr>
      <w:rFonts w:hint="default"/>
    </w:rPr>
  </w:style>
  <w:style w:type="character" w:customStyle="1" w:styleId="WW8Num25z0">
    <w:name w:val="WW8Num25z0"/>
    <w:rsid w:val="00230A5C"/>
    <w:rPr>
      <w:rFonts w:ascii="Courier New" w:hAnsi="Courier New" w:cs="Courier New" w:hint="default"/>
    </w:rPr>
  </w:style>
  <w:style w:type="character" w:customStyle="1" w:styleId="WW8Num25z2">
    <w:name w:val="WW8Num25z2"/>
    <w:rsid w:val="00230A5C"/>
    <w:rPr>
      <w:rFonts w:ascii="Wingdings" w:hAnsi="Wingdings" w:cs="Wingdings" w:hint="default"/>
    </w:rPr>
  </w:style>
  <w:style w:type="character" w:customStyle="1" w:styleId="WW8Num25z3">
    <w:name w:val="WW8Num25z3"/>
    <w:rsid w:val="00230A5C"/>
    <w:rPr>
      <w:rFonts w:ascii="Symbol" w:hAnsi="Symbol" w:cs="Symbol" w:hint="default"/>
    </w:rPr>
  </w:style>
  <w:style w:type="character" w:customStyle="1" w:styleId="WW8Num26z0">
    <w:name w:val="WW8Num26z0"/>
    <w:rsid w:val="00230A5C"/>
    <w:rPr>
      <w:color w:val="FF0000"/>
    </w:rPr>
  </w:style>
  <w:style w:type="character" w:customStyle="1" w:styleId="WW8Num26z1">
    <w:name w:val="WW8Num26z1"/>
    <w:rsid w:val="00230A5C"/>
    <w:rPr>
      <w:rFonts w:hint="default"/>
    </w:rPr>
  </w:style>
  <w:style w:type="character" w:customStyle="1" w:styleId="WW8Num27z0">
    <w:name w:val="WW8Num27z0"/>
    <w:rsid w:val="00230A5C"/>
    <w:rPr>
      <w:rFonts w:ascii="Symbol" w:hAnsi="Symbol" w:cs="Symbol" w:hint="default"/>
    </w:rPr>
  </w:style>
  <w:style w:type="character" w:customStyle="1" w:styleId="WW8Num27z1">
    <w:name w:val="WW8Num27z1"/>
    <w:rsid w:val="00230A5C"/>
    <w:rPr>
      <w:rFonts w:ascii="Courier New" w:hAnsi="Courier New" w:cs="Courier New" w:hint="default"/>
    </w:rPr>
  </w:style>
  <w:style w:type="character" w:customStyle="1" w:styleId="WW8Num27z2">
    <w:name w:val="WW8Num27z2"/>
    <w:rsid w:val="00230A5C"/>
    <w:rPr>
      <w:rFonts w:ascii="Wingdings" w:hAnsi="Wingdings" w:cs="Wingdings" w:hint="default"/>
    </w:rPr>
  </w:style>
  <w:style w:type="character" w:customStyle="1" w:styleId="WW8Num28z0">
    <w:name w:val="WW8Num28z0"/>
    <w:rsid w:val="00230A5C"/>
  </w:style>
  <w:style w:type="character" w:customStyle="1" w:styleId="WW8Num28z1">
    <w:name w:val="WW8Num28z1"/>
    <w:rsid w:val="00230A5C"/>
    <w:rPr>
      <w:rFonts w:hint="default"/>
    </w:rPr>
  </w:style>
  <w:style w:type="character" w:customStyle="1" w:styleId="WW8Num29z0">
    <w:name w:val="WW8Num29z0"/>
    <w:rsid w:val="00230A5C"/>
  </w:style>
  <w:style w:type="character" w:customStyle="1" w:styleId="WW8Num29z1">
    <w:name w:val="WW8Num29z1"/>
    <w:rsid w:val="00230A5C"/>
    <w:rPr>
      <w:rFonts w:ascii="Times New Roman" w:eastAsia="Times New Roman" w:hAnsi="Times New Roman" w:cs="Times New Roman" w:hint="default"/>
    </w:rPr>
  </w:style>
  <w:style w:type="character" w:customStyle="1" w:styleId="WW8Num29z2">
    <w:name w:val="WW8Num29z2"/>
    <w:rsid w:val="00230A5C"/>
  </w:style>
  <w:style w:type="character" w:customStyle="1" w:styleId="WW8Num29z3">
    <w:name w:val="WW8Num29z3"/>
    <w:rsid w:val="00230A5C"/>
  </w:style>
  <w:style w:type="character" w:customStyle="1" w:styleId="WW8Num29z4">
    <w:name w:val="WW8Num29z4"/>
    <w:rsid w:val="00230A5C"/>
  </w:style>
  <w:style w:type="character" w:customStyle="1" w:styleId="WW8Num29z5">
    <w:name w:val="WW8Num29z5"/>
    <w:rsid w:val="00230A5C"/>
  </w:style>
  <w:style w:type="character" w:customStyle="1" w:styleId="WW8Num29z6">
    <w:name w:val="WW8Num29z6"/>
    <w:rsid w:val="00230A5C"/>
  </w:style>
  <w:style w:type="character" w:customStyle="1" w:styleId="WW8Num29z7">
    <w:name w:val="WW8Num29z7"/>
    <w:rsid w:val="00230A5C"/>
  </w:style>
  <w:style w:type="character" w:customStyle="1" w:styleId="WW8Num29z8">
    <w:name w:val="WW8Num29z8"/>
    <w:rsid w:val="00230A5C"/>
  </w:style>
  <w:style w:type="character" w:customStyle="1" w:styleId="WW8Num30z0">
    <w:name w:val="WW8Num30z0"/>
    <w:rsid w:val="00230A5C"/>
    <w:rPr>
      <w:rFonts w:ascii="Wingdings" w:hAnsi="Wingdings" w:cs="Wingdings" w:hint="default"/>
    </w:rPr>
  </w:style>
  <w:style w:type="character" w:customStyle="1" w:styleId="WW8Num30z1">
    <w:name w:val="WW8Num30z1"/>
    <w:rsid w:val="00230A5C"/>
    <w:rPr>
      <w:rFonts w:ascii="Courier New" w:hAnsi="Courier New" w:cs="Courier New" w:hint="default"/>
    </w:rPr>
  </w:style>
  <w:style w:type="character" w:customStyle="1" w:styleId="WW8Num30z3">
    <w:name w:val="WW8Num30z3"/>
    <w:rsid w:val="00230A5C"/>
    <w:rPr>
      <w:rFonts w:ascii="Symbol" w:hAnsi="Symbol" w:cs="Symbol" w:hint="default"/>
    </w:rPr>
  </w:style>
  <w:style w:type="character" w:customStyle="1" w:styleId="WW8Num31z0">
    <w:name w:val="WW8Num31z0"/>
    <w:rsid w:val="00230A5C"/>
  </w:style>
  <w:style w:type="character" w:customStyle="1" w:styleId="WW8Num31z1">
    <w:name w:val="WW8Num31z1"/>
    <w:rsid w:val="00230A5C"/>
    <w:rPr>
      <w:rFonts w:hint="default"/>
    </w:rPr>
  </w:style>
  <w:style w:type="character" w:customStyle="1" w:styleId="WW8Num32z0">
    <w:name w:val="WW8Num32z0"/>
    <w:rsid w:val="00230A5C"/>
    <w:rPr>
      <w:rFonts w:ascii="Symbol" w:hAnsi="Symbol" w:cs="Symbol" w:hint="default"/>
    </w:rPr>
  </w:style>
  <w:style w:type="character" w:customStyle="1" w:styleId="WW8Num32z1">
    <w:name w:val="WW8Num32z1"/>
    <w:rsid w:val="00230A5C"/>
    <w:rPr>
      <w:rFonts w:ascii="Courier New" w:hAnsi="Courier New" w:cs="Courier New" w:hint="default"/>
    </w:rPr>
  </w:style>
  <w:style w:type="character" w:customStyle="1" w:styleId="WW8Num32z2">
    <w:name w:val="WW8Num32z2"/>
    <w:rsid w:val="00230A5C"/>
    <w:rPr>
      <w:rFonts w:ascii="Wingdings" w:hAnsi="Wingdings" w:cs="Wingdings" w:hint="default"/>
    </w:rPr>
  </w:style>
  <w:style w:type="character" w:customStyle="1" w:styleId="WW8Num33z0">
    <w:name w:val="WW8Num33z0"/>
    <w:rsid w:val="00230A5C"/>
    <w:rPr>
      <w:rFonts w:ascii="Symbol" w:hAnsi="Symbol" w:cs="Symbol" w:hint="default"/>
      <w:sz w:val="24"/>
      <w:szCs w:val="24"/>
      <w:lang w:val="ru-RU"/>
    </w:rPr>
  </w:style>
  <w:style w:type="character" w:customStyle="1" w:styleId="WW8Num33z1">
    <w:name w:val="WW8Num33z1"/>
    <w:rsid w:val="00230A5C"/>
    <w:rPr>
      <w:rFonts w:ascii="Courier New" w:hAnsi="Courier New" w:cs="Courier New" w:hint="default"/>
    </w:rPr>
  </w:style>
  <w:style w:type="character" w:customStyle="1" w:styleId="WW8Num33z2">
    <w:name w:val="WW8Num33z2"/>
    <w:rsid w:val="00230A5C"/>
    <w:rPr>
      <w:rFonts w:ascii="Wingdings" w:hAnsi="Wingdings" w:cs="Wingdings" w:hint="default"/>
    </w:rPr>
  </w:style>
  <w:style w:type="character" w:customStyle="1" w:styleId="WW8Num34z0">
    <w:name w:val="WW8Num34z0"/>
    <w:rsid w:val="00230A5C"/>
  </w:style>
  <w:style w:type="character" w:customStyle="1" w:styleId="WW8Num34z1">
    <w:name w:val="WW8Num34z1"/>
    <w:rsid w:val="00230A5C"/>
  </w:style>
  <w:style w:type="character" w:customStyle="1" w:styleId="WW8Num34z2">
    <w:name w:val="WW8Num34z2"/>
    <w:rsid w:val="00230A5C"/>
  </w:style>
  <w:style w:type="character" w:customStyle="1" w:styleId="WW8Num34z3">
    <w:name w:val="WW8Num34z3"/>
    <w:rsid w:val="00230A5C"/>
  </w:style>
  <w:style w:type="character" w:customStyle="1" w:styleId="WW8Num34z4">
    <w:name w:val="WW8Num34z4"/>
    <w:rsid w:val="00230A5C"/>
  </w:style>
  <w:style w:type="character" w:customStyle="1" w:styleId="WW8Num34z5">
    <w:name w:val="WW8Num34z5"/>
    <w:rsid w:val="00230A5C"/>
  </w:style>
  <w:style w:type="character" w:customStyle="1" w:styleId="WW8Num34z6">
    <w:name w:val="WW8Num34z6"/>
    <w:rsid w:val="00230A5C"/>
  </w:style>
  <w:style w:type="character" w:customStyle="1" w:styleId="WW8Num34z7">
    <w:name w:val="WW8Num34z7"/>
    <w:rsid w:val="00230A5C"/>
  </w:style>
  <w:style w:type="character" w:customStyle="1" w:styleId="WW8Num34z8">
    <w:name w:val="WW8Num34z8"/>
    <w:rsid w:val="00230A5C"/>
  </w:style>
  <w:style w:type="character" w:customStyle="1" w:styleId="WW8Num35z0">
    <w:name w:val="WW8Num35z0"/>
    <w:rsid w:val="00230A5C"/>
    <w:rPr>
      <w:rFonts w:ascii="Symbol" w:hAnsi="Symbol" w:cs="Symbol" w:hint="default"/>
    </w:rPr>
  </w:style>
  <w:style w:type="character" w:customStyle="1" w:styleId="WW8Num35z1">
    <w:name w:val="WW8Num35z1"/>
    <w:rsid w:val="00230A5C"/>
    <w:rPr>
      <w:rFonts w:ascii="Courier New" w:hAnsi="Courier New" w:cs="Courier New" w:hint="default"/>
    </w:rPr>
  </w:style>
  <w:style w:type="character" w:customStyle="1" w:styleId="WW8Num35z2">
    <w:name w:val="WW8Num35z2"/>
    <w:rsid w:val="00230A5C"/>
    <w:rPr>
      <w:rFonts w:ascii="Wingdings" w:hAnsi="Wingdings" w:cs="Wingdings" w:hint="default"/>
    </w:rPr>
  </w:style>
  <w:style w:type="character" w:customStyle="1" w:styleId="WW8Num36z0">
    <w:name w:val="WW8Num36z0"/>
    <w:rsid w:val="00230A5C"/>
    <w:rPr>
      <w:rFonts w:ascii="Symbol" w:hAnsi="Symbol" w:cs="Symbol" w:hint="default"/>
    </w:rPr>
  </w:style>
  <w:style w:type="character" w:customStyle="1" w:styleId="WW8Num36z1">
    <w:name w:val="WW8Num36z1"/>
    <w:rsid w:val="00230A5C"/>
    <w:rPr>
      <w:rFonts w:ascii="Courier New" w:hAnsi="Courier New" w:cs="Courier New" w:hint="default"/>
    </w:rPr>
  </w:style>
  <w:style w:type="character" w:customStyle="1" w:styleId="WW8Num36z2">
    <w:name w:val="WW8Num36z2"/>
    <w:rsid w:val="00230A5C"/>
    <w:rPr>
      <w:rFonts w:ascii="Wingdings" w:hAnsi="Wingdings" w:cs="Wingdings" w:hint="default"/>
    </w:rPr>
  </w:style>
  <w:style w:type="character" w:customStyle="1" w:styleId="WW8Num37z0">
    <w:name w:val="WW8Num37z0"/>
    <w:rsid w:val="00230A5C"/>
    <w:rPr>
      <w:rFonts w:ascii="Courier New" w:hAnsi="Courier New" w:cs="Courier New" w:hint="default"/>
    </w:rPr>
  </w:style>
  <w:style w:type="character" w:customStyle="1" w:styleId="WW8Num37z2">
    <w:name w:val="WW8Num37z2"/>
    <w:rsid w:val="00230A5C"/>
    <w:rPr>
      <w:rFonts w:ascii="Wingdings" w:hAnsi="Wingdings" w:cs="Wingdings" w:hint="default"/>
    </w:rPr>
  </w:style>
  <w:style w:type="character" w:customStyle="1" w:styleId="WW8Num37z3">
    <w:name w:val="WW8Num37z3"/>
    <w:rsid w:val="00230A5C"/>
    <w:rPr>
      <w:rFonts w:ascii="Symbol" w:hAnsi="Symbol" w:cs="Symbol" w:hint="default"/>
    </w:rPr>
  </w:style>
  <w:style w:type="character" w:customStyle="1" w:styleId="WW8Num38z0">
    <w:name w:val="WW8Num38z0"/>
    <w:rsid w:val="00230A5C"/>
    <w:rPr>
      <w:rFonts w:ascii="Symbol" w:hAnsi="Symbol" w:cs="Symbol" w:hint="default"/>
    </w:rPr>
  </w:style>
  <w:style w:type="character" w:customStyle="1" w:styleId="WW8Num38z1">
    <w:name w:val="WW8Num38z1"/>
    <w:rsid w:val="00230A5C"/>
    <w:rPr>
      <w:rFonts w:ascii="Courier New" w:hAnsi="Courier New" w:cs="Courier New" w:hint="default"/>
    </w:rPr>
  </w:style>
  <w:style w:type="character" w:customStyle="1" w:styleId="WW8Num38z2">
    <w:name w:val="WW8Num38z2"/>
    <w:rsid w:val="00230A5C"/>
    <w:rPr>
      <w:rFonts w:ascii="Wingdings" w:hAnsi="Wingdings" w:cs="Wingdings" w:hint="default"/>
    </w:rPr>
  </w:style>
  <w:style w:type="character" w:customStyle="1" w:styleId="WW8Num39z0">
    <w:name w:val="WW8Num39z0"/>
    <w:rsid w:val="00230A5C"/>
  </w:style>
  <w:style w:type="character" w:customStyle="1" w:styleId="WW8Num39z1">
    <w:name w:val="WW8Num39z1"/>
    <w:rsid w:val="00230A5C"/>
  </w:style>
  <w:style w:type="character" w:customStyle="1" w:styleId="WW8Num39z2">
    <w:name w:val="WW8Num39z2"/>
    <w:rsid w:val="00230A5C"/>
  </w:style>
  <w:style w:type="character" w:customStyle="1" w:styleId="WW8Num39z3">
    <w:name w:val="WW8Num39z3"/>
    <w:rsid w:val="00230A5C"/>
  </w:style>
  <w:style w:type="character" w:customStyle="1" w:styleId="WW8Num39z4">
    <w:name w:val="WW8Num39z4"/>
    <w:rsid w:val="00230A5C"/>
  </w:style>
  <w:style w:type="character" w:customStyle="1" w:styleId="WW8Num39z5">
    <w:name w:val="WW8Num39z5"/>
    <w:rsid w:val="00230A5C"/>
  </w:style>
  <w:style w:type="character" w:customStyle="1" w:styleId="WW8Num39z6">
    <w:name w:val="WW8Num39z6"/>
    <w:rsid w:val="00230A5C"/>
  </w:style>
  <w:style w:type="character" w:customStyle="1" w:styleId="WW8Num39z7">
    <w:name w:val="WW8Num39z7"/>
    <w:rsid w:val="00230A5C"/>
  </w:style>
  <w:style w:type="character" w:customStyle="1" w:styleId="WW8Num39z8">
    <w:name w:val="WW8Num39z8"/>
    <w:rsid w:val="00230A5C"/>
  </w:style>
  <w:style w:type="character" w:customStyle="1" w:styleId="WW8Num40z0">
    <w:name w:val="WW8Num40z0"/>
    <w:rsid w:val="00230A5C"/>
    <w:rPr>
      <w:rFonts w:ascii="Courier New" w:hAnsi="Courier New" w:cs="Courier New" w:hint="default"/>
    </w:rPr>
  </w:style>
  <w:style w:type="character" w:customStyle="1" w:styleId="WW8Num40z2">
    <w:name w:val="WW8Num40z2"/>
    <w:rsid w:val="00230A5C"/>
    <w:rPr>
      <w:rFonts w:ascii="Wingdings" w:hAnsi="Wingdings" w:cs="Wingdings" w:hint="default"/>
    </w:rPr>
  </w:style>
  <w:style w:type="character" w:customStyle="1" w:styleId="WW8Num40z3">
    <w:name w:val="WW8Num40z3"/>
    <w:rsid w:val="00230A5C"/>
    <w:rPr>
      <w:rFonts w:ascii="Symbol" w:hAnsi="Symbol" w:cs="Symbol" w:hint="default"/>
    </w:rPr>
  </w:style>
  <w:style w:type="character" w:customStyle="1" w:styleId="WW8Num41z0">
    <w:name w:val="WW8Num41z0"/>
    <w:rsid w:val="00230A5C"/>
    <w:rPr>
      <w:rFonts w:ascii="Courier New" w:hAnsi="Courier New" w:cs="Courier New" w:hint="default"/>
    </w:rPr>
  </w:style>
  <w:style w:type="character" w:customStyle="1" w:styleId="WW8Num41z2">
    <w:name w:val="WW8Num41z2"/>
    <w:rsid w:val="00230A5C"/>
    <w:rPr>
      <w:rFonts w:ascii="Wingdings" w:hAnsi="Wingdings" w:cs="Wingdings" w:hint="default"/>
    </w:rPr>
  </w:style>
  <w:style w:type="character" w:customStyle="1" w:styleId="WW8Num41z3">
    <w:name w:val="WW8Num41z3"/>
    <w:rsid w:val="00230A5C"/>
    <w:rPr>
      <w:rFonts w:ascii="Symbol" w:hAnsi="Symbol" w:cs="Symbol" w:hint="default"/>
    </w:rPr>
  </w:style>
  <w:style w:type="character" w:customStyle="1" w:styleId="WW8Num42z0">
    <w:name w:val="WW8Num42z0"/>
    <w:rsid w:val="00230A5C"/>
    <w:rPr>
      <w:rFonts w:ascii="Symbol" w:hAnsi="Symbol" w:cs="Symbol" w:hint="default"/>
    </w:rPr>
  </w:style>
  <w:style w:type="character" w:customStyle="1" w:styleId="WW8Num42z2">
    <w:name w:val="WW8Num42z2"/>
    <w:rsid w:val="00230A5C"/>
    <w:rPr>
      <w:rFonts w:ascii="Wingdings" w:hAnsi="Wingdings" w:cs="Wingdings" w:hint="default"/>
    </w:rPr>
  </w:style>
  <w:style w:type="character" w:customStyle="1" w:styleId="WW8Num42z4">
    <w:name w:val="WW8Num42z4"/>
    <w:rsid w:val="00230A5C"/>
    <w:rPr>
      <w:rFonts w:ascii="Courier New" w:hAnsi="Courier New" w:cs="Courier New" w:hint="default"/>
    </w:rPr>
  </w:style>
  <w:style w:type="character" w:customStyle="1" w:styleId="WW8Num43z0">
    <w:name w:val="WW8Num43z0"/>
    <w:rsid w:val="00230A5C"/>
    <w:rPr>
      <w:rFonts w:ascii="Courier New" w:hAnsi="Courier New" w:cs="Courier New" w:hint="default"/>
    </w:rPr>
  </w:style>
  <w:style w:type="character" w:customStyle="1" w:styleId="WW8Num43z2">
    <w:name w:val="WW8Num43z2"/>
    <w:rsid w:val="00230A5C"/>
    <w:rPr>
      <w:rFonts w:ascii="Wingdings" w:hAnsi="Wingdings" w:cs="Wingdings" w:hint="default"/>
    </w:rPr>
  </w:style>
  <w:style w:type="character" w:customStyle="1" w:styleId="WW8Num43z3">
    <w:name w:val="WW8Num43z3"/>
    <w:rsid w:val="00230A5C"/>
    <w:rPr>
      <w:rFonts w:ascii="Symbol" w:hAnsi="Symbol" w:cs="Symbol" w:hint="default"/>
    </w:rPr>
  </w:style>
  <w:style w:type="character" w:customStyle="1" w:styleId="WW8Num44z0">
    <w:name w:val="WW8Num44z0"/>
    <w:rsid w:val="00230A5C"/>
    <w:rPr>
      <w:rFonts w:ascii="Symbol" w:hAnsi="Symbol" w:cs="Symbol" w:hint="default"/>
    </w:rPr>
  </w:style>
  <w:style w:type="character" w:customStyle="1" w:styleId="WW8Num44z1">
    <w:name w:val="WW8Num44z1"/>
    <w:rsid w:val="00230A5C"/>
    <w:rPr>
      <w:rFonts w:ascii="Courier New" w:hAnsi="Courier New" w:cs="Courier New" w:hint="default"/>
    </w:rPr>
  </w:style>
  <w:style w:type="character" w:customStyle="1" w:styleId="WW8Num44z2">
    <w:name w:val="WW8Num44z2"/>
    <w:rsid w:val="00230A5C"/>
    <w:rPr>
      <w:rFonts w:ascii="Wingdings" w:hAnsi="Wingdings" w:cs="Wingdings" w:hint="default"/>
    </w:rPr>
  </w:style>
  <w:style w:type="character" w:customStyle="1" w:styleId="WW8Num45z0">
    <w:name w:val="WW8Num45z0"/>
    <w:rsid w:val="00230A5C"/>
  </w:style>
  <w:style w:type="character" w:customStyle="1" w:styleId="WW8Num45z1">
    <w:name w:val="WW8Num45z1"/>
    <w:rsid w:val="00230A5C"/>
  </w:style>
  <w:style w:type="character" w:customStyle="1" w:styleId="WW8Num45z2">
    <w:name w:val="WW8Num45z2"/>
    <w:rsid w:val="00230A5C"/>
  </w:style>
  <w:style w:type="character" w:customStyle="1" w:styleId="WW8Num45z3">
    <w:name w:val="WW8Num45z3"/>
    <w:rsid w:val="00230A5C"/>
  </w:style>
  <w:style w:type="character" w:customStyle="1" w:styleId="WW8Num45z4">
    <w:name w:val="WW8Num45z4"/>
    <w:rsid w:val="00230A5C"/>
  </w:style>
  <w:style w:type="character" w:customStyle="1" w:styleId="WW8Num45z5">
    <w:name w:val="WW8Num45z5"/>
    <w:rsid w:val="00230A5C"/>
  </w:style>
  <w:style w:type="character" w:customStyle="1" w:styleId="WW8Num45z6">
    <w:name w:val="WW8Num45z6"/>
    <w:rsid w:val="00230A5C"/>
  </w:style>
  <w:style w:type="character" w:customStyle="1" w:styleId="WW8Num45z7">
    <w:name w:val="WW8Num45z7"/>
    <w:rsid w:val="00230A5C"/>
  </w:style>
  <w:style w:type="character" w:customStyle="1" w:styleId="WW8Num45z8">
    <w:name w:val="WW8Num45z8"/>
    <w:rsid w:val="00230A5C"/>
  </w:style>
  <w:style w:type="character" w:customStyle="1" w:styleId="WW8Num46z0">
    <w:name w:val="WW8Num46z0"/>
    <w:rsid w:val="00230A5C"/>
    <w:rPr>
      <w:rFonts w:ascii="Symbol" w:hAnsi="Symbol" w:cs="Symbol" w:hint="default"/>
    </w:rPr>
  </w:style>
  <w:style w:type="character" w:customStyle="1" w:styleId="WW8Num46z1">
    <w:name w:val="WW8Num46z1"/>
    <w:rsid w:val="00230A5C"/>
    <w:rPr>
      <w:rFonts w:ascii="Courier New" w:hAnsi="Courier New" w:cs="Courier New" w:hint="default"/>
    </w:rPr>
  </w:style>
  <w:style w:type="character" w:customStyle="1" w:styleId="WW8Num46z2">
    <w:name w:val="WW8Num46z2"/>
    <w:rsid w:val="00230A5C"/>
    <w:rPr>
      <w:rFonts w:ascii="Wingdings" w:hAnsi="Wingdings" w:cs="Wingdings" w:hint="default"/>
    </w:rPr>
  </w:style>
  <w:style w:type="character" w:customStyle="1" w:styleId="1a">
    <w:name w:val="Основной шрифт абзаца1"/>
    <w:rsid w:val="00230A5C"/>
  </w:style>
  <w:style w:type="character" w:customStyle="1" w:styleId="Heading2Char">
    <w:name w:val="Heading 2 Char"/>
    <w:rsid w:val="00230A5C"/>
    <w:rPr>
      <w:rFonts w:ascii="Arial" w:hAnsi="Arial" w:cs="Arial"/>
      <w:b/>
      <w:bCs/>
      <w:i/>
      <w:iCs/>
      <w:sz w:val="28"/>
      <w:szCs w:val="28"/>
      <w:lang w:val="ru-RU" w:eastAsia="ar-SA" w:bidi="ar-SA"/>
    </w:rPr>
  </w:style>
  <w:style w:type="character" w:customStyle="1" w:styleId="Heading3Char">
    <w:name w:val="Heading 3 Char"/>
    <w:rsid w:val="00230A5C"/>
    <w:rPr>
      <w:b/>
      <w:bCs/>
      <w:sz w:val="27"/>
      <w:szCs w:val="27"/>
      <w:lang w:val="ru-RU" w:eastAsia="ar-SA" w:bidi="ar-SA"/>
    </w:rPr>
  </w:style>
  <w:style w:type="character" w:customStyle="1" w:styleId="NoSpacingChar">
    <w:name w:val="No Spacing Char"/>
    <w:rsid w:val="00230A5C"/>
    <w:rPr>
      <w:rFonts w:ascii="Cambria" w:hAnsi="Cambria" w:cs="Cambria"/>
      <w:i/>
      <w:iCs/>
      <w:lang w:val="en-US" w:eastAsia="ar-SA" w:bidi="ar-SA"/>
    </w:rPr>
  </w:style>
  <w:style w:type="character" w:styleId="ae">
    <w:name w:val="Strong"/>
    <w:qFormat/>
    <w:rsid w:val="00230A5C"/>
    <w:rPr>
      <w:b/>
      <w:bCs/>
    </w:rPr>
  </w:style>
  <w:style w:type="character" w:customStyle="1" w:styleId="BodyTextChar">
    <w:name w:val="Body Text Char"/>
    <w:rsid w:val="00230A5C"/>
    <w:rPr>
      <w:rFonts w:eastAsia="Cambria"/>
      <w:sz w:val="24"/>
      <w:szCs w:val="24"/>
      <w:lang w:val="ru-RU" w:eastAsia="ar-SA" w:bidi="ar-SA"/>
    </w:rPr>
  </w:style>
  <w:style w:type="character" w:customStyle="1" w:styleId="c5c12">
    <w:name w:val="c5 c12"/>
    <w:basedOn w:val="1a"/>
    <w:rsid w:val="00230A5C"/>
  </w:style>
  <w:style w:type="character" w:customStyle="1" w:styleId="c5">
    <w:name w:val="c5"/>
    <w:basedOn w:val="1a"/>
    <w:rsid w:val="00230A5C"/>
  </w:style>
  <w:style w:type="character" w:customStyle="1" w:styleId="apple-converted-space">
    <w:name w:val="apple-converted-space"/>
    <w:basedOn w:val="1a"/>
    <w:rsid w:val="00230A5C"/>
  </w:style>
  <w:style w:type="character" w:customStyle="1" w:styleId="submenu-table">
    <w:name w:val="submenu-table"/>
    <w:basedOn w:val="1a"/>
    <w:rsid w:val="00230A5C"/>
  </w:style>
  <w:style w:type="character" w:customStyle="1" w:styleId="butback">
    <w:name w:val="butback"/>
    <w:basedOn w:val="1a"/>
    <w:rsid w:val="00230A5C"/>
  </w:style>
  <w:style w:type="character" w:customStyle="1" w:styleId="42">
    <w:name w:val="Заголовок4 Знак"/>
    <w:rsid w:val="00230A5C"/>
    <w:rPr>
      <w:b/>
      <w:spacing w:val="-4"/>
      <w:lang w:val="ru-RU" w:eastAsia="ar-SA" w:bidi="ar-SA"/>
    </w:rPr>
  </w:style>
  <w:style w:type="character" w:customStyle="1" w:styleId="TitleChar">
    <w:name w:val="Title Char"/>
    <w:rsid w:val="00230A5C"/>
    <w:rPr>
      <w:rFonts w:ascii="Calibri" w:hAnsi="Calibri" w:cs="Mangal"/>
      <w:i/>
      <w:iCs/>
      <w:sz w:val="24"/>
      <w:szCs w:val="24"/>
      <w:lang w:val="ru-RU" w:eastAsia="ar-SA" w:bidi="ar-SA"/>
    </w:rPr>
  </w:style>
  <w:style w:type="character" w:customStyle="1" w:styleId="BalloonTextChar">
    <w:name w:val="Balloon Text Char"/>
    <w:rsid w:val="00230A5C"/>
    <w:rPr>
      <w:rFonts w:ascii="Tahoma" w:hAnsi="Tahoma" w:cs="Tahoma"/>
      <w:sz w:val="16"/>
      <w:szCs w:val="16"/>
      <w:lang w:val="ru-RU" w:eastAsia="ar-SA" w:bidi="ar-SA"/>
    </w:rPr>
  </w:style>
  <w:style w:type="character" w:customStyle="1" w:styleId="5">
    <w:name w:val="Основной текст (5)_"/>
    <w:rsid w:val="00230A5C"/>
    <w:rPr>
      <w:sz w:val="26"/>
      <w:szCs w:val="26"/>
      <w:shd w:val="clear" w:color="auto" w:fill="FFFFFF"/>
      <w:lang w:eastAsia="ar-SA" w:bidi="ar-SA"/>
    </w:rPr>
  </w:style>
  <w:style w:type="character" w:customStyle="1" w:styleId="32">
    <w:name w:val="Заголовок №3_"/>
    <w:rsid w:val="00230A5C"/>
    <w:rPr>
      <w:sz w:val="16"/>
      <w:shd w:val="clear" w:color="auto" w:fill="FFFFFF"/>
      <w:lang w:eastAsia="ar-SA" w:bidi="ar-SA"/>
    </w:rPr>
  </w:style>
  <w:style w:type="character" w:customStyle="1" w:styleId="23">
    <w:name w:val="Основной текст (2)_"/>
    <w:rsid w:val="00230A5C"/>
    <w:rPr>
      <w:rFonts w:ascii="Franklin Gothic Heavy" w:hAnsi="Franklin Gothic Heavy" w:cs="Franklin Gothic Heavy"/>
      <w:sz w:val="18"/>
      <w:shd w:val="clear" w:color="auto" w:fill="FFFFFF"/>
      <w:lang w:eastAsia="ar-SA" w:bidi="ar-SA"/>
    </w:rPr>
  </w:style>
  <w:style w:type="character" w:customStyle="1" w:styleId="24">
    <w:name w:val="Основной текст (2) + Не полужирный"/>
    <w:rsid w:val="00230A5C"/>
    <w:rPr>
      <w:rFonts w:ascii="Times New Roman" w:hAnsi="Times New Roman" w:cs="Times New Roman" w:hint="default"/>
      <w:b/>
      <w:bCs w:val="0"/>
      <w:i/>
      <w:iCs w:val="0"/>
      <w:spacing w:val="0"/>
      <w:sz w:val="16"/>
    </w:rPr>
  </w:style>
  <w:style w:type="character" w:customStyle="1" w:styleId="212">
    <w:name w:val="Основной текст (2) + Не полужирный1"/>
    <w:rsid w:val="00230A5C"/>
    <w:rPr>
      <w:rFonts w:ascii="Times New Roman" w:hAnsi="Times New Roman" w:cs="Times New Roman" w:hint="default"/>
      <w:b/>
      <w:bCs w:val="0"/>
      <w:spacing w:val="0"/>
      <w:sz w:val="16"/>
    </w:rPr>
  </w:style>
  <w:style w:type="character" w:customStyle="1" w:styleId="29pt">
    <w:name w:val="Основной текст (2) + 9 pt"/>
    <w:rsid w:val="00230A5C"/>
    <w:rPr>
      <w:rFonts w:ascii="Times New Roman" w:hAnsi="Times New Roman" w:cs="Times New Roman" w:hint="default"/>
      <w:b/>
      <w:bCs w:val="0"/>
      <w:i/>
      <w:iCs w:val="0"/>
      <w:spacing w:val="0"/>
      <w:sz w:val="18"/>
    </w:rPr>
  </w:style>
  <w:style w:type="paragraph" w:customStyle="1" w:styleId="af">
    <w:name w:val="Заголовок"/>
    <w:basedOn w:val="a"/>
    <w:next w:val="af0"/>
    <w:rsid w:val="00230A5C"/>
    <w:pPr>
      <w:keepNext/>
      <w:suppressAutoHyphens/>
      <w:spacing w:before="240" w:after="120" w:line="240" w:lineRule="auto"/>
    </w:pPr>
    <w:rPr>
      <w:rFonts w:ascii="Arial" w:eastAsia="Microsoft YaHei" w:hAnsi="Arial" w:cs="Mangal"/>
      <w:sz w:val="28"/>
      <w:szCs w:val="28"/>
      <w:lang w:val="ru-RU" w:eastAsia="ar-SA"/>
    </w:rPr>
  </w:style>
  <w:style w:type="paragraph" w:styleId="af0">
    <w:name w:val="Body Text"/>
    <w:basedOn w:val="a"/>
    <w:link w:val="af1"/>
    <w:rsid w:val="00230A5C"/>
    <w:pPr>
      <w:suppressAutoHyphens/>
      <w:spacing w:after="120" w:line="240" w:lineRule="auto"/>
    </w:pPr>
    <w:rPr>
      <w:rFonts w:ascii="Times New Roman" w:eastAsia="Cambria" w:hAnsi="Times New Roman" w:cs="Times New Roman"/>
      <w:sz w:val="24"/>
      <w:szCs w:val="24"/>
      <w:lang w:val="ru-RU" w:eastAsia="ar-SA"/>
    </w:rPr>
  </w:style>
  <w:style w:type="character" w:customStyle="1" w:styleId="af1">
    <w:name w:val="Основной текст Знак"/>
    <w:basedOn w:val="a0"/>
    <w:link w:val="af0"/>
    <w:rsid w:val="00230A5C"/>
    <w:rPr>
      <w:rFonts w:ascii="Times New Roman" w:eastAsia="Cambria" w:hAnsi="Times New Roman" w:cs="Times New Roman"/>
      <w:sz w:val="24"/>
      <w:szCs w:val="24"/>
      <w:lang w:val="ru-RU" w:eastAsia="ar-SA"/>
    </w:rPr>
  </w:style>
  <w:style w:type="paragraph" w:styleId="af2">
    <w:name w:val="List"/>
    <w:basedOn w:val="af0"/>
    <w:rsid w:val="00230A5C"/>
    <w:rPr>
      <w:rFonts w:cs="Mangal"/>
    </w:rPr>
  </w:style>
  <w:style w:type="paragraph" w:customStyle="1" w:styleId="1b">
    <w:name w:val="Указатель1"/>
    <w:basedOn w:val="a"/>
    <w:rsid w:val="00230A5C"/>
    <w:pPr>
      <w:suppressLineNumbers/>
      <w:suppressAutoHyphens/>
      <w:spacing w:after="0" w:line="240" w:lineRule="auto"/>
    </w:pPr>
    <w:rPr>
      <w:rFonts w:ascii="Times New Roman" w:eastAsia="Cambria" w:hAnsi="Times New Roman" w:cs="Mangal"/>
      <w:sz w:val="24"/>
      <w:szCs w:val="24"/>
      <w:lang w:val="ru-RU" w:eastAsia="ar-SA"/>
    </w:rPr>
  </w:style>
  <w:style w:type="paragraph" w:customStyle="1" w:styleId="NoSpacing">
    <w:name w:val="No Spacing"/>
    <w:basedOn w:val="a"/>
    <w:rsid w:val="00230A5C"/>
    <w:pPr>
      <w:suppressAutoHyphens/>
      <w:spacing w:after="0" w:line="240" w:lineRule="auto"/>
    </w:pPr>
    <w:rPr>
      <w:rFonts w:ascii="Cambria" w:eastAsia="Times New Roman" w:hAnsi="Cambria" w:cs="Cambria"/>
      <w:i/>
      <w:iCs/>
      <w:sz w:val="20"/>
      <w:szCs w:val="20"/>
      <w:lang w:eastAsia="ar-SA"/>
    </w:rPr>
  </w:style>
  <w:style w:type="paragraph" w:customStyle="1" w:styleId="ListParagraph">
    <w:name w:val="List Paragraph"/>
    <w:basedOn w:val="a"/>
    <w:rsid w:val="00230A5C"/>
    <w:pPr>
      <w:suppressAutoHyphens/>
      <w:spacing w:line="288" w:lineRule="auto"/>
      <w:ind w:left="720"/>
    </w:pPr>
    <w:rPr>
      <w:rFonts w:ascii="Cambria" w:eastAsia="Times New Roman" w:hAnsi="Cambria" w:cs="Cambria"/>
      <w:i/>
      <w:iCs/>
      <w:sz w:val="20"/>
      <w:szCs w:val="20"/>
      <w:lang w:eastAsia="ar-SA"/>
    </w:rPr>
  </w:style>
  <w:style w:type="paragraph" w:styleId="af3">
    <w:name w:val="Body Text Indent"/>
    <w:basedOn w:val="a"/>
    <w:link w:val="af4"/>
    <w:rsid w:val="00230A5C"/>
    <w:pPr>
      <w:suppressAutoHyphens/>
      <w:spacing w:after="0" w:line="240" w:lineRule="auto"/>
      <w:ind w:firstLine="540"/>
    </w:pPr>
    <w:rPr>
      <w:rFonts w:ascii="Times New Roman" w:eastAsia="Times New Roman" w:hAnsi="Times New Roman" w:cs="Times New Roman"/>
      <w:sz w:val="28"/>
      <w:szCs w:val="24"/>
      <w:lang w:val="ru-RU" w:eastAsia="ar-SA"/>
    </w:rPr>
  </w:style>
  <w:style w:type="character" w:customStyle="1" w:styleId="af4">
    <w:name w:val="Основной текст с отступом Знак"/>
    <w:basedOn w:val="a0"/>
    <w:link w:val="af3"/>
    <w:rsid w:val="00230A5C"/>
    <w:rPr>
      <w:rFonts w:ascii="Times New Roman" w:eastAsia="Times New Roman" w:hAnsi="Times New Roman" w:cs="Times New Roman"/>
      <w:sz w:val="28"/>
      <w:szCs w:val="24"/>
      <w:lang w:val="ru-RU" w:eastAsia="ar-SA"/>
    </w:rPr>
  </w:style>
  <w:style w:type="paragraph" w:customStyle="1" w:styleId="213">
    <w:name w:val="Основной текст с отступом 21"/>
    <w:basedOn w:val="a"/>
    <w:rsid w:val="00230A5C"/>
    <w:pPr>
      <w:suppressAutoHyphens/>
      <w:spacing w:after="120" w:line="480" w:lineRule="auto"/>
      <w:ind w:left="283"/>
    </w:pPr>
    <w:rPr>
      <w:rFonts w:ascii="Times New Roman" w:eastAsia="Times New Roman" w:hAnsi="Times New Roman" w:cs="Times New Roman"/>
      <w:sz w:val="24"/>
      <w:szCs w:val="24"/>
      <w:lang w:val="ru-RU" w:eastAsia="ar-SA"/>
    </w:rPr>
  </w:style>
  <w:style w:type="paragraph" w:customStyle="1" w:styleId="c30c31">
    <w:name w:val="c30 c31"/>
    <w:basedOn w:val="a"/>
    <w:rsid w:val="00230A5C"/>
    <w:pPr>
      <w:suppressAutoHyphens/>
      <w:spacing w:before="280" w:after="280" w:line="240" w:lineRule="auto"/>
    </w:pPr>
    <w:rPr>
      <w:rFonts w:ascii="Times New Roman" w:eastAsia="Times New Roman" w:hAnsi="Times New Roman" w:cs="Times New Roman"/>
      <w:sz w:val="24"/>
      <w:szCs w:val="24"/>
      <w:lang w:val="ru-RU" w:eastAsia="ar-SA"/>
    </w:rPr>
  </w:style>
  <w:style w:type="paragraph" w:customStyle="1" w:styleId="43">
    <w:name w:val="Заголовок4"/>
    <w:basedOn w:val="3"/>
    <w:rsid w:val="00230A5C"/>
    <w:pPr>
      <w:keepLines w:val="0"/>
      <w:suppressAutoHyphens/>
      <w:spacing w:before="240" w:after="60" w:line="240" w:lineRule="auto"/>
      <w:ind w:right="1301"/>
      <w:jc w:val="center"/>
    </w:pPr>
    <w:rPr>
      <w:rFonts w:ascii="Times New Roman" w:eastAsia="Times New Roman" w:hAnsi="Times New Roman" w:cs="Times New Roman"/>
      <w:bCs w:val="0"/>
      <w:color w:val="auto"/>
      <w:spacing w:val="-4"/>
      <w:sz w:val="20"/>
      <w:szCs w:val="20"/>
      <w:lang w:val="ru-RU" w:eastAsia="ar-SA"/>
    </w:rPr>
  </w:style>
  <w:style w:type="paragraph" w:customStyle="1" w:styleId="WW-">
    <w:name w:val="WW-Базовый"/>
    <w:rsid w:val="00230A5C"/>
    <w:pPr>
      <w:tabs>
        <w:tab w:val="left" w:pos="708"/>
      </w:tabs>
      <w:suppressAutoHyphens/>
    </w:pPr>
    <w:rPr>
      <w:rFonts w:ascii="Calibri" w:eastAsia="Times New Roman" w:hAnsi="Calibri" w:cs="Calibri"/>
      <w:lang w:val="ru-RU" w:eastAsia="ar-SA"/>
    </w:rPr>
  </w:style>
  <w:style w:type="paragraph" w:styleId="af5">
    <w:name w:val="Balloon Text"/>
    <w:basedOn w:val="WW-"/>
    <w:link w:val="af6"/>
    <w:rsid w:val="00230A5C"/>
    <w:pPr>
      <w:spacing w:after="0" w:line="100" w:lineRule="atLeast"/>
    </w:pPr>
    <w:rPr>
      <w:rFonts w:ascii="Tahoma" w:hAnsi="Tahoma" w:cs="Tahoma"/>
      <w:sz w:val="16"/>
      <w:szCs w:val="16"/>
    </w:rPr>
  </w:style>
  <w:style w:type="character" w:customStyle="1" w:styleId="af6">
    <w:name w:val="Текст выноски Знак"/>
    <w:basedOn w:val="a0"/>
    <w:link w:val="af5"/>
    <w:rsid w:val="00230A5C"/>
    <w:rPr>
      <w:rFonts w:ascii="Tahoma" w:eastAsia="Times New Roman" w:hAnsi="Tahoma" w:cs="Tahoma"/>
      <w:sz w:val="16"/>
      <w:szCs w:val="16"/>
      <w:lang w:val="ru-RU" w:eastAsia="ar-SA"/>
    </w:rPr>
  </w:style>
  <w:style w:type="paragraph" w:customStyle="1" w:styleId="1c">
    <w:name w:val="Без интервала1"/>
    <w:rsid w:val="00230A5C"/>
    <w:pPr>
      <w:suppressAutoHyphens/>
      <w:spacing w:after="0" w:line="240" w:lineRule="auto"/>
    </w:pPr>
    <w:rPr>
      <w:rFonts w:ascii="Calibri" w:eastAsia="Times New Roman" w:hAnsi="Calibri" w:cs="Calibri"/>
      <w:lang w:val="ru-RU" w:eastAsia="ar-SA"/>
    </w:rPr>
  </w:style>
  <w:style w:type="paragraph" w:customStyle="1" w:styleId="50">
    <w:name w:val="Основной текст (5)"/>
    <w:basedOn w:val="a"/>
    <w:rsid w:val="00230A5C"/>
    <w:pPr>
      <w:widowControl w:val="0"/>
      <w:shd w:val="clear" w:color="auto" w:fill="FFFFFF"/>
      <w:suppressAutoHyphens/>
      <w:spacing w:before="180" w:after="180" w:line="370" w:lineRule="exact"/>
    </w:pPr>
    <w:rPr>
      <w:rFonts w:ascii="Times New Roman" w:eastAsia="Times New Roman" w:hAnsi="Times New Roman" w:cs="Times New Roman"/>
      <w:sz w:val="26"/>
      <w:szCs w:val="26"/>
      <w:shd w:val="clear" w:color="auto" w:fill="FFFFFF"/>
      <w:lang w:val="ru-RU" w:eastAsia="ar-SA"/>
    </w:rPr>
  </w:style>
  <w:style w:type="paragraph" w:customStyle="1" w:styleId="33">
    <w:name w:val="Заголовок №3"/>
    <w:basedOn w:val="a"/>
    <w:rsid w:val="00230A5C"/>
    <w:pPr>
      <w:shd w:val="clear" w:color="auto" w:fill="FFFFFF"/>
      <w:suppressAutoHyphens/>
      <w:spacing w:after="0" w:line="158" w:lineRule="exact"/>
      <w:jc w:val="both"/>
    </w:pPr>
    <w:rPr>
      <w:rFonts w:ascii="Times New Roman" w:eastAsia="Times New Roman" w:hAnsi="Times New Roman" w:cs="Times New Roman"/>
      <w:sz w:val="16"/>
      <w:szCs w:val="20"/>
      <w:shd w:val="clear" w:color="auto" w:fill="FFFFFF"/>
      <w:lang w:val="ru-RU" w:eastAsia="ar-SA"/>
    </w:rPr>
  </w:style>
  <w:style w:type="paragraph" w:customStyle="1" w:styleId="25">
    <w:name w:val="Основной текст (2)"/>
    <w:basedOn w:val="a"/>
    <w:rsid w:val="00230A5C"/>
    <w:pPr>
      <w:shd w:val="clear" w:color="auto" w:fill="FFFFFF"/>
      <w:suppressAutoHyphens/>
      <w:spacing w:after="0" w:line="240" w:lineRule="atLeast"/>
    </w:pPr>
    <w:rPr>
      <w:rFonts w:ascii="Franklin Gothic Heavy" w:eastAsia="Times New Roman" w:hAnsi="Franklin Gothic Heavy" w:cs="Franklin Gothic Heavy"/>
      <w:sz w:val="18"/>
      <w:szCs w:val="20"/>
      <w:shd w:val="clear" w:color="auto" w:fill="FFFFFF"/>
      <w:lang w:val="ru-RU" w:eastAsia="ar-SA"/>
    </w:rPr>
  </w:style>
  <w:style w:type="paragraph" w:customStyle="1" w:styleId="af7">
    <w:name w:val="Содержимое таблицы"/>
    <w:basedOn w:val="a"/>
    <w:rsid w:val="00230A5C"/>
    <w:pPr>
      <w:suppressLineNumbers/>
      <w:suppressAutoHyphens/>
      <w:spacing w:after="0" w:line="240" w:lineRule="auto"/>
    </w:pPr>
    <w:rPr>
      <w:rFonts w:ascii="Times New Roman" w:eastAsia="Cambria" w:hAnsi="Times New Roman" w:cs="Times New Roman"/>
      <w:sz w:val="24"/>
      <w:szCs w:val="24"/>
      <w:lang w:val="ru-RU" w:eastAsia="ar-SA"/>
    </w:rPr>
  </w:style>
  <w:style w:type="paragraph" w:customStyle="1" w:styleId="af8">
    <w:name w:val="Заголовок таблицы"/>
    <w:basedOn w:val="af7"/>
    <w:rsid w:val="00230A5C"/>
    <w:pPr>
      <w:jc w:val="center"/>
    </w:pPr>
    <w:rPr>
      <w:b/>
      <w:bCs/>
    </w:rPr>
  </w:style>
  <w:style w:type="paragraph" w:customStyle="1" w:styleId="af9">
    <w:name w:val="Содержимое врезки"/>
    <w:basedOn w:val="af0"/>
    <w:rsid w:val="00230A5C"/>
  </w:style>
  <w:style w:type="paragraph" w:customStyle="1" w:styleId="21">
    <w:name w:val="Маркированный список 21"/>
    <w:basedOn w:val="a"/>
    <w:rsid w:val="00230A5C"/>
    <w:pPr>
      <w:numPr>
        <w:numId w:val="63"/>
      </w:numPr>
      <w:autoSpaceDN w:val="0"/>
      <w:spacing w:before="240" w:after="60" w:line="240" w:lineRule="auto"/>
      <w:jc w:val="both"/>
      <w:textAlignment w:val="baseline"/>
    </w:pPr>
    <w:rPr>
      <w:rFonts w:ascii="Times New Roman" w:eastAsia="Times New Roman" w:hAnsi="Times New Roman" w:cs="Times New Roman"/>
      <w:kern w:val="3"/>
      <w:sz w:val="24"/>
      <w:szCs w:val="24"/>
      <w:lang w:val="ru-RU" w:eastAsia="zh-CN"/>
    </w:rPr>
  </w:style>
  <w:style w:type="numbering" w:customStyle="1" w:styleId="WW8Num11">
    <w:name w:val="WW8Num11"/>
    <w:basedOn w:val="a2"/>
    <w:rsid w:val="00230A5C"/>
    <w:pPr>
      <w:numPr>
        <w:numId w:val="63"/>
      </w:numPr>
    </w:pPr>
  </w:style>
  <w:style w:type="numbering" w:customStyle="1" w:styleId="34">
    <w:name w:val="Нет списка3"/>
    <w:next w:val="a2"/>
    <w:uiPriority w:val="99"/>
    <w:semiHidden/>
    <w:unhideWhenUsed/>
    <w:rsid w:val="00230A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festival.1september.ru" TargetMode="External"/><Relationship Id="rId299" Type="http://schemas.openxmlformats.org/officeDocument/2006/relationships/hyperlink" Target="http://festival.1september.ru" TargetMode="External"/><Relationship Id="rId21" Type="http://schemas.openxmlformats.org/officeDocument/2006/relationships/hyperlink" Target="http://festival.1september.ru" TargetMode="External"/><Relationship Id="rId63" Type="http://schemas.openxmlformats.org/officeDocument/2006/relationships/hyperlink" Target="http://festival.1september.ru" TargetMode="External"/><Relationship Id="rId159" Type="http://schemas.openxmlformats.org/officeDocument/2006/relationships/hyperlink" Target="http://festival.1september.ru" TargetMode="External"/><Relationship Id="rId324" Type="http://schemas.openxmlformats.org/officeDocument/2006/relationships/hyperlink" Target="https://infourok.ru/school" TargetMode="External"/><Relationship Id="rId366" Type="http://schemas.openxmlformats.org/officeDocument/2006/relationships/hyperlink" Target="http://www.school.edu.ru" TargetMode="External"/><Relationship Id="rId531" Type="http://schemas.openxmlformats.org/officeDocument/2006/relationships/hyperlink" Target="http://www.school.edu.ru/" TargetMode="External"/><Relationship Id="rId170" Type="http://schemas.openxmlformats.org/officeDocument/2006/relationships/hyperlink" Target="https://infourok.ru/school" TargetMode="External"/><Relationship Id="rId226" Type="http://schemas.openxmlformats.org/officeDocument/2006/relationships/hyperlink" Target="https://infourok.ru/school" TargetMode="External"/><Relationship Id="rId433" Type="http://schemas.openxmlformats.org/officeDocument/2006/relationships/hyperlink" Target="http://www.school.edu.ru/" TargetMode="External"/><Relationship Id="rId268" Type="http://schemas.openxmlformats.org/officeDocument/2006/relationships/hyperlink" Target="https://infourok.ru/school" TargetMode="External"/><Relationship Id="rId475" Type="http://schemas.openxmlformats.org/officeDocument/2006/relationships/hyperlink" Target="http://www.school.edu.ru/" TargetMode="External"/><Relationship Id="rId32" Type="http://schemas.openxmlformats.org/officeDocument/2006/relationships/hyperlink" Target="http://festival.1september.ru" TargetMode="External"/><Relationship Id="rId74" Type="http://schemas.openxmlformats.org/officeDocument/2006/relationships/hyperlink" Target="https://infourok.ru/school" TargetMode="External"/><Relationship Id="rId128" Type="http://schemas.openxmlformats.org/officeDocument/2006/relationships/hyperlink" Target="https://infourok.ru/school" TargetMode="External"/><Relationship Id="rId335" Type="http://schemas.openxmlformats.org/officeDocument/2006/relationships/hyperlink" Target="http://festival.1september.ru" TargetMode="External"/><Relationship Id="rId377" Type="http://schemas.openxmlformats.org/officeDocument/2006/relationships/hyperlink" Target="http://www.school.edu.ru" TargetMode="External"/><Relationship Id="rId500" Type="http://schemas.openxmlformats.org/officeDocument/2006/relationships/hyperlink" Target="http://www.school.edu.ru/" TargetMode="External"/><Relationship Id="rId5" Type="http://schemas.openxmlformats.org/officeDocument/2006/relationships/webSettings" Target="webSettings.xml"/><Relationship Id="rId181" Type="http://schemas.openxmlformats.org/officeDocument/2006/relationships/hyperlink" Target="http://festival.1september.ru" TargetMode="External"/><Relationship Id="rId237" Type="http://schemas.openxmlformats.org/officeDocument/2006/relationships/hyperlink" Target="http://festival.1september.ru" TargetMode="External"/><Relationship Id="rId402" Type="http://schemas.openxmlformats.org/officeDocument/2006/relationships/hyperlink" Target="http://www.school.edu.ru" TargetMode="External"/><Relationship Id="rId279" Type="http://schemas.openxmlformats.org/officeDocument/2006/relationships/hyperlink" Target="http://festival.1september.ru" TargetMode="External"/><Relationship Id="rId444" Type="http://schemas.openxmlformats.org/officeDocument/2006/relationships/hyperlink" Target="http://www.school.edu.ru/" TargetMode="External"/><Relationship Id="rId486" Type="http://schemas.openxmlformats.org/officeDocument/2006/relationships/hyperlink" Target="http://www.school.edu.ru/" TargetMode="External"/><Relationship Id="rId43" Type="http://schemas.openxmlformats.org/officeDocument/2006/relationships/hyperlink" Target="https://infourok.ru" TargetMode="External"/><Relationship Id="rId139" Type="http://schemas.openxmlformats.org/officeDocument/2006/relationships/hyperlink" Target="http://festival.1september.ru" TargetMode="External"/><Relationship Id="rId290" Type="http://schemas.openxmlformats.org/officeDocument/2006/relationships/hyperlink" Target="https://infourok.ru/school" TargetMode="External"/><Relationship Id="rId304" Type="http://schemas.openxmlformats.org/officeDocument/2006/relationships/hyperlink" Target="https://infourok.ru/school" TargetMode="External"/><Relationship Id="rId346" Type="http://schemas.openxmlformats.org/officeDocument/2006/relationships/hyperlink" Target="https://infourok.ru/school" TargetMode="External"/><Relationship Id="rId388" Type="http://schemas.openxmlformats.org/officeDocument/2006/relationships/hyperlink" Target="http://www.school.edu.ru" TargetMode="External"/><Relationship Id="rId511" Type="http://schemas.openxmlformats.org/officeDocument/2006/relationships/hyperlink" Target="http://www.school.edu.ru/" TargetMode="External"/><Relationship Id="rId85" Type="http://schemas.openxmlformats.org/officeDocument/2006/relationships/hyperlink" Target="http://festival.1september.ru" TargetMode="External"/><Relationship Id="rId150" Type="http://schemas.openxmlformats.org/officeDocument/2006/relationships/hyperlink" Target="https://infourok.ru/school" TargetMode="External"/><Relationship Id="rId192" Type="http://schemas.openxmlformats.org/officeDocument/2006/relationships/hyperlink" Target="https://infourok.ru/school" TargetMode="External"/><Relationship Id="rId206" Type="http://schemas.openxmlformats.org/officeDocument/2006/relationships/hyperlink" Target="https://infourok.ru/school" TargetMode="External"/><Relationship Id="rId413" Type="http://schemas.openxmlformats.org/officeDocument/2006/relationships/hyperlink" Target="http://www.school.edu.ru" TargetMode="External"/><Relationship Id="rId248" Type="http://schemas.openxmlformats.org/officeDocument/2006/relationships/hyperlink" Target="https://infourok.ru/school" TargetMode="External"/><Relationship Id="rId455" Type="http://schemas.openxmlformats.org/officeDocument/2006/relationships/hyperlink" Target="http://www.school.edu.ru/" TargetMode="External"/><Relationship Id="rId497" Type="http://schemas.openxmlformats.org/officeDocument/2006/relationships/hyperlink" Target="http://www.school.edu.ru/" TargetMode="External"/><Relationship Id="rId12" Type="http://schemas.openxmlformats.org/officeDocument/2006/relationships/hyperlink" Target="https://infourok.ru/school" TargetMode="External"/><Relationship Id="rId108" Type="http://schemas.openxmlformats.org/officeDocument/2006/relationships/hyperlink" Target="https://infourok.ru/school" TargetMode="External"/><Relationship Id="rId315" Type="http://schemas.openxmlformats.org/officeDocument/2006/relationships/hyperlink" Target="http://festival.1september.ru" TargetMode="External"/><Relationship Id="rId357" Type="http://schemas.openxmlformats.org/officeDocument/2006/relationships/hyperlink" Target="http://festival.1september.ru" TargetMode="External"/><Relationship Id="rId522" Type="http://schemas.openxmlformats.org/officeDocument/2006/relationships/hyperlink" Target="http://www.school.edu.ru/" TargetMode="External"/><Relationship Id="rId54" Type="http://schemas.openxmlformats.org/officeDocument/2006/relationships/hyperlink" Target="http://festival.1september.ru" TargetMode="External"/><Relationship Id="rId96" Type="http://schemas.openxmlformats.org/officeDocument/2006/relationships/hyperlink" Target="https://infourok.ru/school" TargetMode="External"/><Relationship Id="rId161" Type="http://schemas.openxmlformats.org/officeDocument/2006/relationships/hyperlink" Target="http://festival.1september.ru" TargetMode="External"/><Relationship Id="rId217" Type="http://schemas.openxmlformats.org/officeDocument/2006/relationships/hyperlink" Target="http://festival.1september.ru" TargetMode="External"/><Relationship Id="rId399" Type="http://schemas.openxmlformats.org/officeDocument/2006/relationships/hyperlink" Target="http://www.school.edu.ru" TargetMode="External"/><Relationship Id="rId259" Type="http://schemas.openxmlformats.org/officeDocument/2006/relationships/hyperlink" Target="http://festival.1september.ru" TargetMode="External"/><Relationship Id="rId424" Type="http://schemas.openxmlformats.org/officeDocument/2006/relationships/hyperlink" Target="http://www.school.edu.ru/" TargetMode="External"/><Relationship Id="rId466" Type="http://schemas.openxmlformats.org/officeDocument/2006/relationships/hyperlink" Target="http://www.school.edu.ru/" TargetMode="External"/><Relationship Id="rId23" Type="http://schemas.openxmlformats.org/officeDocument/2006/relationships/hyperlink" Target="http://festival.1september.ru" TargetMode="External"/><Relationship Id="rId119" Type="http://schemas.openxmlformats.org/officeDocument/2006/relationships/hyperlink" Target="http://festival.1september.ru" TargetMode="External"/><Relationship Id="rId270" Type="http://schemas.openxmlformats.org/officeDocument/2006/relationships/hyperlink" Target="https://infourok.ru/school" TargetMode="External"/><Relationship Id="rId326" Type="http://schemas.openxmlformats.org/officeDocument/2006/relationships/hyperlink" Target="https://infourok.ru/school" TargetMode="External"/><Relationship Id="rId533" Type="http://schemas.openxmlformats.org/officeDocument/2006/relationships/hyperlink" Target="http://www.school.edu.ru/" TargetMode="External"/><Relationship Id="rId65" Type="http://schemas.openxmlformats.org/officeDocument/2006/relationships/hyperlink" Target="http://festival.1september.ru" TargetMode="External"/><Relationship Id="rId130" Type="http://schemas.openxmlformats.org/officeDocument/2006/relationships/hyperlink" Target="https://infourok.ru/school" TargetMode="External"/><Relationship Id="rId368" Type="http://schemas.openxmlformats.org/officeDocument/2006/relationships/hyperlink" Target="http://www.school.edu.ru" TargetMode="External"/><Relationship Id="rId172" Type="http://schemas.openxmlformats.org/officeDocument/2006/relationships/hyperlink" Target="https://infourok.ru/school" TargetMode="External"/><Relationship Id="rId228" Type="http://schemas.openxmlformats.org/officeDocument/2006/relationships/hyperlink" Target="https://infourok.ru/school" TargetMode="External"/><Relationship Id="rId435" Type="http://schemas.openxmlformats.org/officeDocument/2006/relationships/hyperlink" Target="http://www.school.edu.ru/" TargetMode="External"/><Relationship Id="rId477" Type="http://schemas.openxmlformats.org/officeDocument/2006/relationships/hyperlink" Target="http://www.school.edu.ru/" TargetMode="External"/><Relationship Id="rId281" Type="http://schemas.openxmlformats.org/officeDocument/2006/relationships/hyperlink" Target="http://festival.1september.ru" TargetMode="External"/><Relationship Id="rId337" Type="http://schemas.openxmlformats.org/officeDocument/2006/relationships/hyperlink" Target="http://festival.1september.ru" TargetMode="External"/><Relationship Id="rId502" Type="http://schemas.openxmlformats.org/officeDocument/2006/relationships/hyperlink" Target="http://www.school.edu.ru/" TargetMode="External"/><Relationship Id="rId34" Type="http://schemas.openxmlformats.org/officeDocument/2006/relationships/hyperlink" Target="http://festival.1september.ru" TargetMode="External"/><Relationship Id="rId76" Type="http://schemas.openxmlformats.org/officeDocument/2006/relationships/hyperlink" Target="https://infourok.ru/school" TargetMode="External"/><Relationship Id="rId141" Type="http://schemas.openxmlformats.org/officeDocument/2006/relationships/hyperlink" Target="http://festival.1september.ru" TargetMode="External"/><Relationship Id="rId379" Type="http://schemas.openxmlformats.org/officeDocument/2006/relationships/hyperlink" Target="http://www.school.edu.ru" TargetMode="External"/><Relationship Id="rId7" Type="http://schemas.openxmlformats.org/officeDocument/2006/relationships/hyperlink" Target="https://workprogram.edsoo.ru/templates/415" TargetMode="External"/><Relationship Id="rId183" Type="http://schemas.openxmlformats.org/officeDocument/2006/relationships/hyperlink" Target="http://festival.1september.ru" TargetMode="External"/><Relationship Id="rId239" Type="http://schemas.openxmlformats.org/officeDocument/2006/relationships/hyperlink" Target="http://festival.1september.ru" TargetMode="External"/><Relationship Id="rId390" Type="http://schemas.openxmlformats.org/officeDocument/2006/relationships/hyperlink" Target="http://www.school.edu.ru" TargetMode="External"/><Relationship Id="rId404" Type="http://schemas.openxmlformats.org/officeDocument/2006/relationships/hyperlink" Target="http://www.school.edu.ru" TargetMode="External"/><Relationship Id="rId446" Type="http://schemas.openxmlformats.org/officeDocument/2006/relationships/hyperlink" Target="http://www.school.edu.ru/" TargetMode="External"/><Relationship Id="rId250" Type="http://schemas.openxmlformats.org/officeDocument/2006/relationships/hyperlink" Target="https://infourok.ru/school" TargetMode="External"/><Relationship Id="rId292" Type="http://schemas.openxmlformats.org/officeDocument/2006/relationships/hyperlink" Target="https://infourok.ru/school" TargetMode="External"/><Relationship Id="rId306" Type="http://schemas.openxmlformats.org/officeDocument/2006/relationships/hyperlink" Target="https://infourok.ru/school" TargetMode="External"/><Relationship Id="rId488" Type="http://schemas.openxmlformats.org/officeDocument/2006/relationships/hyperlink" Target="http://www.school.edu.ru/" TargetMode="External"/><Relationship Id="rId45" Type="http://schemas.openxmlformats.org/officeDocument/2006/relationships/hyperlink" Target="https://infourok.ru" TargetMode="External"/><Relationship Id="rId87" Type="http://schemas.openxmlformats.org/officeDocument/2006/relationships/hyperlink" Target="http://festival.1september.ru" TargetMode="External"/><Relationship Id="rId110" Type="http://schemas.openxmlformats.org/officeDocument/2006/relationships/hyperlink" Target="https://infourok.ru/school" TargetMode="External"/><Relationship Id="rId348" Type="http://schemas.openxmlformats.org/officeDocument/2006/relationships/hyperlink" Target="https://infourok.ru/school" TargetMode="External"/><Relationship Id="rId513" Type="http://schemas.openxmlformats.org/officeDocument/2006/relationships/hyperlink" Target="http://www.school.edu.ru/" TargetMode="External"/><Relationship Id="rId152" Type="http://schemas.openxmlformats.org/officeDocument/2006/relationships/hyperlink" Target="https://infourok.ru/school" TargetMode="External"/><Relationship Id="rId194" Type="http://schemas.openxmlformats.org/officeDocument/2006/relationships/hyperlink" Target="https://infourok.ru/school" TargetMode="External"/><Relationship Id="rId208" Type="http://schemas.openxmlformats.org/officeDocument/2006/relationships/hyperlink" Target="https://infourok.ru/school" TargetMode="External"/><Relationship Id="rId415" Type="http://schemas.openxmlformats.org/officeDocument/2006/relationships/hyperlink" Target="http://www.school.edu.ru" TargetMode="External"/><Relationship Id="rId457" Type="http://schemas.openxmlformats.org/officeDocument/2006/relationships/hyperlink" Target="http://www.school.edu.ru/" TargetMode="External"/><Relationship Id="rId261" Type="http://schemas.openxmlformats.org/officeDocument/2006/relationships/hyperlink" Target="http://festival.1september.ru" TargetMode="External"/><Relationship Id="rId499" Type="http://schemas.openxmlformats.org/officeDocument/2006/relationships/hyperlink" Target="http://www.school.edu.ru/" TargetMode="External"/><Relationship Id="rId14" Type="http://schemas.openxmlformats.org/officeDocument/2006/relationships/hyperlink" Target="https://infourok.ru/school" TargetMode="External"/><Relationship Id="rId56" Type="http://schemas.openxmlformats.org/officeDocument/2006/relationships/hyperlink" Target="http://festival.1september.ru" TargetMode="External"/><Relationship Id="rId317" Type="http://schemas.openxmlformats.org/officeDocument/2006/relationships/hyperlink" Target="http://festival.1september.ru" TargetMode="External"/><Relationship Id="rId359" Type="http://schemas.openxmlformats.org/officeDocument/2006/relationships/hyperlink" Target="http://festival.1september.ru" TargetMode="External"/><Relationship Id="rId524" Type="http://schemas.openxmlformats.org/officeDocument/2006/relationships/hyperlink" Target="http://www.school.edu.ru/" TargetMode="External"/><Relationship Id="rId98" Type="http://schemas.openxmlformats.org/officeDocument/2006/relationships/hyperlink" Target="https://infourok.ru/school" TargetMode="External"/><Relationship Id="rId121" Type="http://schemas.openxmlformats.org/officeDocument/2006/relationships/hyperlink" Target="http://festival.1september.ru" TargetMode="External"/><Relationship Id="rId163" Type="http://schemas.openxmlformats.org/officeDocument/2006/relationships/hyperlink" Target="http://festival.1september.ru" TargetMode="External"/><Relationship Id="rId219" Type="http://schemas.openxmlformats.org/officeDocument/2006/relationships/hyperlink" Target="http://festival.1september.ru" TargetMode="External"/><Relationship Id="rId370" Type="http://schemas.openxmlformats.org/officeDocument/2006/relationships/hyperlink" Target="http://www.school.edu.ru" TargetMode="External"/><Relationship Id="rId426" Type="http://schemas.openxmlformats.org/officeDocument/2006/relationships/hyperlink" Target="http://www.school.edu.ru/" TargetMode="External"/><Relationship Id="rId230" Type="http://schemas.openxmlformats.org/officeDocument/2006/relationships/hyperlink" Target="https://infourok.ru/school" TargetMode="External"/><Relationship Id="rId468" Type="http://schemas.openxmlformats.org/officeDocument/2006/relationships/hyperlink" Target="http://www.school.edu.ru/" TargetMode="External"/><Relationship Id="rId25" Type="http://schemas.openxmlformats.org/officeDocument/2006/relationships/hyperlink" Target="http://festival.1september.ru" TargetMode="External"/><Relationship Id="rId67" Type="http://schemas.openxmlformats.org/officeDocument/2006/relationships/hyperlink" Target="http://festival.1september.ru" TargetMode="External"/><Relationship Id="rId272" Type="http://schemas.openxmlformats.org/officeDocument/2006/relationships/hyperlink" Target="https://infourok.ru/school" TargetMode="External"/><Relationship Id="rId328" Type="http://schemas.openxmlformats.org/officeDocument/2006/relationships/hyperlink" Target="https://infourok.ru/school" TargetMode="External"/><Relationship Id="rId535" Type="http://schemas.openxmlformats.org/officeDocument/2006/relationships/hyperlink" Target="http://www.school.edu.ru/" TargetMode="External"/><Relationship Id="rId88" Type="http://schemas.openxmlformats.org/officeDocument/2006/relationships/hyperlink" Target="https://infourok.ru/school" TargetMode="External"/><Relationship Id="rId111" Type="http://schemas.openxmlformats.org/officeDocument/2006/relationships/hyperlink" Target="http://festival.1september.ru" TargetMode="External"/><Relationship Id="rId132" Type="http://schemas.openxmlformats.org/officeDocument/2006/relationships/hyperlink" Target="https://infourok.ru/school" TargetMode="External"/><Relationship Id="rId153" Type="http://schemas.openxmlformats.org/officeDocument/2006/relationships/hyperlink" Target="http://festival.1september.ru" TargetMode="External"/><Relationship Id="rId174" Type="http://schemas.openxmlformats.org/officeDocument/2006/relationships/hyperlink" Target="https://infourok.ru/school" TargetMode="External"/><Relationship Id="rId195" Type="http://schemas.openxmlformats.org/officeDocument/2006/relationships/hyperlink" Target="http://festival.1september.ru" TargetMode="External"/><Relationship Id="rId209" Type="http://schemas.openxmlformats.org/officeDocument/2006/relationships/hyperlink" Target="http://festival.1september.ru" TargetMode="External"/><Relationship Id="rId360" Type="http://schemas.openxmlformats.org/officeDocument/2006/relationships/hyperlink" Target="https://infourok.ru/school" TargetMode="External"/><Relationship Id="rId381" Type="http://schemas.openxmlformats.org/officeDocument/2006/relationships/hyperlink" Target="http://www.school.edu.ru" TargetMode="External"/><Relationship Id="rId416" Type="http://schemas.openxmlformats.org/officeDocument/2006/relationships/hyperlink" Target="http://www.school.edu.ru" TargetMode="External"/><Relationship Id="rId220" Type="http://schemas.openxmlformats.org/officeDocument/2006/relationships/hyperlink" Target="https://infourok.ru/school" TargetMode="External"/><Relationship Id="rId241" Type="http://schemas.openxmlformats.org/officeDocument/2006/relationships/hyperlink" Target="http://festival.1september.ru" TargetMode="External"/><Relationship Id="rId437" Type="http://schemas.openxmlformats.org/officeDocument/2006/relationships/hyperlink" Target="http://www.school.edu.ru/" TargetMode="External"/><Relationship Id="rId458" Type="http://schemas.openxmlformats.org/officeDocument/2006/relationships/hyperlink" Target="http://www.school.edu.ru/" TargetMode="External"/><Relationship Id="rId479" Type="http://schemas.openxmlformats.org/officeDocument/2006/relationships/hyperlink" Target="http://www.school.edu.ru/" TargetMode="External"/><Relationship Id="rId15" Type="http://schemas.openxmlformats.org/officeDocument/2006/relationships/hyperlink" Target="http://festival.1september.ru" TargetMode="External"/><Relationship Id="rId36" Type="http://schemas.openxmlformats.org/officeDocument/2006/relationships/hyperlink" Target="http://festival.1september.ru" TargetMode="External"/><Relationship Id="rId57" Type="http://schemas.openxmlformats.org/officeDocument/2006/relationships/hyperlink" Target="https://infourok.ru/school" TargetMode="External"/><Relationship Id="rId262" Type="http://schemas.openxmlformats.org/officeDocument/2006/relationships/hyperlink" Target="https://infourok.ru/school" TargetMode="External"/><Relationship Id="rId283" Type="http://schemas.openxmlformats.org/officeDocument/2006/relationships/hyperlink" Target="http://festival.1september.ru" TargetMode="External"/><Relationship Id="rId318" Type="http://schemas.openxmlformats.org/officeDocument/2006/relationships/hyperlink" Target="https://infourok.ru/school" TargetMode="External"/><Relationship Id="rId339" Type="http://schemas.openxmlformats.org/officeDocument/2006/relationships/hyperlink" Target="http://festival.1september.ru" TargetMode="External"/><Relationship Id="rId490" Type="http://schemas.openxmlformats.org/officeDocument/2006/relationships/hyperlink" Target="http://www.school.edu.ru/" TargetMode="External"/><Relationship Id="rId504" Type="http://schemas.openxmlformats.org/officeDocument/2006/relationships/hyperlink" Target="http://www.school.edu.ru/" TargetMode="External"/><Relationship Id="rId525" Type="http://schemas.openxmlformats.org/officeDocument/2006/relationships/hyperlink" Target="http://www.school.edu.ru/" TargetMode="External"/><Relationship Id="rId78" Type="http://schemas.openxmlformats.org/officeDocument/2006/relationships/hyperlink" Target="https://infourok.ru/school" TargetMode="External"/><Relationship Id="rId99" Type="http://schemas.openxmlformats.org/officeDocument/2006/relationships/hyperlink" Target="http://festival.1september.ru" TargetMode="External"/><Relationship Id="rId101" Type="http://schemas.openxmlformats.org/officeDocument/2006/relationships/hyperlink" Target="http://festival.1september.ru" TargetMode="External"/><Relationship Id="rId122" Type="http://schemas.openxmlformats.org/officeDocument/2006/relationships/hyperlink" Target="https://infourok.ru/school" TargetMode="External"/><Relationship Id="rId143" Type="http://schemas.openxmlformats.org/officeDocument/2006/relationships/hyperlink" Target="http://festival.1september.ru" TargetMode="External"/><Relationship Id="rId164" Type="http://schemas.openxmlformats.org/officeDocument/2006/relationships/hyperlink" Target="https://infourok.ru/school" TargetMode="External"/><Relationship Id="rId185" Type="http://schemas.openxmlformats.org/officeDocument/2006/relationships/hyperlink" Target="http://festival.1september.ru" TargetMode="External"/><Relationship Id="rId350" Type="http://schemas.openxmlformats.org/officeDocument/2006/relationships/hyperlink" Target="https://infourok.ru/school" TargetMode="External"/><Relationship Id="rId371" Type="http://schemas.openxmlformats.org/officeDocument/2006/relationships/hyperlink" Target="http://www.school.edu.ru" TargetMode="External"/><Relationship Id="rId406" Type="http://schemas.openxmlformats.org/officeDocument/2006/relationships/hyperlink" Target="http://www.school.edu.ru" TargetMode="External"/><Relationship Id="rId9" Type="http://schemas.openxmlformats.org/officeDocument/2006/relationships/hyperlink" Target="http://festival.1september.ru" TargetMode="External"/><Relationship Id="rId210" Type="http://schemas.openxmlformats.org/officeDocument/2006/relationships/hyperlink" Target="https://infourok.ru/school" TargetMode="External"/><Relationship Id="rId392" Type="http://schemas.openxmlformats.org/officeDocument/2006/relationships/hyperlink" Target="http://www.school.edu.ru" TargetMode="External"/><Relationship Id="rId427" Type="http://schemas.openxmlformats.org/officeDocument/2006/relationships/hyperlink" Target="http://www.school.edu.ru/" TargetMode="External"/><Relationship Id="rId448" Type="http://schemas.openxmlformats.org/officeDocument/2006/relationships/hyperlink" Target="http://www.school.edu.ru/" TargetMode="External"/><Relationship Id="rId469" Type="http://schemas.openxmlformats.org/officeDocument/2006/relationships/hyperlink" Target="http://www.school.edu.ru/" TargetMode="External"/><Relationship Id="rId26" Type="http://schemas.openxmlformats.org/officeDocument/2006/relationships/hyperlink" Target="https://infourok.ru/school" TargetMode="External"/><Relationship Id="rId231" Type="http://schemas.openxmlformats.org/officeDocument/2006/relationships/hyperlink" Target="http://festival.1september.ru" TargetMode="External"/><Relationship Id="rId252" Type="http://schemas.openxmlformats.org/officeDocument/2006/relationships/hyperlink" Target="https://infourok.ru/school" TargetMode="External"/><Relationship Id="rId273" Type="http://schemas.openxmlformats.org/officeDocument/2006/relationships/hyperlink" Target="http://festival.1september.ru" TargetMode="External"/><Relationship Id="rId294" Type="http://schemas.openxmlformats.org/officeDocument/2006/relationships/hyperlink" Target="https://infourok.ru/school" TargetMode="External"/><Relationship Id="rId308" Type="http://schemas.openxmlformats.org/officeDocument/2006/relationships/hyperlink" Target="https://infourok.ru/school" TargetMode="External"/><Relationship Id="rId329" Type="http://schemas.openxmlformats.org/officeDocument/2006/relationships/hyperlink" Target="http://festival.1september.ru" TargetMode="External"/><Relationship Id="rId480" Type="http://schemas.openxmlformats.org/officeDocument/2006/relationships/hyperlink" Target="http://www.school.edu.ru/" TargetMode="External"/><Relationship Id="rId515" Type="http://schemas.openxmlformats.org/officeDocument/2006/relationships/hyperlink" Target="http://www.school.edu.ru/" TargetMode="External"/><Relationship Id="rId536" Type="http://schemas.openxmlformats.org/officeDocument/2006/relationships/hyperlink" Target="http://www.school.edu.ru/" TargetMode="External"/><Relationship Id="rId47" Type="http://schemas.openxmlformats.org/officeDocument/2006/relationships/hyperlink" Target="https://infourok.ru" TargetMode="External"/><Relationship Id="rId68" Type="http://schemas.openxmlformats.org/officeDocument/2006/relationships/hyperlink" Target="https://infourok.ru/school" TargetMode="External"/><Relationship Id="rId89" Type="http://schemas.openxmlformats.org/officeDocument/2006/relationships/hyperlink" Target="http://festival.1september.ru" TargetMode="External"/><Relationship Id="rId112" Type="http://schemas.openxmlformats.org/officeDocument/2006/relationships/hyperlink" Target="https://infourok.ru/school" TargetMode="External"/><Relationship Id="rId133" Type="http://schemas.openxmlformats.org/officeDocument/2006/relationships/hyperlink" Target="http://festival.1september.ru" TargetMode="External"/><Relationship Id="rId154" Type="http://schemas.openxmlformats.org/officeDocument/2006/relationships/hyperlink" Target="https://infourok.ru/school" TargetMode="External"/><Relationship Id="rId175" Type="http://schemas.openxmlformats.org/officeDocument/2006/relationships/hyperlink" Target="http://festival.1september.ru" TargetMode="External"/><Relationship Id="rId340" Type="http://schemas.openxmlformats.org/officeDocument/2006/relationships/hyperlink" Target="https://infourok.ru/school" TargetMode="External"/><Relationship Id="rId361" Type="http://schemas.openxmlformats.org/officeDocument/2006/relationships/hyperlink" Target="https://workprogram.edsoo.ru/templates/415" TargetMode="External"/><Relationship Id="rId196" Type="http://schemas.openxmlformats.org/officeDocument/2006/relationships/hyperlink" Target="https://infourok.ru/school" TargetMode="External"/><Relationship Id="rId200" Type="http://schemas.openxmlformats.org/officeDocument/2006/relationships/hyperlink" Target="https://infourok.ru/school" TargetMode="External"/><Relationship Id="rId382" Type="http://schemas.openxmlformats.org/officeDocument/2006/relationships/hyperlink" Target="http://www.school.edu.ru" TargetMode="External"/><Relationship Id="rId417" Type="http://schemas.openxmlformats.org/officeDocument/2006/relationships/hyperlink" Target="http://www.school.edu.ru" TargetMode="External"/><Relationship Id="rId438" Type="http://schemas.openxmlformats.org/officeDocument/2006/relationships/hyperlink" Target="http://www.school.edu.ru/" TargetMode="External"/><Relationship Id="rId459" Type="http://schemas.openxmlformats.org/officeDocument/2006/relationships/hyperlink" Target="http://www.school.edu.ru/" TargetMode="External"/><Relationship Id="rId16" Type="http://schemas.openxmlformats.org/officeDocument/2006/relationships/hyperlink" Target="https://infourok.ru/school" TargetMode="External"/><Relationship Id="rId221" Type="http://schemas.openxmlformats.org/officeDocument/2006/relationships/hyperlink" Target="http://festival.1september.ru" TargetMode="External"/><Relationship Id="rId242" Type="http://schemas.openxmlformats.org/officeDocument/2006/relationships/hyperlink" Target="https://infourok.ru/school" TargetMode="External"/><Relationship Id="rId263" Type="http://schemas.openxmlformats.org/officeDocument/2006/relationships/hyperlink" Target="http://festival.1september.ru" TargetMode="External"/><Relationship Id="rId284" Type="http://schemas.openxmlformats.org/officeDocument/2006/relationships/hyperlink" Target="https://infourok.ru/school" TargetMode="External"/><Relationship Id="rId319" Type="http://schemas.openxmlformats.org/officeDocument/2006/relationships/hyperlink" Target="http://festival.1september.ru" TargetMode="External"/><Relationship Id="rId470" Type="http://schemas.openxmlformats.org/officeDocument/2006/relationships/hyperlink" Target="http://www.school.edu.ru/" TargetMode="External"/><Relationship Id="rId491" Type="http://schemas.openxmlformats.org/officeDocument/2006/relationships/hyperlink" Target="http://www.school.edu.ru/" TargetMode="External"/><Relationship Id="rId505" Type="http://schemas.openxmlformats.org/officeDocument/2006/relationships/hyperlink" Target="http://www.school.edu.ru/" TargetMode="External"/><Relationship Id="rId526" Type="http://schemas.openxmlformats.org/officeDocument/2006/relationships/hyperlink" Target="http://www.school.edu.ru/" TargetMode="External"/><Relationship Id="rId37" Type="http://schemas.openxmlformats.org/officeDocument/2006/relationships/hyperlink" Target="https://infourok.ru/" TargetMode="External"/><Relationship Id="rId58" Type="http://schemas.openxmlformats.org/officeDocument/2006/relationships/hyperlink" Target="http://festival.1september.ru" TargetMode="External"/><Relationship Id="rId79" Type="http://schemas.openxmlformats.org/officeDocument/2006/relationships/hyperlink" Target="http://festival.1september.ru" TargetMode="External"/><Relationship Id="rId102" Type="http://schemas.openxmlformats.org/officeDocument/2006/relationships/hyperlink" Target="https://infourok.ru/school" TargetMode="External"/><Relationship Id="rId123" Type="http://schemas.openxmlformats.org/officeDocument/2006/relationships/hyperlink" Target="http://festival.1september.ru" TargetMode="External"/><Relationship Id="rId144" Type="http://schemas.openxmlformats.org/officeDocument/2006/relationships/hyperlink" Target="https://infourok.ru/school" TargetMode="External"/><Relationship Id="rId330" Type="http://schemas.openxmlformats.org/officeDocument/2006/relationships/hyperlink" Target="https://infourok.ru/school" TargetMode="External"/><Relationship Id="rId90" Type="http://schemas.openxmlformats.org/officeDocument/2006/relationships/hyperlink" Target="https://infourok.ru/school" TargetMode="External"/><Relationship Id="rId165" Type="http://schemas.openxmlformats.org/officeDocument/2006/relationships/hyperlink" Target="http://festival.1september.ru" TargetMode="External"/><Relationship Id="rId186" Type="http://schemas.openxmlformats.org/officeDocument/2006/relationships/hyperlink" Target="https://infourok.ru/school" TargetMode="External"/><Relationship Id="rId351" Type="http://schemas.openxmlformats.org/officeDocument/2006/relationships/hyperlink" Target="http://festival.1september.ru" TargetMode="External"/><Relationship Id="rId372" Type="http://schemas.openxmlformats.org/officeDocument/2006/relationships/hyperlink" Target="http://www.school.edu.ru" TargetMode="External"/><Relationship Id="rId393" Type="http://schemas.openxmlformats.org/officeDocument/2006/relationships/hyperlink" Target="http://www.school.edu.ru" TargetMode="External"/><Relationship Id="rId407" Type="http://schemas.openxmlformats.org/officeDocument/2006/relationships/hyperlink" Target="http://www.school.edu.ru" TargetMode="External"/><Relationship Id="rId428" Type="http://schemas.openxmlformats.org/officeDocument/2006/relationships/hyperlink" Target="http://www.school.edu.ru/" TargetMode="External"/><Relationship Id="rId449" Type="http://schemas.openxmlformats.org/officeDocument/2006/relationships/hyperlink" Target="http://www.school.edu.ru/" TargetMode="External"/><Relationship Id="rId211" Type="http://schemas.openxmlformats.org/officeDocument/2006/relationships/hyperlink" Target="http://festival.1september.ru" TargetMode="External"/><Relationship Id="rId232" Type="http://schemas.openxmlformats.org/officeDocument/2006/relationships/hyperlink" Target="https://infourok.ru/school" TargetMode="External"/><Relationship Id="rId253" Type="http://schemas.openxmlformats.org/officeDocument/2006/relationships/hyperlink" Target="http://festival.1september.ru" TargetMode="External"/><Relationship Id="rId274" Type="http://schemas.openxmlformats.org/officeDocument/2006/relationships/hyperlink" Target="https://infourok.ru/school" TargetMode="External"/><Relationship Id="rId295" Type="http://schemas.openxmlformats.org/officeDocument/2006/relationships/hyperlink" Target="http://festival.1september.ru" TargetMode="External"/><Relationship Id="rId309" Type="http://schemas.openxmlformats.org/officeDocument/2006/relationships/hyperlink" Target="http://festival.1september.ru" TargetMode="External"/><Relationship Id="rId460" Type="http://schemas.openxmlformats.org/officeDocument/2006/relationships/hyperlink" Target="http://www.school.edu.ru/" TargetMode="External"/><Relationship Id="rId481" Type="http://schemas.openxmlformats.org/officeDocument/2006/relationships/hyperlink" Target="http://www.school.edu.ru/" TargetMode="External"/><Relationship Id="rId516" Type="http://schemas.openxmlformats.org/officeDocument/2006/relationships/hyperlink" Target="http://www.school.edu.ru/" TargetMode="External"/><Relationship Id="rId27" Type="http://schemas.openxmlformats.org/officeDocument/2006/relationships/hyperlink" Target="http://festival.1september.ru" TargetMode="External"/><Relationship Id="rId48" Type="http://schemas.openxmlformats.org/officeDocument/2006/relationships/hyperlink" Target="http://festival.1september.ru" TargetMode="External"/><Relationship Id="rId69" Type="http://schemas.openxmlformats.org/officeDocument/2006/relationships/hyperlink" Target="http://festival.1september.ru" TargetMode="External"/><Relationship Id="rId113" Type="http://schemas.openxmlformats.org/officeDocument/2006/relationships/hyperlink" Target="http://festival.1september.ru" TargetMode="External"/><Relationship Id="rId134" Type="http://schemas.openxmlformats.org/officeDocument/2006/relationships/hyperlink" Target="https://infourok.ru/school" TargetMode="External"/><Relationship Id="rId320" Type="http://schemas.openxmlformats.org/officeDocument/2006/relationships/hyperlink" Target="https://infourok.ru/school" TargetMode="External"/><Relationship Id="rId537" Type="http://schemas.openxmlformats.org/officeDocument/2006/relationships/hyperlink" Target="http://www.school.edu.ru/" TargetMode="External"/><Relationship Id="rId80" Type="http://schemas.openxmlformats.org/officeDocument/2006/relationships/hyperlink" Target="https://infourok.ru/school" TargetMode="External"/><Relationship Id="rId155" Type="http://schemas.openxmlformats.org/officeDocument/2006/relationships/hyperlink" Target="http://festival.1september.ru" TargetMode="External"/><Relationship Id="rId176" Type="http://schemas.openxmlformats.org/officeDocument/2006/relationships/hyperlink" Target="https://infourok.ru/school" TargetMode="External"/><Relationship Id="rId197" Type="http://schemas.openxmlformats.org/officeDocument/2006/relationships/hyperlink" Target="http://festival.1september.ru" TargetMode="External"/><Relationship Id="rId341" Type="http://schemas.openxmlformats.org/officeDocument/2006/relationships/hyperlink" Target="http://festival.1september.ru" TargetMode="External"/><Relationship Id="rId362" Type="http://schemas.openxmlformats.org/officeDocument/2006/relationships/hyperlink" Target="http://www.school.edu.ru" TargetMode="External"/><Relationship Id="rId383" Type="http://schemas.openxmlformats.org/officeDocument/2006/relationships/hyperlink" Target="http://www.school.edu.ru" TargetMode="External"/><Relationship Id="rId418" Type="http://schemas.openxmlformats.org/officeDocument/2006/relationships/hyperlink" Target="http://www.school.edu.ru" TargetMode="External"/><Relationship Id="rId439" Type="http://schemas.openxmlformats.org/officeDocument/2006/relationships/hyperlink" Target="http://www.school.edu.ru/" TargetMode="External"/><Relationship Id="rId201" Type="http://schemas.openxmlformats.org/officeDocument/2006/relationships/hyperlink" Target="http://festival.1september.ru" TargetMode="External"/><Relationship Id="rId222" Type="http://schemas.openxmlformats.org/officeDocument/2006/relationships/hyperlink" Target="https://infourok.ru/school" TargetMode="External"/><Relationship Id="rId243" Type="http://schemas.openxmlformats.org/officeDocument/2006/relationships/hyperlink" Target="http://festival.1september.ru" TargetMode="External"/><Relationship Id="rId264" Type="http://schemas.openxmlformats.org/officeDocument/2006/relationships/hyperlink" Target="https://infourok.ru/school" TargetMode="External"/><Relationship Id="rId285" Type="http://schemas.openxmlformats.org/officeDocument/2006/relationships/hyperlink" Target="http://festival.1september.ru" TargetMode="External"/><Relationship Id="rId450" Type="http://schemas.openxmlformats.org/officeDocument/2006/relationships/hyperlink" Target="http://www.school.edu.ru/" TargetMode="External"/><Relationship Id="rId471" Type="http://schemas.openxmlformats.org/officeDocument/2006/relationships/hyperlink" Target="http://www.school.edu.ru/" TargetMode="External"/><Relationship Id="rId506" Type="http://schemas.openxmlformats.org/officeDocument/2006/relationships/hyperlink" Target="http://www.school.edu.ru/" TargetMode="External"/><Relationship Id="rId17" Type="http://schemas.openxmlformats.org/officeDocument/2006/relationships/hyperlink" Target="http://festival.1september.ru" TargetMode="External"/><Relationship Id="rId38" Type="http://schemas.openxmlformats.org/officeDocument/2006/relationships/hyperlink" Target="http://festival.1september.ru" TargetMode="External"/><Relationship Id="rId59" Type="http://schemas.openxmlformats.org/officeDocument/2006/relationships/hyperlink" Target="https://infourok.ru/school" TargetMode="External"/><Relationship Id="rId103" Type="http://schemas.openxmlformats.org/officeDocument/2006/relationships/hyperlink" Target="http://festival.1september.ru" TargetMode="External"/><Relationship Id="rId124" Type="http://schemas.openxmlformats.org/officeDocument/2006/relationships/hyperlink" Target="https://infourok.ru/school" TargetMode="External"/><Relationship Id="rId310" Type="http://schemas.openxmlformats.org/officeDocument/2006/relationships/hyperlink" Target="https://infourok.ru/school" TargetMode="External"/><Relationship Id="rId492" Type="http://schemas.openxmlformats.org/officeDocument/2006/relationships/hyperlink" Target="http://www.school.edu.ru/" TargetMode="External"/><Relationship Id="rId527" Type="http://schemas.openxmlformats.org/officeDocument/2006/relationships/hyperlink" Target="http://www.school.edu.ru/" TargetMode="External"/><Relationship Id="rId70" Type="http://schemas.openxmlformats.org/officeDocument/2006/relationships/hyperlink" Target="https://infourok.ru/school" TargetMode="External"/><Relationship Id="rId91" Type="http://schemas.openxmlformats.org/officeDocument/2006/relationships/hyperlink" Target="http://festival.1september.ru" TargetMode="External"/><Relationship Id="rId145" Type="http://schemas.openxmlformats.org/officeDocument/2006/relationships/hyperlink" Target="http://festival.1september.ru" TargetMode="External"/><Relationship Id="rId166" Type="http://schemas.openxmlformats.org/officeDocument/2006/relationships/hyperlink" Target="https://infourok.ru/school" TargetMode="External"/><Relationship Id="rId187" Type="http://schemas.openxmlformats.org/officeDocument/2006/relationships/hyperlink" Target="http://festival.1september.ru" TargetMode="External"/><Relationship Id="rId331" Type="http://schemas.openxmlformats.org/officeDocument/2006/relationships/hyperlink" Target="http://festival.1september.ru" TargetMode="External"/><Relationship Id="rId352" Type="http://schemas.openxmlformats.org/officeDocument/2006/relationships/hyperlink" Target="https://infourok.ru/school" TargetMode="External"/><Relationship Id="rId373" Type="http://schemas.openxmlformats.org/officeDocument/2006/relationships/hyperlink" Target="http://www.school.edu.ru" TargetMode="External"/><Relationship Id="rId394" Type="http://schemas.openxmlformats.org/officeDocument/2006/relationships/hyperlink" Target="http://www.school.edu.ru" TargetMode="External"/><Relationship Id="rId408" Type="http://schemas.openxmlformats.org/officeDocument/2006/relationships/hyperlink" Target="http://www.school.edu.ru" TargetMode="External"/><Relationship Id="rId429" Type="http://schemas.openxmlformats.org/officeDocument/2006/relationships/hyperlink" Target="http://www.school.edu.ru/" TargetMode="External"/><Relationship Id="rId1" Type="http://schemas.openxmlformats.org/officeDocument/2006/relationships/numbering" Target="numbering.xml"/><Relationship Id="rId212" Type="http://schemas.openxmlformats.org/officeDocument/2006/relationships/hyperlink" Target="https://infourok.ru/school" TargetMode="External"/><Relationship Id="rId233" Type="http://schemas.openxmlformats.org/officeDocument/2006/relationships/hyperlink" Target="http://festival.1september.ru" TargetMode="External"/><Relationship Id="rId254" Type="http://schemas.openxmlformats.org/officeDocument/2006/relationships/hyperlink" Target="https://infourok.ru/school" TargetMode="External"/><Relationship Id="rId440" Type="http://schemas.openxmlformats.org/officeDocument/2006/relationships/hyperlink" Target="http://www.school.edu.ru/" TargetMode="External"/><Relationship Id="rId28" Type="http://schemas.openxmlformats.org/officeDocument/2006/relationships/hyperlink" Target="https://infourok.ru/school" TargetMode="External"/><Relationship Id="rId49" Type="http://schemas.openxmlformats.org/officeDocument/2006/relationships/hyperlink" Target="https://infourok.ru" TargetMode="External"/><Relationship Id="rId114" Type="http://schemas.openxmlformats.org/officeDocument/2006/relationships/hyperlink" Target="https://infourok.ru/school" TargetMode="External"/><Relationship Id="rId275" Type="http://schemas.openxmlformats.org/officeDocument/2006/relationships/hyperlink" Target="http://festival.1september.ru" TargetMode="External"/><Relationship Id="rId296" Type="http://schemas.openxmlformats.org/officeDocument/2006/relationships/hyperlink" Target="https://infourok.ru/school" TargetMode="External"/><Relationship Id="rId300" Type="http://schemas.openxmlformats.org/officeDocument/2006/relationships/hyperlink" Target="https://infourok.ru/school" TargetMode="External"/><Relationship Id="rId461" Type="http://schemas.openxmlformats.org/officeDocument/2006/relationships/hyperlink" Target="http://www.school.edu.ru/" TargetMode="External"/><Relationship Id="rId482" Type="http://schemas.openxmlformats.org/officeDocument/2006/relationships/hyperlink" Target="http://www.school.edu.ru/" TargetMode="External"/><Relationship Id="rId517" Type="http://schemas.openxmlformats.org/officeDocument/2006/relationships/hyperlink" Target="http://www.school.edu.ru/" TargetMode="External"/><Relationship Id="rId538" Type="http://schemas.openxmlformats.org/officeDocument/2006/relationships/hyperlink" Target="http://www.school.edu.ru/" TargetMode="External"/><Relationship Id="rId60" Type="http://schemas.openxmlformats.org/officeDocument/2006/relationships/hyperlink" Target="http://festival.1september.ru" TargetMode="External"/><Relationship Id="rId81" Type="http://schemas.openxmlformats.org/officeDocument/2006/relationships/hyperlink" Target="http://festival.1september.ru" TargetMode="External"/><Relationship Id="rId135" Type="http://schemas.openxmlformats.org/officeDocument/2006/relationships/hyperlink" Target="http://festival.1september.ru" TargetMode="External"/><Relationship Id="rId156" Type="http://schemas.openxmlformats.org/officeDocument/2006/relationships/hyperlink" Target="https://infourok.ru/school" TargetMode="External"/><Relationship Id="rId177" Type="http://schemas.openxmlformats.org/officeDocument/2006/relationships/hyperlink" Target="http://festival.1september.ru" TargetMode="External"/><Relationship Id="rId198" Type="http://schemas.openxmlformats.org/officeDocument/2006/relationships/hyperlink" Target="https://infourok.ru/school" TargetMode="External"/><Relationship Id="rId321" Type="http://schemas.openxmlformats.org/officeDocument/2006/relationships/hyperlink" Target="http://festival.1september.ru" TargetMode="External"/><Relationship Id="rId342" Type="http://schemas.openxmlformats.org/officeDocument/2006/relationships/hyperlink" Target="https://infourok.ru/school" TargetMode="External"/><Relationship Id="rId363" Type="http://schemas.openxmlformats.org/officeDocument/2006/relationships/hyperlink" Target="http://www.school.edu.ru" TargetMode="External"/><Relationship Id="rId384" Type="http://schemas.openxmlformats.org/officeDocument/2006/relationships/hyperlink" Target="http://www.school.edu.ru" TargetMode="External"/><Relationship Id="rId419" Type="http://schemas.openxmlformats.org/officeDocument/2006/relationships/hyperlink" Target="http://www.school.edu.ru" TargetMode="External"/><Relationship Id="rId202" Type="http://schemas.openxmlformats.org/officeDocument/2006/relationships/hyperlink" Target="https://infourok.ru/school" TargetMode="External"/><Relationship Id="rId223" Type="http://schemas.openxmlformats.org/officeDocument/2006/relationships/hyperlink" Target="http://festival.1september.ru" TargetMode="External"/><Relationship Id="rId244" Type="http://schemas.openxmlformats.org/officeDocument/2006/relationships/hyperlink" Target="https://infourok.ru/school" TargetMode="External"/><Relationship Id="rId430" Type="http://schemas.openxmlformats.org/officeDocument/2006/relationships/hyperlink" Target="http://www.school.edu.ru/" TargetMode="External"/><Relationship Id="rId18" Type="http://schemas.openxmlformats.org/officeDocument/2006/relationships/hyperlink" Target="https://infourok.ru/school" TargetMode="External"/><Relationship Id="rId39" Type="http://schemas.openxmlformats.org/officeDocument/2006/relationships/hyperlink" Target="https://infourok.ru/" TargetMode="External"/><Relationship Id="rId265" Type="http://schemas.openxmlformats.org/officeDocument/2006/relationships/hyperlink" Target="http://festival.1september.ru" TargetMode="External"/><Relationship Id="rId286" Type="http://schemas.openxmlformats.org/officeDocument/2006/relationships/hyperlink" Target="https://infourok.ru/school" TargetMode="External"/><Relationship Id="rId451" Type="http://schemas.openxmlformats.org/officeDocument/2006/relationships/hyperlink" Target="http://www.school.edu.ru/" TargetMode="External"/><Relationship Id="rId472" Type="http://schemas.openxmlformats.org/officeDocument/2006/relationships/hyperlink" Target="http://www.school.edu.ru/" TargetMode="External"/><Relationship Id="rId493" Type="http://schemas.openxmlformats.org/officeDocument/2006/relationships/hyperlink" Target="http://www.school.edu.ru/" TargetMode="External"/><Relationship Id="rId507" Type="http://schemas.openxmlformats.org/officeDocument/2006/relationships/hyperlink" Target="http://www.school.edu.ru/" TargetMode="External"/><Relationship Id="rId528" Type="http://schemas.openxmlformats.org/officeDocument/2006/relationships/hyperlink" Target="http://www.school.edu.ru/" TargetMode="External"/><Relationship Id="rId50" Type="http://schemas.openxmlformats.org/officeDocument/2006/relationships/hyperlink" Target="http://festival.1september.ru" TargetMode="External"/><Relationship Id="rId104" Type="http://schemas.openxmlformats.org/officeDocument/2006/relationships/hyperlink" Target="https://infourok.ru/school" TargetMode="External"/><Relationship Id="rId125" Type="http://schemas.openxmlformats.org/officeDocument/2006/relationships/hyperlink" Target="http://festival.1september.ru" TargetMode="External"/><Relationship Id="rId146" Type="http://schemas.openxmlformats.org/officeDocument/2006/relationships/hyperlink" Target="https://infourok.ru/school" TargetMode="External"/><Relationship Id="rId167" Type="http://schemas.openxmlformats.org/officeDocument/2006/relationships/hyperlink" Target="http://festival.1september.ru" TargetMode="External"/><Relationship Id="rId188" Type="http://schemas.openxmlformats.org/officeDocument/2006/relationships/hyperlink" Target="https://infourok.ru/school" TargetMode="External"/><Relationship Id="rId311" Type="http://schemas.openxmlformats.org/officeDocument/2006/relationships/hyperlink" Target="http://festival.1september.ru" TargetMode="External"/><Relationship Id="rId332" Type="http://schemas.openxmlformats.org/officeDocument/2006/relationships/hyperlink" Target="https://infourok.ru/school" TargetMode="External"/><Relationship Id="rId353" Type="http://schemas.openxmlformats.org/officeDocument/2006/relationships/hyperlink" Target="http://festival.1september.ru" TargetMode="External"/><Relationship Id="rId374" Type="http://schemas.openxmlformats.org/officeDocument/2006/relationships/hyperlink" Target="http://www.school.edu.ru" TargetMode="External"/><Relationship Id="rId395" Type="http://schemas.openxmlformats.org/officeDocument/2006/relationships/hyperlink" Target="http://www.school.edu.ru" TargetMode="External"/><Relationship Id="rId409" Type="http://schemas.openxmlformats.org/officeDocument/2006/relationships/hyperlink" Target="http://www.school.edu.ru" TargetMode="External"/><Relationship Id="rId71" Type="http://schemas.openxmlformats.org/officeDocument/2006/relationships/hyperlink" Target="http://festival.1september.ru" TargetMode="External"/><Relationship Id="rId92" Type="http://schemas.openxmlformats.org/officeDocument/2006/relationships/hyperlink" Target="https://infourok.ru/school" TargetMode="External"/><Relationship Id="rId213" Type="http://schemas.openxmlformats.org/officeDocument/2006/relationships/hyperlink" Target="http://festival.1september.ru" TargetMode="External"/><Relationship Id="rId234" Type="http://schemas.openxmlformats.org/officeDocument/2006/relationships/hyperlink" Target="https://infourok.ru/school" TargetMode="External"/><Relationship Id="rId420" Type="http://schemas.openxmlformats.org/officeDocument/2006/relationships/hyperlink" Target="http://www.school.edu.ru/" TargetMode="External"/><Relationship Id="rId2" Type="http://schemas.openxmlformats.org/officeDocument/2006/relationships/styles" Target="styles.xml"/><Relationship Id="rId29" Type="http://schemas.openxmlformats.org/officeDocument/2006/relationships/hyperlink" Target="http://festival.1september.ru" TargetMode="External"/><Relationship Id="rId255" Type="http://schemas.openxmlformats.org/officeDocument/2006/relationships/hyperlink" Target="http://festival.1september.ru" TargetMode="External"/><Relationship Id="rId276" Type="http://schemas.openxmlformats.org/officeDocument/2006/relationships/hyperlink" Target="https://infourok.ru/school" TargetMode="External"/><Relationship Id="rId297" Type="http://schemas.openxmlformats.org/officeDocument/2006/relationships/hyperlink" Target="http://festival.1september.ru" TargetMode="External"/><Relationship Id="rId441" Type="http://schemas.openxmlformats.org/officeDocument/2006/relationships/hyperlink" Target="http://www.school.edu.ru/" TargetMode="External"/><Relationship Id="rId462" Type="http://schemas.openxmlformats.org/officeDocument/2006/relationships/hyperlink" Target="http://www.school.edu.ru/" TargetMode="External"/><Relationship Id="rId483" Type="http://schemas.openxmlformats.org/officeDocument/2006/relationships/hyperlink" Target="http://www.school.edu.ru/" TargetMode="External"/><Relationship Id="rId518" Type="http://schemas.openxmlformats.org/officeDocument/2006/relationships/hyperlink" Target="http://www.school.edu.ru/" TargetMode="External"/><Relationship Id="rId539" Type="http://schemas.openxmlformats.org/officeDocument/2006/relationships/hyperlink" Target="http://www.school.edu.ru/" TargetMode="External"/><Relationship Id="rId40" Type="http://schemas.openxmlformats.org/officeDocument/2006/relationships/hyperlink" Target="http://festival.1september.ru" TargetMode="External"/><Relationship Id="rId115" Type="http://schemas.openxmlformats.org/officeDocument/2006/relationships/hyperlink" Target="http://festival.1september.ru" TargetMode="External"/><Relationship Id="rId136" Type="http://schemas.openxmlformats.org/officeDocument/2006/relationships/hyperlink" Target="https://infourok.ru/school" TargetMode="External"/><Relationship Id="rId157" Type="http://schemas.openxmlformats.org/officeDocument/2006/relationships/hyperlink" Target="http://festival.1september.ru" TargetMode="External"/><Relationship Id="rId178" Type="http://schemas.openxmlformats.org/officeDocument/2006/relationships/hyperlink" Target="https://infourok.ru/school" TargetMode="External"/><Relationship Id="rId301" Type="http://schemas.openxmlformats.org/officeDocument/2006/relationships/hyperlink" Target="http://festival.1september.ru" TargetMode="External"/><Relationship Id="rId322" Type="http://schemas.openxmlformats.org/officeDocument/2006/relationships/hyperlink" Target="https://infourok.ru/school" TargetMode="External"/><Relationship Id="rId343" Type="http://schemas.openxmlformats.org/officeDocument/2006/relationships/hyperlink" Target="http://festival.1september.ru" TargetMode="External"/><Relationship Id="rId364" Type="http://schemas.openxmlformats.org/officeDocument/2006/relationships/hyperlink" Target="http://www.school.edu.ru" TargetMode="External"/><Relationship Id="rId61" Type="http://schemas.openxmlformats.org/officeDocument/2006/relationships/hyperlink" Target="http://festival.1september.ru" TargetMode="External"/><Relationship Id="rId82" Type="http://schemas.openxmlformats.org/officeDocument/2006/relationships/hyperlink" Target="https://infourok.ru/school" TargetMode="External"/><Relationship Id="rId199" Type="http://schemas.openxmlformats.org/officeDocument/2006/relationships/hyperlink" Target="http://festival.1september.ru" TargetMode="External"/><Relationship Id="rId203" Type="http://schemas.openxmlformats.org/officeDocument/2006/relationships/hyperlink" Target="http://festival.1september.ru" TargetMode="External"/><Relationship Id="rId385" Type="http://schemas.openxmlformats.org/officeDocument/2006/relationships/hyperlink" Target="http://www.school.edu.ru" TargetMode="External"/><Relationship Id="rId19" Type="http://schemas.openxmlformats.org/officeDocument/2006/relationships/hyperlink" Target="http://festival.1september.ru" TargetMode="External"/><Relationship Id="rId224" Type="http://schemas.openxmlformats.org/officeDocument/2006/relationships/hyperlink" Target="https://infourok.ru/school" TargetMode="External"/><Relationship Id="rId245" Type="http://schemas.openxmlformats.org/officeDocument/2006/relationships/hyperlink" Target="http://festival.1september.ru" TargetMode="External"/><Relationship Id="rId266" Type="http://schemas.openxmlformats.org/officeDocument/2006/relationships/hyperlink" Target="https://infourok.ru/school" TargetMode="External"/><Relationship Id="rId287" Type="http://schemas.openxmlformats.org/officeDocument/2006/relationships/hyperlink" Target="http://festival.1september.ru" TargetMode="External"/><Relationship Id="rId410" Type="http://schemas.openxmlformats.org/officeDocument/2006/relationships/hyperlink" Target="http://www.school.edu.ru" TargetMode="External"/><Relationship Id="rId431" Type="http://schemas.openxmlformats.org/officeDocument/2006/relationships/hyperlink" Target="http://www.school.edu.ru/" TargetMode="External"/><Relationship Id="rId452" Type="http://schemas.openxmlformats.org/officeDocument/2006/relationships/hyperlink" Target="http://www.school.edu.ru/" TargetMode="External"/><Relationship Id="rId473" Type="http://schemas.openxmlformats.org/officeDocument/2006/relationships/hyperlink" Target="http://www.school.edu.ru/" TargetMode="External"/><Relationship Id="rId494" Type="http://schemas.openxmlformats.org/officeDocument/2006/relationships/hyperlink" Target="http://www.school.edu.ru/" TargetMode="External"/><Relationship Id="rId508" Type="http://schemas.openxmlformats.org/officeDocument/2006/relationships/hyperlink" Target="http://www.school.edu.ru/" TargetMode="External"/><Relationship Id="rId529" Type="http://schemas.openxmlformats.org/officeDocument/2006/relationships/hyperlink" Target="http://www.school.edu.ru/" TargetMode="External"/><Relationship Id="rId30" Type="http://schemas.openxmlformats.org/officeDocument/2006/relationships/hyperlink" Target="https://infourok.ru/school" TargetMode="External"/><Relationship Id="rId105" Type="http://schemas.openxmlformats.org/officeDocument/2006/relationships/hyperlink" Target="http://festival.1september.ru" TargetMode="External"/><Relationship Id="rId126" Type="http://schemas.openxmlformats.org/officeDocument/2006/relationships/hyperlink" Target="https://infourok.ru/school" TargetMode="External"/><Relationship Id="rId147" Type="http://schemas.openxmlformats.org/officeDocument/2006/relationships/hyperlink" Target="http://festival.1september.ru" TargetMode="External"/><Relationship Id="rId168" Type="http://schemas.openxmlformats.org/officeDocument/2006/relationships/hyperlink" Target="https://infourok.ru/school" TargetMode="External"/><Relationship Id="rId312" Type="http://schemas.openxmlformats.org/officeDocument/2006/relationships/hyperlink" Target="https://infourok.ru/school" TargetMode="External"/><Relationship Id="rId333" Type="http://schemas.openxmlformats.org/officeDocument/2006/relationships/hyperlink" Target="http://festival.1september.ru" TargetMode="External"/><Relationship Id="rId354" Type="http://schemas.openxmlformats.org/officeDocument/2006/relationships/hyperlink" Target="https://infourok.ru/school" TargetMode="External"/><Relationship Id="rId540" Type="http://schemas.openxmlformats.org/officeDocument/2006/relationships/fontTable" Target="fontTable.xml"/><Relationship Id="rId51" Type="http://schemas.openxmlformats.org/officeDocument/2006/relationships/hyperlink" Target="https://infourok.ru" TargetMode="External"/><Relationship Id="rId72" Type="http://schemas.openxmlformats.org/officeDocument/2006/relationships/hyperlink" Target="https://infourok.ru/school" TargetMode="External"/><Relationship Id="rId93" Type="http://schemas.openxmlformats.org/officeDocument/2006/relationships/hyperlink" Target="http://festival.1september.ru" TargetMode="External"/><Relationship Id="rId189" Type="http://schemas.openxmlformats.org/officeDocument/2006/relationships/hyperlink" Target="http://festival.1september.ru" TargetMode="External"/><Relationship Id="rId375" Type="http://schemas.openxmlformats.org/officeDocument/2006/relationships/hyperlink" Target="http://www.school.edu.ru" TargetMode="External"/><Relationship Id="rId396" Type="http://schemas.openxmlformats.org/officeDocument/2006/relationships/hyperlink" Target="http://www.school.edu.ru" TargetMode="External"/><Relationship Id="rId3" Type="http://schemas.microsoft.com/office/2007/relationships/stylesWithEffects" Target="stylesWithEffects.xml"/><Relationship Id="rId214" Type="http://schemas.openxmlformats.org/officeDocument/2006/relationships/hyperlink" Target="https://infourok.ru/school" TargetMode="External"/><Relationship Id="rId235" Type="http://schemas.openxmlformats.org/officeDocument/2006/relationships/hyperlink" Target="http://festival.1september.ru" TargetMode="External"/><Relationship Id="rId256" Type="http://schemas.openxmlformats.org/officeDocument/2006/relationships/hyperlink" Target="https://infourok.ru/school" TargetMode="External"/><Relationship Id="rId277" Type="http://schemas.openxmlformats.org/officeDocument/2006/relationships/hyperlink" Target="http://festival.1september.ru" TargetMode="External"/><Relationship Id="rId298" Type="http://schemas.openxmlformats.org/officeDocument/2006/relationships/hyperlink" Target="https://infourok.ru/school" TargetMode="External"/><Relationship Id="rId400" Type="http://schemas.openxmlformats.org/officeDocument/2006/relationships/hyperlink" Target="http://www.school.edu.ru" TargetMode="External"/><Relationship Id="rId421" Type="http://schemas.openxmlformats.org/officeDocument/2006/relationships/hyperlink" Target="http://www.school.edu.ru/" TargetMode="External"/><Relationship Id="rId442" Type="http://schemas.openxmlformats.org/officeDocument/2006/relationships/hyperlink" Target="http://www.school.edu.ru/" TargetMode="External"/><Relationship Id="rId463" Type="http://schemas.openxmlformats.org/officeDocument/2006/relationships/hyperlink" Target="http://www.school.edu.ru/" TargetMode="External"/><Relationship Id="rId484" Type="http://schemas.openxmlformats.org/officeDocument/2006/relationships/hyperlink" Target="http://www.school.edu.ru/" TargetMode="External"/><Relationship Id="rId519" Type="http://schemas.openxmlformats.org/officeDocument/2006/relationships/hyperlink" Target="http://www.school.edu.ru/" TargetMode="External"/><Relationship Id="rId116" Type="http://schemas.openxmlformats.org/officeDocument/2006/relationships/hyperlink" Target="https://infourok.ru/school" TargetMode="External"/><Relationship Id="rId137" Type="http://schemas.openxmlformats.org/officeDocument/2006/relationships/hyperlink" Target="http://festival.1september.ru" TargetMode="External"/><Relationship Id="rId158" Type="http://schemas.openxmlformats.org/officeDocument/2006/relationships/hyperlink" Target="https://infourok.ru/school" TargetMode="External"/><Relationship Id="rId302" Type="http://schemas.openxmlformats.org/officeDocument/2006/relationships/hyperlink" Target="https://infourok.ru/school" TargetMode="External"/><Relationship Id="rId323" Type="http://schemas.openxmlformats.org/officeDocument/2006/relationships/hyperlink" Target="http://festival.1september.ru" TargetMode="External"/><Relationship Id="rId344" Type="http://schemas.openxmlformats.org/officeDocument/2006/relationships/hyperlink" Target="https://infourok.ru/school" TargetMode="External"/><Relationship Id="rId530" Type="http://schemas.openxmlformats.org/officeDocument/2006/relationships/hyperlink" Target="http://www.school.edu.ru/" TargetMode="External"/><Relationship Id="rId20" Type="http://schemas.openxmlformats.org/officeDocument/2006/relationships/hyperlink" Target="https://infourok.ru/school" TargetMode="External"/><Relationship Id="rId41" Type="http://schemas.openxmlformats.org/officeDocument/2006/relationships/hyperlink" Target="https://infourok.ru" TargetMode="External"/><Relationship Id="rId62" Type="http://schemas.openxmlformats.org/officeDocument/2006/relationships/hyperlink" Target="https://infourok.ru/school" TargetMode="External"/><Relationship Id="rId83" Type="http://schemas.openxmlformats.org/officeDocument/2006/relationships/hyperlink" Target="http://festival.1september.ru" TargetMode="External"/><Relationship Id="rId179" Type="http://schemas.openxmlformats.org/officeDocument/2006/relationships/hyperlink" Target="http://festival.1september.ru" TargetMode="External"/><Relationship Id="rId365" Type="http://schemas.openxmlformats.org/officeDocument/2006/relationships/hyperlink" Target="http://www.school.edu.ru" TargetMode="External"/><Relationship Id="rId386" Type="http://schemas.openxmlformats.org/officeDocument/2006/relationships/hyperlink" Target="http://www.school.edu.ru" TargetMode="External"/><Relationship Id="rId190" Type="http://schemas.openxmlformats.org/officeDocument/2006/relationships/hyperlink" Target="https://infourok.ru/school" TargetMode="External"/><Relationship Id="rId204" Type="http://schemas.openxmlformats.org/officeDocument/2006/relationships/hyperlink" Target="https://infourok.ru/school" TargetMode="External"/><Relationship Id="rId225" Type="http://schemas.openxmlformats.org/officeDocument/2006/relationships/hyperlink" Target="http://festival.1september.ru" TargetMode="External"/><Relationship Id="rId246" Type="http://schemas.openxmlformats.org/officeDocument/2006/relationships/hyperlink" Target="https://infourok.ru/school" TargetMode="External"/><Relationship Id="rId267" Type="http://schemas.openxmlformats.org/officeDocument/2006/relationships/hyperlink" Target="http://festival.1september.ru" TargetMode="External"/><Relationship Id="rId288" Type="http://schemas.openxmlformats.org/officeDocument/2006/relationships/hyperlink" Target="https://infourok.ru/school" TargetMode="External"/><Relationship Id="rId411" Type="http://schemas.openxmlformats.org/officeDocument/2006/relationships/hyperlink" Target="http://www.school.edu.ru" TargetMode="External"/><Relationship Id="rId432" Type="http://schemas.openxmlformats.org/officeDocument/2006/relationships/hyperlink" Target="http://www.school.edu.ru/" TargetMode="External"/><Relationship Id="rId453" Type="http://schemas.openxmlformats.org/officeDocument/2006/relationships/hyperlink" Target="http://www.school.edu.ru/" TargetMode="External"/><Relationship Id="rId474" Type="http://schemas.openxmlformats.org/officeDocument/2006/relationships/hyperlink" Target="http://www.school.edu.ru/" TargetMode="External"/><Relationship Id="rId509" Type="http://schemas.openxmlformats.org/officeDocument/2006/relationships/hyperlink" Target="http://www.school.edu.ru/" TargetMode="External"/><Relationship Id="rId106" Type="http://schemas.openxmlformats.org/officeDocument/2006/relationships/hyperlink" Target="https://infourok.ru/school" TargetMode="External"/><Relationship Id="rId127" Type="http://schemas.openxmlformats.org/officeDocument/2006/relationships/hyperlink" Target="http://festival.1september.ru" TargetMode="External"/><Relationship Id="rId313" Type="http://schemas.openxmlformats.org/officeDocument/2006/relationships/hyperlink" Target="http://festival.1september.ru" TargetMode="External"/><Relationship Id="rId495" Type="http://schemas.openxmlformats.org/officeDocument/2006/relationships/hyperlink" Target="http://www.school.edu.ru/" TargetMode="External"/><Relationship Id="rId10" Type="http://schemas.openxmlformats.org/officeDocument/2006/relationships/hyperlink" Target="https://infourok.ru/school" TargetMode="External"/><Relationship Id="rId31" Type="http://schemas.openxmlformats.org/officeDocument/2006/relationships/hyperlink" Target="https://infourok.ru/" TargetMode="External"/><Relationship Id="rId52" Type="http://schemas.openxmlformats.org/officeDocument/2006/relationships/hyperlink" Target="http://festival.1september.ru" TargetMode="External"/><Relationship Id="rId73" Type="http://schemas.openxmlformats.org/officeDocument/2006/relationships/hyperlink" Target="http://festival.1september.ru" TargetMode="External"/><Relationship Id="rId94" Type="http://schemas.openxmlformats.org/officeDocument/2006/relationships/hyperlink" Target="https://infourok.ru/school" TargetMode="External"/><Relationship Id="rId148" Type="http://schemas.openxmlformats.org/officeDocument/2006/relationships/hyperlink" Target="https://infourok.ru/school" TargetMode="External"/><Relationship Id="rId169" Type="http://schemas.openxmlformats.org/officeDocument/2006/relationships/hyperlink" Target="http://festival.1september.ru" TargetMode="External"/><Relationship Id="rId334" Type="http://schemas.openxmlformats.org/officeDocument/2006/relationships/hyperlink" Target="https://infourok.ru/school" TargetMode="External"/><Relationship Id="rId355" Type="http://schemas.openxmlformats.org/officeDocument/2006/relationships/hyperlink" Target="http://festival.1september.ru" TargetMode="External"/><Relationship Id="rId376" Type="http://schemas.openxmlformats.org/officeDocument/2006/relationships/hyperlink" Target="http://www.school.edu.ru" TargetMode="External"/><Relationship Id="rId397" Type="http://schemas.openxmlformats.org/officeDocument/2006/relationships/hyperlink" Target="http://www.school.edu.ru" TargetMode="External"/><Relationship Id="rId520" Type="http://schemas.openxmlformats.org/officeDocument/2006/relationships/hyperlink" Target="http://www.school.edu.ru/" TargetMode="External"/><Relationship Id="rId541"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hyperlink" Target="https://infourok.ru/school" TargetMode="External"/><Relationship Id="rId215" Type="http://schemas.openxmlformats.org/officeDocument/2006/relationships/hyperlink" Target="http://festival.1september.ru" TargetMode="External"/><Relationship Id="rId236" Type="http://schemas.openxmlformats.org/officeDocument/2006/relationships/hyperlink" Target="https://infourok.ru/school" TargetMode="External"/><Relationship Id="rId257" Type="http://schemas.openxmlformats.org/officeDocument/2006/relationships/hyperlink" Target="http://festival.1september.ru" TargetMode="External"/><Relationship Id="rId278" Type="http://schemas.openxmlformats.org/officeDocument/2006/relationships/hyperlink" Target="https://infourok.ru/school" TargetMode="External"/><Relationship Id="rId401" Type="http://schemas.openxmlformats.org/officeDocument/2006/relationships/hyperlink" Target="http://www.school.edu.ru" TargetMode="External"/><Relationship Id="rId422" Type="http://schemas.openxmlformats.org/officeDocument/2006/relationships/hyperlink" Target="http://www.school.edu.ru/" TargetMode="External"/><Relationship Id="rId443" Type="http://schemas.openxmlformats.org/officeDocument/2006/relationships/hyperlink" Target="http://www.school.edu.ru/" TargetMode="External"/><Relationship Id="rId464" Type="http://schemas.openxmlformats.org/officeDocument/2006/relationships/hyperlink" Target="http://www.school.edu.ru/" TargetMode="External"/><Relationship Id="rId303" Type="http://schemas.openxmlformats.org/officeDocument/2006/relationships/hyperlink" Target="http://festival.1september.ru" TargetMode="External"/><Relationship Id="rId485" Type="http://schemas.openxmlformats.org/officeDocument/2006/relationships/hyperlink" Target="http://www.school.edu.ru/" TargetMode="External"/><Relationship Id="rId42" Type="http://schemas.openxmlformats.org/officeDocument/2006/relationships/hyperlink" Target="http://festival.1september.ru" TargetMode="External"/><Relationship Id="rId84" Type="http://schemas.openxmlformats.org/officeDocument/2006/relationships/hyperlink" Target="https://infourok.ru/school" TargetMode="External"/><Relationship Id="rId138" Type="http://schemas.openxmlformats.org/officeDocument/2006/relationships/hyperlink" Target="https://infourok.ru/school" TargetMode="External"/><Relationship Id="rId345" Type="http://schemas.openxmlformats.org/officeDocument/2006/relationships/hyperlink" Target="http://festival.1september.ru" TargetMode="External"/><Relationship Id="rId387" Type="http://schemas.openxmlformats.org/officeDocument/2006/relationships/hyperlink" Target="http://www.school.edu.ru" TargetMode="External"/><Relationship Id="rId510" Type="http://schemas.openxmlformats.org/officeDocument/2006/relationships/hyperlink" Target="http://www.school.edu.ru/" TargetMode="External"/><Relationship Id="rId191" Type="http://schemas.openxmlformats.org/officeDocument/2006/relationships/hyperlink" Target="http://festival.1september.ru" TargetMode="External"/><Relationship Id="rId205" Type="http://schemas.openxmlformats.org/officeDocument/2006/relationships/hyperlink" Target="http://festival.1september.ru" TargetMode="External"/><Relationship Id="rId247" Type="http://schemas.openxmlformats.org/officeDocument/2006/relationships/hyperlink" Target="http://festival.1september.ru" TargetMode="External"/><Relationship Id="rId412" Type="http://schemas.openxmlformats.org/officeDocument/2006/relationships/hyperlink" Target="http://www.school.edu.ru" TargetMode="External"/><Relationship Id="rId107" Type="http://schemas.openxmlformats.org/officeDocument/2006/relationships/hyperlink" Target="http://festival.1september.ru" TargetMode="External"/><Relationship Id="rId289" Type="http://schemas.openxmlformats.org/officeDocument/2006/relationships/hyperlink" Target="http://festival.1september.ru" TargetMode="External"/><Relationship Id="rId454" Type="http://schemas.openxmlformats.org/officeDocument/2006/relationships/hyperlink" Target="http://www.school.edu.ru/" TargetMode="External"/><Relationship Id="rId496" Type="http://schemas.openxmlformats.org/officeDocument/2006/relationships/hyperlink" Target="http://www.school.edu.ru/" TargetMode="External"/><Relationship Id="rId11" Type="http://schemas.openxmlformats.org/officeDocument/2006/relationships/hyperlink" Target="http://festival.1september.ru" TargetMode="External"/><Relationship Id="rId53" Type="http://schemas.openxmlformats.org/officeDocument/2006/relationships/hyperlink" Target="https://infourok.ru/school" TargetMode="External"/><Relationship Id="rId149" Type="http://schemas.openxmlformats.org/officeDocument/2006/relationships/hyperlink" Target="http://festival.1september.ru" TargetMode="External"/><Relationship Id="rId314" Type="http://schemas.openxmlformats.org/officeDocument/2006/relationships/hyperlink" Target="https://infourok.ru/school" TargetMode="External"/><Relationship Id="rId356" Type="http://schemas.openxmlformats.org/officeDocument/2006/relationships/hyperlink" Target="https://infourok.ru/school" TargetMode="External"/><Relationship Id="rId398" Type="http://schemas.openxmlformats.org/officeDocument/2006/relationships/hyperlink" Target="http://www.school.edu.ru" TargetMode="External"/><Relationship Id="rId521" Type="http://schemas.openxmlformats.org/officeDocument/2006/relationships/hyperlink" Target="http://www.school.edu.ru/" TargetMode="External"/><Relationship Id="rId95" Type="http://schemas.openxmlformats.org/officeDocument/2006/relationships/hyperlink" Target="http://festival.1september.ru" TargetMode="External"/><Relationship Id="rId160" Type="http://schemas.openxmlformats.org/officeDocument/2006/relationships/hyperlink" Target="https://infourok.ru/school" TargetMode="External"/><Relationship Id="rId216" Type="http://schemas.openxmlformats.org/officeDocument/2006/relationships/hyperlink" Target="https://infourok.ru/school" TargetMode="External"/><Relationship Id="rId423" Type="http://schemas.openxmlformats.org/officeDocument/2006/relationships/hyperlink" Target="http://www.school.edu.ru/" TargetMode="External"/><Relationship Id="rId258" Type="http://schemas.openxmlformats.org/officeDocument/2006/relationships/hyperlink" Target="https://infourok.ru/school" TargetMode="External"/><Relationship Id="rId465" Type="http://schemas.openxmlformats.org/officeDocument/2006/relationships/hyperlink" Target="http://www.school.edu.ru/" TargetMode="External"/><Relationship Id="rId22" Type="http://schemas.openxmlformats.org/officeDocument/2006/relationships/hyperlink" Target="https://infourok.ru/school" TargetMode="External"/><Relationship Id="rId64" Type="http://schemas.openxmlformats.org/officeDocument/2006/relationships/hyperlink" Target="https://infourok.ru/school" TargetMode="External"/><Relationship Id="rId118" Type="http://schemas.openxmlformats.org/officeDocument/2006/relationships/hyperlink" Target="https://infourok.ru/school" TargetMode="External"/><Relationship Id="rId325" Type="http://schemas.openxmlformats.org/officeDocument/2006/relationships/hyperlink" Target="http://festival.1september.ru" TargetMode="External"/><Relationship Id="rId367" Type="http://schemas.openxmlformats.org/officeDocument/2006/relationships/hyperlink" Target="http://www.school.edu.ru" TargetMode="External"/><Relationship Id="rId532" Type="http://schemas.openxmlformats.org/officeDocument/2006/relationships/hyperlink" Target="http://www.school.edu.ru/" TargetMode="External"/><Relationship Id="rId171" Type="http://schemas.openxmlformats.org/officeDocument/2006/relationships/hyperlink" Target="http://festival.1september.ru" TargetMode="External"/><Relationship Id="rId227" Type="http://schemas.openxmlformats.org/officeDocument/2006/relationships/hyperlink" Target="http://festival.1september.ru" TargetMode="External"/><Relationship Id="rId269" Type="http://schemas.openxmlformats.org/officeDocument/2006/relationships/hyperlink" Target="http://festival.1september.ru" TargetMode="External"/><Relationship Id="rId434" Type="http://schemas.openxmlformats.org/officeDocument/2006/relationships/hyperlink" Target="http://www.school.edu.ru/" TargetMode="External"/><Relationship Id="rId476" Type="http://schemas.openxmlformats.org/officeDocument/2006/relationships/hyperlink" Target="http://www.school.edu.ru/" TargetMode="External"/><Relationship Id="rId33" Type="http://schemas.openxmlformats.org/officeDocument/2006/relationships/hyperlink" Target="https://infourok.ru/" TargetMode="External"/><Relationship Id="rId129" Type="http://schemas.openxmlformats.org/officeDocument/2006/relationships/hyperlink" Target="http://festival.1september.ru" TargetMode="External"/><Relationship Id="rId280" Type="http://schemas.openxmlformats.org/officeDocument/2006/relationships/hyperlink" Target="https://infourok.ru/school" TargetMode="External"/><Relationship Id="rId336" Type="http://schemas.openxmlformats.org/officeDocument/2006/relationships/hyperlink" Target="https://infourok.ru/school" TargetMode="External"/><Relationship Id="rId501" Type="http://schemas.openxmlformats.org/officeDocument/2006/relationships/hyperlink" Target="http://www.school.edu.ru/" TargetMode="External"/><Relationship Id="rId75" Type="http://schemas.openxmlformats.org/officeDocument/2006/relationships/hyperlink" Target="http://festival.1september.ru" TargetMode="External"/><Relationship Id="rId140" Type="http://schemas.openxmlformats.org/officeDocument/2006/relationships/hyperlink" Target="https://infourok.ru/school" TargetMode="External"/><Relationship Id="rId182" Type="http://schemas.openxmlformats.org/officeDocument/2006/relationships/hyperlink" Target="https://infourok.ru/school" TargetMode="External"/><Relationship Id="rId378" Type="http://schemas.openxmlformats.org/officeDocument/2006/relationships/hyperlink" Target="http://www.school.edu.ru" TargetMode="External"/><Relationship Id="rId403" Type="http://schemas.openxmlformats.org/officeDocument/2006/relationships/hyperlink" Target="http://www.school.edu.ru" TargetMode="External"/><Relationship Id="rId6" Type="http://schemas.openxmlformats.org/officeDocument/2006/relationships/hyperlink" Target="https://workprogram.edsoo.ru/templates/415" TargetMode="External"/><Relationship Id="rId238" Type="http://schemas.openxmlformats.org/officeDocument/2006/relationships/hyperlink" Target="https://infourok.ru/school" TargetMode="External"/><Relationship Id="rId445" Type="http://schemas.openxmlformats.org/officeDocument/2006/relationships/hyperlink" Target="http://www.school.edu.ru/" TargetMode="External"/><Relationship Id="rId487" Type="http://schemas.openxmlformats.org/officeDocument/2006/relationships/hyperlink" Target="http://www.school.edu.ru/" TargetMode="External"/><Relationship Id="rId291" Type="http://schemas.openxmlformats.org/officeDocument/2006/relationships/hyperlink" Target="http://festival.1september.ru" TargetMode="External"/><Relationship Id="rId305" Type="http://schemas.openxmlformats.org/officeDocument/2006/relationships/hyperlink" Target="http://festival.1september.ru" TargetMode="External"/><Relationship Id="rId347" Type="http://schemas.openxmlformats.org/officeDocument/2006/relationships/hyperlink" Target="http://festival.1september.ru" TargetMode="External"/><Relationship Id="rId512" Type="http://schemas.openxmlformats.org/officeDocument/2006/relationships/hyperlink" Target="http://www.school.edu.ru/" TargetMode="External"/><Relationship Id="rId44" Type="http://schemas.openxmlformats.org/officeDocument/2006/relationships/hyperlink" Target="http://festival.1september.ru" TargetMode="External"/><Relationship Id="rId86" Type="http://schemas.openxmlformats.org/officeDocument/2006/relationships/hyperlink" Target="https://infourok.ru/school" TargetMode="External"/><Relationship Id="rId151" Type="http://schemas.openxmlformats.org/officeDocument/2006/relationships/hyperlink" Target="http://festival.1september.ru" TargetMode="External"/><Relationship Id="rId389" Type="http://schemas.openxmlformats.org/officeDocument/2006/relationships/hyperlink" Target="http://www.school.edu.ru" TargetMode="External"/><Relationship Id="rId193" Type="http://schemas.openxmlformats.org/officeDocument/2006/relationships/hyperlink" Target="http://festival.1september.ru" TargetMode="External"/><Relationship Id="rId207" Type="http://schemas.openxmlformats.org/officeDocument/2006/relationships/hyperlink" Target="http://festival.1september.ru" TargetMode="External"/><Relationship Id="rId249" Type="http://schemas.openxmlformats.org/officeDocument/2006/relationships/hyperlink" Target="http://festival.1september.ru" TargetMode="External"/><Relationship Id="rId414" Type="http://schemas.openxmlformats.org/officeDocument/2006/relationships/hyperlink" Target="http://www.school.edu.ru" TargetMode="External"/><Relationship Id="rId456" Type="http://schemas.openxmlformats.org/officeDocument/2006/relationships/hyperlink" Target="http://www.school.edu.ru/" TargetMode="External"/><Relationship Id="rId498" Type="http://schemas.openxmlformats.org/officeDocument/2006/relationships/hyperlink" Target="http://www.school.edu.ru/" TargetMode="External"/><Relationship Id="rId13" Type="http://schemas.openxmlformats.org/officeDocument/2006/relationships/hyperlink" Target="http://festival.1september.ru" TargetMode="External"/><Relationship Id="rId109" Type="http://schemas.openxmlformats.org/officeDocument/2006/relationships/hyperlink" Target="http://festival.1september.ru" TargetMode="External"/><Relationship Id="rId260" Type="http://schemas.openxmlformats.org/officeDocument/2006/relationships/hyperlink" Target="https://infourok.ru/school" TargetMode="External"/><Relationship Id="rId316" Type="http://schemas.openxmlformats.org/officeDocument/2006/relationships/hyperlink" Target="https://infourok.ru/school" TargetMode="External"/><Relationship Id="rId523" Type="http://schemas.openxmlformats.org/officeDocument/2006/relationships/hyperlink" Target="http://www.school.edu.ru/" TargetMode="External"/><Relationship Id="rId55" Type="http://schemas.openxmlformats.org/officeDocument/2006/relationships/hyperlink" Target="https://infourok.ru/school" TargetMode="External"/><Relationship Id="rId97" Type="http://schemas.openxmlformats.org/officeDocument/2006/relationships/hyperlink" Target="http://festival.1september.ru" TargetMode="External"/><Relationship Id="rId120" Type="http://schemas.openxmlformats.org/officeDocument/2006/relationships/hyperlink" Target="https://infourok.ru/school" TargetMode="External"/><Relationship Id="rId358" Type="http://schemas.openxmlformats.org/officeDocument/2006/relationships/hyperlink" Target="https://infourok.ru/school" TargetMode="External"/><Relationship Id="rId162" Type="http://schemas.openxmlformats.org/officeDocument/2006/relationships/hyperlink" Target="https://infourok.ru/school" TargetMode="External"/><Relationship Id="rId218" Type="http://schemas.openxmlformats.org/officeDocument/2006/relationships/hyperlink" Target="https://infourok.ru/school" TargetMode="External"/><Relationship Id="rId425" Type="http://schemas.openxmlformats.org/officeDocument/2006/relationships/hyperlink" Target="http://www.school.edu.ru/" TargetMode="External"/><Relationship Id="rId467" Type="http://schemas.openxmlformats.org/officeDocument/2006/relationships/hyperlink" Target="http://www.school.edu.ru/" TargetMode="External"/><Relationship Id="rId271" Type="http://schemas.openxmlformats.org/officeDocument/2006/relationships/hyperlink" Target="http://festival.1september.ru" TargetMode="External"/><Relationship Id="rId24" Type="http://schemas.openxmlformats.org/officeDocument/2006/relationships/hyperlink" Target="https://infourok.ru/school" TargetMode="External"/><Relationship Id="rId66" Type="http://schemas.openxmlformats.org/officeDocument/2006/relationships/hyperlink" Target="https://infourok.ru/school" TargetMode="External"/><Relationship Id="rId131" Type="http://schemas.openxmlformats.org/officeDocument/2006/relationships/hyperlink" Target="http://festival.1september.ru" TargetMode="External"/><Relationship Id="rId327" Type="http://schemas.openxmlformats.org/officeDocument/2006/relationships/hyperlink" Target="http://festival.1september.ru" TargetMode="External"/><Relationship Id="rId369" Type="http://schemas.openxmlformats.org/officeDocument/2006/relationships/hyperlink" Target="http://www.school.edu.ru" TargetMode="External"/><Relationship Id="rId534" Type="http://schemas.openxmlformats.org/officeDocument/2006/relationships/hyperlink" Target="http://www.school.edu.ru/" TargetMode="External"/><Relationship Id="rId173" Type="http://schemas.openxmlformats.org/officeDocument/2006/relationships/hyperlink" Target="http://festival.1september.ru" TargetMode="External"/><Relationship Id="rId229" Type="http://schemas.openxmlformats.org/officeDocument/2006/relationships/hyperlink" Target="http://festival.1september.ru" TargetMode="External"/><Relationship Id="rId380" Type="http://schemas.openxmlformats.org/officeDocument/2006/relationships/hyperlink" Target="http://www.school.edu.ru" TargetMode="External"/><Relationship Id="rId436" Type="http://schemas.openxmlformats.org/officeDocument/2006/relationships/hyperlink" Target="http://www.school.edu.ru/" TargetMode="External"/><Relationship Id="rId240" Type="http://schemas.openxmlformats.org/officeDocument/2006/relationships/hyperlink" Target="https://infourok.ru/school" TargetMode="External"/><Relationship Id="rId478" Type="http://schemas.openxmlformats.org/officeDocument/2006/relationships/hyperlink" Target="http://www.school.edu.ru/" TargetMode="External"/><Relationship Id="rId35" Type="http://schemas.openxmlformats.org/officeDocument/2006/relationships/hyperlink" Target="https://infourok.ru/" TargetMode="External"/><Relationship Id="rId77" Type="http://schemas.openxmlformats.org/officeDocument/2006/relationships/hyperlink" Target="http://festival.1september.ru" TargetMode="External"/><Relationship Id="rId100" Type="http://schemas.openxmlformats.org/officeDocument/2006/relationships/hyperlink" Target="https://infourok.ru/school" TargetMode="External"/><Relationship Id="rId282" Type="http://schemas.openxmlformats.org/officeDocument/2006/relationships/hyperlink" Target="https://infourok.ru/school" TargetMode="External"/><Relationship Id="rId338" Type="http://schemas.openxmlformats.org/officeDocument/2006/relationships/hyperlink" Target="https://infourok.ru/school" TargetMode="External"/><Relationship Id="rId503" Type="http://schemas.openxmlformats.org/officeDocument/2006/relationships/hyperlink" Target="http://www.school.edu.ru/" TargetMode="External"/><Relationship Id="rId8" Type="http://schemas.openxmlformats.org/officeDocument/2006/relationships/hyperlink" Target="https://workprogram.edsoo.ru/templates/415" TargetMode="External"/><Relationship Id="rId142" Type="http://schemas.openxmlformats.org/officeDocument/2006/relationships/hyperlink" Target="https://infourok.ru/school" TargetMode="External"/><Relationship Id="rId184" Type="http://schemas.openxmlformats.org/officeDocument/2006/relationships/hyperlink" Target="https://infourok.ru/school" TargetMode="External"/><Relationship Id="rId391" Type="http://schemas.openxmlformats.org/officeDocument/2006/relationships/hyperlink" Target="http://www.school.edu.ru" TargetMode="External"/><Relationship Id="rId405" Type="http://schemas.openxmlformats.org/officeDocument/2006/relationships/hyperlink" Target="http://www.school.edu.ru" TargetMode="External"/><Relationship Id="rId447" Type="http://schemas.openxmlformats.org/officeDocument/2006/relationships/hyperlink" Target="http://www.school.edu.ru/" TargetMode="External"/><Relationship Id="rId251" Type="http://schemas.openxmlformats.org/officeDocument/2006/relationships/hyperlink" Target="http://festival.1september.ru" TargetMode="External"/><Relationship Id="rId489" Type="http://schemas.openxmlformats.org/officeDocument/2006/relationships/hyperlink" Target="http://www.school.edu.ru/" TargetMode="External"/><Relationship Id="rId46" Type="http://schemas.openxmlformats.org/officeDocument/2006/relationships/hyperlink" Target="http://festival.1september.ru" TargetMode="External"/><Relationship Id="rId293" Type="http://schemas.openxmlformats.org/officeDocument/2006/relationships/hyperlink" Target="http://festival.1september.ru" TargetMode="External"/><Relationship Id="rId307" Type="http://schemas.openxmlformats.org/officeDocument/2006/relationships/hyperlink" Target="http://festival.1september.ru" TargetMode="External"/><Relationship Id="rId349" Type="http://schemas.openxmlformats.org/officeDocument/2006/relationships/hyperlink" Target="http://festival.1september.ru" TargetMode="External"/><Relationship Id="rId514" Type="http://schemas.openxmlformats.org/officeDocument/2006/relationships/hyperlink" Target="http://www.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130</Pages>
  <Words>34193</Words>
  <Characters>194903</Characters>
  <Application>Microsoft Office Word</Application>
  <DocSecurity>0</DocSecurity>
  <Lines>1624</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2</cp:revision>
  <dcterms:created xsi:type="dcterms:W3CDTF">2024-02-12T18:37:00Z</dcterms:created>
  <dcterms:modified xsi:type="dcterms:W3CDTF">2024-02-12T18:37:00Z</dcterms:modified>
</cp:coreProperties>
</file>