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FE3" w:rsidRPr="00C87E9D" w:rsidRDefault="000E0C51">
      <w:pPr>
        <w:spacing w:after="0" w:line="408" w:lineRule="auto"/>
        <w:ind w:left="120"/>
        <w:jc w:val="center"/>
        <w:rPr>
          <w:lang w:val="ru-RU"/>
        </w:rPr>
      </w:pPr>
      <w:bookmarkStart w:id="0" w:name="block-9036911"/>
      <w:r w:rsidRPr="00C87E9D">
        <w:rPr>
          <w:rFonts w:ascii="Times New Roman" w:hAnsi="Times New Roman"/>
          <w:b/>
          <w:color w:val="000000"/>
          <w:sz w:val="28"/>
          <w:lang w:val="ru-RU"/>
        </w:rPr>
        <w:t>МИНИСТЕРСТВО ПРОСВЕЩЕНИЯ РОССИЙСКОЙ ФЕДЕРАЦИИ</w:t>
      </w:r>
    </w:p>
    <w:p w:rsidR="00733FE3" w:rsidRPr="00C87E9D" w:rsidRDefault="000E0C51">
      <w:pPr>
        <w:spacing w:after="0" w:line="408" w:lineRule="auto"/>
        <w:ind w:left="120"/>
        <w:jc w:val="center"/>
        <w:rPr>
          <w:lang w:val="ru-RU"/>
        </w:rPr>
      </w:pPr>
      <w:r w:rsidRPr="00C87E9D">
        <w:rPr>
          <w:rFonts w:ascii="Times New Roman" w:hAnsi="Times New Roman"/>
          <w:b/>
          <w:color w:val="000000"/>
          <w:sz w:val="28"/>
          <w:lang w:val="ru-RU"/>
        </w:rPr>
        <w:t>‌</w:t>
      </w:r>
      <w:bookmarkStart w:id="1" w:name="326412a7-2759-4e4f-bde6-d270fe4a688f"/>
      <w:r w:rsidRPr="00C87E9D">
        <w:rPr>
          <w:rFonts w:ascii="Times New Roman" w:hAnsi="Times New Roman"/>
          <w:b/>
          <w:color w:val="000000"/>
          <w:sz w:val="28"/>
          <w:lang w:val="ru-RU"/>
        </w:rPr>
        <w:t>Управление образования и науки Тамбовской области</w:t>
      </w:r>
      <w:bookmarkEnd w:id="1"/>
      <w:r w:rsidRPr="00C87E9D">
        <w:rPr>
          <w:rFonts w:ascii="Times New Roman" w:hAnsi="Times New Roman"/>
          <w:b/>
          <w:color w:val="000000"/>
          <w:sz w:val="28"/>
          <w:lang w:val="ru-RU"/>
        </w:rPr>
        <w:t xml:space="preserve">‌‌ </w:t>
      </w:r>
    </w:p>
    <w:p w:rsidR="00733FE3" w:rsidRPr="00C87E9D" w:rsidRDefault="000E0C51">
      <w:pPr>
        <w:spacing w:after="0" w:line="408" w:lineRule="auto"/>
        <w:ind w:left="120"/>
        <w:jc w:val="center"/>
        <w:rPr>
          <w:lang w:val="ru-RU"/>
        </w:rPr>
      </w:pPr>
      <w:r w:rsidRPr="00C87E9D">
        <w:rPr>
          <w:rFonts w:ascii="Times New Roman" w:hAnsi="Times New Roman"/>
          <w:b/>
          <w:color w:val="000000"/>
          <w:sz w:val="28"/>
          <w:lang w:val="ru-RU"/>
        </w:rPr>
        <w:t>‌</w:t>
      </w:r>
      <w:bookmarkStart w:id="2" w:name="136dcea1-2d9e-4c3b-8c18-19bdf8f2b14a"/>
      <w:r w:rsidRPr="00C87E9D">
        <w:rPr>
          <w:rFonts w:ascii="Times New Roman" w:hAnsi="Times New Roman"/>
          <w:b/>
          <w:color w:val="000000"/>
          <w:sz w:val="28"/>
          <w:lang w:val="ru-RU"/>
        </w:rPr>
        <w:t>Администрация г.Тамбова</w:t>
      </w:r>
      <w:bookmarkEnd w:id="2"/>
      <w:r w:rsidRPr="00C87E9D">
        <w:rPr>
          <w:rFonts w:ascii="Times New Roman" w:hAnsi="Times New Roman"/>
          <w:b/>
          <w:color w:val="000000"/>
          <w:sz w:val="28"/>
          <w:lang w:val="ru-RU"/>
        </w:rPr>
        <w:t>‌</w:t>
      </w:r>
      <w:r w:rsidRPr="00C87E9D">
        <w:rPr>
          <w:rFonts w:ascii="Times New Roman" w:hAnsi="Times New Roman"/>
          <w:color w:val="000000"/>
          <w:sz w:val="28"/>
          <w:lang w:val="ru-RU"/>
        </w:rPr>
        <w:t>​</w:t>
      </w:r>
    </w:p>
    <w:p w:rsidR="00733FE3" w:rsidRPr="00C87E9D" w:rsidRDefault="000E0C51">
      <w:pPr>
        <w:spacing w:after="0" w:line="408" w:lineRule="auto"/>
        <w:ind w:left="120"/>
        <w:jc w:val="center"/>
        <w:rPr>
          <w:lang w:val="ru-RU"/>
        </w:rPr>
      </w:pPr>
      <w:r w:rsidRPr="00C87E9D">
        <w:rPr>
          <w:rFonts w:ascii="Times New Roman" w:hAnsi="Times New Roman"/>
          <w:b/>
          <w:color w:val="000000"/>
          <w:sz w:val="28"/>
          <w:lang w:val="ru-RU"/>
        </w:rPr>
        <w:t>МБОУ Цнинская СОШ №1 Тамб. р.</w:t>
      </w:r>
    </w:p>
    <w:p w:rsidR="00733FE3" w:rsidRPr="00C87E9D" w:rsidRDefault="00733FE3">
      <w:pPr>
        <w:spacing w:after="0"/>
        <w:ind w:left="120"/>
        <w:rPr>
          <w:lang w:val="ru-RU"/>
        </w:rPr>
      </w:pPr>
    </w:p>
    <w:p w:rsidR="00733FE3" w:rsidRPr="00C87E9D" w:rsidRDefault="00733FE3">
      <w:pPr>
        <w:spacing w:after="0"/>
        <w:ind w:left="120"/>
        <w:rPr>
          <w:lang w:val="ru-RU"/>
        </w:rPr>
      </w:pPr>
    </w:p>
    <w:p w:rsidR="00733FE3" w:rsidRPr="00C87E9D" w:rsidRDefault="00733FE3">
      <w:pPr>
        <w:spacing w:after="0"/>
        <w:ind w:left="120"/>
        <w:rPr>
          <w:lang w:val="ru-RU"/>
        </w:rPr>
      </w:pPr>
    </w:p>
    <w:p w:rsidR="00733FE3" w:rsidRPr="00C87E9D" w:rsidRDefault="00733FE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0E0C5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E0C5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совет↵Методист</w:t>
            </w:r>
          </w:p>
          <w:p w:rsidR="004E6975" w:rsidRDefault="000E0C5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E0C5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Тафинцев Д.Ю.</w:t>
            </w:r>
          </w:p>
          <w:p w:rsidR="004E6975" w:rsidRDefault="000E0C5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2594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E0C5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E0C5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директора↵по УВР</w:t>
            </w:r>
          </w:p>
          <w:p w:rsidR="004E6975" w:rsidRDefault="000E0C5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E0C5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Козлова Л.В.</w:t>
            </w:r>
          </w:p>
          <w:p w:rsidR="004E6975" w:rsidRDefault="000E0C5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№145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2594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E0C5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E0C5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0E0C5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E0C5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Пыкина Т. А.</w:t>
            </w:r>
          </w:p>
          <w:p w:rsidR="000E6D86" w:rsidRDefault="000E0C5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145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2594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33FE3" w:rsidRDefault="00733FE3">
      <w:pPr>
        <w:spacing w:after="0"/>
        <w:ind w:left="120"/>
      </w:pPr>
    </w:p>
    <w:p w:rsidR="00733FE3" w:rsidRDefault="000E0C51">
      <w:pPr>
        <w:spacing w:after="0"/>
        <w:ind w:left="120"/>
      </w:pPr>
      <w:r>
        <w:rPr>
          <w:rFonts w:ascii="Times New Roman" w:hAnsi="Times New Roman"/>
          <w:color w:val="000000"/>
          <w:sz w:val="28"/>
        </w:rPr>
        <w:t>‌</w:t>
      </w:r>
    </w:p>
    <w:p w:rsidR="00733FE3" w:rsidRDefault="00733FE3">
      <w:pPr>
        <w:spacing w:after="0"/>
        <w:ind w:left="120"/>
      </w:pPr>
    </w:p>
    <w:p w:rsidR="00733FE3" w:rsidRDefault="00733FE3">
      <w:pPr>
        <w:spacing w:after="0"/>
        <w:ind w:left="120"/>
      </w:pPr>
    </w:p>
    <w:p w:rsidR="00733FE3" w:rsidRDefault="00733FE3">
      <w:pPr>
        <w:spacing w:after="0"/>
        <w:ind w:left="120"/>
      </w:pPr>
    </w:p>
    <w:p w:rsidR="00733FE3" w:rsidRDefault="000E0C51">
      <w:pPr>
        <w:spacing w:after="0" w:line="408" w:lineRule="auto"/>
        <w:ind w:left="120"/>
        <w:jc w:val="center"/>
      </w:pPr>
      <w:r>
        <w:rPr>
          <w:rFonts w:ascii="Times New Roman" w:hAnsi="Times New Roman"/>
          <w:b/>
          <w:color w:val="000000"/>
          <w:sz w:val="28"/>
        </w:rPr>
        <w:t>РАБОЧАЯ ПРОГРАММА</w:t>
      </w:r>
    </w:p>
    <w:p w:rsidR="00733FE3" w:rsidRDefault="000E0C51">
      <w:pPr>
        <w:spacing w:after="0" w:line="408" w:lineRule="auto"/>
        <w:ind w:left="120"/>
        <w:jc w:val="center"/>
      </w:pPr>
      <w:r>
        <w:rPr>
          <w:rFonts w:ascii="Times New Roman" w:hAnsi="Times New Roman"/>
          <w:color w:val="000000"/>
          <w:sz w:val="28"/>
        </w:rPr>
        <w:t>(ID 1263452)</w:t>
      </w:r>
    </w:p>
    <w:p w:rsidR="00733FE3" w:rsidRDefault="00733FE3">
      <w:pPr>
        <w:spacing w:after="0"/>
        <w:ind w:left="120"/>
        <w:jc w:val="center"/>
      </w:pPr>
    </w:p>
    <w:p w:rsidR="00733FE3" w:rsidRPr="00C87E9D" w:rsidRDefault="000E0C51">
      <w:pPr>
        <w:spacing w:after="0" w:line="408" w:lineRule="auto"/>
        <w:ind w:left="120"/>
        <w:jc w:val="center"/>
        <w:rPr>
          <w:lang w:val="ru-RU"/>
        </w:rPr>
      </w:pPr>
      <w:r w:rsidRPr="00C87E9D">
        <w:rPr>
          <w:rFonts w:ascii="Times New Roman" w:hAnsi="Times New Roman"/>
          <w:b/>
          <w:color w:val="000000"/>
          <w:sz w:val="28"/>
          <w:lang w:val="ru-RU"/>
        </w:rPr>
        <w:t>учебного предмета «Иностранный (английский) язык»</w:t>
      </w:r>
    </w:p>
    <w:p w:rsidR="00733FE3" w:rsidRPr="00C87E9D" w:rsidRDefault="000E0C51">
      <w:pPr>
        <w:spacing w:after="0" w:line="408" w:lineRule="auto"/>
        <w:ind w:left="120"/>
        <w:jc w:val="center"/>
        <w:rPr>
          <w:lang w:val="ru-RU"/>
        </w:rPr>
      </w:pPr>
      <w:r w:rsidRPr="00C87E9D">
        <w:rPr>
          <w:rFonts w:ascii="Times New Roman" w:hAnsi="Times New Roman"/>
          <w:color w:val="000000"/>
          <w:sz w:val="28"/>
          <w:lang w:val="ru-RU"/>
        </w:rPr>
        <w:t xml:space="preserve">для обучающихся 5 – 9 классов </w:t>
      </w:r>
    </w:p>
    <w:p w:rsidR="00733FE3" w:rsidRPr="00C87E9D" w:rsidRDefault="00733FE3">
      <w:pPr>
        <w:spacing w:after="0"/>
        <w:ind w:left="120"/>
        <w:jc w:val="center"/>
        <w:rPr>
          <w:lang w:val="ru-RU"/>
        </w:rPr>
      </w:pPr>
    </w:p>
    <w:p w:rsidR="00733FE3" w:rsidRPr="00C87E9D" w:rsidRDefault="00733FE3">
      <w:pPr>
        <w:spacing w:after="0"/>
        <w:ind w:left="120"/>
        <w:jc w:val="center"/>
        <w:rPr>
          <w:lang w:val="ru-RU"/>
        </w:rPr>
      </w:pPr>
    </w:p>
    <w:p w:rsidR="00733FE3" w:rsidRPr="00C87E9D" w:rsidRDefault="00733FE3">
      <w:pPr>
        <w:spacing w:after="0"/>
        <w:ind w:left="120"/>
        <w:jc w:val="center"/>
        <w:rPr>
          <w:lang w:val="ru-RU"/>
        </w:rPr>
      </w:pPr>
    </w:p>
    <w:p w:rsidR="00733FE3" w:rsidRPr="00C87E9D" w:rsidRDefault="00733FE3">
      <w:pPr>
        <w:spacing w:after="0"/>
        <w:ind w:left="120"/>
        <w:jc w:val="center"/>
        <w:rPr>
          <w:lang w:val="ru-RU"/>
        </w:rPr>
      </w:pPr>
    </w:p>
    <w:p w:rsidR="00733FE3" w:rsidRPr="00C87E9D" w:rsidRDefault="00733FE3">
      <w:pPr>
        <w:spacing w:after="0"/>
        <w:ind w:left="120"/>
        <w:jc w:val="center"/>
        <w:rPr>
          <w:lang w:val="ru-RU"/>
        </w:rPr>
      </w:pPr>
    </w:p>
    <w:p w:rsidR="00733FE3" w:rsidRPr="00C87E9D" w:rsidRDefault="00733FE3">
      <w:pPr>
        <w:spacing w:after="0"/>
        <w:ind w:left="120"/>
        <w:jc w:val="center"/>
        <w:rPr>
          <w:lang w:val="ru-RU"/>
        </w:rPr>
      </w:pPr>
    </w:p>
    <w:p w:rsidR="00733FE3" w:rsidRPr="00C87E9D" w:rsidRDefault="00733FE3">
      <w:pPr>
        <w:spacing w:after="0"/>
        <w:ind w:left="120"/>
        <w:jc w:val="center"/>
        <w:rPr>
          <w:lang w:val="ru-RU"/>
        </w:rPr>
      </w:pPr>
    </w:p>
    <w:p w:rsidR="00733FE3" w:rsidRPr="00C87E9D" w:rsidRDefault="00733FE3">
      <w:pPr>
        <w:spacing w:after="0"/>
        <w:ind w:left="120"/>
        <w:jc w:val="center"/>
        <w:rPr>
          <w:lang w:val="ru-RU"/>
        </w:rPr>
      </w:pPr>
    </w:p>
    <w:p w:rsidR="00733FE3" w:rsidRPr="00C87E9D" w:rsidRDefault="00733FE3">
      <w:pPr>
        <w:spacing w:after="0"/>
        <w:ind w:left="120"/>
        <w:jc w:val="center"/>
        <w:rPr>
          <w:lang w:val="ru-RU"/>
        </w:rPr>
      </w:pPr>
    </w:p>
    <w:p w:rsidR="00733FE3" w:rsidRPr="00C87E9D" w:rsidRDefault="00733FE3">
      <w:pPr>
        <w:spacing w:after="0"/>
        <w:ind w:left="120"/>
        <w:jc w:val="center"/>
        <w:rPr>
          <w:lang w:val="ru-RU"/>
        </w:rPr>
      </w:pPr>
    </w:p>
    <w:p w:rsidR="00733FE3" w:rsidRPr="00C87E9D" w:rsidRDefault="000E0C51" w:rsidP="00C87E9D">
      <w:pPr>
        <w:spacing w:after="0"/>
        <w:jc w:val="center"/>
        <w:rPr>
          <w:lang w:val="ru-RU"/>
        </w:rPr>
      </w:pPr>
      <w:bookmarkStart w:id="3" w:name="2ca4b822-b41b-4bca-a0ae-e8dae98d20bd"/>
      <w:r w:rsidRPr="00C87E9D">
        <w:rPr>
          <w:rFonts w:ascii="Times New Roman" w:hAnsi="Times New Roman"/>
          <w:b/>
          <w:color w:val="000000"/>
          <w:sz w:val="28"/>
          <w:lang w:val="ru-RU"/>
        </w:rPr>
        <w:t>Городской округ г.Тамбов</w:t>
      </w:r>
      <w:bookmarkEnd w:id="3"/>
      <w:r w:rsidRPr="00C87E9D">
        <w:rPr>
          <w:rFonts w:ascii="Times New Roman" w:hAnsi="Times New Roman"/>
          <w:b/>
          <w:color w:val="000000"/>
          <w:sz w:val="28"/>
          <w:lang w:val="ru-RU"/>
        </w:rPr>
        <w:t xml:space="preserve">‌ </w:t>
      </w:r>
      <w:bookmarkStart w:id="4" w:name="37890e0d-bf7f-43fe-815c-7a678ee14218"/>
      <w:r w:rsidRPr="00C87E9D">
        <w:rPr>
          <w:rFonts w:ascii="Times New Roman" w:hAnsi="Times New Roman"/>
          <w:b/>
          <w:color w:val="000000"/>
          <w:sz w:val="28"/>
          <w:lang w:val="ru-RU"/>
        </w:rPr>
        <w:t>2023-2024</w:t>
      </w:r>
      <w:bookmarkEnd w:id="4"/>
      <w:r w:rsidRPr="00C87E9D">
        <w:rPr>
          <w:rFonts w:ascii="Times New Roman" w:hAnsi="Times New Roman"/>
          <w:b/>
          <w:color w:val="000000"/>
          <w:sz w:val="28"/>
          <w:lang w:val="ru-RU"/>
        </w:rPr>
        <w:t>‌</w:t>
      </w:r>
      <w:r w:rsidRPr="00C87E9D">
        <w:rPr>
          <w:rFonts w:ascii="Times New Roman" w:hAnsi="Times New Roman"/>
          <w:color w:val="000000"/>
          <w:sz w:val="28"/>
          <w:lang w:val="ru-RU"/>
        </w:rPr>
        <w:t>​</w:t>
      </w:r>
    </w:p>
    <w:p w:rsidR="00733FE3" w:rsidRPr="00C87E9D" w:rsidRDefault="00733FE3">
      <w:pPr>
        <w:rPr>
          <w:lang w:val="ru-RU"/>
        </w:rPr>
        <w:sectPr w:rsidR="00733FE3" w:rsidRPr="00C87E9D">
          <w:pgSz w:w="11906" w:h="16383"/>
          <w:pgMar w:top="1134" w:right="850" w:bottom="1134" w:left="1701" w:header="720" w:footer="720" w:gutter="0"/>
          <w:cols w:space="720"/>
        </w:sectPr>
      </w:pPr>
    </w:p>
    <w:p w:rsidR="00733FE3" w:rsidRPr="00C87E9D" w:rsidRDefault="000E0C51">
      <w:pPr>
        <w:spacing w:after="0" w:line="264" w:lineRule="auto"/>
        <w:ind w:left="120"/>
        <w:jc w:val="both"/>
        <w:rPr>
          <w:lang w:val="ru-RU"/>
        </w:rPr>
      </w:pPr>
      <w:bookmarkStart w:id="5" w:name="block-9036912"/>
      <w:bookmarkEnd w:id="0"/>
      <w:r w:rsidRPr="00C87E9D">
        <w:rPr>
          <w:rFonts w:ascii="Times New Roman" w:hAnsi="Times New Roman"/>
          <w:b/>
          <w:color w:val="000000"/>
          <w:sz w:val="28"/>
          <w:lang w:val="ru-RU"/>
        </w:rPr>
        <w:lastRenderedPageBreak/>
        <w:t>ПОЯСНИТЕЛЬНАЯ ЗАПИСКА</w:t>
      </w:r>
    </w:p>
    <w:p w:rsidR="00733FE3" w:rsidRPr="00C87E9D" w:rsidRDefault="00733FE3">
      <w:pPr>
        <w:spacing w:after="0" w:line="264" w:lineRule="auto"/>
        <w:ind w:left="120"/>
        <w:jc w:val="both"/>
        <w:rPr>
          <w:lang w:val="ru-RU"/>
        </w:rPr>
      </w:pP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87E9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свою страну, её культуру в условиях межкультурного общения;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C87E9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w:t>
      </w:r>
      <w:bookmarkStart w:id="6" w:name="6aa83e48-2cda-48be-be58-b7f32ebffe8c"/>
      <w:r w:rsidRPr="00C87E9D">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C87E9D">
        <w:rPr>
          <w:rFonts w:ascii="Times New Roman" w:hAnsi="Times New Roman"/>
          <w:color w:val="000000"/>
          <w:sz w:val="28"/>
          <w:lang w:val="ru-RU"/>
        </w:rPr>
        <w:t>‌</w:t>
      </w:r>
    </w:p>
    <w:p w:rsidR="00733FE3" w:rsidRPr="00C87E9D" w:rsidRDefault="00733FE3">
      <w:pPr>
        <w:rPr>
          <w:lang w:val="ru-RU"/>
        </w:rPr>
        <w:sectPr w:rsidR="00733FE3" w:rsidRPr="00C87E9D">
          <w:pgSz w:w="11906" w:h="16383"/>
          <w:pgMar w:top="1134" w:right="850" w:bottom="1134" w:left="1701" w:header="720" w:footer="720" w:gutter="0"/>
          <w:cols w:space="720"/>
        </w:sectPr>
      </w:pPr>
    </w:p>
    <w:p w:rsidR="00733FE3" w:rsidRPr="00C87E9D" w:rsidRDefault="000E0C51">
      <w:pPr>
        <w:spacing w:after="0" w:line="264" w:lineRule="auto"/>
        <w:ind w:left="120"/>
        <w:jc w:val="both"/>
        <w:rPr>
          <w:lang w:val="ru-RU"/>
        </w:rPr>
      </w:pPr>
      <w:bookmarkStart w:id="7" w:name="block-9036913"/>
      <w:bookmarkEnd w:id="5"/>
      <w:r w:rsidRPr="00C87E9D">
        <w:rPr>
          <w:rFonts w:ascii="Times New Roman" w:hAnsi="Times New Roman"/>
          <w:color w:val="000000"/>
          <w:sz w:val="28"/>
          <w:lang w:val="ru-RU"/>
        </w:rPr>
        <w:lastRenderedPageBreak/>
        <w:t>​</w:t>
      </w:r>
      <w:r w:rsidRPr="00C87E9D">
        <w:rPr>
          <w:rFonts w:ascii="Times New Roman" w:hAnsi="Times New Roman"/>
          <w:b/>
          <w:color w:val="000000"/>
          <w:sz w:val="28"/>
          <w:lang w:val="ru-RU"/>
        </w:rPr>
        <w:t>СОДЕРЖАНИЕ ОБУЧЕНИЯ</w:t>
      </w:r>
    </w:p>
    <w:p w:rsidR="00733FE3" w:rsidRPr="00C87E9D" w:rsidRDefault="00733FE3">
      <w:pPr>
        <w:spacing w:after="0" w:line="264" w:lineRule="auto"/>
        <w:ind w:left="120"/>
        <w:jc w:val="both"/>
        <w:rPr>
          <w:lang w:val="ru-RU"/>
        </w:rPr>
      </w:pPr>
    </w:p>
    <w:p w:rsidR="00733FE3" w:rsidRPr="00C87E9D" w:rsidRDefault="000E0C51">
      <w:pPr>
        <w:spacing w:after="0" w:line="264" w:lineRule="auto"/>
        <w:ind w:left="120"/>
        <w:jc w:val="both"/>
        <w:rPr>
          <w:lang w:val="ru-RU"/>
        </w:rPr>
      </w:pPr>
      <w:r w:rsidRPr="00C87E9D">
        <w:rPr>
          <w:rFonts w:ascii="Times New Roman" w:hAnsi="Times New Roman"/>
          <w:b/>
          <w:color w:val="000000"/>
          <w:sz w:val="28"/>
          <w:lang w:val="ru-RU"/>
        </w:rPr>
        <w:t>5 КЛАСС</w:t>
      </w:r>
    </w:p>
    <w:p w:rsidR="00733FE3" w:rsidRPr="00C87E9D" w:rsidRDefault="00733FE3">
      <w:pPr>
        <w:spacing w:after="0" w:line="264" w:lineRule="auto"/>
        <w:ind w:left="120"/>
        <w:jc w:val="both"/>
        <w:rPr>
          <w:lang w:val="ru-RU"/>
        </w:rPr>
      </w:pPr>
    </w:p>
    <w:p w:rsidR="00733FE3" w:rsidRPr="00C87E9D" w:rsidRDefault="000E0C51">
      <w:pPr>
        <w:spacing w:after="0" w:line="264" w:lineRule="auto"/>
        <w:ind w:firstLine="600"/>
        <w:jc w:val="both"/>
        <w:rPr>
          <w:lang w:val="ru-RU"/>
        </w:rPr>
      </w:pPr>
      <w:r w:rsidRPr="00C87E9D">
        <w:rPr>
          <w:rFonts w:ascii="Times New Roman" w:hAnsi="Times New Roman"/>
          <w:b/>
          <w:color w:val="000000"/>
          <w:sz w:val="28"/>
          <w:lang w:val="ru-RU"/>
        </w:rPr>
        <w:t>Коммуникативные умения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Моя семья. Мои друзья. Семейные праздники: день рождения, Новый год.</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Внешность и характер человека (литературного персонажа).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Досуг и увлечения (хобби) современного подростка (чтение, кино, спорт).</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Здоровый образ жизни: режим труда и отдыха, здоровое питание.</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Покупки: одежда, обувь и продукты питания.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Каникулы в различное время года. Виды отдыха.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Природа: дикие и домашние животные. Погода.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Родной город (село). Транспорт.</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Выдающиеся люди родной страны и страны (стран) изучаемого языка: писатели, поэты.</w:t>
      </w:r>
    </w:p>
    <w:p w:rsidR="00733FE3" w:rsidRPr="00C87E9D" w:rsidRDefault="000E0C51">
      <w:pPr>
        <w:spacing w:after="0" w:line="264" w:lineRule="auto"/>
        <w:ind w:firstLine="600"/>
        <w:jc w:val="both"/>
        <w:rPr>
          <w:lang w:val="ru-RU"/>
        </w:rPr>
      </w:pPr>
      <w:r w:rsidRPr="00C87E9D">
        <w:rPr>
          <w:rFonts w:ascii="Times New Roman" w:hAnsi="Times New Roman"/>
          <w:i/>
          <w:color w:val="000000"/>
          <w:sz w:val="28"/>
          <w:lang w:val="ru-RU"/>
        </w:rPr>
        <w:t>Говорение</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C87E9D">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Объём диалога – до 5 реплик со стороны каждого собеседника.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повествование (сообщение);</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изложение (пересказ) основного содержания прочитанного текста;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краткое изложение результатов выполненной проектной работы.</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Объём монологического высказывания – 5–6 фраз.</w:t>
      </w:r>
    </w:p>
    <w:p w:rsidR="00733FE3" w:rsidRPr="00C87E9D" w:rsidRDefault="000E0C51">
      <w:pPr>
        <w:spacing w:after="0" w:line="264" w:lineRule="auto"/>
        <w:ind w:firstLine="600"/>
        <w:jc w:val="both"/>
        <w:rPr>
          <w:lang w:val="ru-RU"/>
        </w:rPr>
      </w:pPr>
      <w:r w:rsidRPr="00C87E9D">
        <w:rPr>
          <w:rFonts w:ascii="Times New Roman" w:hAnsi="Times New Roman"/>
          <w:i/>
          <w:color w:val="000000"/>
          <w:sz w:val="28"/>
          <w:lang w:val="ru-RU"/>
        </w:rPr>
        <w:t>Аудирование</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Время звучания текста (текстов) для аудирования – до 1 минуты.</w:t>
      </w:r>
    </w:p>
    <w:p w:rsidR="00733FE3" w:rsidRPr="00C87E9D" w:rsidRDefault="000E0C51">
      <w:pPr>
        <w:spacing w:after="0" w:line="264" w:lineRule="auto"/>
        <w:ind w:firstLine="600"/>
        <w:jc w:val="both"/>
        <w:rPr>
          <w:lang w:val="ru-RU"/>
        </w:rPr>
      </w:pPr>
      <w:r w:rsidRPr="00C87E9D">
        <w:rPr>
          <w:rFonts w:ascii="Times New Roman" w:hAnsi="Times New Roman"/>
          <w:i/>
          <w:color w:val="000000"/>
          <w:sz w:val="28"/>
          <w:lang w:val="ru-RU"/>
        </w:rPr>
        <w:lastRenderedPageBreak/>
        <w:t>Смысловое чтение</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Чтение несплошных текстов (таблиц) и понимание представленной в них информации.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Объём текста (текстов) для чтения – 180–200 слов.</w:t>
      </w:r>
    </w:p>
    <w:p w:rsidR="00733FE3" w:rsidRPr="00C87E9D" w:rsidRDefault="000E0C51">
      <w:pPr>
        <w:spacing w:after="0" w:line="264" w:lineRule="auto"/>
        <w:ind w:firstLine="600"/>
        <w:jc w:val="both"/>
        <w:rPr>
          <w:lang w:val="ru-RU"/>
        </w:rPr>
      </w:pPr>
      <w:r w:rsidRPr="00C87E9D">
        <w:rPr>
          <w:rFonts w:ascii="Times New Roman" w:hAnsi="Times New Roman"/>
          <w:i/>
          <w:color w:val="000000"/>
          <w:sz w:val="28"/>
          <w:lang w:val="ru-RU"/>
        </w:rPr>
        <w:t>Письменная речь</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733FE3" w:rsidRPr="00C87E9D" w:rsidRDefault="000E0C51">
      <w:pPr>
        <w:spacing w:after="0" w:line="264" w:lineRule="auto"/>
        <w:ind w:firstLine="600"/>
        <w:jc w:val="both"/>
        <w:rPr>
          <w:lang w:val="ru-RU"/>
        </w:rPr>
      </w:pPr>
      <w:r w:rsidRPr="00C87E9D">
        <w:rPr>
          <w:rFonts w:ascii="Times New Roman" w:hAnsi="Times New Roman"/>
          <w:b/>
          <w:color w:val="000000"/>
          <w:sz w:val="28"/>
          <w:lang w:val="ru-RU"/>
        </w:rPr>
        <w:t>Языковые знания и умения</w:t>
      </w:r>
    </w:p>
    <w:p w:rsidR="00733FE3" w:rsidRPr="00C87E9D" w:rsidRDefault="000E0C51">
      <w:pPr>
        <w:spacing w:after="0" w:line="264" w:lineRule="auto"/>
        <w:ind w:firstLine="600"/>
        <w:jc w:val="both"/>
        <w:rPr>
          <w:lang w:val="ru-RU"/>
        </w:rPr>
      </w:pPr>
      <w:r w:rsidRPr="00C87E9D">
        <w:rPr>
          <w:rFonts w:ascii="Times New Roman" w:hAnsi="Times New Roman"/>
          <w:i/>
          <w:color w:val="000000"/>
          <w:sz w:val="28"/>
          <w:lang w:val="ru-RU"/>
        </w:rPr>
        <w:t>Фонетическая сторона речи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Объём текста для чтения вслух – до 90 слов.</w:t>
      </w:r>
    </w:p>
    <w:p w:rsidR="00733FE3" w:rsidRPr="00C87E9D" w:rsidRDefault="000E0C51">
      <w:pPr>
        <w:spacing w:after="0" w:line="264" w:lineRule="auto"/>
        <w:ind w:firstLine="600"/>
        <w:jc w:val="both"/>
        <w:rPr>
          <w:lang w:val="ru-RU"/>
        </w:rPr>
      </w:pPr>
      <w:r w:rsidRPr="00C87E9D">
        <w:rPr>
          <w:rFonts w:ascii="Times New Roman" w:hAnsi="Times New Roman"/>
          <w:i/>
          <w:color w:val="000000"/>
          <w:sz w:val="28"/>
          <w:lang w:val="ru-RU"/>
        </w:rPr>
        <w:t>Графика, орфография и пунктуация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Правильное написание изученных слов.</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33FE3" w:rsidRPr="00C87E9D" w:rsidRDefault="000E0C51">
      <w:pPr>
        <w:spacing w:after="0" w:line="264" w:lineRule="auto"/>
        <w:ind w:firstLine="600"/>
        <w:jc w:val="both"/>
        <w:rPr>
          <w:lang w:val="ru-RU"/>
        </w:rPr>
      </w:pPr>
      <w:r w:rsidRPr="00C87E9D">
        <w:rPr>
          <w:rFonts w:ascii="Times New Roman" w:hAnsi="Times New Roman"/>
          <w:i/>
          <w:color w:val="000000"/>
          <w:sz w:val="28"/>
          <w:lang w:val="ru-RU"/>
        </w:rPr>
        <w:t>Лексическая сторона речи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Основные способы словообразования: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аффиксация: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C87E9D">
        <w:rPr>
          <w:rFonts w:ascii="Times New Roman" w:hAnsi="Times New Roman"/>
          <w:color w:val="000000"/>
          <w:sz w:val="28"/>
          <w:lang w:val="ru-RU"/>
        </w:rPr>
        <w:t>/-</w:t>
      </w:r>
      <w:r>
        <w:rPr>
          <w:rFonts w:ascii="Times New Roman" w:hAnsi="Times New Roman"/>
          <w:color w:val="000000"/>
          <w:sz w:val="28"/>
        </w:rPr>
        <w:t>or</w:t>
      </w:r>
      <w:r w:rsidRPr="00C87E9D">
        <w:rPr>
          <w:rFonts w:ascii="Times New Roman" w:hAnsi="Times New Roman"/>
          <w:color w:val="000000"/>
          <w:sz w:val="28"/>
          <w:lang w:val="ru-RU"/>
        </w:rPr>
        <w:t xml:space="preserve"> (</w:t>
      </w:r>
      <w:r>
        <w:rPr>
          <w:rFonts w:ascii="Times New Roman" w:hAnsi="Times New Roman"/>
          <w:color w:val="000000"/>
          <w:sz w:val="28"/>
        </w:rPr>
        <w:t>teacher</w:t>
      </w:r>
      <w:r w:rsidRPr="00C87E9D">
        <w:rPr>
          <w:rFonts w:ascii="Times New Roman" w:hAnsi="Times New Roman"/>
          <w:color w:val="000000"/>
          <w:sz w:val="28"/>
          <w:lang w:val="ru-RU"/>
        </w:rPr>
        <w:t>/</w:t>
      </w:r>
      <w:r>
        <w:rPr>
          <w:rFonts w:ascii="Times New Roman" w:hAnsi="Times New Roman"/>
          <w:color w:val="000000"/>
          <w:sz w:val="28"/>
        </w:rPr>
        <w:t>visitor</w:t>
      </w:r>
      <w:r w:rsidRPr="00C87E9D">
        <w:rPr>
          <w:rFonts w:ascii="Times New Roman" w:hAnsi="Times New Roman"/>
          <w:color w:val="000000"/>
          <w:sz w:val="28"/>
          <w:lang w:val="ru-RU"/>
        </w:rPr>
        <w:t>), -</w:t>
      </w:r>
      <w:r>
        <w:rPr>
          <w:rFonts w:ascii="Times New Roman" w:hAnsi="Times New Roman"/>
          <w:color w:val="000000"/>
          <w:sz w:val="28"/>
        </w:rPr>
        <w:t>ist</w:t>
      </w:r>
      <w:r w:rsidRPr="00C87E9D">
        <w:rPr>
          <w:rFonts w:ascii="Times New Roman" w:hAnsi="Times New Roman"/>
          <w:color w:val="000000"/>
          <w:sz w:val="28"/>
          <w:lang w:val="ru-RU"/>
        </w:rPr>
        <w:t xml:space="preserve"> (</w:t>
      </w:r>
      <w:r>
        <w:rPr>
          <w:rFonts w:ascii="Times New Roman" w:hAnsi="Times New Roman"/>
          <w:color w:val="000000"/>
          <w:sz w:val="28"/>
        </w:rPr>
        <w:t>scientist</w:t>
      </w:r>
      <w:r w:rsidRPr="00C87E9D">
        <w:rPr>
          <w:rFonts w:ascii="Times New Roman" w:hAnsi="Times New Roman"/>
          <w:color w:val="000000"/>
          <w:sz w:val="28"/>
          <w:lang w:val="ru-RU"/>
        </w:rPr>
        <w:t xml:space="preserve">, </w:t>
      </w:r>
      <w:r>
        <w:rPr>
          <w:rFonts w:ascii="Times New Roman" w:hAnsi="Times New Roman"/>
          <w:color w:val="000000"/>
          <w:sz w:val="28"/>
        </w:rPr>
        <w:t>tourist</w:t>
      </w:r>
      <w:r w:rsidRPr="00C87E9D">
        <w:rPr>
          <w:rFonts w:ascii="Times New Roman" w:hAnsi="Times New Roman"/>
          <w:color w:val="000000"/>
          <w:sz w:val="28"/>
          <w:lang w:val="ru-RU"/>
        </w:rPr>
        <w:t>), -</w:t>
      </w:r>
      <w:r>
        <w:rPr>
          <w:rFonts w:ascii="Times New Roman" w:hAnsi="Times New Roman"/>
          <w:color w:val="000000"/>
          <w:sz w:val="28"/>
        </w:rPr>
        <w:t>sion</w:t>
      </w:r>
      <w:r w:rsidRPr="00C87E9D">
        <w:rPr>
          <w:rFonts w:ascii="Times New Roman" w:hAnsi="Times New Roman"/>
          <w:color w:val="000000"/>
          <w:sz w:val="28"/>
          <w:lang w:val="ru-RU"/>
        </w:rPr>
        <w:t>/-</w:t>
      </w:r>
      <w:r>
        <w:rPr>
          <w:rFonts w:ascii="Times New Roman" w:hAnsi="Times New Roman"/>
          <w:color w:val="000000"/>
          <w:sz w:val="28"/>
        </w:rPr>
        <w:t>tion</w:t>
      </w:r>
      <w:r w:rsidRPr="00C87E9D">
        <w:rPr>
          <w:rFonts w:ascii="Times New Roman" w:hAnsi="Times New Roman"/>
          <w:color w:val="000000"/>
          <w:sz w:val="28"/>
          <w:lang w:val="ru-RU"/>
        </w:rPr>
        <w:t xml:space="preserve"> (</w:t>
      </w:r>
      <w:r>
        <w:rPr>
          <w:rFonts w:ascii="Times New Roman" w:hAnsi="Times New Roman"/>
          <w:color w:val="000000"/>
          <w:sz w:val="28"/>
        </w:rPr>
        <w:t>discussion</w:t>
      </w:r>
      <w:r w:rsidRPr="00C87E9D">
        <w:rPr>
          <w:rFonts w:ascii="Times New Roman" w:hAnsi="Times New Roman"/>
          <w:color w:val="000000"/>
          <w:sz w:val="28"/>
          <w:lang w:val="ru-RU"/>
        </w:rPr>
        <w:t>/</w:t>
      </w:r>
      <w:r>
        <w:rPr>
          <w:rFonts w:ascii="Times New Roman" w:hAnsi="Times New Roman"/>
          <w:color w:val="000000"/>
          <w:sz w:val="28"/>
        </w:rPr>
        <w:t>invitation</w:t>
      </w:r>
      <w:r w:rsidRPr="00C87E9D">
        <w:rPr>
          <w:rFonts w:ascii="Times New Roman" w:hAnsi="Times New Roman"/>
          <w:color w:val="000000"/>
          <w:sz w:val="28"/>
          <w:lang w:val="ru-RU"/>
        </w:rPr>
        <w:t>);</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C87E9D">
        <w:rPr>
          <w:rFonts w:ascii="Times New Roman" w:hAnsi="Times New Roman"/>
          <w:color w:val="000000"/>
          <w:sz w:val="28"/>
          <w:lang w:val="ru-RU"/>
        </w:rPr>
        <w:t xml:space="preserve"> (</w:t>
      </w:r>
      <w:r>
        <w:rPr>
          <w:rFonts w:ascii="Times New Roman" w:hAnsi="Times New Roman"/>
          <w:color w:val="000000"/>
          <w:sz w:val="28"/>
        </w:rPr>
        <w:t>wonderful</w:t>
      </w:r>
      <w:r w:rsidRPr="00C87E9D">
        <w:rPr>
          <w:rFonts w:ascii="Times New Roman" w:hAnsi="Times New Roman"/>
          <w:color w:val="000000"/>
          <w:sz w:val="28"/>
          <w:lang w:val="ru-RU"/>
        </w:rPr>
        <w:t>), -</w:t>
      </w:r>
      <w:r>
        <w:rPr>
          <w:rFonts w:ascii="Times New Roman" w:hAnsi="Times New Roman"/>
          <w:color w:val="000000"/>
          <w:sz w:val="28"/>
        </w:rPr>
        <w:t>ian</w:t>
      </w:r>
      <w:r w:rsidRPr="00C87E9D">
        <w:rPr>
          <w:rFonts w:ascii="Times New Roman" w:hAnsi="Times New Roman"/>
          <w:color w:val="000000"/>
          <w:sz w:val="28"/>
          <w:lang w:val="ru-RU"/>
        </w:rPr>
        <w:t>/-</w:t>
      </w:r>
      <w:r>
        <w:rPr>
          <w:rFonts w:ascii="Times New Roman" w:hAnsi="Times New Roman"/>
          <w:color w:val="000000"/>
          <w:sz w:val="28"/>
        </w:rPr>
        <w:t>an</w:t>
      </w:r>
      <w:r w:rsidRPr="00C87E9D">
        <w:rPr>
          <w:rFonts w:ascii="Times New Roman" w:hAnsi="Times New Roman"/>
          <w:color w:val="000000"/>
          <w:sz w:val="28"/>
          <w:lang w:val="ru-RU"/>
        </w:rPr>
        <w:t xml:space="preserve"> (</w:t>
      </w:r>
      <w:r>
        <w:rPr>
          <w:rFonts w:ascii="Times New Roman" w:hAnsi="Times New Roman"/>
          <w:color w:val="000000"/>
          <w:sz w:val="28"/>
        </w:rPr>
        <w:t>Russian</w:t>
      </w:r>
      <w:r w:rsidRPr="00C87E9D">
        <w:rPr>
          <w:rFonts w:ascii="Times New Roman" w:hAnsi="Times New Roman"/>
          <w:color w:val="000000"/>
          <w:sz w:val="28"/>
          <w:lang w:val="ru-RU"/>
        </w:rPr>
        <w:t>/</w:t>
      </w:r>
      <w:r>
        <w:rPr>
          <w:rFonts w:ascii="Times New Roman" w:hAnsi="Times New Roman"/>
          <w:color w:val="000000"/>
          <w:sz w:val="28"/>
        </w:rPr>
        <w:t>American</w:t>
      </w:r>
      <w:r w:rsidRPr="00C87E9D">
        <w:rPr>
          <w:rFonts w:ascii="Times New Roman" w:hAnsi="Times New Roman"/>
          <w:color w:val="000000"/>
          <w:sz w:val="28"/>
          <w:lang w:val="ru-RU"/>
        </w:rPr>
        <w:t>);</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C87E9D">
        <w:rPr>
          <w:rFonts w:ascii="Times New Roman" w:hAnsi="Times New Roman"/>
          <w:color w:val="000000"/>
          <w:sz w:val="28"/>
          <w:lang w:val="ru-RU"/>
        </w:rPr>
        <w:t xml:space="preserve"> (</w:t>
      </w:r>
      <w:r>
        <w:rPr>
          <w:rFonts w:ascii="Times New Roman" w:hAnsi="Times New Roman"/>
          <w:color w:val="000000"/>
          <w:sz w:val="28"/>
        </w:rPr>
        <w:t>recently</w:t>
      </w:r>
      <w:r w:rsidRPr="00C87E9D">
        <w:rPr>
          <w:rFonts w:ascii="Times New Roman" w:hAnsi="Times New Roman"/>
          <w:color w:val="000000"/>
          <w:sz w:val="28"/>
          <w:lang w:val="ru-RU"/>
        </w:rPr>
        <w:t>);</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C87E9D">
        <w:rPr>
          <w:rFonts w:ascii="Times New Roman" w:hAnsi="Times New Roman"/>
          <w:color w:val="000000"/>
          <w:sz w:val="28"/>
          <w:lang w:val="ru-RU"/>
        </w:rPr>
        <w:t xml:space="preserve"> (</w:t>
      </w:r>
      <w:r>
        <w:rPr>
          <w:rFonts w:ascii="Times New Roman" w:hAnsi="Times New Roman"/>
          <w:color w:val="000000"/>
          <w:sz w:val="28"/>
        </w:rPr>
        <w:t>unhappy</w:t>
      </w:r>
      <w:r w:rsidRPr="00C87E9D">
        <w:rPr>
          <w:rFonts w:ascii="Times New Roman" w:hAnsi="Times New Roman"/>
          <w:color w:val="000000"/>
          <w:sz w:val="28"/>
          <w:lang w:val="ru-RU"/>
        </w:rPr>
        <w:t xml:space="preserve">, </w:t>
      </w:r>
      <w:r>
        <w:rPr>
          <w:rFonts w:ascii="Times New Roman" w:hAnsi="Times New Roman"/>
          <w:color w:val="000000"/>
          <w:sz w:val="28"/>
        </w:rPr>
        <w:t>unreality</w:t>
      </w:r>
      <w:r w:rsidRPr="00C87E9D">
        <w:rPr>
          <w:rFonts w:ascii="Times New Roman" w:hAnsi="Times New Roman"/>
          <w:color w:val="000000"/>
          <w:sz w:val="28"/>
          <w:lang w:val="ru-RU"/>
        </w:rPr>
        <w:t xml:space="preserve">, </w:t>
      </w:r>
      <w:r>
        <w:rPr>
          <w:rFonts w:ascii="Times New Roman" w:hAnsi="Times New Roman"/>
          <w:color w:val="000000"/>
          <w:sz w:val="28"/>
        </w:rPr>
        <w:t>unusually</w:t>
      </w:r>
      <w:r w:rsidRPr="00C87E9D">
        <w:rPr>
          <w:rFonts w:ascii="Times New Roman" w:hAnsi="Times New Roman"/>
          <w:color w:val="000000"/>
          <w:sz w:val="28"/>
          <w:lang w:val="ru-RU"/>
        </w:rPr>
        <w:t>).</w:t>
      </w:r>
    </w:p>
    <w:p w:rsidR="00733FE3" w:rsidRPr="00C87E9D" w:rsidRDefault="000E0C51">
      <w:pPr>
        <w:spacing w:after="0" w:line="264" w:lineRule="auto"/>
        <w:ind w:firstLine="600"/>
        <w:jc w:val="both"/>
        <w:rPr>
          <w:lang w:val="ru-RU"/>
        </w:rPr>
      </w:pPr>
      <w:r w:rsidRPr="00C87E9D">
        <w:rPr>
          <w:rFonts w:ascii="Times New Roman" w:hAnsi="Times New Roman"/>
          <w:i/>
          <w:color w:val="000000"/>
          <w:sz w:val="28"/>
          <w:lang w:val="ru-RU"/>
        </w:rPr>
        <w:t>Грамматическая сторона речи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Предложения с несколькими обстоятельствами, следующими в определённом порядке.</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87E9D">
        <w:rPr>
          <w:rFonts w:ascii="Times New Roman" w:hAnsi="Times New Roman"/>
          <w:color w:val="000000"/>
          <w:sz w:val="28"/>
          <w:lang w:val="ru-RU"/>
        </w:rPr>
        <w:t>/</w:t>
      </w:r>
      <w:r>
        <w:rPr>
          <w:rFonts w:ascii="Times New Roman" w:hAnsi="Times New Roman"/>
          <w:color w:val="000000"/>
          <w:sz w:val="28"/>
        </w:rPr>
        <w:t>Past</w:t>
      </w:r>
      <w:r w:rsidRPr="00C87E9D">
        <w:rPr>
          <w:rFonts w:ascii="Times New Roman" w:hAnsi="Times New Roman"/>
          <w:color w:val="000000"/>
          <w:sz w:val="28"/>
          <w:lang w:val="ru-RU"/>
        </w:rPr>
        <w:t>/</w:t>
      </w:r>
      <w:r>
        <w:rPr>
          <w:rFonts w:ascii="Times New Roman" w:hAnsi="Times New Roman"/>
          <w:color w:val="000000"/>
          <w:sz w:val="28"/>
        </w:rPr>
        <w:t>Future</w:t>
      </w:r>
      <w:r w:rsidRPr="00C87E9D">
        <w:rPr>
          <w:rFonts w:ascii="Times New Roman" w:hAnsi="Times New Roman"/>
          <w:color w:val="000000"/>
          <w:sz w:val="28"/>
          <w:lang w:val="ru-RU"/>
        </w:rPr>
        <w:t xml:space="preserve"> </w:t>
      </w:r>
      <w:r>
        <w:rPr>
          <w:rFonts w:ascii="Times New Roman" w:hAnsi="Times New Roman"/>
          <w:color w:val="000000"/>
          <w:sz w:val="28"/>
        </w:rPr>
        <w:t>Simple</w:t>
      </w:r>
      <w:r w:rsidRPr="00C87E9D">
        <w:rPr>
          <w:rFonts w:ascii="Times New Roman" w:hAnsi="Times New Roman"/>
          <w:color w:val="000000"/>
          <w:sz w:val="28"/>
          <w:lang w:val="ru-RU"/>
        </w:rPr>
        <w:t xml:space="preserve"> </w:t>
      </w:r>
      <w:r>
        <w:rPr>
          <w:rFonts w:ascii="Times New Roman" w:hAnsi="Times New Roman"/>
          <w:color w:val="000000"/>
          <w:sz w:val="28"/>
        </w:rPr>
        <w:t>Tense</w:t>
      </w:r>
      <w:r w:rsidRPr="00C87E9D">
        <w:rPr>
          <w:rFonts w:ascii="Times New Roman" w:hAnsi="Times New Roman"/>
          <w:color w:val="000000"/>
          <w:sz w:val="28"/>
          <w:lang w:val="ru-RU"/>
        </w:rPr>
        <w:t>).</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87E9D">
        <w:rPr>
          <w:rFonts w:ascii="Times New Roman" w:hAnsi="Times New Roman"/>
          <w:color w:val="000000"/>
          <w:sz w:val="28"/>
          <w:lang w:val="ru-RU"/>
        </w:rPr>
        <w:t xml:space="preserve"> </w:t>
      </w:r>
      <w:r>
        <w:rPr>
          <w:rFonts w:ascii="Times New Roman" w:hAnsi="Times New Roman"/>
          <w:color w:val="000000"/>
          <w:sz w:val="28"/>
        </w:rPr>
        <w:t>Perfect</w:t>
      </w:r>
      <w:r w:rsidRPr="00C87E9D">
        <w:rPr>
          <w:rFonts w:ascii="Times New Roman" w:hAnsi="Times New Roman"/>
          <w:color w:val="000000"/>
          <w:sz w:val="28"/>
          <w:lang w:val="ru-RU"/>
        </w:rPr>
        <w:t xml:space="preserve"> </w:t>
      </w:r>
      <w:r>
        <w:rPr>
          <w:rFonts w:ascii="Times New Roman" w:hAnsi="Times New Roman"/>
          <w:color w:val="000000"/>
          <w:sz w:val="28"/>
        </w:rPr>
        <w:t>Tense</w:t>
      </w:r>
      <w:r w:rsidRPr="00C87E9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Имена существительные с причастиями настоящего и прошедшего времени.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733FE3" w:rsidRPr="00C87E9D" w:rsidRDefault="000E0C51">
      <w:pPr>
        <w:spacing w:after="0" w:line="264" w:lineRule="auto"/>
        <w:ind w:firstLine="600"/>
        <w:jc w:val="both"/>
        <w:rPr>
          <w:lang w:val="ru-RU"/>
        </w:rPr>
      </w:pPr>
      <w:r w:rsidRPr="00C87E9D">
        <w:rPr>
          <w:rFonts w:ascii="Times New Roman" w:hAnsi="Times New Roman"/>
          <w:b/>
          <w:color w:val="000000"/>
          <w:sz w:val="28"/>
          <w:lang w:val="ru-RU"/>
        </w:rPr>
        <w:t>Социокультурные знания и умения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Формирование умений:</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правильно оформлять свой адрес на английском языке (в анкете, формуляре);</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кратко представлять Россию и страну (страны) изучаемого языка;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733FE3" w:rsidRPr="00C87E9D" w:rsidRDefault="000E0C51">
      <w:pPr>
        <w:spacing w:after="0" w:line="264" w:lineRule="auto"/>
        <w:ind w:firstLine="600"/>
        <w:jc w:val="both"/>
        <w:rPr>
          <w:lang w:val="ru-RU"/>
        </w:rPr>
      </w:pPr>
      <w:r w:rsidRPr="00C87E9D">
        <w:rPr>
          <w:rFonts w:ascii="Times New Roman" w:hAnsi="Times New Roman"/>
          <w:b/>
          <w:color w:val="000000"/>
          <w:sz w:val="28"/>
          <w:lang w:val="ru-RU"/>
        </w:rPr>
        <w:t>Компенсаторные умения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Использование при формулировании собственных высказываний, ключевых слов, плана.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33FE3" w:rsidRPr="00C87E9D" w:rsidRDefault="00733FE3">
      <w:pPr>
        <w:spacing w:after="0" w:line="264" w:lineRule="auto"/>
        <w:ind w:left="120"/>
        <w:jc w:val="both"/>
        <w:rPr>
          <w:lang w:val="ru-RU"/>
        </w:rPr>
      </w:pPr>
    </w:p>
    <w:p w:rsidR="00733FE3" w:rsidRPr="00C87E9D" w:rsidRDefault="000E0C51">
      <w:pPr>
        <w:spacing w:after="0" w:line="264" w:lineRule="auto"/>
        <w:ind w:left="120"/>
        <w:jc w:val="both"/>
        <w:rPr>
          <w:lang w:val="ru-RU"/>
        </w:rPr>
      </w:pPr>
      <w:r w:rsidRPr="00C87E9D">
        <w:rPr>
          <w:rFonts w:ascii="Times New Roman" w:hAnsi="Times New Roman"/>
          <w:b/>
          <w:color w:val="000000"/>
          <w:sz w:val="28"/>
          <w:lang w:val="ru-RU"/>
        </w:rPr>
        <w:t>6 КЛАСС</w:t>
      </w:r>
    </w:p>
    <w:p w:rsidR="00733FE3" w:rsidRPr="00C87E9D" w:rsidRDefault="00733FE3">
      <w:pPr>
        <w:spacing w:after="0" w:line="264" w:lineRule="auto"/>
        <w:ind w:left="120"/>
        <w:jc w:val="both"/>
        <w:rPr>
          <w:lang w:val="ru-RU"/>
        </w:rPr>
      </w:pPr>
    </w:p>
    <w:p w:rsidR="00733FE3" w:rsidRPr="00C87E9D" w:rsidRDefault="000E0C51">
      <w:pPr>
        <w:spacing w:after="0" w:line="264" w:lineRule="auto"/>
        <w:ind w:firstLine="600"/>
        <w:jc w:val="both"/>
        <w:rPr>
          <w:lang w:val="ru-RU"/>
        </w:rPr>
      </w:pPr>
      <w:r w:rsidRPr="00C87E9D">
        <w:rPr>
          <w:rFonts w:ascii="Times New Roman" w:hAnsi="Times New Roman"/>
          <w:b/>
          <w:color w:val="000000"/>
          <w:sz w:val="28"/>
          <w:lang w:val="ru-RU"/>
        </w:rPr>
        <w:t>Коммуникативные умения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Взаимоотношения в семье и с друзьями. Семейные праздники.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Внешность и характер человека (литературного персонажа).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Досуг и увлечения (хобби) современного подростка (чтение, кино, театр, спорт).</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Здоровый образ жизни: режим труда и отдыха, фитнес, сбалансированное питание.</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Покупки: одежда, обувь и продукты питания.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Переписка с иностранными сверстниками.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Каникулы в различное время года. Виды отдыха.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Путешествия по России и иностранным странам.</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Природа: дикие и домашние животные. Климат, погода.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Жизнь в городе и сельской местности. Описание родного города (села). Транспорт.</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733FE3" w:rsidRPr="00C87E9D" w:rsidRDefault="000E0C51">
      <w:pPr>
        <w:spacing w:after="0" w:line="264" w:lineRule="auto"/>
        <w:ind w:firstLine="600"/>
        <w:jc w:val="both"/>
        <w:rPr>
          <w:lang w:val="ru-RU"/>
        </w:rPr>
      </w:pPr>
      <w:r w:rsidRPr="00C87E9D">
        <w:rPr>
          <w:rFonts w:ascii="Times New Roman" w:hAnsi="Times New Roman"/>
          <w:i/>
          <w:color w:val="000000"/>
          <w:sz w:val="28"/>
          <w:lang w:val="ru-RU"/>
        </w:rPr>
        <w:t>Говорение</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 xml:space="preserve">Развитие коммуникативных умений </w:t>
      </w:r>
      <w:r w:rsidRPr="00C87E9D">
        <w:rPr>
          <w:rFonts w:ascii="Times New Roman" w:hAnsi="Times New Roman"/>
          <w:color w:val="000000"/>
          <w:sz w:val="28"/>
          <w:u w:val="single"/>
          <w:lang w:val="ru-RU"/>
        </w:rPr>
        <w:t>диалогической речи</w:t>
      </w:r>
      <w:r w:rsidRPr="00C87E9D">
        <w:rPr>
          <w:rFonts w:ascii="Times New Roman" w:hAnsi="Times New Roman"/>
          <w:color w:val="000000"/>
          <w:sz w:val="28"/>
          <w:lang w:val="ru-RU"/>
        </w:rPr>
        <w:t>, а именно умений вести: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 xml:space="preserve">Объём диалога – до 5 реплик со стороны каждого собеседника. </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 xml:space="preserve">Развитие коммуникативных умений </w:t>
      </w:r>
      <w:r w:rsidRPr="00C87E9D">
        <w:rPr>
          <w:rFonts w:ascii="Times New Roman" w:hAnsi="Times New Roman"/>
          <w:color w:val="000000"/>
          <w:sz w:val="28"/>
          <w:u w:val="single"/>
          <w:lang w:val="ru-RU"/>
        </w:rPr>
        <w:t>монологической речи</w:t>
      </w:r>
      <w:r w:rsidRPr="00C87E9D">
        <w:rPr>
          <w:rFonts w:ascii="Times New Roman" w:hAnsi="Times New Roman"/>
          <w:color w:val="000000"/>
          <w:sz w:val="28"/>
          <w:lang w:val="ru-RU"/>
        </w:rPr>
        <w:t>:</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повествование (сообщение);</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изложение (пересказ) основного содержания прочитанного текста;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краткое изложение результатов выполненной проектной работы.</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Объём монологического высказывания – 7–8 фраз.</w:t>
      </w:r>
    </w:p>
    <w:p w:rsidR="00733FE3" w:rsidRPr="00C87E9D" w:rsidRDefault="000E0C51">
      <w:pPr>
        <w:spacing w:after="0" w:line="264" w:lineRule="auto"/>
        <w:ind w:firstLine="600"/>
        <w:jc w:val="both"/>
        <w:rPr>
          <w:lang w:val="ru-RU"/>
        </w:rPr>
      </w:pPr>
      <w:r w:rsidRPr="00C87E9D">
        <w:rPr>
          <w:rFonts w:ascii="Times New Roman" w:hAnsi="Times New Roman"/>
          <w:i/>
          <w:color w:val="000000"/>
          <w:sz w:val="28"/>
          <w:lang w:val="ru-RU"/>
        </w:rPr>
        <w:t>Аудирование</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C87E9D">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Время звучания текста (текстов) для аудирования – до 1,5 минуты.</w:t>
      </w:r>
    </w:p>
    <w:p w:rsidR="00733FE3" w:rsidRPr="00C87E9D" w:rsidRDefault="000E0C51">
      <w:pPr>
        <w:spacing w:after="0" w:line="264" w:lineRule="auto"/>
        <w:ind w:firstLine="600"/>
        <w:jc w:val="both"/>
        <w:rPr>
          <w:lang w:val="ru-RU"/>
        </w:rPr>
      </w:pPr>
      <w:r w:rsidRPr="00C87E9D">
        <w:rPr>
          <w:rFonts w:ascii="Times New Roman" w:hAnsi="Times New Roman"/>
          <w:i/>
          <w:color w:val="000000"/>
          <w:sz w:val="28"/>
          <w:lang w:val="ru-RU"/>
        </w:rPr>
        <w:t>Смысловое чтение</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Чтение несплошных текстов (таблиц) и понимание представленной в них информации.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Объём текста (текстов) для чтения – 250–300 слов.</w:t>
      </w:r>
    </w:p>
    <w:p w:rsidR="00733FE3" w:rsidRPr="00C87E9D" w:rsidRDefault="000E0C51">
      <w:pPr>
        <w:spacing w:after="0" w:line="264" w:lineRule="auto"/>
        <w:ind w:firstLine="600"/>
        <w:jc w:val="both"/>
        <w:rPr>
          <w:lang w:val="ru-RU"/>
        </w:rPr>
      </w:pPr>
      <w:r w:rsidRPr="00C87E9D">
        <w:rPr>
          <w:rFonts w:ascii="Times New Roman" w:hAnsi="Times New Roman"/>
          <w:i/>
          <w:color w:val="000000"/>
          <w:sz w:val="28"/>
          <w:lang w:val="ru-RU"/>
        </w:rPr>
        <w:t>Письменная речь</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Развитие умений письменной речи: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733FE3" w:rsidRPr="00C87E9D" w:rsidRDefault="000E0C51">
      <w:pPr>
        <w:spacing w:after="0" w:line="264" w:lineRule="auto"/>
        <w:ind w:firstLine="600"/>
        <w:jc w:val="both"/>
        <w:rPr>
          <w:lang w:val="ru-RU"/>
        </w:rPr>
      </w:pPr>
      <w:r w:rsidRPr="00C87E9D">
        <w:rPr>
          <w:rFonts w:ascii="Times New Roman" w:hAnsi="Times New Roman"/>
          <w:b/>
          <w:color w:val="000000"/>
          <w:sz w:val="28"/>
          <w:lang w:val="ru-RU"/>
        </w:rPr>
        <w:t>Языковые знания и умения</w:t>
      </w:r>
    </w:p>
    <w:p w:rsidR="00733FE3" w:rsidRPr="00C87E9D" w:rsidRDefault="000E0C51">
      <w:pPr>
        <w:spacing w:after="0" w:line="264" w:lineRule="auto"/>
        <w:ind w:firstLine="600"/>
        <w:jc w:val="both"/>
        <w:rPr>
          <w:lang w:val="ru-RU"/>
        </w:rPr>
      </w:pPr>
      <w:r w:rsidRPr="00C87E9D">
        <w:rPr>
          <w:rFonts w:ascii="Times New Roman" w:hAnsi="Times New Roman"/>
          <w:i/>
          <w:color w:val="000000"/>
          <w:sz w:val="28"/>
          <w:lang w:val="ru-RU"/>
        </w:rPr>
        <w:t>Фонетическая сторона речи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Объём текста для чтения вслух – до 95 слов.</w:t>
      </w:r>
    </w:p>
    <w:p w:rsidR="00733FE3" w:rsidRPr="00C87E9D" w:rsidRDefault="000E0C51">
      <w:pPr>
        <w:spacing w:after="0" w:line="264" w:lineRule="auto"/>
        <w:ind w:firstLine="600"/>
        <w:jc w:val="both"/>
        <w:rPr>
          <w:lang w:val="ru-RU"/>
        </w:rPr>
      </w:pPr>
      <w:r w:rsidRPr="00C87E9D">
        <w:rPr>
          <w:rFonts w:ascii="Times New Roman" w:hAnsi="Times New Roman"/>
          <w:i/>
          <w:color w:val="000000"/>
          <w:sz w:val="28"/>
          <w:lang w:val="ru-RU"/>
        </w:rPr>
        <w:t>Графика, орфография и пунктуация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Правильное написание изученных слов.</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33FE3" w:rsidRPr="00C87E9D" w:rsidRDefault="000E0C51">
      <w:pPr>
        <w:spacing w:after="0" w:line="264" w:lineRule="auto"/>
        <w:ind w:firstLine="600"/>
        <w:jc w:val="both"/>
        <w:rPr>
          <w:lang w:val="ru-RU"/>
        </w:rPr>
      </w:pPr>
      <w:r w:rsidRPr="00C87E9D">
        <w:rPr>
          <w:rFonts w:ascii="Times New Roman" w:hAnsi="Times New Roman"/>
          <w:i/>
          <w:color w:val="000000"/>
          <w:sz w:val="28"/>
          <w:lang w:val="ru-RU"/>
        </w:rPr>
        <w:t>Лексическая сторона речи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Основные способы словообразования: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аффиксация: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C87E9D">
        <w:rPr>
          <w:rFonts w:ascii="Times New Roman" w:hAnsi="Times New Roman"/>
          <w:color w:val="000000"/>
          <w:sz w:val="28"/>
          <w:lang w:val="ru-RU"/>
        </w:rPr>
        <w:t xml:space="preserve"> (</w:t>
      </w:r>
      <w:r>
        <w:rPr>
          <w:rFonts w:ascii="Times New Roman" w:hAnsi="Times New Roman"/>
          <w:color w:val="000000"/>
          <w:sz w:val="28"/>
        </w:rPr>
        <w:t>reading</w:t>
      </w:r>
      <w:r w:rsidRPr="00C87E9D">
        <w:rPr>
          <w:rFonts w:ascii="Times New Roman" w:hAnsi="Times New Roman"/>
          <w:color w:val="000000"/>
          <w:sz w:val="28"/>
          <w:lang w:val="ru-RU"/>
        </w:rPr>
        <w:t>);</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C87E9D">
        <w:rPr>
          <w:rFonts w:ascii="Times New Roman" w:hAnsi="Times New Roman"/>
          <w:color w:val="000000"/>
          <w:sz w:val="28"/>
          <w:lang w:val="ru-RU"/>
        </w:rPr>
        <w:t xml:space="preserve"> (</w:t>
      </w:r>
      <w:r>
        <w:rPr>
          <w:rFonts w:ascii="Times New Roman" w:hAnsi="Times New Roman"/>
          <w:color w:val="000000"/>
          <w:sz w:val="28"/>
        </w:rPr>
        <w:t>typical</w:t>
      </w:r>
      <w:r w:rsidRPr="00C87E9D">
        <w:rPr>
          <w:rFonts w:ascii="Times New Roman" w:hAnsi="Times New Roman"/>
          <w:color w:val="000000"/>
          <w:sz w:val="28"/>
          <w:lang w:val="ru-RU"/>
        </w:rPr>
        <w:t>), -</w:t>
      </w:r>
      <w:r>
        <w:rPr>
          <w:rFonts w:ascii="Times New Roman" w:hAnsi="Times New Roman"/>
          <w:color w:val="000000"/>
          <w:sz w:val="28"/>
        </w:rPr>
        <w:t>ing</w:t>
      </w:r>
      <w:r w:rsidRPr="00C87E9D">
        <w:rPr>
          <w:rFonts w:ascii="Times New Roman" w:hAnsi="Times New Roman"/>
          <w:color w:val="000000"/>
          <w:sz w:val="28"/>
          <w:lang w:val="ru-RU"/>
        </w:rPr>
        <w:t xml:space="preserve"> (</w:t>
      </w:r>
      <w:r>
        <w:rPr>
          <w:rFonts w:ascii="Times New Roman" w:hAnsi="Times New Roman"/>
          <w:color w:val="000000"/>
          <w:sz w:val="28"/>
        </w:rPr>
        <w:t>amazing</w:t>
      </w:r>
      <w:r w:rsidRPr="00C87E9D">
        <w:rPr>
          <w:rFonts w:ascii="Times New Roman" w:hAnsi="Times New Roman"/>
          <w:color w:val="000000"/>
          <w:sz w:val="28"/>
          <w:lang w:val="ru-RU"/>
        </w:rPr>
        <w:t>), -</w:t>
      </w:r>
      <w:r>
        <w:rPr>
          <w:rFonts w:ascii="Times New Roman" w:hAnsi="Times New Roman"/>
          <w:color w:val="000000"/>
          <w:sz w:val="28"/>
        </w:rPr>
        <w:t>less</w:t>
      </w:r>
      <w:r w:rsidRPr="00C87E9D">
        <w:rPr>
          <w:rFonts w:ascii="Times New Roman" w:hAnsi="Times New Roman"/>
          <w:color w:val="000000"/>
          <w:sz w:val="28"/>
          <w:lang w:val="ru-RU"/>
        </w:rPr>
        <w:t xml:space="preserve"> (</w:t>
      </w:r>
      <w:r>
        <w:rPr>
          <w:rFonts w:ascii="Times New Roman" w:hAnsi="Times New Roman"/>
          <w:color w:val="000000"/>
          <w:sz w:val="28"/>
        </w:rPr>
        <w:t>useless</w:t>
      </w:r>
      <w:r w:rsidRPr="00C87E9D">
        <w:rPr>
          <w:rFonts w:ascii="Times New Roman" w:hAnsi="Times New Roman"/>
          <w:color w:val="000000"/>
          <w:sz w:val="28"/>
          <w:lang w:val="ru-RU"/>
        </w:rPr>
        <w:t>), -</w:t>
      </w:r>
      <w:r>
        <w:rPr>
          <w:rFonts w:ascii="Times New Roman" w:hAnsi="Times New Roman"/>
          <w:color w:val="000000"/>
          <w:sz w:val="28"/>
        </w:rPr>
        <w:t>ive</w:t>
      </w:r>
      <w:r w:rsidRPr="00C87E9D">
        <w:rPr>
          <w:rFonts w:ascii="Times New Roman" w:hAnsi="Times New Roman"/>
          <w:color w:val="000000"/>
          <w:sz w:val="28"/>
          <w:lang w:val="ru-RU"/>
        </w:rPr>
        <w:t xml:space="preserve"> (</w:t>
      </w:r>
      <w:r>
        <w:rPr>
          <w:rFonts w:ascii="Times New Roman" w:hAnsi="Times New Roman"/>
          <w:color w:val="000000"/>
          <w:sz w:val="28"/>
        </w:rPr>
        <w:t>impressive</w:t>
      </w:r>
      <w:r w:rsidRPr="00C87E9D">
        <w:rPr>
          <w:rFonts w:ascii="Times New Roman" w:hAnsi="Times New Roman"/>
          <w:color w:val="000000"/>
          <w:sz w:val="28"/>
          <w:lang w:val="ru-RU"/>
        </w:rPr>
        <w:t>).</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Синонимы. Антонимы. Интернациональные слова.</w:t>
      </w:r>
    </w:p>
    <w:p w:rsidR="00733FE3" w:rsidRPr="00C87E9D" w:rsidRDefault="000E0C51">
      <w:pPr>
        <w:spacing w:after="0" w:line="264" w:lineRule="auto"/>
        <w:ind w:firstLine="600"/>
        <w:jc w:val="both"/>
        <w:rPr>
          <w:lang w:val="ru-RU"/>
        </w:rPr>
      </w:pPr>
      <w:r w:rsidRPr="00C87E9D">
        <w:rPr>
          <w:rFonts w:ascii="Times New Roman" w:hAnsi="Times New Roman"/>
          <w:i/>
          <w:color w:val="000000"/>
          <w:sz w:val="28"/>
          <w:lang w:val="ru-RU"/>
        </w:rPr>
        <w:t>Грамматическая сторона речи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87E9D">
        <w:rPr>
          <w:rFonts w:ascii="Times New Roman" w:hAnsi="Times New Roman"/>
          <w:color w:val="000000"/>
          <w:sz w:val="28"/>
          <w:lang w:val="ru-RU"/>
        </w:rPr>
        <w:t xml:space="preserve">, </w:t>
      </w:r>
      <w:r>
        <w:rPr>
          <w:rFonts w:ascii="Times New Roman" w:hAnsi="Times New Roman"/>
          <w:color w:val="000000"/>
          <w:sz w:val="28"/>
        </w:rPr>
        <w:t>which</w:t>
      </w:r>
      <w:r w:rsidRPr="00C87E9D">
        <w:rPr>
          <w:rFonts w:ascii="Times New Roman" w:hAnsi="Times New Roman"/>
          <w:color w:val="000000"/>
          <w:sz w:val="28"/>
          <w:lang w:val="ru-RU"/>
        </w:rPr>
        <w:t xml:space="preserve">, </w:t>
      </w:r>
      <w:r>
        <w:rPr>
          <w:rFonts w:ascii="Times New Roman" w:hAnsi="Times New Roman"/>
          <w:color w:val="000000"/>
          <w:sz w:val="28"/>
        </w:rPr>
        <w:t>that</w:t>
      </w:r>
      <w:r w:rsidRPr="00C87E9D">
        <w:rPr>
          <w:rFonts w:ascii="Times New Roman" w:hAnsi="Times New Roman"/>
          <w:color w:val="000000"/>
          <w:sz w:val="28"/>
          <w:lang w:val="ru-RU"/>
        </w:rPr>
        <w:t>.</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87E9D">
        <w:rPr>
          <w:rFonts w:ascii="Times New Roman" w:hAnsi="Times New Roman"/>
          <w:color w:val="000000"/>
          <w:sz w:val="28"/>
          <w:lang w:val="ru-RU"/>
        </w:rPr>
        <w:t xml:space="preserve">, </w:t>
      </w:r>
      <w:r>
        <w:rPr>
          <w:rFonts w:ascii="Times New Roman" w:hAnsi="Times New Roman"/>
          <w:color w:val="000000"/>
          <w:sz w:val="28"/>
        </w:rPr>
        <w:t>since</w:t>
      </w:r>
      <w:r w:rsidRPr="00C87E9D">
        <w:rPr>
          <w:rFonts w:ascii="Times New Roman" w:hAnsi="Times New Roman"/>
          <w:color w:val="000000"/>
          <w:sz w:val="28"/>
          <w:lang w:val="ru-RU"/>
        </w:rPr>
        <w:t>.</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87E9D">
        <w:rPr>
          <w:rFonts w:ascii="Times New Roman" w:hAnsi="Times New Roman"/>
          <w:color w:val="000000"/>
          <w:sz w:val="28"/>
          <w:lang w:val="ru-RU"/>
        </w:rPr>
        <w:t xml:space="preserve"> … </w:t>
      </w:r>
      <w:r>
        <w:rPr>
          <w:rFonts w:ascii="Times New Roman" w:hAnsi="Times New Roman"/>
          <w:color w:val="000000"/>
          <w:sz w:val="28"/>
        </w:rPr>
        <w:t>as</w:t>
      </w:r>
      <w:r w:rsidRPr="00C87E9D">
        <w:rPr>
          <w:rFonts w:ascii="Times New Roman" w:hAnsi="Times New Roman"/>
          <w:color w:val="000000"/>
          <w:sz w:val="28"/>
          <w:lang w:val="ru-RU"/>
        </w:rPr>
        <w:t xml:space="preserve">, </w:t>
      </w:r>
      <w:r>
        <w:rPr>
          <w:rFonts w:ascii="Times New Roman" w:hAnsi="Times New Roman"/>
          <w:color w:val="000000"/>
          <w:sz w:val="28"/>
        </w:rPr>
        <w:t>not</w:t>
      </w:r>
      <w:r w:rsidRPr="00C87E9D">
        <w:rPr>
          <w:rFonts w:ascii="Times New Roman" w:hAnsi="Times New Roman"/>
          <w:color w:val="000000"/>
          <w:sz w:val="28"/>
          <w:lang w:val="ru-RU"/>
        </w:rPr>
        <w:t xml:space="preserve"> </w:t>
      </w:r>
      <w:r>
        <w:rPr>
          <w:rFonts w:ascii="Times New Roman" w:hAnsi="Times New Roman"/>
          <w:color w:val="000000"/>
          <w:sz w:val="28"/>
        </w:rPr>
        <w:t>so</w:t>
      </w:r>
      <w:r w:rsidRPr="00C87E9D">
        <w:rPr>
          <w:rFonts w:ascii="Times New Roman" w:hAnsi="Times New Roman"/>
          <w:color w:val="000000"/>
          <w:sz w:val="28"/>
          <w:lang w:val="ru-RU"/>
        </w:rPr>
        <w:t xml:space="preserve"> … </w:t>
      </w:r>
      <w:r>
        <w:rPr>
          <w:rFonts w:ascii="Times New Roman" w:hAnsi="Times New Roman"/>
          <w:color w:val="000000"/>
          <w:sz w:val="28"/>
        </w:rPr>
        <w:t>as</w:t>
      </w:r>
      <w:r w:rsidRPr="00C87E9D">
        <w:rPr>
          <w:rFonts w:ascii="Times New Roman" w:hAnsi="Times New Roman"/>
          <w:color w:val="000000"/>
          <w:sz w:val="28"/>
          <w:lang w:val="ru-RU"/>
        </w:rPr>
        <w:t>.</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87E9D">
        <w:rPr>
          <w:rFonts w:ascii="Times New Roman" w:hAnsi="Times New Roman"/>
          <w:color w:val="000000"/>
          <w:sz w:val="28"/>
          <w:lang w:val="ru-RU"/>
        </w:rPr>
        <w:t>/</w:t>
      </w:r>
      <w:r>
        <w:rPr>
          <w:rFonts w:ascii="Times New Roman" w:hAnsi="Times New Roman"/>
          <w:color w:val="000000"/>
          <w:sz w:val="28"/>
        </w:rPr>
        <w:t>Past</w:t>
      </w:r>
      <w:r w:rsidRPr="00C87E9D">
        <w:rPr>
          <w:rFonts w:ascii="Times New Roman" w:hAnsi="Times New Roman"/>
          <w:color w:val="000000"/>
          <w:sz w:val="28"/>
          <w:lang w:val="ru-RU"/>
        </w:rPr>
        <w:t xml:space="preserve"> </w:t>
      </w:r>
      <w:r>
        <w:rPr>
          <w:rFonts w:ascii="Times New Roman" w:hAnsi="Times New Roman"/>
          <w:color w:val="000000"/>
          <w:sz w:val="28"/>
        </w:rPr>
        <w:t>Continuous</w:t>
      </w:r>
      <w:r w:rsidRPr="00C87E9D">
        <w:rPr>
          <w:rFonts w:ascii="Times New Roman" w:hAnsi="Times New Roman"/>
          <w:color w:val="000000"/>
          <w:sz w:val="28"/>
          <w:lang w:val="ru-RU"/>
        </w:rPr>
        <w:t xml:space="preserve"> </w:t>
      </w:r>
      <w:r>
        <w:rPr>
          <w:rFonts w:ascii="Times New Roman" w:hAnsi="Times New Roman"/>
          <w:color w:val="000000"/>
          <w:sz w:val="28"/>
        </w:rPr>
        <w:t>Tense</w:t>
      </w:r>
      <w:r w:rsidRPr="00C87E9D">
        <w:rPr>
          <w:rFonts w:ascii="Times New Roman" w:hAnsi="Times New Roman"/>
          <w:color w:val="000000"/>
          <w:sz w:val="28"/>
          <w:lang w:val="ru-RU"/>
        </w:rPr>
        <w:t>.</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87E9D">
        <w:rPr>
          <w:rFonts w:ascii="Times New Roman" w:hAnsi="Times New Roman"/>
          <w:color w:val="000000"/>
          <w:sz w:val="28"/>
          <w:lang w:val="ru-RU"/>
        </w:rPr>
        <w:t>/</w:t>
      </w:r>
      <w:r>
        <w:rPr>
          <w:rFonts w:ascii="Times New Roman" w:hAnsi="Times New Roman"/>
          <w:color w:val="000000"/>
          <w:sz w:val="28"/>
        </w:rPr>
        <w:t>Past</w:t>
      </w:r>
      <w:r w:rsidRPr="00C87E9D">
        <w:rPr>
          <w:rFonts w:ascii="Times New Roman" w:hAnsi="Times New Roman"/>
          <w:color w:val="000000"/>
          <w:sz w:val="28"/>
          <w:lang w:val="ru-RU"/>
        </w:rPr>
        <w:t xml:space="preserve"> </w:t>
      </w:r>
      <w:r>
        <w:rPr>
          <w:rFonts w:ascii="Times New Roman" w:hAnsi="Times New Roman"/>
          <w:color w:val="000000"/>
          <w:sz w:val="28"/>
        </w:rPr>
        <w:t>Continuous</w:t>
      </w:r>
      <w:r w:rsidRPr="00C87E9D">
        <w:rPr>
          <w:rFonts w:ascii="Times New Roman" w:hAnsi="Times New Roman"/>
          <w:color w:val="000000"/>
          <w:sz w:val="28"/>
          <w:lang w:val="ru-RU"/>
        </w:rPr>
        <w:t xml:space="preserve"> </w:t>
      </w:r>
      <w:r>
        <w:rPr>
          <w:rFonts w:ascii="Times New Roman" w:hAnsi="Times New Roman"/>
          <w:color w:val="000000"/>
          <w:sz w:val="28"/>
        </w:rPr>
        <w:t>Tense</w:t>
      </w:r>
      <w:r w:rsidRPr="00C87E9D">
        <w:rPr>
          <w:rFonts w:ascii="Times New Roman" w:hAnsi="Times New Roman"/>
          <w:color w:val="000000"/>
          <w:sz w:val="28"/>
          <w:lang w:val="ru-RU"/>
        </w:rPr>
        <w:t>.</w:t>
      </w:r>
    </w:p>
    <w:p w:rsidR="00733FE3" w:rsidRDefault="000E0C51">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733FE3" w:rsidRDefault="000E0C51">
      <w:pPr>
        <w:spacing w:after="0" w:line="264" w:lineRule="auto"/>
        <w:ind w:firstLine="600"/>
        <w:jc w:val="both"/>
      </w:pPr>
      <w:r>
        <w:rPr>
          <w:rFonts w:ascii="Times New Roman" w:hAnsi="Times New Roman"/>
          <w:color w:val="000000"/>
          <w:sz w:val="28"/>
        </w:rPr>
        <w:t>Слова, выражающие количество (little/a little, few/a few).</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C87E9D">
        <w:rPr>
          <w:rFonts w:ascii="Times New Roman" w:hAnsi="Times New Roman"/>
          <w:color w:val="000000"/>
          <w:sz w:val="28"/>
          <w:lang w:val="ru-RU"/>
        </w:rPr>
        <w:t xml:space="preserve">, </w:t>
      </w:r>
      <w:r>
        <w:rPr>
          <w:rFonts w:ascii="Times New Roman" w:hAnsi="Times New Roman"/>
          <w:color w:val="000000"/>
          <w:sz w:val="28"/>
        </w:rPr>
        <w:t>any</w:t>
      </w:r>
      <w:r w:rsidRPr="00C87E9D">
        <w:rPr>
          <w:rFonts w:ascii="Times New Roman" w:hAnsi="Times New Roman"/>
          <w:color w:val="000000"/>
          <w:sz w:val="28"/>
          <w:lang w:val="ru-RU"/>
        </w:rPr>
        <w:t>) и их производные (</w:t>
      </w:r>
      <w:r>
        <w:rPr>
          <w:rFonts w:ascii="Times New Roman" w:hAnsi="Times New Roman"/>
          <w:color w:val="000000"/>
          <w:sz w:val="28"/>
        </w:rPr>
        <w:t>somebody</w:t>
      </w:r>
      <w:r w:rsidRPr="00C87E9D">
        <w:rPr>
          <w:rFonts w:ascii="Times New Roman" w:hAnsi="Times New Roman"/>
          <w:color w:val="000000"/>
          <w:sz w:val="28"/>
          <w:lang w:val="ru-RU"/>
        </w:rPr>
        <w:t xml:space="preserve">, </w:t>
      </w:r>
      <w:r>
        <w:rPr>
          <w:rFonts w:ascii="Times New Roman" w:hAnsi="Times New Roman"/>
          <w:color w:val="000000"/>
          <w:sz w:val="28"/>
        </w:rPr>
        <w:t>anybody</w:t>
      </w:r>
      <w:r w:rsidRPr="00C87E9D">
        <w:rPr>
          <w:rFonts w:ascii="Times New Roman" w:hAnsi="Times New Roman"/>
          <w:color w:val="000000"/>
          <w:sz w:val="28"/>
          <w:lang w:val="ru-RU"/>
        </w:rPr>
        <w:t xml:space="preserve">; </w:t>
      </w:r>
      <w:r>
        <w:rPr>
          <w:rFonts w:ascii="Times New Roman" w:hAnsi="Times New Roman"/>
          <w:color w:val="000000"/>
          <w:sz w:val="28"/>
        </w:rPr>
        <w:t>something</w:t>
      </w:r>
      <w:r w:rsidRPr="00C87E9D">
        <w:rPr>
          <w:rFonts w:ascii="Times New Roman" w:hAnsi="Times New Roman"/>
          <w:color w:val="000000"/>
          <w:sz w:val="28"/>
          <w:lang w:val="ru-RU"/>
        </w:rPr>
        <w:t xml:space="preserve">, </w:t>
      </w:r>
      <w:r>
        <w:rPr>
          <w:rFonts w:ascii="Times New Roman" w:hAnsi="Times New Roman"/>
          <w:color w:val="000000"/>
          <w:sz w:val="28"/>
        </w:rPr>
        <w:t>anything</w:t>
      </w:r>
      <w:r w:rsidRPr="00C87E9D">
        <w:rPr>
          <w:rFonts w:ascii="Times New Roman" w:hAnsi="Times New Roman"/>
          <w:color w:val="000000"/>
          <w:sz w:val="28"/>
          <w:lang w:val="ru-RU"/>
        </w:rPr>
        <w:t xml:space="preserve"> и другие) </w:t>
      </w:r>
      <w:r>
        <w:rPr>
          <w:rFonts w:ascii="Times New Roman" w:hAnsi="Times New Roman"/>
          <w:color w:val="000000"/>
          <w:sz w:val="28"/>
        </w:rPr>
        <w:t>every</w:t>
      </w:r>
      <w:r w:rsidRPr="00C87E9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87E9D">
        <w:rPr>
          <w:rFonts w:ascii="Times New Roman" w:hAnsi="Times New Roman"/>
          <w:color w:val="000000"/>
          <w:sz w:val="28"/>
          <w:lang w:val="ru-RU"/>
        </w:rPr>
        <w:t xml:space="preserve">, </w:t>
      </w:r>
      <w:r>
        <w:rPr>
          <w:rFonts w:ascii="Times New Roman" w:hAnsi="Times New Roman"/>
          <w:color w:val="000000"/>
          <w:sz w:val="28"/>
        </w:rPr>
        <w:t>everything</w:t>
      </w:r>
      <w:r w:rsidRPr="00C87E9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Числительные для обозначения дат и больших чисел (100–1000).</w:t>
      </w:r>
    </w:p>
    <w:p w:rsidR="00733FE3" w:rsidRPr="00C87E9D" w:rsidRDefault="000E0C51">
      <w:pPr>
        <w:spacing w:after="0" w:line="264" w:lineRule="auto"/>
        <w:ind w:firstLine="600"/>
        <w:jc w:val="both"/>
        <w:rPr>
          <w:lang w:val="ru-RU"/>
        </w:rPr>
      </w:pPr>
      <w:r w:rsidRPr="00C87E9D">
        <w:rPr>
          <w:rFonts w:ascii="Times New Roman" w:hAnsi="Times New Roman"/>
          <w:b/>
          <w:color w:val="000000"/>
          <w:sz w:val="28"/>
          <w:lang w:val="ru-RU"/>
        </w:rPr>
        <w:t>Социокультурные знания и умения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C87E9D">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Развитие умений:</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правильно оформлять свой адрес на английском языке (в анкете, формуляре);</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кратко представлять Россию и страну (страны) изучаемого языка;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733FE3" w:rsidRPr="00C87E9D" w:rsidRDefault="000E0C51">
      <w:pPr>
        <w:spacing w:after="0" w:line="264" w:lineRule="auto"/>
        <w:ind w:firstLine="600"/>
        <w:jc w:val="both"/>
        <w:rPr>
          <w:lang w:val="ru-RU"/>
        </w:rPr>
      </w:pPr>
      <w:r w:rsidRPr="00C87E9D">
        <w:rPr>
          <w:rFonts w:ascii="Times New Roman" w:hAnsi="Times New Roman"/>
          <w:b/>
          <w:color w:val="000000"/>
          <w:sz w:val="28"/>
          <w:lang w:val="ru-RU"/>
        </w:rPr>
        <w:t>Компенсаторные умения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Использование при формулировании собственных высказываний, ключевых слов, плана.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w:t>
      </w:r>
    </w:p>
    <w:p w:rsidR="00733FE3" w:rsidRPr="00C87E9D" w:rsidRDefault="00733FE3">
      <w:pPr>
        <w:rPr>
          <w:lang w:val="ru-RU"/>
        </w:rPr>
        <w:sectPr w:rsidR="00733FE3" w:rsidRPr="00C87E9D">
          <w:pgSz w:w="11906" w:h="16383"/>
          <w:pgMar w:top="1134" w:right="850" w:bottom="1134" w:left="1701" w:header="720" w:footer="720" w:gutter="0"/>
          <w:cols w:space="720"/>
        </w:sectPr>
      </w:pPr>
    </w:p>
    <w:p w:rsidR="00733FE3" w:rsidRPr="00C87E9D" w:rsidRDefault="000E0C51">
      <w:pPr>
        <w:spacing w:after="0" w:line="264" w:lineRule="auto"/>
        <w:ind w:left="120"/>
        <w:jc w:val="both"/>
        <w:rPr>
          <w:lang w:val="ru-RU"/>
        </w:rPr>
      </w:pPr>
      <w:bookmarkStart w:id="8" w:name="block-9036914"/>
      <w:bookmarkEnd w:id="7"/>
      <w:r w:rsidRPr="00C87E9D">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733FE3" w:rsidRPr="00C87E9D" w:rsidRDefault="00733FE3">
      <w:pPr>
        <w:spacing w:after="0" w:line="264" w:lineRule="auto"/>
        <w:ind w:left="120"/>
        <w:jc w:val="both"/>
        <w:rPr>
          <w:lang w:val="ru-RU"/>
        </w:rPr>
      </w:pPr>
    </w:p>
    <w:p w:rsidR="00733FE3" w:rsidRPr="00C87E9D" w:rsidRDefault="000E0C51">
      <w:pPr>
        <w:spacing w:after="0" w:line="264" w:lineRule="auto"/>
        <w:ind w:left="120"/>
        <w:jc w:val="both"/>
        <w:rPr>
          <w:lang w:val="ru-RU"/>
        </w:rPr>
      </w:pPr>
      <w:r w:rsidRPr="00C87E9D">
        <w:rPr>
          <w:rFonts w:ascii="Times New Roman" w:hAnsi="Times New Roman"/>
          <w:b/>
          <w:color w:val="000000"/>
          <w:sz w:val="28"/>
          <w:lang w:val="ru-RU"/>
        </w:rPr>
        <w:t>ЛИЧНОСТНЫЕ РЕЗУЛЬТАТЫ</w:t>
      </w:r>
    </w:p>
    <w:p w:rsidR="00733FE3" w:rsidRPr="00C87E9D" w:rsidRDefault="00733FE3">
      <w:pPr>
        <w:spacing w:after="0" w:line="264" w:lineRule="auto"/>
        <w:ind w:left="120"/>
        <w:jc w:val="both"/>
        <w:rPr>
          <w:lang w:val="ru-RU"/>
        </w:rPr>
      </w:pP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33FE3" w:rsidRDefault="000E0C51">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733FE3" w:rsidRPr="00C87E9D" w:rsidRDefault="000E0C51">
      <w:pPr>
        <w:numPr>
          <w:ilvl w:val="0"/>
          <w:numId w:val="1"/>
        </w:numPr>
        <w:spacing w:after="0" w:line="264" w:lineRule="auto"/>
        <w:jc w:val="both"/>
        <w:rPr>
          <w:lang w:val="ru-RU"/>
        </w:rPr>
      </w:pPr>
      <w:r w:rsidRPr="00C87E9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33FE3" w:rsidRPr="00C87E9D" w:rsidRDefault="000E0C51">
      <w:pPr>
        <w:numPr>
          <w:ilvl w:val="0"/>
          <w:numId w:val="1"/>
        </w:numPr>
        <w:spacing w:after="0" w:line="264" w:lineRule="auto"/>
        <w:jc w:val="both"/>
        <w:rPr>
          <w:lang w:val="ru-RU"/>
        </w:rPr>
      </w:pPr>
      <w:r w:rsidRPr="00C87E9D">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733FE3" w:rsidRPr="00C87E9D" w:rsidRDefault="000E0C51">
      <w:pPr>
        <w:numPr>
          <w:ilvl w:val="0"/>
          <w:numId w:val="1"/>
        </w:numPr>
        <w:spacing w:after="0" w:line="264" w:lineRule="auto"/>
        <w:jc w:val="both"/>
        <w:rPr>
          <w:lang w:val="ru-RU"/>
        </w:rPr>
      </w:pPr>
      <w:r w:rsidRPr="00C87E9D">
        <w:rPr>
          <w:rFonts w:ascii="Times New Roman" w:hAnsi="Times New Roman"/>
          <w:color w:val="000000"/>
          <w:sz w:val="28"/>
          <w:lang w:val="ru-RU"/>
        </w:rPr>
        <w:t>неприятие любых форм экстремизма, дискриминации;</w:t>
      </w:r>
    </w:p>
    <w:p w:rsidR="00733FE3" w:rsidRPr="00C87E9D" w:rsidRDefault="000E0C51">
      <w:pPr>
        <w:numPr>
          <w:ilvl w:val="0"/>
          <w:numId w:val="1"/>
        </w:numPr>
        <w:spacing w:after="0" w:line="264" w:lineRule="auto"/>
        <w:jc w:val="both"/>
        <w:rPr>
          <w:lang w:val="ru-RU"/>
        </w:rPr>
      </w:pPr>
      <w:r w:rsidRPr="00C87E9D">
        <w:rPr>
          <w:rFonts w:ascii="Times New Roman" w:hAnsi="Times New Roman"/>
          <w:color w:val="000000"/>
          <w:sz w:val="28"/>
          <w:lang w:val="ru-RU"/>
        </w:rPr>
        <w:t>понимание роли различных социальных институтов в жизни человека;</w:t>
      </w:r>
    </w:p>
    <w:p w:rsidR="00733FE3" w:rsidRPr="00C87E9D" w:rsidRDefault="000E0C51">
      <w:pPr>
        <w:numPr>
          <w:ilvl w:val="0"/>
          <w:numId w:val="1"/>
        </w:numPr>
        <w:spacing w:after="0" w:line="264" w:lineRule="auto"/>
        <w:jc w:val="both"/>
        <w:rPr>
          <w:lang w:val="ru-RU"/>
        </w:rPr>
      </w:pPr>
      <w:r w:rsidRPr="00C87E9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33FE3" w:rsidRPr="00C87E9D" w:rsidRDefault="000E0C51">
      <w:pPr>
        <w:numPr>
          <w:ilvl w:val="0"/>
          <w:numId w:val="1"/>
        </w:numPr>
        <w:spacing w:after="0" w:line="264" w:lineRule="auto"/>
        <w:jc w:val="both"/>
        <w:rPr>
          <w:lang w:val="ru-RU"/>
        </w:rPr>
      </w:pPr>
      <w:r w:rsidRPr="00C87E9D">
        <w:rPr>
          <w:rFonts w:ascii="Times New Roman" w:hAnsi="Times New Roman"/>
          <w:color w:val="000000"/>
          <w:sz w:val="28"/>
          <w:lang w:val="ru-RU"/>
        </w:rPr>
        <w:t>представление о способах противодействия коррупции;</w:t>
      </w:r>
    </w:p>
    <w:p w:rsidR="00733FE3" w:rsidRPr="00C87E9D" w:rsidRDefault="000E0C51">
      <w:pPr>
        <w:numPr>
          <w:ilvl w:val="0"/>
          <w:numId w:val="1"/>
        </w:numPr>
        <w:spacing w:after="0" w:line="264" w:lineRule="auto"/>
        <w:jc w:val="both"/>
        <w:rPr>
          <w:lang w:val="ru-RU"/>
        </w:rPr>
      </w:pPr>
      <w:r w:rsidRPr="00C87E9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33FE3" w:rsidRPr="00C87E9D" w:rsidRDefault="000E0C51">
      <w:pPr>
        <w:numPr>
          <w:ilvl w:val="0"/>
          <w:numId w:val="1"/>
        </w:numPr>
        <w:spacing w:after="0" w:line="264" w:lineRule="auto"/>
        <w:jc w:val="both"/>
        <w:rPr>
          <w:lang w:val="ru-RU"/>
        </w:rPr>
      </w:pPr>
      <w:r w:rsidRPr="00C87E9D">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733FE3" w:rsidRDefault="000E0C51">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733FE3" w:rsidRPr="00C87E9D" w:rsidRDefault="000E0C51">
      <w:pPr>
        <w:numPr>
          <w:ilvl w:val="0"/>
          <w:numId w:val="2"/>
        </w:numPr>
        <w:spacing w:after="0" w:line="264" w:lineRule="auto"/>
        <w:jc w:val="both"/>
        <w:rPr>
          <w:lang w:val="ru-RU"/>
        </w:rPr>
      </w:pPr>
      <w:r w:rsidRPr="00C87E9D">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C87E9D">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733FE3" w:rsidRPr="00C87E9D" w:rsidRDefault="000E0C51">
      <w:pPr>
        <w:numPr>
          <w:ilvl w:val="0"/>
          <w:numId w:val="2"/>
        </w:numPr>
        <w:spacing w:after="0" w:line="264" w:lineRule="auto"/>
        <w:jc w:val="both"/>
        <w:rPr>
          <w:lang w:val="ru-RU"/>
        </w:rPr>
      </w:pPr>
      <w:r w:rsidRPr="00C87E9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33FE3" w:rsidRPr="00C87E9D" w:rsidRDefault="000E0C51">
      <w:pPr>
        <w:numPr>
          <w:ilvl w:val="0"/>
          <w:numId w:val="2"/>
        </w:numPr>
        <w:spacing w:after="0" w:line="264" w:lineRule="auto"/>
        <w:jc w:val="both"/>
        <w:rPr>
          <w:lang w:val="ru-RU"/>
        </w:rPr>
      </w:pPr>
      <w:r w:rsidRPr="00C87E9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33FE3" w:rsidRDefault="000E0C51">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733FE3" w:rsidRPr="00C87E9D" w:rsidRDefault="000E0C51">
      <w:pPr>
        <w:numPr>
          <w:ilvl w:val="0"/>
          <w:numId w:val="3"/>
        </w:numPr>
        <w:spacing w:after="0" w:line="264" w:lineRule="auto"/>
        <w:jc w:val="both"/>
        <w:rPr>
          <w:lang w:val="ru-RU"/>
        </w:rPr>
      </w:pPr>
      <w:r w:rsidRPr="00C87E9D">
        <w:rPr>
          <w:rFonts w:ascii="Times New Roman" w:hAnsi="Times New Roman"/>
          <w:color w:val="000000"/>
          <w:sz w:val="28"/>
          <w:lang w:val="ru-RU"/>
        </w:rPr>
        <w:t>ориентация на моральные ценности и нормы в ситуациях нравственного выбора;</w:t>
      </w:r>
    </w:p>
    <w:p w:rsidR="00733FE3" w:rsidRPr="00C87E9D" w:rsidRDefault="000E0C51">
      <w:pPr>
        <w:numPr>
          <w:ilvl w:val="0"/>
          <w:numId w:val="3"/>
        </w:numPr>
        <w:spacing w:after="0" w:line="264" w:lineRule="auto"/>
        <w:jc w:val="both"/>
        <w:rPr>
          <w:lang w:val="ru-RU"/>
        </w:rPr>
      </w:pPr>
      <w:r w:rsidRPr="00C87E9D">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733FE3" w:rsidRPr="00C87E9D" w:rsidRDefault="000E0C51">
      <w:pPr>
        <w:numPr>
          <w:ilvl w:val="0"/>
          <w:numId w:val="3"/>
        </w:numPr>
        <w:spacing w:after="0" w:line="264" w:lineRule="auto"/>
        <w:jc w:val="both"/>
        <w:rPr>
          <w:lang w:val="ru-RU"/>
        </w:rPr>
      </w:pPr>
      <w:r w:rsidRPr="00C87E9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33FE3" w:rsidRDefault="000E0C51">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733FE3" w:rsidRPr="00C87E9D" w:rsidRDefault="000E0C51">
      <w:pPr>
        <w:numPr>
          <w:ilvl w:val="0"/>
          <w:numId w:val="4"/>
        </w:numPr>
        <w:spacing w:after="0" w:line="264" w:lineRule="auto"/>
        <w:jc w:val="both"/>
        <w:rPr>
          <w:lang w:val="ru-RU"/>
        </w:rPr>
      </w:pPr>
      <w:r w:rsidRPr="00C87E9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733FE3" w:rsidRPr="00C87E9D" w:rsidRDefault="000E0C51">
      <w:pPr>
        <w:numPr>
          <w:ilvl w:val="0"/>
          <w:numId w:val="4"/>
        </w:numPr>
        <w:spacing w:after="0" w:line="264" w:lineRule="auto"/>
        <w:jc w:val="both"/>
        <w:rPr>
          <w:lang w:val="ru-RU"/>
        </w:rPr>
      </w:pPr>
      <w:r w:rsidRPr="00C87E9D">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733FE3" w:rsidRPr="00C87E9D" w:rsidRDefault="000E0C51">
      <w:pPr>
        <w:numPr>
          <w:ilvl w:val="0"/>
          <w:numId w:val="4"/>
        </w:numPr>
        <w:spacing w:after="0" w:line="264" w:lineRule="auto"/>
        <w:jc w:val="both"/>
        <w:rPr>
          <w:lang w:val="ru-RU"/>
        </w:rPr>
      </w:pPr>
      <w:r w:rsidRPr="00C87E9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733FE3" w:rsidRPr="00C87E9D" w:rsidRDefault="000E0C51">
      <w:pPr>
        <w:numPr>
          <w:ilvl w:val="0"/>
          <w:numId w:val="4"/>
        </w:numPr>
        <w:spacing w:after="0" w:line="264" w:lineRule="auto"/>
        <w:jc w:val="both"/>
        <w:rPr>
          <w:lang w:val="ru-RU"/>
        </w:rPr>
      </w:pPr>
      <w:r w:rsidRPr="00C87E9D">
        <w:rPr>
          <w:rFonts w:ascii="Times New Roman" w:hAnsi="Times New Roman"/>
          <w:color w:val="000000"/>
          <w:sz w:val="28"/>
          <w:lang w:val="ru-RU"/>
        </w:rPr>
        <w:t>стремление к самовыражению в разных видах искусства.</w:t>
      </w:r>
    </w:p>
    <w:p w:rsidR="00733FE3" w:rsidRPr="00C87E9D" w:rsidRDefault="000E0C51">
      <w:pPr>
        <w:spacing w:after="0" w:line="264" w:lineRule="auto"/>
        <w:ind w:left="120"/>
        <w:jc w:val="both"/>
        <w:rPr>
          <w:lang w:val="ru-RU"/>
        </w:rPr>
      </w:pPr>
      <w:r w:rsidRPr="00C87E9D">
        <w:rPr>
          <w:rFonts w:ascii="Times New Roman" w:hAnsi="Times New Roman"/>
          <w:b/>
          <w:color w:val="000000"/>
          <w:sz w:val="28"/>
          <w:lang w:val="ru-RU"/>
        </w:rPr>
        <w:t>5)</w:t>
      </w:r>
      <w:r w:rsidRPr="00C87E9D">
        <w:rPr>
          <w:rFonts w:ascii="Times New Roman" w:hAnsi="Times New Roman"/>
          <w:color w:val="000000"/>
          <w:sz w:val="28"/>
          <w:lang w:val="ru-RU"/>
        </w:rPr>
        <w:t xml:space="preserve"> </w:t>
      </w:r>
      <w:r w:rsidRPr="00C87E9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33FE3" w:rsidRDefault="000E0C51">
      <w:pPr>
        <w:numPr>
          <w:ilvl w:val="0"/>
          <w:numId w:val="5"/>
        </w:numPr>
        <w:spacing w:after="0" w:line="264" w:lineRule="auto"/>
        <w:jc w:val="both"/>
      </w:pPr>
      <w:r>
        <w:rPr>
          <w:rFonts w:ascii="Times New Roman" w:hAnsi="Times New Roman"/>
          <w:color w:val="000000"/>
          <w:sz w:val="28"/>
        </w:rPr>
        <w:t>осознание ценности жизни;</w:t>
      </w:r>
    </w:p>
    <w:p w:rsidR="00733FE3" w:rsidRPr="00C87E9D" w:rsidRDefault="000E0C51">
      <w:pPr>
        <w:numPr>
          <w:ilvl w:val="0"/>
          <w:numId w:val="5"/>
        </w:numPr>
        <w:spacing w:after="0" w:line="264" w:lineRule="auto"/>
        <w:jc w:val="both"/>
        <w:rPr>
          <w:lang w:val="ru-RU"/>
        </w:rPr>
      </w:pPr>
      <w:r w:rsidRPr="00C87E9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33FE3" w:rsidRPr="00C87E9D" w:rsidRDefault="000E0C51">
      <w:pPr>
        <w:numPr>
          <w:ilvl w:val="0"/>
          <w:numId w:val="5"/>
        </w:numPr>
        <w:spacing w:after="0" w:line="264" w:lineRule="auto"/>
        <w:jc w:val="both"/>
        <w:rPr>
          <w:lang w:val="ru-RU"/>
        </w:rPr>
      </w:pPr>
      <w:r w:rsidRPr="00C87E9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33FE3" w:rsidRPr="00C87E9D" w:rsidRDefault="000E0C51">
      <w:pPr>
        <w:numPr>
          <w:ilvl w:val="0"/>
          <w:numId w:val="5"/>
        </w:numPr>
        <w:spacing w:after="0" w:line="264" w:lineRule="auto"/>
        <w:jc w:val="both"/>
        <w:rPr>
          <w:lang w:val="ru-RU"/>
        </w:rPr>
      </w:pPr>
      <w:r w:rsidRPr="00C87E9D">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733FE3" w:rsidRPr="00C87E9D" w:rsidRDefault="000E0C51">
      <w:pPr>
        <w:numPr>
          <w:ilvl w:val="0"/>
          <w:numId w:val="5"/>
        </w:numPr>
        <w:spacing w:after="0" w:line="264" w:lineRule="auto"/>
        <w:jc w:val="both"/>
        <w:rPr>
          <w:lang w:val="ru-RU"/>
        </w:rPr>
      </w:pPr>
      <w:r w:rsidRPr="00C87E9D">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33FE3" w:rsidRPr="00C87E9D" w:rsidRDefault="000E0C51">
      <w:pPr>
        <w:numPr>
          <w:ilvl w:val="0"/>
          <w:numId w:val="5"/>
        </w:numPr>
        <w:spacing w:after="0" w:line="264" w:lineRule="auto"/>
        <w:jc w:val="both"/>
        <w:rPr>
          <w:lang w:val="ru-RU"/>
        </w:rPr>
      </w:pPr>
      <w:r w:rsidRPr="00C87E9D">
        <w:rPr>
          <w:rFonts w:ascii="Times New Roman" w:hAnsi="Times New Roman"/>
          <w:color w:val="000000"/>
          <w:sz w:val="28"/>
          <w:lang w:val="ru-RU"/>
        </w:rPr>
        <w:t>умение принимать себя и других, не осуждая;</w:t>
      </w:r>
    </w:p>
    <w:p w:rsidR="00733FE3" w:rsidRPr="00C87E9D" w:rsidRDefault="000E0C51">
      <w:pPr>
        <w:numPr>
          <w:ilvl w:val="0"/>
          <w:numId w:val="5"/>
        </w:numPr>
        <w:spacing w:after="0" w:line="264" w:lineRule="auto"/>
        <w:jc w:val="both"/>
        <w:rPr>
          <w:lang w:val="ru-RU"/>
        </w:rPr>
      </w:pPr>
      <w:r w:rsidRPr="00C87E9D">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733FE3" w:rsidRPr="00C87E9D" w:rsidRDefault="000E0C51">
      <w:pPr>
        <w:numPr>
          <w:ilvl w:val="0"/>
          <w:numId w:val="5"/>
        </w:numPr>
        <w:spacing w:after="0" w:line="264" w:lineRule="auto"/>
        <w:jc w:val="both"/>
        <w:rPr>
          <w:lang w:val="ru-RU"/>
        </w:rPr>
      </w:pPr>
      <w:r w:rsidRPr="00C87E9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733FE3" w:rsidRDefault="000E0C51">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733FE3" w:rsidRPr="00C87E9D" w:rsidRDefault="000E0C51">
      <w:pPr>
        <w:numPr>
          <w:ilvl w:val="0"/>
          <w:numId w:val="6"/>
        </w:numPr>
        <w:spacing w:after="0" w:line="264" w:lineRule="auto"/>
        <w:jc w:val="both"/>
        <w:rPr>
          <w:lang w:val="ru-RU"/>
        </w:rPr>
      </w:pPr>
      <w:r w:rsidRPr="00C87E9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33FE3" w:rsidRPr="00C87E9D" w:rsidRDefault="000E0C51">
      <w:pPr>
        <w:numPr>
          <w:ilvl w:val="0"/>
          <w:numId w:val="6"/>
        </w:numPr>
        <w:spacing w:after="0" w:line="264" w:lineRule="auto"/>
        <w:jc w:val="both"/>
        <w:rPr>
          <w:lang w:val="ru-RU"/>
        </w:rPr>
      </w:pPr>
      <w:r w:rsidRPr="00C87E9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33FE3" w:rsidRPr="00C87E9D" w:rsidRDefault="000E0C51">
      <w:pPr>
        <w:numPr>
          <w:ilvl w:val="0"/>
          <w:numId w:val="6"/>
        </w:numPr>
        <w:spacing w:after="0" w:line="264" w:lineRule="auto"/>
        <w:jc w:val="both"/>
        <w:rPr>
          <w:lang w:val="ru-RU"/>
        </w:rPr>
      </w:pPr>
      <w:r w:rsidRPr="00C87E9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33FE3" w:rsidRPr="00C87E9D" w:rsidRDefault="000E0C51">
      <w:pPr>
        <w:numPr>
          <w:ilvl w:val="0"/>
          <w:numId w:val="6"/>
        </w:numPr>
        <w:spacing w:after="0" w:line="264" w:lineRule="auto"/>
        <w:jc w:val="both"/>
        <w:rPr>
          <w:lang w:val="ru-RU"/>
        </w:rPr>
      </w:pPr>
      <w:r w:rsidRPr="00C87E9D">
        <w:rPr>
          <w:rFonts w:ascii="Times New Roman" w:hAnsi="Times New Roman"/>
          <w:color w:val="000000"/>
          <w:sz w:val="28"/>
          <w:lang w:val="ru-RU"/>
        </w:rPr>
        <w:t>готовность адаптироваться в профессиональной среде;</w:t>
      </w:r>
    </w:p>
    <w:p w:rsidR="00733FE3" w:rsidRPr="00C87E9D" w:rsidRDefault="000E0C51">
      <w:pPr>
        <w:numPr>
          <w:ilvl w:val="0"/>
          <w:numId w:val="6"/>
        </w:numPr>
        <w:spacing w:after="0" w:line="264" w:lineRule="auto"/>
        <w:jc w:val="both"/>
        <w:rPr>
          <w:lang w:val="ru-RU"/>
        </w:rPr>
      </w:pPr>
      <w:r w:rsidRPr="00C87E9D">
        <w:rPr>
          <w:rFonts w:ascii="Times New Roman" w:hAnsi="Times New Roman"/>
          <w:color w:val="000000"/>
          <w:sz w:val="28"/>
          <w:lang w:val="ru-RU"/>
        </w:rPr>
        <w:t>уважение к труду и результатам трудовой деятельности;</w:t>
      </w:r>
    </w:p>
    <w:p w:rsidR="00733FE3" w:rsidRPr="00C87E9D" w:rsidRDefault="000E0C51">
      <w:pPr>
        <w:numPr>
          <w:ilvl w:val="0"/>
          <w:numId w:val="6"/>
        </w:numPr>
        <w:spacing w:after="0" w:line="264" w:lineRule="auto"/>
        <w:jc w:val="both"/>
        <w:rPr>
          <w:lang w:val="ru-RU"/>
        </w:rPr>
      </w:pPr>
      <w:r w:rsidRPr="00C87E9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33FE3" w:rsidRDefault="000E0C51">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733FE3" w:rsidRPr="00C87E9D" w:rsidRDefault="000E0C51">
      <w:pPr>
        <w:numPr>
          <w:ilvl w:val="0"/>
          <w:numId w:val="7"/>
        </w:numPr>
        <w:spacing w:after="0" w:line="264" w:lineRule="auto"/>
        <w:jc w:val="both"/>
        <w:rPr>
          <w:lang w:val="ru-RU"/>
        </w:rPr>
      </w:pPr>
      <w:r w:rsidRPr="00C87E9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33FE3" w:rsidRPr="00C87E9D" w:rsidRDefault="000E0C51">
      <w:pPr>
        <w:numPr>
          <w:ilvl w:val="0"/>
          <w:numId w:val="7"/>
        </w:numPr>
        <w:spacing w:after="0" w:line="264" w:lineRule="auto"/>
        <w:jc w:val="both"/>
        <w:rPr>
          <w:lang w:val="ru-RU"/>
        </w:rPr>
      </w:pPr>
      <w:r w:rsidRPr="00C87E9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33FE3" w:rsidRPr="00C87E9D" w:rsidRDefault="000E0C51">
      <w:pPr>
        <w:numPr>
          <w:ilvl w:val="0"/>
          <w:numId w:val="7"/>
        </w:numPr>
        <w:spacing w:after="0" w:line="264" w:lineRule="auto"/>
        <w:jc w:val="both"/>
        <w:rPr>
          <w:lang w:val="ru-RU"/>
        </w:rPr>
      </w:pPr>
      <w:r w:rsidRPr="00C87E9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733FE3" w:rsidRPr="00C87E9D" w:rsidRDefault="000E0C51">
      <w:pPr>
        <w:numPr>
          <w:ilvl w:val="0"/>
          <w:numId w:val="7"/>
        </w:numPr>
        <w:spacing w:after="0" w:line="264" w:lineRule="auto"/>
        <w:jc w:val="both"/>
        <w:rPr>
          <w:lang w:val="ru-RU"/>
        </w:rPr>
      </w:pPr>
      <w:r w:rsidRPr="00C87E9D">
        <w:rPr>
          <w:rFonts w:ascii="Times New Roman" w:hAnsi="Times New Roman"/>
          <w:color w:val="000000"/>
          <w:sz w:val="28"/>
          <w:lang w:val="ru-RU"/>
        </w:rPr>
        <w:t>готовность к участию в практической деятельности экологической направленности.</w:t>
      </w:r>
    </w:p>
    <w:p w:rsidR="00733FE3" w:rsidRDefault="000E0C51">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733FE3" w:rsidRPr="00C87E9D" w:rsidRDefault="000E0C51">
      <w:pPr>
        <w:numPr>
          <w:ilvl w:val="0"/>
          <w:numId w:val="8"/>
        </w:numPr>
        <w:spacing w:after="0" w:line="264" w:lineRule="auto"/>
        <w:jc w:val="both"/>
        <w:rPr>
          <w:lang w:val="ru-RU"/>
        </w:rPr>
      </w:pPr>
      <w:r w:rsidRPr="00C87E9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33FE3" w:rsidRPr="00C87E9D" w:rsidRDefault="000E0C51">
      <w:pPr>
        <w:numPr>
          <w:ilvl w:val="0"/>
          <w:numId w:val="8"/>
        </w:numPr>
        <w:spacing w:after="0" w:line="264" w:lineRule="auto"/>
        <w:jc w:val="both"/>
        <w:rPr>
          <w:lang w:val="ru-RU"/>
        </w:rPr>
      </w:pPr>
      <w:r w:rsidRPr="00C87E9D">
        <w:rPr>
          <w:rFonts w:ascii="Times New Roman" w:hAnsi="Times New Roman"/>
          <w:color w:val="000000"/>
          <w:sz w:val="28"/>
          <w:lang w:val="ru-RU"/>
        </w:rPr>
        <w:t>овладение языковой и читательской культурой как средством познания мира;</w:t>
      </w:r>
    </w:p>
    <w:p w:rsidR="00733FE3" w:rsidRPr="00C87E9D" w:rsidRDefault="000E0C51">
      <w:pPr>
        <w:numPr>
          <w:ilvl w:val="0"/>
          <w:numId w:val="8"/>
        </w:numPr>
        <w:spacing w:after="0" w:line="264" w:lineRule="auto"/>
        <w:jc w:val="both"/>
        <w:rPr>
          <w:lang w:val="ru-RU"/>
        </w:rPr>
      </w:pPr>
      <w:r w:rsidRPr="00C87E9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33FE3" w:rsidRPr="00C87E9D" w:rsidRDefault="000E0C51">
      <w:pPr>
        <w:spacing w:after="0" w:line="264" w:lineRule="auto"/>
        <w:ind w:left="120"/>
        <w:jc w:val="both"/>
        <w:rPr>
          <w:lang w:val="ru-RU"/>
        </w:rPr>
      </w:pPr>
      <w:r w:rsidRPr="00C87E9D">
        <w:rPr>
          <w:rFonts w:ascii="Times New Roman" w:hAnsi="Times New Roman"/>
          <w:b/>
          <w:color w:val="000000"/>
          <w:sz w:val="28"/>
          <w:lang w:val="ru-RU"/>
        </w:rPr>
        <w:t>9)</w:t>
      </w:r>
      <w:r w:rsidRPr="00C87E9D">
        <w:rPr>
          <w:rFonts w:ascii="Times New Roman" w:hAnsi="Times New Roman"/>
          <w:color w:val="000000"/>
          <w:sz w:val="28"/>
          <w:lang w:val="ru-RU"/>
        </w:rPr>
        <w:t xml:space="preserve"> </w:t>
      </w:r>
      <w:r w:rsidRPr="00C87E9D">
        <w:rPr>
          <w:rFonts w:ascii="Times New Roman" w:hAnsi="Times New Roman"/>
          <w:b/>
          <w:color w:val="000000"/>
          <w:sz w:val="28"/>
          <w:lang w:val="ru-RU"/>
        </w:rPr>
        <w:t>адаптации обучающегося к изменяющимся условиям социальной и природной среды:</w:t>
      </w:r>
    </w:p>
    <w:p w:rsidR="00733FE3" w:rsidRPr="00C87E9D" w:rsidRDefault="000E0C51">
      <w:pPr>
        <w:numPr>
          <w:ilvl w:val="0"/>
          <w:numId w:val="9"/>
        </w:numPr>
        <w:spacing w:after="0" w:line="264" w:lineRule="auto"/>
        <w:jc w:val="both"/>
        <w:rPr>
          <w:lang w:val="ru-RU"/>
        </w:rPr>
      </w:pPr>
      <w:r w:rsidRPr="00C87E9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33FE3" w:rsidRPr="00C87E9D" w:rsidRDefault="000E0C51">
      <w:pPr>
        <w:numPr>
          <w:ilvl w:val="0"/>
          <w:numId w:val="9"/>
        </w:numPr>
        <w:spacing w:after="0" w:line="264" w:lineRule="auto"/>
        <w:jc w:val="both"/>
        <w:rPr>
          <w:lang w:val="ru-RU"/>
        </w:rPr>
      </w:pPr>
      <w:r w:rsidRPr="00C87E9D">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733FE3" w:rsidRPr="00C87E9D" w:rsidRDefault="000E0C51">
      <w:pPr>
        <w:numPr>
          <w:ilvl w:val="0"/>
          <w:numId w:val="9"/>
        </w:numPr>
        <w:spacing w:after="0" w:line="264" w:lineRule="auto"/>
        <w:jc w:val="both"/>
        <w:rPr>
          <w:lang w:val="ru-RU"/>
        </w:rPr>
      </w:pPr>
      <w:r w:rsidRPr="00C87E9D">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33FE3" w:rsidRPr="00C87E9D" w:rsidRDefault="000E0C51">
      <w:pPr>
        <w:numPr>
          <w:ilvl w:val="0"/>
          <w:numId w:val="9"/>
        </w:numPr>
        <w:spacing w:after="0" w:line="264" w:lineRule="auto"/>
        <w:jc w:val="both"/>
        <w:rPr>
          <w:lang w:val="ru-RU"/>
        </w:rPr>
      </w:pPr>
      <w:r w:rsidRPr="00C87E9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733FE3" w:rsidRPr="00C87E9D" w:rsidRDefault="000E0C51">
      <w:pPr>
        <w:numPr>
          <w:ilvl w:val="0"/>
          <w:numId w:val="9"/>
        </w:numPr>
        <w:spacing w:after="0" w:line="264" w:lineRule="auto"/>
        <w:jc w:val="both"/>
        <w:rPr>
          <w:lang w:val="ru-RU"/>
        </w:rPr>
      </w:pPr>
      <w:r w:rsidRPr="00C87E9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33FE3" w:rsidRPr="00C87E9D" w:rsidRDefault="000E0C51">
      <w:pPr>
        <w:numPr>
          <w:ilvl w:val="0"/>
          <w:numId w:val="9"/>
        </w:numPr>
        <w:spacing w:after="0" w:line="264" w:lineRule="auto"/>
        <w:jc w:val="both"/>
        <w:rPr>
          <w:lang w:val="ru-RU"/>
        </w:rPr>
      </w:pPr>
      <w:r w:rsidRPr="00C87E9D">
        <w:rPr>
          <w:rFonts w:ascii="Times New Roman" w:hAnsi="Times New Roman"/>
          <w:color w:val="000000"/>
          <w:sz w:val="28"/>
          <w:lang w:val="ru-RU"/>
        </w:rPr>
        <w:t>умение анализировать и выявлять взаимосвязи природы, общества и экономики;</w:t>
      </w:r>
    </w:p>
    <w:p w:rsidR="00733FE3" w:rsidRPr="00C87E9D" w:rsidRDefault="000E0C51">
      <w:pPr>
        <w:numPr>
          <w:ilvl w:val="0"/>
          <w:numId w:val="9"/>
        </w:numPr>
        <w:spacing w:after="0" w:line="264" w:lineRule="auto"/>
        <w:jc w:val="both"/>
        <w:rPr>
          <w:lang w:val="ru-RU"/>
        </w:rPr>
      </w:pPr>
      <w:r w:rsidRPr="00C87E9D">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33FE3" w:rsidRPr="00C87E9D" w:rsidRDefault="000E0C51">
      <w:pPr>
        <w:numPr>
          <w:ilvl w:val="0"/>
          <w:numId w:val="9"/>
        </w:numPr>
        <w:spacing w:after="0" w:line="264" w:lineRule="auto"/>
        <w:jc w:val="both"/>
        <w:rPr>
          <w:lang w:val="ru-RU"/>
        </w:rPr>
      </w:pPr>
      <w:r w:rsidRPr="00C87E9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733FE3" w:rsidRPr="00C87E9D" w:rsidRDefault="000E0C51">
      <w:pPr>
        <w:numPr>
          <w:ilvl w:val="0"/>
          <w:numId w:val="9"/>
        </w:numPr>
        <w:spacing w:after="0" w:line="264" w:lineRule="auto"/>
        <w:jc w:val="both"/>
        <w:rPr>
          <w:lang w:val="ru-RU"/>
        </w:rPr>
      </w:pPr>
      <w:r w:rsidRPr="00C87E9D">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733FE3" w:rsidRPr="00C87E9D" w:rsidRDefault="000E0C51">
      <w:pPr>
        <w:numPr>
          <w:ilvl w:val="0"/>
          <w:numId w:val="9"/>
        </w:numPr>
        <w:spacing w:after="0" w:line="264" w:lineRule="auto"/>
        <w:jc w:val="both"/>
        <w:rPr>
          <w:lang w:val="ru-RU"/>
        </w:rPr>
      </w:pPr>
      <w:r w:rsidRPr="00C87E9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733FE3" w:rsidRPr="00C87E9D" w:rsidRDefault="000E0C51">
      <w:pPr>
        <w:numPr>
          <w:ilvl w:val="0"/>
          <w:numId w:val="9"/>
        </w:numPr>
        <w:spacing w:after="0" w:line="264" w:lineRule="auto"/>
        <w:jc w:val="both"/>
        <w:rPr>
          <w:lang w:val="ru-RU"/>
        </w:rPr>
      </w:pPr>
      <w:r w:rsidRPr="00C87E9D">
        <w:rPr>
          <w:rFonts w:ascii="Times New Roman" w:hAnsi="Times New Roman"/>
          <w:color w:val="000000"/>
          <w:sz w:val="28"/>
          <w:lang w:val="ru-RU"/>
        </w:rPr>
        <w:t>быть готовым действовать в отсутствие гарантий успеха.</w:t>
      </w:r>
    </w:p>
    <w:p w:rsidR="00733FE3" w:rsidRPr="00C87E9D" w:rsidRDefault="00733FE3">
      <w:pPr>
        <w:spacing w:after="0" w:line="264" w:lineRule="auto"/>
        <w:ind w:left="120"/>
        <w:jc w:val="both"/>
        <w:rPr>
          <w:lang w:val="ru-RU"/>
        </w:rPr>
      </w:pPr>
    </w:p>
    <w:p w:rsidR="00733FE3" w:rsidRPr="00C87E9D" w:rsidRDefault="000E0C51">
      <w:pPr>
        <w:spacing w:after="0" w:line="264" w:lineRule="auto"/>
        <w:ind w:left="120"/>
        <w:jc w:val="both"/>
        <w:rPr>
          <w:lang w:val="ru-RU"/>
        </w:rPr>
      </w:pPr>
      <w:r w:rsidRPr="00C87E9D">
        <w:rPr>
          <w:rFonts w:ascii="Times New Roman" w:hAnsi="Times New Roman"/>
          <w:b/>
          <w:color w:val="000000"/>
          <w:sz w:val="28"/>
          <w:lang w:val="ru-RU"/>
        </w:rPr>
        <w:t>МЕТАПРЕДМЕТНЫЕ РЕЗУЛЬТАТЫ</w:t>
      </w:r>
    </w:p>
    <w:p w:rsidR="00733FE3" w:rsidRPr="00C87E9D" w:rsidRDefault="00733FE3">
      <w:pPr>
        <w:spacing w:after="0" w:line="264" w:lineRule="auto"/>
        <w:ind w:left="120"/>
        <w:jc w:val="both"/>
        <w:rPr>
          <w:lang w:val="ru-RU"/>
        </w:rPr>
      </w:pP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33FE3" w:rsidRPr="00C87E9D" w:rsidRDefault="00733FE3">
      <w:pPr>
        <w:spacing w:after="0" w:line="264" w:lineRule="auto"/>
        <w:ind w:left="120"/>
        <w:jc w:val="both"/>
        <w:rPr>
          <w:lang w:val="ru-RU"/>
        </w:rPr>
      </w:pPr>
    </w:p>
    <w:p w:rsidR="00733FE3" w:rsidRPr="00C87E9D" w:rsidRDefault="000E0C51">
      <w:pPr>
        <w:spacing w:after="0" w:line="264" w:lineRule="auto"/>
        <w:ind w:left="120"/>
        <w:jc w:val="both"/>
        <w:rPr>
          <w:lang w:val="ru-RU"/>
        </w:rPr>
      </w:pPr>
      <w:r w:rsidRPr="00C87E9D">
        <w:rPr>
          <w:rFonts w:ascii="Times New Roman" w:hAnsi="Times New Roman"/>
          <w:b/>
          <w:color w:val="000000"/>
          <w:sz w:val="28"/>
          <w:lang w:val="ru-RU"/>
        </w:rPr>
        <w:t>Познавательные универсальные учебные действия</w:t>
      </w:r>
    </w:p>
    <w:p w:rsidR="00733FE3" w:rsidRPr="00C87E9D" w:rsidRDefault="00733FE3">
      <w:pPr>
        <w:spacing w:after="0" w:line="264" w:lineRule="auto"/>
        <w:ind w:left="120"/>
        <w:jc w:val="both"/>
        <w:rPr>
          <w:lang w:val="ru-RU"/>
        </w:rPr>
      </w:pPr>
    </w:p>
    <w:p w:rsidR="00733FE3" w:rsidRPr="00C87E9D" w:rsidRDefault="000E0C51">
      <w:pPr>
        <w:spacing w:after="0" w:line="264" w:lineRule="auto"/>
        <w:ind w:left="120"/>
        <w:jc w:val="both"/>
        <w:rPr>
          <w:lang w:val="ru-RU"/>
        </w:rPr>
      </w:pPr>
      <w:r w:rsidRPr="00C87E9D">
        <w:rPr>
          <w:rFonts w:ascii="Times New Roman" w:hAnsi="Times New Roman"/>
          <w:b/>
          <w:color w:val="000000"/>
          <w:sz w:val="28"/>
          <w:lang w:val="ru-RU"/>
        </w:rPr>
        <w:t>Базовые логические действия:</w:t>
      </w:r>
    </w:p>
    <w:p w:rsidR="00733FE3" w:rsidRPr="00C87E9D" w:rsidRDefault="000E0C51">
      <w:pPr>
        <w:numPr>
          <w:ilvl w:val="0"/>
          <w:numId w:val="10"/>
        </w:numPr>
        <w:spacing w:after="0" w:line="264" w:lineRule="auto"/>
        <w:jc w:val="both"/>
        <w:rPr>
          <w:lang w:val="ru-RU"/>
        </w:rPr>
      </w:pPr>
      <w:r w:rsidRPr="00C87E9D">
        <w:rPr>
          <w:rFonts w:ascii="Times New Roman" w:hAnsi="Times New Roman"/>
          <w:color w:val="000000"/>
          <w:sz w:val="28"/>
          <w:lang w:val="ru-RU"/>
        </w:rPr>
        <w:t>выявлять и характеризовать существенные признаки объектов (явлений);</w:t>
      </w:r>
    </w:p>
    <w:p w:rsidR="00733FE3" w:rsidRPr="00C87E9D" w:rsidRDefault="000E0C51">
      <w:pPr>
        <w:numPr>
          <w:ilvl w:val="0"/>
          <w:numId w:val="10"/>
        </w:numPr>
        <w:spacing w:after="0" w:line="264" w:lineRule="auto"/>
        <w:jc w:val="both"/>
        <w:rPr>
          <w:lang w:val="ru-RU"/>
        </w:rPr>
      </w:pPr>
      <w:r w:rsidRPr="00C87E9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33FE3" w:rsidRPr="00C87E9D" w:rsidRDefault="000E0C51">
      <w:pPr>
        <w:numPr>
          <w:ilvl w:val="0"/>
          <w:numId w:val="10"/>
        </w:numPr>
        <w:spacing w:after="0" w:line="264" w:lineRule="auto"/>
        <w:jc w:val="both"/>
        <w:rPr>
          <w:lang w:val="ru-RU"/>
        </w:rPr>
      </w:pPr>
      <w:r w:rsidRPr="00C87E9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33FE3" w:rsidRPr="00C87E9D" w:rsidRDefault="000E0C51">
      <w:pPr>
        <w:numPr>
          <w:ilvl w:val="0"/>
          <w:numId w:val="10"/>
        </w:numPr>
        <w:spacing w:after="0" w:line="264" w:lineRule="auto"/>
        <w:jc w:val="both"/>
        <w:rPr>
          <w:lang w:val="ru-RU"/>
        </w:rPr>
      </w:pPr>
      <w:r w:rsidRPr="00C87E9D">
        <w:rPr>
          <w:rFonts w:ascii="Times New Roman" w:hAnsi="Times New Roman"/>
          <w:color w:val="000000"/>
          <w:sz w:val="28"/>
          <w:lang w:val="ru-RU"/>
        </w:rPr>
        <w:t>предлагать критерии для выявления закономерностей и противоречий;</w:t>
      </w:r>
    </w:p>
    <w:p w:rsidR="00733FE3" w:rsidRPr="00C87E9D" w:rsidRDefault="000E0C51">
      <w:pPr>
        <w:numPr>
          <w:ilvl w:val="0"/>
          <w:numId w:val="10"/>
        </w:numPr>
        <w:spacing w:after="0" w:line="264" w:lineRule="auto"/>
        <w:jc w:val="both"/>
        <w:rPr>
          <w:lang w:val="ru-RU"/>
        </w:rPr>
      </w:pPr>
      <w:r w:rsidRPr="00C87E9D">
        <w:rPr>
          <w:rFonts w:ascii="Times New Roman" w:hAnsi="Times New Roman"/>
          <w:color w:val="000000"/>
          <w:sz w:val="28"/>
          <w:lang w:val="ru-RU"/>
        </w:rPr>
        <w:t>выявлять дефицит информации, данных, необходимых для решения поставленной задачи;</w:t>
      </w:r>
    </w:p>
    <w:p w:rsidR="00733FE3" w:rsidRPr="00C87E9D" w:rsidRDefault="000E0C51">
      <w:pPr>
        <w:numPr>
          <w:ilvl w:val="0"/>
          <w:numId w:val="10"/>
        </w:numPr>
        <w:spacing w:after="0" w:line="264" w:lineRule="auto"/>
        <w:jc w:val="both"/>
        <w:rPr>
          <w:lang w:val="ru-RU"/>
        </w:rPr>
      </w:pPr>
      <w:r w:rsidRPr="00C87E9D">
        <w:rPr>
          <w:rFonts w:ascii="Times New Roman" w:hAnsi="Times New Roman"/>
          <w:color w:val="000000"/>
          <w:sz w:val="28"/>
          <w:lang w:val="ru-RU"/>
        </w:rPr>
        <w:t>выявлять причинно-следственные связи при изучении явлений и процессов;</w:t>
      </w:r>
    </w:p>
    <w:p w:rsidR="00733FE3" w:rsidRPr="00C87E9D" w:rsidRDefault="000E0C51">
      <w:pPr>
        <w:numPr>
          <w:ilvl w:val="0"/>
          <w:numId w:val="10"/>
        </w:numPr>
        <w:spacing w:after="0" w:line="264" w:lineRule="auto"/>
        <w:jc w:val="both"/>
        <w:rPr>
          <w:lang w:val="ru-RU"/>
        </w:rPr>
      </w:pPr>
      <w:r w:rsidRPr="00C87E9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33FE3" w:rsidRPr="00C87E9D" w:rsidRDefault="000E0C51">
      <w:pPr>
        <w:numPr>
          <w:ilvl w:val="0"/>
          <w:numId w:val="10"/>
        </w:numPr>
        <w:spacing w:after="0" w:line="264" w:lineRule="auto"/>
        <w:jc w:val="both"/>
        <w:rPr>
          <w:lang w:val="ru-RU"/>
        </w:rPr>
      </w:pPr>
      <w:r w:rsidRPr="00C87E9D">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33FE3" w:rsidRDefault="000E0C51">
      <w:pPr>
        <w:spacing w:after="0" w:line="264" w:lineRule="auto"/>
        <w:ind w:left="120"/>
        <w:jc w:val="both"/>
      </w:pPr>
      <w:r>
        <w:rPr>
          <w:rFonts w:ascii="Times New Roman" w:hAnsi="Times New Roman"/>
          <w:b/>
          <w:color w:val="000000"/>
          <w:sz w:val="28"/>
        </w:rPr>
        <w:t>Базовые исследовательские действия:</w:t>
      </w:r>
    </w:p>
    <w:p w:rsidR="00733FE3" w:rsidRPr="00C87E9D" w:rsidRDefault="000E0C51">
      <w:pPr>
        <w:numPr>
          <w:ilvl w:val="0"/>
          <w:numId w:val="11"/>
        </w:numPr>
        <w:spacing w:after="0" w:line="264" w:lineRule="auto"/>
        <w:jc w:val="both"/>
        <w:rPr>
          <w:lang w:val="ru-RU"/>
        </w:rPr>
      </w:pPr>
      <w:r w:rsidRPr="00C87E9D">
        <w:rPr>
          <w:rFonts w:ascii="Times New Roman" w:hAnsi="Times New Roman"/>
          <w:color w:val="000000"/>
          <w:sz w:val="28"/>
          <w:lang w:val="ru-RU"/>
        </w:rPr>
        <w:t>использовать вопросы как исследовательский инструмент познания;</w:t>
      </w:r>
    </w:p>
    <w:p w:rsidR="00733FE3" w:rsidRPr="00C87E9D" w:rsidRDefault="000E0C51">
      <w:pPr>
        <w:numPr>
          <w:ilvl w:val="0"/>
          <w:numId w:val="11"/>
        </w:numPr>
        <w:spacing w:after="0" w:line="264" w:lineRule="auto"/>
        <w:jc w:val="both"/>
        <w:rPr>
          <w:lang w:val="ru-RU"/>
        </w:rPr>
      </w:pPr>
      <w:r w:rsidRPr="00C87E9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33FE3" w:rsidRPr="00C87E9D" w:rsidRDefault="000E0C51">
      <w:pPr>
        <w:numPr>
          <w:ilvl w:val="0"/>
          <w:numId w:val="11"/>
        </w:numPr>
        <w:spacing w:after="0" w:line="264" w:lineRule="auto"/>
        <w:jc w:val="both"/>
        <w:rPr>
          <w:lang w:val="ru-RU"/>
        </w:rPr>
      </w:pPr>
      <w:r w:rsidRPr="00C87E9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33FE3" w:rsidRPr="00C87E9D" w:rsidRDefault="000E0C51">
      <w:pPr>
        <w:numPr>
          <w:ilvl w:val="0"/>
          <w:numId w:val="11"/>
        </w:numPr>
        <w:spacing w:after="0" w:line="264" w:lineRule="auto"/>
        <w:jc w:val="both"/>
        <w:rPr>
          <w:lang w:val="ru-RU"/>
        </w:rPr>
      </w:pPr>
      <w:r w:rsidRPr="00C87E9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733FE3" w:rsidRPr="00C87E9D" w:rsidRDefault="000E0C51">
      <w:pPr>
        <w:numPr>
          <w:ilvl w:val="0"/>
          <w:numId w:val="11"/>
        </w:numPr>
        <w:spacing w:after="0" w:line="264" w:lineRule="auto"/>
        <w:jc w:val="both"/>
        <w:rPr>
          <w:lang w:val="ru-RU"/>
        </w:rPr>
      </w:pPr>
      <w:r w:rsidRPr="00C87E9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33FE3" w:rsidRPr="00C87E9D" w:rsidRDefault="000E0C51">
      <w:pPr>
        <w:numPr>
          <w:ilvl w:val="0"/>
          <w:numId w:val="11"/>
        </w:numPr>
        <w:spacing w:after="0" w:line="264" w:lineRule="auto"/>
        <w:jc w:val="both"/>
        <w:rPr>
          <w:lang w:val="ru-RU"/>
        </w:rPr>
      </w:pPr>
      <w:r w:rsidRPr="00C87E9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33FE3" w:rsidRPr="00C87E9D" w:rsidRDefault="000E0C51">
      <w:pPr>
        <w:numPr>
          <w:ilvl w:val="0"/>
          <w:numId w:val="11"/>
        </w:numPr>
        <w:spacing w:after="0" w:line="264" w:lineRule="auto"/>
        <w:jc w:val="both"/>
        <w:rPr>
          <w:lang w:val="ru-RU"/>
        </w:rPr>
      </w:pPr>
      <w:r w:rsidRPr="00C87E9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33FE3" w:rsidRDefault="000E0C51">
      <w:pPr>
        <w:spacing w:after="0" w:line="264" w:lineRule="auto"/>
        <w:ind w:left="120"/>
        <w:jc w:val="both"/>
      </w:pPr>
      <w:r>
        <w:rPr>
          <w:rFonts w:ascii="Times New Roman" w:hAnsi="Times New Roman"/>
          <w:b/>
          <w:color w:val="000000"/>
          <w:sz w:val="28"/>
        </w:rPr>
        <w:t>Работа с информацией:</w:t>
      </w:r>
    </w:p>
    <w:p w:rsidR="00733FE3" w:rsidRPr="00C87E9D" w:rsidRDefault="000E0C51">
      <w:pPr>
        <w:numPr>
          <w:ilvl w:val="0"/>
          <w:numId w:val="12"/>
        </w:numPr>
        <w:spacing w:after="0" w:line="264" w:lineRule="auto"/>
        <w:jc w:val="both"/>
        <w:rPr>
          <w:lang w:val="ru-RU"/>
        </w:rPr>
      </w:pPr>
      <w:r w:rsidRPr="00C87E9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33FE3" w:rsidRPr="00C87E9D" w:rsidRDefault="000E0C51">
      <w:pPr>
        <w:numPr>
          <w:ilvl w:val="0"/>
          <w:numId w:val="12"/>
        </w:numPr>
        <w:spacing w:after="0" w:line="264" w:lineRule="auto"/>
        <w:jc w:val="both"/>
        <w:rPr>
          <w:lang w:val="ru-RU"/>
        </w:rPr>
      </w:pPr>
      <w:r w:rsidRPr="00C87E9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33FE3" w:rsidRPr="00C87E9D" w:rsidRDefault="000E0C51">
      <w:pPr>
        <w:numPr>
          <w:ilvl w:val="0"/>
          <w:numId w:val="12"/>
        </w:numPr>
        <w:spacing w:after="0" w:line="264" w:lineRule="auto"/>
        <w:jc w:val="both"/>
        <w:rPr>
          <w:lang w:val="ru-RU"/>
        </w:rPr>
      </w:pPr>
      <w:r w:rsidRPr="00C87E9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33FE3" w:rsidRPr="00C87E9D" w:rsidRDefault="000E0C51">
      <w:pPr>
        <w:numPr>
          <w:ilvl w:val="0"/>
          <w:numId w:val="12"/>
        </w:numPr>
        <w:spacing w:after="0" w:line="264" w:lineRule="auto"/>
        <w:jc w:val="both"/>
        <w:rPr>
          <w:lang w:val="ru-RU"/>
        </w:rPr>
      </w:pPr>
      <w:r w:rsidRPr="00C87E9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33FE3" w:rsidRPr="00C87E9D" w:rsidRDefault="000E0C51">
      <w:pPr>
        <w:numPr>
          <w:ilvl w:val="0"/>
          <w:numId w:val="12"/>
        </w:numPr>
        <w:spacing w:after="0" w:line="264" w:lineRule="auto"/>
        <w:jc w:val="both"/>
        <w:rPr>
          <w:lang w:val="ru-RU"/>
        </w:rPr>
      </w:pPr>
      <w:r w:rsidRPr="00C87E9D">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733FE3" w:rsidRPr="00C87E9D" w:rsidRDefault="000E0C51">
      <w:pPr>
        <w:numPr>
          <w:ilvl w:val="0"/>
          <w:numId w:val="12"/>
        </w:numPr>
        <w:spacing w:after="0" w:line="264" w:lineRule="auto"/>
        <w:jc w:val="both"/>
        <w:rPr>
          <w:lang w:val="ru-RU"/>
        </w:rPr>
      </w:pPr>
      <w:r w:rsidRPr="00C87E9D">
        <w:rPr>
          <w:rFonts w:ascii="Times New Roman" w:hAnsi="Times New Roman"/>
          <w:color w:val="000000"/>
          <w:sz w:val="28"/>
          <w:lang w:val="ru-RU"/>
        </w:rPr>
        <w:t>эффективно запоминать и систематизировать информацию.</w:t>
      </w:r>
    </w:p>
    <w:p w:rsidR="00733FE3" w:rsidRPr="00C87E9D" w:rsidRDefault="00733FE3">
      <w:pPr>
        <w:spacing w:after="0" w:line="264" w:lineRule="auto"/>
        <w:ind w:left="120"/>
        <w:jc w:val="both"/>
        <w:rPr>
          <w:lang w:val="ru-RU"/>
        </w:rPr>
      </w:pPr>
    </w:p>
    <w:p w:rsidR="00733FE3" w:rsidRPr="00C87E9D" w:rsidRDefault="000E0C51">
      <w:pPr>
        <w:spacing w:after="0" w:line="264" w:lineRule="auto"/>
        <w:ind w:left="120"/>
        <w:jc w:val="both"/>
        <w:rPr>
          <w:lang w:val="ru-RU"/>
        </w:rPr>
      </w:pPr>
      <w:r w:rsidRPr="00C87E9D">
        <w:rPr>
          <w:rFonts w:ascii="Times New Roman" w:hAnsi="Times New Roman"/>
          <w:b/>
          <w:color w:val="000000"/>
          <w:sz w:val="28"/>
          <w:lang w:val="ru-RU"/>
        </w:rPr>
        <w:t>Коммуникативные универсальные учебные действия</w:t>
      </w:r>
    </w:p>
    <w:p w:rsidR="00733FE3" w:rsidRPr="00C87E9D" w:rsidRDefault="00733FE3">
      <w:pPr>
        <w:spacing w:after="0" w:line="264" w:lineRule="auto"/>
        <w:ind w:left="120"/>
        <w:jc w:val="both"/>
        <w:rPr>
          <w:lang w:val="ru-RU"/>
        </w:rPr>
      </w:pPr>
    </w:p>
    <w:p w:rsidR="00733FE3" w:rsidRPr="00C87E9D" w:rsidRDefault="000E0C51">
      <w:pPr>
        <w:spacing w:after="0" w:line="264" w:lineRule="auto"/>
        <w:ind w:firstLine="600"/>
        <w:jc w:val="both"/>
        <w:rPr>
          <w:lang w:val="ru-RU"/>
        </w:rPr>
      </w:pPr>
      <w:r w:rsidRPr="00C87E9D">
        <w:rPr>
          <w:rFonts w:ascii="Times New Roman" w:hAnsi="Times New Roman"/>
          <w:b/>
          <w:color w:val="000000"/>
          <w:sz w:val="28"/>
          <w:lang w:val="ru-RU"/>
        </w:rPr>
        <w:t>Общение:</w:t>
      </w:r>
    </w:p>
    <w:p w:rsidR="00733FE3" w:rsidRPr="00C87E9D" w:rsidRDefault="000E0C51">
      <w:pPr>
        <w:numPr>
          <w:ilvl w:val="0"/>
          <w:numId w:val="13"/>
        </w:numPr>
        <w:spacing w:after="0" w:line="264" w:lineRule="auto"/>
        <w:jc w:val="both"/>
        <w:rPr>
          <w:lang w:val="ru-RU"/>
        </w:rPr>
      </w:pPr>
      <w:r w:rsidRPr="00C87E9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33FE3" w:rsidRPr="00C87E9D" w:rsidRDefault="000E0C51">
      <w:pPr>
        <w:numPr>
          <w:ilvl w:val="0"/>
          <w:numId w:val="13"/>
        </w:numPr>
        <w:spacing w:after="0" w:line="264" w:lineRule="auto"/>
        <w:jc w:val="both"/>
        <w:rPr>
          <w:lang w:val="ru-RU"/>
        </w:rPr>
      </w:pPr>
      <w:r w:rsidRPr="00C87E9D">
        <w:rPr>
          <w:rFonts w:ascii="Times New Roman" w:hAnsi="Times New Roman"/>
          <w:color w:val="000000"/>
          <w:sz w:val="28"/>
          <w:lang w:val="ru-RU"/>
        </w:rPr>
        <w:t>выражать себя (свою точку зрения) в устных и письменных текстах;</w:t>
      </w:r>
    </w:p>
    <w:p w:rsidR="00733FE3" w:rsidRPr="00C87E9D" w:rsidRDefault="000E0C51">
      <w:pPr>
        <w:numPr>
          <w:ilvl w:val="0"/>
          <w:numId w:val="13"/>
        </w:numPr>
        <w:spacing w:after="0" w:line="264" w:lineRule="auto"/>
        <w:jc w:val="both"/>
        <w:rPr>
          <w:lang w:val="ru-RU"/>
        </w:rPr>
      </w:pPr>
      <w:r w:rsidRPr="00C87E9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33FE3" w:rsidRPr="00C87E9D" w:rsidRDefault="000E0C51">
      <w:pPr>
        <w:numPr>
          <w:ilvl w:val="0"/>
          <w:numId w:val="13"/>
        </w:numPr>
        <w:spacing w:after="0" w:line="264" w:lineRule="auto"/>
        <w:jc w:val="both"/>
        <w:rPr>
          <w:lang w:val="ru-RU"/>
        </w:rPr>
      </w:pPr>
      <w:r w:rsidRPr="00C87E9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33FE3" w:rsidRPr="00C87E9D" w:rsidRDefault="000E0C51">
      <w:pPr>
        <w:numPr>
          <w:ilvl w:val="0"/>
          <w:numId w:val="13"/>
        </w:numPr>
        <w:spacing w:after="0" w:line="264" w:lineRule="auto"/>
        <w:jc w:val="both"/>
        <w:rPr>
          <w:lang w:val="ru-RU"/>
        </w:rPr>
      </w:pPr>
      <w:r w:rsidRPr="00C87E9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733FE3" w:rsidRPr="00C87E9D" w:rsidRDefault="000E0C51">
      <w:pPr>
        <w:numPr>
          <w:ilvl w:val="0"/>
          <w:numId w:val="13"/>
        </w:numPr>
        <w:spacing w:after="0" w:line="264" w:lineRule="auto"/>
        <w:jc w:val="both"/>
        <w:rPr>
          <w:lang w:val="ru-RU"/>
        </w:rPr>
      </w:pPr>
      <w:r w:rsidRPr="00C87E9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33FE3" w:rsidRPr="00C87E9D" w:rsidRDefault="000E0C51">
      <w:pPr>
        <w:numPr>
          <w:ilvl w:val="0"/>
          <w:numId w:val="13"/>
        </w:numPr>
        <w:spacing w:after="0" w:line="264" w:lineRule="auto"/>
        <w:jc w:val="both"/>
        <w:rPr>
          <w:lang w:val="ru-RU"/>
        </w:rPr>
      </w:pPr>
      <w:r w:rsidRPr="00C87E9D">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733FE3" w:rsidRPr="00C87E9D" w:rsidRDefault="000E0C51">
      <w:pPr>
        <w:numPr>
          <w:ilvl w:val="0"/>
          <w:numId w:val="13"/>
        </w:numPr>
        <w:spacing w:after="0" w:line="264" w:lineRule="auto"/>
        <w:jc w:val="both"/>
        <w:rPr>
          <w:lang w:val="ru-RU"/>
        </w:rPr>
      </w:pPr>
      <w:r w:rsidRPr="00C87E9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33FE3" w:rsidRPr="00C87E9D" w:rsidRDefault="000E0C51">
      <w:pPr>
        <w:spacing w:after="0" w:line="264" w:lineRule="auto"/>
        <w:ind w:firstLine="600"/>
        <w:jc w:val="both"/>
        <w:rPr>
          <w:lang w:val="ru-RU"/>
        </w:rPr>
      </w:pPr>
      <w:r w:rsidRPr="00C87E9D">
        <w:rPr>
          <w:rFonts w:ascii="Times New Roman" w:hAnsi="Times New Roman"/>
          <w:b/>
          <w:color w:val="000000"/>
          <w:sz w:val="28"/>
          <w:lang w:val="ru-RU"/>
        </w:rPr>
        <w:t>Регулятивные универсальные учебные действия</w:t>
      </w:r>
    </w:p>
    <w:p w:rsidR="00733FE3" w:rsidRPr="00C87E9D" w:rsidRDefault="000E0C51">
      <w:pPr>
        <w:spacing w:after="0" w:line="264" w:lineRule="auto"/>
        <w:ind w:firstLine="600"/>
        <w:jc w:val="both"/>
        <w:rPr>
          <w:lang w:val="ru-RU"/>
        </w:rPr>
      </w:pPr>
      <w:r w:rsidRPr="00C87E9D">
        <w:rPr>
          <w:rFonts w:ascii="Times New Roman" w:hAnsi="Times New Roman"/>
          <w:b/>
          <w:color w:val="000000"/>
          <w:sz w:val="28"/>
          <w:lang w:val="ru-RU"/>
        </w:rPr>
        <w:t>Совместная деятельность</w:t>
      </w:r>
    </w:p>
    <w:p w:rsidR="00733FE3" w:rsidRPr="00C87E9D" w:rsidRDefault="000E0C51">
      <w:pPr>
        <w:numPr>
          <w:ilvl w:val="0"/>
          <w:numId w:val="14"/>
        </w:numPr>
        <w:spacing w:after="0" w:line="264" w:lineRule="auto"/>
        <w:jc w:val="both"/>
        <w:rPr>
          <w:lang w:val="ru-RU"/>
        </w:rPr>
      </w:pPr>
      <w:r w:rsidRPr="00C87E9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33FE3" w:rsidRPr="00C87E9D" w:rsidRDefault="000E0C51">
      <w:pPr>
        <w:numPr>
          <w:ilvl w:val="0"/>
          <w:numId w:val="14"/>
        </w:numPr>
        <w:spacing w:after="0" w:line="264" w:lineRule="auto"/>
        <w:jc w:val="both"/>
        <w:rPr>
          <w:lang w:val="ru-RU"/>
        </w:rPr>
      </w:pPr>
      <w:r w:rsidRPr="00C87E9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33FE3" w:rsidRPr="00C87E9D" w:rsidRDefault="000E0C51">
      <w:pPr>
        <w:numPr>
          <w:ilvl w:val="0"/>
          <w:numId w:val="14"/>
        </w:numPr>
        <w:spacing w:after="0" w:line="264" w:lineRule="auto"/>
        <w:jc w:val="both"/>
        <w:rPr>
          <w:lang w:val="ru-RU"/>
        </w:rPr>
      </w:pPr>
      <w:r w:rsidRPr="00C87E9D">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733FE3" w:rsidRPr="00C87E9D" w:rsidRDefault="000E0C51">
      <w:pPr>
        <w:numPr>
          <w:ilvl w:val="0"/>
          <w:numId w:val="14"/>
        </w:numPr>
        <w:spacing w:after="0" w:line="264" w:lineRule="auto"/>
        <w:jc w:val="both"/>
        <w:rPr>
          <w:lang w:val="ru-RU"/>
        </w:rPr>
      </w:pPr>
      <w:r w:rsidRPr="00C87E9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33FE3" w:rsidRPr="00C87E9D" w:rsidRDefault="000E0C51">
      <w:pPr>
        <w:numPr>
          <w:ilvl w:val="0"/>
          <w:numId w:val="14"/>
        </w:numPr>
        <w:spacing w:after="0" w:line="264" w:lineRule="auto"/>
        <w:jc w:val="both"/>
        <w:rPr>
          <w:lang w:val="ru-RU"/>
        </w:rPr>
      </w:pPr>
      <w:r w:rsidRPr="00C87E9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33FE3" w:rsidRPr="00C87E9D" w:rsidRDefault="000E0C51">
      <w:pPr>
        <w:numPr>
          <w:ilvl w:val="0"/>
          <w:numId w:val="14"/>
        </w:numPr>
        <w:spacing w:after="0" w:line="264" w:lineRule="auto"/>
        <w:jc w:val="both"/>
        <w:rPr>
          <w:lang w:val="ru-RU"/>
        </w:rPr>
      </w:pPr>
      <w:r w:rsidRPr="00C87E9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33FE3" w:rsidRPr="00C87E9D" w:rsidRDefault="000E0C51">
      <w:pPr>
        <w:numPr>
          <w:ilvl w:val="0"/>
          <w:numId w:val="14"/>
        </w:numPr>
        <w:spacing w:after="0" w:line="264" w:lineRule="auto"/>
        <w:jc w:val="both"/>
        <w:rPr>
          <w:lang w:val="ru-RU"/>
        </w:rPr>
      </w:pPr>
      <w:r w:rsidRPr="00C87E9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33FE3" w:rsidRDefault="000E0C51">
      <w:pPr>
        <w:spacing w:after="0" w:line="264" w:lineRule="auto"/>
        <w:ind w:firstLine="600"/>
        <w:jc w:val="both"/>
      </w:pPr>
      <w:r>
        <w:rPr>
          <w:rFonts w:ascii="Times New Roman" w:hAnsi="Times New Roman"/>
          <w:b/>
          <w:color w:val="333333"/>
          <w:sz w:val="28"/>
        </w:rPr>
        <w:t>Самоорганизация</w:t>
      </w:r>
    </w:p>
    <w:p w:rsidR="00733FE3" w:rsidRPr="00C87E9D" w:rsidRDefault="000E0C51">
      <w:pPr>
        <w:numPr>
          <w:ilvl w:val="0"/>
          <w:numId w:val="15"/>
        </w:numPr>
        <w:spacing w:after="0" w:line="264" w:lineRule="auto"/>
        <w:jc w:val="both"/>
        <w:rPr>
          <w:lang w:val="ru-RU"/>
        </w:rPr>
      </w:pPr>
      <w:r w:rsidRPr="00C87E9D">
        <w:rPr>
          <w:rFonts w:ascii="Times New Roman" w:hAnsi="Times New Roman"/>
          <w:color w:val="000000"/>
          <w:sz w:val="28"/>
          <w:lang w:val="ru-RU"/>
        </w:rPr>
        <w:t>выявлять проблемы для решения в жизненных и учебных ситуациях;</w:t>
      </w:r>
    </w:p>
    <w:p w:rsidR="00733FE3" w:rsidRPr="00C87E9D" w:rsidRDefault="000E0C51">
      <w:pPr>
        <w:numPr>
          <w:ilvl w:val="0"/>
          <w:numId w:val="15"/>
        </w:numPr>
        <w:spacing w:after="0" w:line="264" w:lineRule="auto"/>
        <w:jc w:val="both"/>
        <w:rPr>
          <w:lang w:val="ru-RU"/>
        </w:rPr>
      </w:pPr>
      <w:r w:rsidRPr="00C87E9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33FE3" w:rsidRPr="00C87E9D" w:rsidRDefault="000E0C51">
      <w:pPr>
        <w:numPr>
          <w:ilvl w:val="0"/>
          <w:numId w:val="15"/>
        </w:numPr>
        <w:spacing w:after="0" w:line="264" w:lineRule="auto"/>
        <w:jc w:val="both"/>
        <w:rPr>
          <w:lang w:val="ru-RU"/>
        </w:rPr>
      </w:pPr>
      <w:r w:rsidRPr="00C87E9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33FE3" w:rsidRPr="00C87E9D" w:rsidRDefault="000E0C51">
      <w:pPr>
        <w:numPr>
          <w:ilvl w:val="0"/>
          <w:numId w:val="15"/>
        </w:numPr>
        <w:spacing w:after="0" w:line="264" w:lineRule="auto"/>
        <w:jc w:val="both"/>
        <w:rPr>
          <w:lang w:val="ru-RU"/>
        </w:rPr>
      </w:pPr>
      <w:r w:rsidRPr="00C87E9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33FE3" w:rsidRPr="00C87E9D" w:rsidRDefault="000E0C51">
      <w:pPr>
        <w:numPr>
          <w:ilvl w:val="0"/>
          <w:numId w:val="15"/>
        </w:numPr>
        <w:spacing w:after="0" w:line="264" w:lineRule="auto"/>
        <w:jc w:val="both"/>
        <w:rPr>
          <w:lang w:val="ru-RU"/>
        </w:rPr>
      </w:pPr>
      <w:r w:rsidRPr="00C87E9D">
        <w:rPr>
          <w:rFonts w:ascii="Times New Roman" w:hAnsi="Times New Roman"/>
          <w:color w:val="000000"/>
          <w:sz w:val="28"/>
          <w:lang w:val="ru-RU"/>
        </w:rPr>
        <w:t>проводить выбор и брать ответственность за решение.</w:t>
      </w:r>
    </w:p>
    <w:p w:rsidR="00733FE3" w:rsidRDefault="000E0C51">
      <w:pPr>
        <w:spacing w:after="0" w:line="264" w:lineRule="auto"/>
        <w:ind w:firstLine="600"/>
        <w:jc w:val="both"/>
      </w:pPr>
      <w:r>
        <w:rPr>
          <w:rFonts w:ascii="Times New Roman" w:hAnsi="Times New Roman"/>
          <w:b/>
          <w:color w:val="000000"/>
          <w:sz w:val="28"/>
        </w:rPr>
        <w:t>Самоконтроль</w:t>
      </w:r>
    </w:p>
    <w:p w:rsidR="00733FE3" w:rsidRPr="00C87E9D" w:rsidRDefault="000E0C51">
      <w:pPr>
        <w:numPr>
          <w:ilvl w:val="0"/>
          <w:numId w:val="16"/>
        </w:numPr>
        <w:spacing w:after="0" w:line="264" w:lineRule="auto"/>
        <w:jc w:val="both"/>
        <w:rPr>
          <w:lang w:val="ru-RU"/>
        </w:rPr>
      </w:pPr>
      <w:r w:rsidRPr="00C87E9D">
        <w:rPr>
          <w:rFonts w:ascii="Times New Roman" w:hAnsi="Times New Roman"/>
          <w:color w:val="000000"/>
          <w:sz w:val="28"/>
          <w:lang w:val="ru-RU"/>
        </w:rPr>
        <w:t>владеть способами самоконтроля, самомотивации и рефлексии;</w:t>
      </w:r>
    </w:p>
    <w:p w:rsidR="00733FE3" w:rsidRPr="00C87E9D" w:rsidRDefault="000E0C51">
      <w:pPr>
        <w:numPr>
          <w:ilvl w:val="0"/>
          <w:numId w:val="16"/>
        </w:numPr>
        <w:spacing w:after="0" w:line="264" w:lineRule="auto"/>
        <w:jc w:val="both"/>
        <w:rPr>
          <w:lang w:val="ru-RU"/>
        </w:rPr>
      </w:pPr>
      <w:r w:rsidRPr="00C87E9D">
        <w:rPr>
          <w:rFonts w:ascii="Times New Roman" w:hAnsi="Times New Roman"/>
          <w:color w:val="000000"/>
          <w:sz w:val="28"/>
          <w:lang w:val="ru-RU"/>
        </w:rPr>
        <w:t>давать оценку ситуации и предлагать план её изменения;</w:t>
      </w:r>
    </w:p>
    <w:p w:rsidR="00733FE3" w:rsidRPr="00C87E9D" w:rsidRDefault="000E0C51">
      <w:pPr>
        <w:numPr>
          <w:ilvl w:val="0"/>
          <w:numId w:val="16"/>
        </w:numPr>
        <w:spacing w:after="0" w:line="264" w:lineRule="auto"/>
        <w:jc w:val="both"/>
        <w:rPr>
          <w:lang w:val="ru-RU"/>
        </w:rPr>
      </w:pPr>
      <w:r w:rsidRPr="00C87E9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33FE3" w:rsidRPr="00C87E9D" w:rsidRDefault="000E0C51">
      <w:pPr>
        <w:numPr>
          <w:ilvl w:val="0"/>
          <w:numId w:val="16"/>
        </w:numPr>
        <w:spacing w:after="0" w:line="264" w:lineRule="auto"/>
        <w:jc w:val="both"/>
        <w:rPr>
          <w:lang w:val="ru-RU"/>
        </w:rPr>
      </w:pPr>
      <w:r w:rsidRPr="00C87E9D">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733FE3" w:rsidRPr="00C87E9D" w:rsidRDefault="000E0C51">
      <w:pPr>
        <w:numPr>
          <w:ilvl w:val="0"/>
          <w:numId w:val="16"/>
        </w:numPr>
        <w:spacing w:after="0" w:line="264" w:lineRule="auto"/>
        <w:jc w:val="both"/>
        <w:rPr>
          <w:lang w:val="ru-RU"/>
        </w:rPr>
      </w:pPr>
      <w:r w:rsidRPr="00C87E9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33FE3" w:rsidRPr="00C87E9D" w:rsidRDefault="000E0C51">
      <w:pPr>
        <w:numPr>
          <w:ilvl w:val="0"/>
          <w:numId w:val="16"/>
        </w:numPr>
        <w:spacing w:after="0" w:line="264" w:lineRule="auto"/>
        <w:jc w:val="both"/>
        <w:rPr>
          <w:lang w:val="ru-RU"/>
        </w:rPr>
      </w:pPr>
      <w:r w:rsidRPr="00C87E9D">
        <w:rPr>
          <w:rFonts w:ascii="Times New Roman" w:hAnsi="Times New Roman"/>
          <w:color w:val="000000"/>
          <w:sz w:val="28"/>
          <w:lang w:val="ru-RU"/>
        </w:rPr>
        <w:t>оценивать соответствие результата цели и условиям.</w:t>
      </w:r>
    </w:p>
    <w:p w:rsidR="00733FE3" w:rsidRDefault="000E0C51">
      <w:pPr>
        <w:spacing w:after="0" w:line="264" w:lineRule="auto"/>
        <w:ind w:firstLine="600"/>
        <w:jc w:val="both"/>
      </w:pPr>
      <w:r>
        <w:rPr>
          <w:rFonts w:ascii="Times New Roman" w:hAnsi="Times New Roman"/>
          <w:b/>
          <w:color w:val="000000"/>
          <w:sz w:val="28"/>
        </w:rPr>
        <w:t xml:space="preserve">Эмоциональный интеллект </w:t>
      </w:r>
    </w:p>
    <w:p w:rsidR="00733FE3" w:rsidRPr="00C87E9D" w:rsidRDefault="000E0C51">
      <w:pPr>
        <w:numPr>
          <w:ilvl w:val="0"/>
          <w:numId w:val="17"/>
        </w:numPr>
        <w:spacing w:after="0" w:line="264" w:lineRule="auto"/>
        <w:jc w:val="both"/>
        <w:rPr>
          <w:lang w:val="ru-RU"/>
        </w:rPr>
      </w:pPr>
      <w:r w:rsidRPr="00C87E9D">
        <w:rPr>
          <w:rFonts w:ascii="Times New Roman" w:hAnsi="Times New Roman"/>
          <w:color w:val="000000"/>
          <w:sz w:val="28"/>
          <w:lang w:val="ru-RU"/>
        </w:rPr>
        <w:t>различать, называть и управлять собственными эмоциями и эмоциями других;</w:t>
      </w:r>
    </w:p>
    <w:p w:rsidR="00733FE3" w:rsidRPr="00C87E9D" w:rsidRDefault="000E0C51">
      <w:pPr>
        <w:numPr>
          <w:ilvl w:val="0"/>
          <w:numId w:val="17"/>
        </w:numPr>
        <w:spacing w:after="0" w:line="264" w:lineRule="auto"/>
        <w:jc w:val="both"/>
        <w:rPr>
          <w:lang w:val="ru-RU"/>
        </w:rPr>
      </w:pPr>
      <w:r w:rsidRPr="00C87E9D">
        <w:rPr>
          <w:rFonts w:ascii="Times New Roman" w:hAnsi="Times New Roman"/>
          <w:color w:val="000000"/>
          <w:sz w:val="28"/>
          <w:lang w:val="ru-RU"/>
        </w:rPr>
        <w:t>выявлять и анализировать причины эмоций;</w:t>
      </w:r>
    </w:p>
    <w:p w:rsidR="00733FE3" w:rsidRPr="00C87E9D" w:rsidRDefault="000E0C51">
      <w:pPr>
        <w:numPr>
          <w:ilvl w:val="0"/>
          <w:numId w:val="17"/>
        </w:numPr>
        <w:spacing w:after="0" w:line="264" w:lineRule="auto"/>
        <w:jc w:val="both"/>
        <w:rPr>
          <w:lang w:val="ru-RU"/>
        </w:rPr>
      </w:pPr>
      <w:r w:rsidRPr="00C87E9D">
        <w:rPr>
          <w:rFonts w:ascii="Times New Roman" w:hAnsi="Times New Roman"/>
          <w:color w:val="000000"/>
          <w:sz w:val="28"/>
          <w:lang w:val="ru-RU"/>
        </w:rPr>
        <w:t>ставить себя на место другого человека, понимать мотивы и намерения другого;</w:t>
      </w:r>
    </w:p>
    <w:p w:rsidR="00733FE3" w:rsidRDefault="000E0C51">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733FE3" w:rsidRDefault="000E0C51">
      <w:pPr>
        <w:spacing w:after="0" w:line="264" w:lineRule="auto"/>
        <w:ind w:firstLine="600"/>
        <w:jc w:val="both"/>
      </w:pPr>
      <w:r>
        <w:rPr>
          <w:rFonts w:ascii="Times New Roman" w:hAnsi="Times New Roman"/>
          <w:b/>
          <w:color w:val="000000"/>
          <w:sz w:val="28"/>
        </w:rPr>
        <w:t>Принимать себя и других</w:t>
      </w:r>
    </w:p>
    <w:p w:rsidR="00733FE3" w:rsidRPr="00C87E9D" w:rsidRDefault="000E0C51">
      <w:pPr>
        <w:numPr>
          <w:ilvl w:val="0"/>
          <w:numId w:val="18"/>
        </w:numPr>
        <w:spacing w:after="0" w:line="264" w:lineRule="auto"/>
        <w:jc w:val="both"/>
        <w:rPr>
          <w:lang w:val="ru-RU"/>
        </w:rPr>
      </w:pPr>
      <w:r w:rsidRPr="00C87E9D">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733FE3" w:rsidRPr="00C87E9D" w:rsidRDefault="000E0C51">
      <w:pPr>
        <w:numPr>
          <w:ilvl w:val="0"/>
          <w:numId w:val="18"/>
        </w:numPr>
        <w:spacing w:after="0" w:line="264" w:lineRule="auto"/>
        <w:jc w:val="both"/>
        <w:rPr>
          <w:lang w:val="ru-RU"/>
        </w:rPr>
      </w:pPr>
      <w:r w:rsidRPr="00C87E9D">
        <w:rPr>
          <w:rFonts w:ascii="Times New Roman" w:hAnsi="Times New Roman"/>
          <w:color w:val="000000"/>
          <w:sz w:val="28"/>
          <w:lang w:val="ru-RU"/>
        </w:rPr>
        <w:t>принимать себя и других, не осуждая;</w:t>
      </w:r>
    </w:p>
    <w:p w:rsidR="00733FE3" w:rsidRDefault="000E0C51">
      <w:pPr>
        <w:numPr>
          <w:ilvl w:val="0"/>
          <w:numId w:val="18"/>
        </w:numPr>
        <w:spacing w:after="0" w:line="264" w:lineRule="auto"/>
        <w:jc w:val="both"/>
      </w:pPr>
      <w:r>
        <w:rPr>
          <w:rFonts w:ascii="Times New Roman" w:hAnsi="Times New Roman"/>
          <w:color w:val="000000"/>
          <w:sz w:val="28"/>
        </w:rPr>
        <w:t>открытость себе и другим;</w:t>
      </w:r>
    </w:p>
    <w:p w:rsidR="00733FE3" w:rsidRPr="00C87E9D" w:rsidRDefault="000E0C51">
      <w:pPr>
        <w:numPr>
          <w:ilvl w:val="0"/>
          <w:numId w:val="18"/>
        </w:numPr>
        <w:spacing w:after="0" w:line="264" w:lineRule="auto"/>
        <w:jc w:val="both"/>
        <w:rPr>
          <w:lang w:val="ru-RU"/>
        </w:rPr>
      </w:pPr>
      <w:r w:rsidRPr="00C87E9D">
        <w:rPr>
          <w:rFonts w:ascii="Times New Roman" w:hAnsi="Times New Roman"/>
          <w:color w:val="000000"/>
          <w:sz w:val="28"/>
          <w:lang w:val="ru-RU"/>
        </w:rPr>
        <w:t>осознавать невозможность контролировать всё вокруг.</w:t>
      </w:r>
    </w:p>
    <w:p w:rsidR="00733FE3" w:rsidRPr="00C87E9D" w:rsidRDefault="00733FE3">
      <w:pPr>
        <w:spacing w:after="0" w:line="264" w:lineRule="auto"/>
        <w:ind w:left="120"/>
        <w:jc w:val="both"/>
        <w:rPr>
          <w:lang w:val="ru-RU"/>
        </w:rPr>
      </w:pPr>
    </w:p>
    <w:p w:rsidR="00733FE3" w:rsidRPr="00C87E9D" w:rsidRDefault="000E0C51">
      <w:pPr>
        <w:spacing w:after="0" w:line="264" w:lineRule="auto"/>
        <w:ind w:left="120"/>
        <w:jc w:val="both"/>
        <w:rPr>
          <w:lang w:val="ru-RU"/>
        </w:rPr>
      </w:pPr>
      <w:r w:rsidRPr="00C87E9D">
        <w:rPr>
          <w:rFonts w:ascii="Times New Roman" w:hAnsi="Times New Roman"/>
          <w:b/>
          <w:color w:val="000000"/>
          <w:sz w:val="28"/>
          <w:lang w:val="ru-RU"/>
        </w:rPr>
        <w:t>ПРЕДМЕТНЫЕ РЕЗУЛЬТАТЫ</w:t>
      </w:r>
    </w:p>
    <w:p w:rsidR="00733FE3" w:rsidRPr="00C87E9D" w:rsidRDefault="00733FE3">
      <w:pPr>
        <w:spacing w:after="0" w:line="264" w:lineRule="auto"/>
        <w:ind w:left="120"/>
        <w:jc w:val="both"/>
        <w:rPr>
          <w:lang w:val="ru-RU"/>
        </w:rPr>
      </w:pP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87E9D">
        <w:rPr>
          <w:rFonts w:ascii="Times New Roman" w:hAnsi="Times New Roman"/>
          <w:b/>
          <w:i/>
          <w:color w:val="000000"/>
          <w:sz w:val="28"/>
          <w:lang w:val="ru-RU"/>
        </w:rPr>
        <w:t>в 5 классе</w:t>
      </w:r>
      <w:r w:rsidRPr="00C87E9D">
        <w:rPr>
          <w:rFonts w:ascii="Times New Roman" w:hAnsi="Times New Roman"/>
          <w:color w:val="000000"/>
          <w:sz w:val="28"/>
          <w:lang w:val="ru-RU"/>
        </w:rPr>
        <w:t>:</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1) владеть основными видами речевой деятельности: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владеть орфографическими навыками: правильно писать изученные слова;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C87E9D">
        <w:rPr>
          <w:rFonts w:ascii="Times New Roman" w:hAnsi="Times New Roman"/>
          <w:color w:val="000000"/>
          <w:sz w:val="28"/>
          <w:lang w:val="ru-RU"/>
        </w:rPr>
        <w:t>/-</w:t>
      </w:r>
      <w:r>
        <w:rPr>
          <w:rFonts w:ascii="Times New Roman" w:hAnsi="Times New Roman"/>
          <w:color w:val="000000"/>
          <w:sz w:val="28"/>
        </w:rPr>
        <w:t>or</w:t>
      </w:r>
      <w:r w:rsidRPr="00C87E9D">
        <w:rPr>
          <w:rFonts w:ascii="Times New Roman" w:hAnsi="Times New Roman"/>
          <w:color w:val="000000"/>
          <w:sz w:val="28"/>
          <w:lang w:val="ru-RU"/>
        </w:rPr>
        <w:t>, -</w:t>
      </w:r>
      <w:r>
        <w:rPr>
          <w:rFonts w:ascii="Times New Roman" w:hAnsi="Times New Roman"/>
          <w:color w:val="000000"/>
          <w:sz w:val="28"/>
        </w:rPr>
        <w:t>ist</w:t>
      </w:r>
      <w:r w:rsidRPr="00C87E9D">
        <w:rPr>
          <w:rFonts w:ascii="Times New Roman" w:hAnsi="Times New Roman"/>
          <w:color w:val="000000"/>
          <w:sz w:val="28"/>
          <w:lang w:val="ru-RU"/>
        </w:rPr>
        <w:t>, -</w:t>
      </w:r>
      <w:r>
        <w:rPr>
          <w:rFonts w:ascii="Times New Roman" w:hAnsi="Times New Roman"/>
          <w:color w:val="000000"/>
          <w:sz w:val="28"/>
        </w:rPr>
        <w:t>sion</w:t>
      </w:r>
      <w:r w:rsidRPr="00C87E9D">
        <w:rPr>
          <w:rFonts w:ascii="Times New Roman" w:hAnsi="Times New Roman"/>
          <w:color w:val="000000"/>
          <w:sz w:val="28"/>
          <w:lang w:val="ru-RU"/>
        </w:rPr>
        <w:t>/-</w:t>
      </w:r>
      <w:r>
        <w:rPr>
          <w:rFonts w:ascii="Times New Roman" w:hAnsi="Times New Roman"/>
          <w:color w:val="000000"/>
          <w:sz w:val="28"/>
        </w:rPr>
        <w:t>tion</w:t>
      </w:r>
      <w:r w:rsidRPr="00C87E9D">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C87E9D">
        <w:rPr>
          <w:rFonts w:ascii="Times New Roman" w:hAnsi="Times New Roman"/>
          <w:color w:val="000000"/>
          <w:sz w:val="28"/>
          <w:lang w:val="ru-RU"/>
        </w:rPr>
        <w:t>, -</w:t>
      </w:r>
      <w:r>
        <w:rPr>
          <w:rFonts w:ascii="Times New Roman" w:hAnsi="Times New Roman"/>
          <w:color w:val="000000"/>
          <w:sz w:val="28"/>
        </w:rPr>
        <w:t>ian</w:t>
      </w:r>
      <w:r w:rsidRPr="00C87E9D">
        <w:rPr>
          <w:rFonts w:ascii="Times New Roman" w:hAnsi="Times New Roman"/>
          <w:color w:val="000000"/>
          <w:sz w:val="28"/>
          <w:lang w:val="ru-RU"/>
        </w:rPr>
        <w:t>/-</w:t>
      </w:r>
      <w:r>
        <w:rPr>
          <w:rFonts w:ascii="Times New Roman" w:hAnsi="Times New Roman"/>
          <w:color w:val="000000"/>
          <w:sz w:val="28"/>
        </w:rPr>
        <w:t>an</w:t>
      </w:r>
      <w:r w:rsidRPr="00C87E9D">
        <w:rPr>
          <w:rFonts w:ascii="Times New Roman" w:hAnsi="Times New Roman"/>
          <w:color w:val="000000"/>
          <w:sz w:val="28"/>
          <w:lang w:val="ru-RU"/>
        </w:rPr>
        <w:t>, наречия с суффиксом -</w:t>
      </w:r>
      <w:r>
        <w:rPr>
          <w:rFonts w:ascii="Times New Roman" w:hAnsi="Times New Roman"/>
          <w:color w:val="000000"/>
          <w:sz w:val="28"/>
        </w:rPr>
        <w:t>ly</w:t>
      </w:r>
      <w:r w:rsidRPr="00C87E9D">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C87E9D">
        <w:rPr>
          <w:rFonts w:ascii="Times New Roman" w:hAnsi="Times New Roman"/>
          <w:color w:val="000000"/>
          <w:sz w:val="28"/>
          <w:lang w:val="ru-RU"/>
        </w:rPr>
        <w:t>-;</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распознавать и употреблять в устной и письменной речи: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предложения с несколькими обстоятельствами, следующими в определённом порядке;</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87E9D">
        <w:rPr>
          <w:rFonts w:ascii="Times New Roman" w:hAnsi="Times New Roman"/>
          <w:color w:val="000000"/>
          <w:sz w:val="28"/>
          <w:lang w:val="ru-RU"/>
        </w:rPr>
        <w:t>/</w:t>
      </w:r>
      <w:r>
        <w:rPr>
          <w:rFonts w:ascii="Times New Roman" w:hAnsi="Times New Roman"/>
          <w:color w:val="000000"/>
          <w:sz w:val="28"/>
        </w:rPr>
        <w:t>Past</w:t>
      </w:r>
      <w:r w:rsidRPr="00C87E9D">
        <w:rPr>
          <w:rFonts w:ascii="Times New Roman" w:hAnsi="Times New Roman"/>
          <w:color w:val="000000"/>
          <w:sz w:val="28"/>
          <w:lang w:val="ru-RU"/>
        </w:rPr>
        <w:t>/</w:t>
      </w:r>
      <w:r>
        <w:rPr>
          <w:rFonts w:ascii="Times New Roman" w:hAnsi="Times New Roman"/>
          <w:color w:val="000000"/>
          <w:sz w:val="28"/>
        </w:rPr>
        <w:t>Future</w:t>
      </w:r>
      <w:r w:rsidRPr="00C87E9D">
        <w:rPr>
          <w:rFonts w:ascii="Times New Roman" w:hAnsi="Times New Roman"/>
          <w:color w:val="000000"/>
          <w:sz w:val="28"/>
          <w:lang w:val="ru-RU"/>
        </w:rPr>
        <w:t xml:space="preserve"> </w:t>
      </w:r>
      <w:r>
        <w:rPr>
          <w:rFonts w:ascii="Times New Roman" w:hAnsi="Times New Roman"/>
          <w:color w:val="000000"/>
          <w:sz w:val="28"/>
        </w:rPr>
        <w:t>Simple</w:t>
      </w:r>
      <w:r w:rsidRPr="00C87E9D">
        <w:rPr>
          <w:rFonts w:ascii="Times New Roman" w:hAnsi="Times New Roman"/>
          <w:color w:val="000000"/>
          <w:sz w:val="28"/>
          <w:lang w:val="ru-RU"/>
        </w:rPr>
        <w:t xml:space="preserve"> </w:t>
      </w:r>
      <w:r>
        <w:rPr>
          <w:rFonts w:ascii="Times New Roman" w:hAnsi="Times New Roman"/>
          <w:color w:val="000000"/>
          <w:sz w:val="28"/>
        </w:rPr>
        <w:t>Tense</w:t>
      </w:r>
      <w:r w:rsidRPr="00C87E9D">
        <w:rPr>
          <w:rFonts w:ascii="Times New Roman" w:hAnsi="Times New Roman"/>
          <w:color w:val="000000"/>
          <w:sz w:val="28"/>
          <w:lang w:val="ru-RU"/>
        </w:rPr>
        <w:t>);</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87E9D">
        <w:rPr>
          <w:rFonts w:ascii="Times New Roman" w:hAnsi="Times New Roman"/>
          <w:color w:val="000000"/>
          <w:sz w:val="28"/>
          <w:lang w:val="ru-RU"/>
        </w:rPr>
        <w:t xml:space="preserve"> </w:t>
      </w:r>
      <w:r>
        <w:rPr>
          <w:rFonts w:ascii="Times New Roman" w:hAnsi="Times New Roman"/>
          <w:color w:val="000000"/>
          <w:sz w:val="28"/>
        </w:rPr>
        <w:t>Perfect</w:t>
      </w:r>
      <w:r w:rsidRPr="00C87E9D">
        <w:rPr>
          <w:rFonts w:ascii="Times New Roman" w:hAnsi="Times New Roman"/>
          <w:color w:val="000000"/>
          <w:sz w:val="28"/>
          <w:lang w:val="ru-RU"/>
        </w:rPr>
        <w:t xml:space="preserve"> </w:t>
      </w:r>
      <w:r>
        <w:rPr>
          <w:rFonts w:ascii="Times New Roman" w:hAnsi="Times New Roman"/>
          <w:color w:val="000000"/>
          <w:sz w:val="28"/>
        </w:rPr>
        <w:t>Tense</w:t>
      </w:r>
      <w:r w:rsidRPr="00C87E9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имена существительные с причастиями настоящего и прошедшего времени;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5) владеть социокультурными знаниями и умениями: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кратко представлять Россию и страны (стран) изучаемого языка;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87E9D">
        <w:rPr>
          <w:rFonts w:ascii="Times New Roman" w:hAnsi="Times New Roman"/>
          <w:b/>
          <w:i/>
          <w:color w:val="000000"/>
          <w:sz w:val="28"/>
          <w:lang w:val="ru-RU"/>
        </w:rPr>
        <w:t>в 6 классе:</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1) владеть основными видами речевой деятельности: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C87E9D">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владеть орфографическими навыками: правильно писать изученные слова;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C87E9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C87E9D">
        <w:rPr>
          <w:rFonts w:ascii="Times New Roman" w:hAnsi="Times New Roman"/>
          <w:color w:val="000000"/>
          <w:sz w:val="28"/>
          <w:lang w:val="ru-RU"/>
        </w:rPr>
        <w:t>, -</w:t>
      </w:r>
      <w:r>
        <w:rPr>
          <w:rFonts w:ascii="Times New Roman" w:hAnsi="Times New Roman"/>
          <w:color w:val="000000"/>
          <w:sz w:val="28"/>
        </w:rPr>
        <w:t>less</w:t>
      </w:r>
      <w:r w:rsidRPr="00C87E9D">
        <w:rPr>
          <w:rFonts w:ascii="Times New Roman" w:hAnsi="Times New Roman"/>
          <w:color w:val="000000"/>
          <w:sz w:val="28"/>
          <w:lang w:val="ru-RU"/>
        </w:rPr>
        <w:t>, -</w:t>
      </w:r>
      <w:r>
        <w:rPr>
          <w:rFonts w:ascii="Times New Roman" w:hAnsi="Times New Roman"/>
          <w:color w:val="000000"/>
          <w:sz w:val="28"/>
        </w:rPr>
        <w:t>ive</w:t>
      </w:r>
      <w:r w:rsidRPr="00C87E9D">
        <w:rPr>
          <w:rFonts w:ascii="Times New Roman" w:hAnsi="Times New Roman"/>
          <w:color w:val="000000"/>
          <w:sz w:val="28"/>
          <w:lang w:val="ru-RU"/>
        </w:rPr>
        <w:t>, -</w:t>
      </w:r>
      <w:r>
        <w:rPr>
          <w:rFonts w:ascii="Times New Roman" w:hAnsi="Times New Roman"/>
          <w:color w:val="000000"/>
          <w:sz w:val="28"/>
        </w:rPr>
        <w:t>al</w:t>
      </w:r>
      <w:r w:rsidRPr="00C87E9D">
        <w:rPr>
          <w:rFonts w:ascii="Times New Roman" w:hAnsi="Times New Roman"/>
          <w:color w:val="000000"/>
          <w:sz w:val="28"/>
          <w:lang w:val="ru-RU"/>
        </w:rPr>
        <w:t>;</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распознавать и употреблять в устной и письменной речи: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87E9D">
        <w:rPr>
          <w:rFonts w:ascii="Times New Roman" w:hAnsi="Times New Roman"/>
          <w:color w:val="000000"/>
          <w:sz w:val="28"/>
          <w:lang w:val="ru-RU"/>
        </w:rPr>
        <w:t xml:space="preserve">, </w:t>
      </w:r>
      <w:r>
        <w:rPr>
          <w:rFonts w:ascii="Times New Roman" w:hAnsi="Times New Roman"/>
          <w:color w:val="000000"/>
          <w:sz w:val="28"/>
        </w:rPr>
        <w:t>which</w:t>
      </w:r>
      <w:r w:rsidRPr="00C87E9D">
        <w:rPr>
          <w:rFonts w:ascii="Times New Roman" w:hAnsi="Times New Roman"/>
          <w:color w:val="000000"/>
          <w:sz w:val="28"/>
          <w:lang w:val="ru-RU"/>
        </w:rPr>
        <w:t xml:space="preserve">, </w:t>
      </w:r>
      <w:r>
        <w:rPr>
          <w:rFonts w:ascii="Times New Roman" w:hAnsi="Times New Roman"/>
          <w:color w:val="000000"/>
          <w:sz w:val="28"/>
        </w:rPr>
        <w:t>that</w:t>
      </w:r>
      <w:r w:rsidRPr="00C87E9D">
        <w:rPr>
          <w:rFonts w:ascii="Times New Roman" w:hAnsi="Times New Roman"/>
          <w:color w:val="000000"/>
          <w:sz w:val="28"/>
          <w:lang w:val="ru-RU"/>
        </w:rPr>
        <w:t>;</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87E9D">
        <w:rPr>
          <w:rFonts w:ascii="Times New Roman" w:hAnsi="Times New Roman"/>
          <w:color w:val="000000"/>
          <w:sz w:val="28"/>
          <w:lang w:val="ru-RU"/>
        </w:rPr>
        <w:t xml:space="preserve">, </w:t>
      </w:r>
      <w:r>
        <w:rPr>
          <w:rFonts w:ascii="Times New Roman" w:hAnsi="Times New Roman"/>
          <w:color w:val="000000"/>
          <w:sz w:val="28"/>
        </w:rPr>
        <w:t>since</w:t>
      </w:r>
      <w:r w:rsidRPr="00C87E9D">
        <w:rPr>
          <w:rFonts w:ascii="Times New Roman" w:hAnsi="Times New Roman"/>
          <w:color w:val="000000"/>
          <w:sz w:val="28"/>
          <w:lang w:val="ru-RU"/>
        </w:rPr>
        <w:t>;</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87E9D">
        <w:rPr>
          <w:rFonts w:ascii="Times New Roman" w:hAnsi="Times New Roman"/>
          <w:color w:val="000000"/>
          <w:sz w:val="28"/>
          <w:lang w:val="ru-RU"/>
        </w:rPr>
        <w:t xml:space="preserve"> … </w:t>
      </w:r>
      <w:r>
        <w:rPr>
          <w:rFonts w:ascii="Times New Roman" w:hAnsi="Times New Roman"/>
          <w:color w:val="000000"/>
          <w:sz w:val="28"/>
        </w:rPr>
        <w:t>as</w:t>
      </w:r>
      <w:r w:rsidRPr="00C87E9D">
        <w:rPr>
          <w:rFonts w:ascii="Times New Roman" w:hAnsi="Times New Roman"/>
          <w:color w:val="000000"/>
          <w:sz w:val="28"/>
          <w:lang w:val="ru-RU"/>
        </w:rPr>
        <w:t xml:space="preserve">, </w:t>
      </w:r>
      <w:r>
        <w:rPr>
          <w:rFonts w:ascii="Times New Roman" w:hAnsi="Times New Roman"/>
          <w:color w:val="000000"/>
          <w:sz w:val="28"/>
        </w:rPr>
        <w:t>not</w:t>
      </w:r>
      <w:r w:rsidRPr="00C87E9D">
        <w:rPr>
          <w:rFonts w:ascii="Times New Roman" w:hAnsi="Times New Roman"/>
          <w:color w:val="000000"/>
          <w:sz w:val="28"/>
          <w:lang w:val="ru-RU"/>
        </w:rPr>
        <w:t xml:space="preserve"> </w:t>
      </w:r>
      <w:r>
        <w:rPr>
          <w:rFonts w:ascii="Times New Roman" w:hAnsi="Times New Roman"/>
          <w:color w:val="000000"/>
          <w:sz w:val="28"/>
        </w:rPr>
        <w:t>so</w:t>
      </w:r>
      <w:r w:rsidRPr="00C87E9D">
        <w:rPr>
          <w:rFonts w:ascii="Times New Roman" w:hAnsi="Times New Roman"/>
          <w:color w:val="000000"/>
          <w:sz w:val="28"/>
          <w:lang w:val="ru-RU"/>
        </w:rPr>
        <w:t xml:space="preserve"> … </w:t>
      </w:r>
      <w:r>
        <w:rPr>
          <w:rFonts w:ascii="Times New Roman" w:hAnsi="Times New Roman"/>
          <w:color w:val="000000"/>
          <w:sz w:val="28"/>
        </w:rPr>
        <w:t>as</w:t>
      </w:r>
      <w:r w:rsidRPr="00C87E9D">
        <w:rPr>
          <w:rFonts w:ascii="Times New Roman" w:hAnsi="Times New Roman"/>
          <w:color w:val="000000"/>
          <w:sz w:val="28"/>
          <w:lang w:val="ru-RU"/>
        </w:rPr>
        <w:t>;</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87E9D">
        <w:rPr>
          <w:rFonts w:ascii="Times New Roman" w:hAnsi="Times New Roman"/>
          <w:color w:val="000000"/>
          <w:sz w:val="28"/>
          <w:lang w:val="ru-RU"/>
        </w:rPr>
        <w:t>/</w:t>
      </w:r>
      <w:r>
        <w:rPr>
          <w:rFonts w:ascii="Times New Roman" w:hAnsi="Times New Roman"/>
          <w:color w:val="000000"/>
          <w:sz w:val="28"/>
        </w:rPr>
        <w:t>Past</w:t>
      </w:r>
      <w:r w:rsidRPr="00C87E9D">
        <w:rPr>
          <w:rFonts w:ascii="Times New Roman" w:hAnsi="Times New Roman"/>
          <w:color w:val="000000"/>
          <w:sz w:val="28"/>
          <w:lang w:val="ru-RU"/>
        </w:rPr>
        <w:t xml:space="preserve"> </w:t>
      </w:r>
      <w:r>
        <w:rPr>
          <w:rFonts w:ascii="Times New Roman" w:hAnsi="Times New Roman"/>
          <w:color w:val="000000"/>
          <w:sz w:val="28"/>
        </w:rPr>
        <w:t>Continuous</w:t>
      </w:r>
      <w:r w:rsidRPr="00C87E9D">
        <w:rPr>
          <w:rFonts w:ascii="Times New Roman" w:hAnsi="Times New Roman"/>
          <w:color w:val="000000"/>
          <w:sz w:val="28"/>
          <w:lang w:val="ru-RU"/>
        </w:rPr>
        <w:t xml:space="preserve"> </w:t>
      </w:r>
      <w:r>
        <w:rPr>
          <w:rFonts w:ascii="Times New Roman" w:hAnsi="Times New Roman"/>
          <w:color w:val="000000"/>
          <w:sz w:val="28"/>
        </w:rPr>
        <w:t>Tense</w:t>
      </w:r>
      <w:r w:rsidRPr="00C87E9D">
        <w:rPr>
          <w:rFonts w:ascii="Times New Roman" w:hAnsi="Times New Roman"/>
          <w:color w:val="000000"/>
          <w:sz w:val="28"/>
          <w:lang w:val="ru-RU"/>
        </w:rPr>
        <w:t>;</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87E9D">
        <w:rPr>
          <w:rFonts w:ascii="Times New Roman" w:hAnsi="Times New Roman"/>
          <w:color w:val="000000"/>
          <w:sz w:val="28"/>
          <w:lang w:val="ru-RU"/>
        </w:rPr>
        <w:t xml:space="preserve">/ </w:t>
      </w:r>
      <w:r>
        <w:rPr>
          <w:rFonts w:ascii="Times New Roman" w:hAnsi="Times New Roman"/>
          <w:color w:val="000000"/>
          <w:sz w:val="28"/>
        </w:rPr>
        <w:t>Past</w:t>
      </w:r>
      <w:r w:rsidRPr="00C87E9D">
        <w:rPr>
          <w:rFonts w:ascii="Times New Roman" w:hAnsi="Times New Roman"/>
          <w:color w:val="000000"/>
          <w:sz w:val="28"/>
          <w:lang w:val="ru-RU"/>
        </w:rPr>
        <w:t xml:space="preserve"> </w:t>
      </w:r>
      <w:r>
        <w:rPr>
          <w:rFonts w:ascii="Times New Roman" w:hAnsi="Times New Roman"/>
          <w:color w:val="000000"/>
          <w:sz w:val="28"/>
        </w:rPr>
        <w:t>Continuous</w:t>
      </w:r>
      <w:r w:rsidRPr="00C87E9D">
        <w:rPr>
          <w:rFonts w:ascii="Times New Roman" w:hAnsi="Times New Roman"/>
          <w:color w:val="000000"/>
          <w:sz w:val="28"/>
          <w:lang w:val="ru-RU"/>
        </w:rPr>
        <w:t xml:space="preserve"> </w:t>
      </w:r>
      <w:r>
        <w:rPr>
          <w:rFonts w:ascii="Times New Roman" w:hAnsi="Times New Roman"/>
          <w:color w:val="000000"/>
          <w:sz w:val="28"/>
        </w:rPr>
        <w:t>Tense</w:t>
      </w:r>
      <w:r w:rsidRPr="00C87E9D">
        <w:rPr>
          <w:rFonts w:ascii="Times New Roman" w:hAnsi="Times New Roman"/>
          <w:color w:val="000000"/>
          <w:sz w:val="28"/>
          <w:lang w:val="ru-RU"/>
        </w:rPr>
        <w:t>;</w:t>
      </w:r>
    </w:p>
    <w:p w:rsidR="00733FE3" w:rsidRDefault="000E0C51">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733FE3" w:rsidRDefault="000E0C51">
      <w:pPr>
        <w:spacing w:after="0" w:line="264" w:lineRule="auto"/>
        <w:ind w:firstLine="600"/>
        <w:jc w:val="both"/>
      </w:pPr>
      <w:r>
        <w:rPr>
          <w:rFonts w:ascii="Times New Roman" w:hAnsi="Times New Roman"/>
          <w:color w:val="000000"/>
          <w:sz w:val="28"/>
        </w:rPr>
        <w:t>cлова, выражающие количество (little/a little, few/a few);</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C87E9D">
        <w:rPr>
          <w:rFonts w:ascii="Times New Roman" w:hAnsi="Times New Roman"/>
          <w:color w:val="000000"/>
          <w:sz w:val="28"/>
          <w:lang w:val="ru-RU"/>
        </w:rPr>
        <w:t xml:space="preserve">, </w:t>
      </w:r>
      <w:r>
        <w:rPr>
          <w:rFonts w:ascii="Times New Roman" w:hAnsi="Times New Roman"/>
          <w:color w:val="000000"/>
          <w:sz w:val="28"/>
        </w:rPr>
        <w:t>any</w:t>
      </w:r>
      <w:r w:rsidRPr="00C87E9D">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C87E9D">
        <w:rPr>
          <w:rFonts w:ascii="Times New Roman" w:hAnsi="Times New Roman"/>
          <w:color w:val="000000"/>
          <w:sz w:val="28"/>
          <w:lang w:val="ru-RU"/>
        </w:rPr>
        <w:t xml:space="preserve">, </w:t>
      </w:r>
      <w:r>
        <w:rPr>
          <w:rFonts w:ascii="Times New Roman" w:hAnsi="Times New Roman"/>
          <w:color w:val="000000"/>
          <w:sz w:val="28"/>
        </w:rPr>
        <w:t>anybody</w:t>
      </w:r>
      <w:r w:rsidRPr="00C87E9D">
        <w:rPr>
          <w:rFonts w:ascii="Times New Roman" w:hAnsi="Times New Roman"/>
          <w:color w:val="000000"/>
          <w:sz w:val="28"/>
          <w:lang w:val="ru-RU"/>
        </w:rPr>
        <w:t xml:space="preserve">; </w:t>
      </w:r>
      <w:r>
        <w:rPr>
          <w:rFonts w:ascii="Times New Roman" w:hAnsi="Times New Roman"/>
          <w:color w:val="000000"/>
          <w:sz w:val="28"/>
        </w:rPr>
        <w:t>something</w:t>
      </w:r>
      <w:r w:rsidRPr="00C87E9D">
        <w:rPr>
          <w:rFonts w:ascii="Times New Roman" w:hAnsi="Times New Roman"/>
          <w:color w:val="000000"/>
          <w:sz w:val="28"/>
          <w:lang w:val="ru-RU"/>
        </w:rPr>
        <w:t xml:space="preserve">, </w:t>
      </w:r>
      <w:r>
        <w:rPr>
          <w:rFonts w:ascii="Times New Roman" w:hAnsi="Times New Roman"/>
          <w:color w:val="000000"/>
          <w:sz w:val="28"/>
        </w:rPr>
        <w:t>anything</w:t>
      </w:r>
      <w:r w:rsidRPr="00C87E9D">
        <w:rPr>
          <w:rFonts w:ascii="Times New Roman" w:hAnsi="Times New Roman"/>
          <w:color w:val="000000"/>
          <w:sz w:val="28"/>
          <w:lang w:val="ru-RU"/>
        </w:rPr>
        <w:t xml:space="preserve">, </w:t>
      </w:r>
      <w:r>
        <w:rPr>
          <w:rFonts w:ascii="Times New Roman" w:hAnsi="Times New Roman"/>
          <w:color w:val="000000"/>
          <w:sz w:val="28"/>
        </w:rPr>
        <w:t>etc</w:t>
      </w:r>
      <w:r w:rsidRPr="00C87E9D">
        <w:rPr>
          <w:rFonts w:ascii="Times New Roman" w:hAnsi="Times New Roman"/>
          <w:color w:val="000000"/>
          <w:sz w:val="28"/>
          <w:lang w:val="ru-RU"/>
        </w:rPr>
        <w:t xml:space="preserve">.), </w:t>
      </w:r>
      <w:r>
        <w:rPr>
          <w:rFonts w:ascii="Times New Roman" w:hAnsi="Times New Roman"/>
          <w:color w:val="000000"/>
          <w:sz w:val="28"/>
        </w:rPr>
        <w:t>every</w:t>
      </w:r>
      <w:r w:rsidRPr="00C87E9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87E9D">
        <w:rPr>
          <w:rFonts w:ascii="Times New Roman" w:hAnsi="Times New Roman"/>
          <w:color w:val="000000"/>
          <w:sz w:val="28"/>
          <w:lang w:val="ru-RU"/>
        </w:rPr>
        <w:t xml:space="preserve">, </w:t>
      </w:r>
      <w:r>
        <w:rPr>
          <w:rFonts w:ascii="Times New Roman" w:hAnsi="Times New Roman"/>
          <w:color w:val="000000"/>
          <w:sz w:val="28"/>
        </w:rPr>
        <w:t>everything</w:t>
      </w:r>
      <w:r w:rsidRPr="00C87E9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числительные для обозначения дат и больших чисел (100–1000);</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5) владеть социокультурными знаниями и умениями: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кратко представлять Россию и страну (страны) изучаемого языка;</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733FE3" w:rsidRPr="00C87E9D" w:rsidRDefault="000E0C51">
      <w:pPr>
        <w:spacing w:after="0" w:line="264" w:lineRule="auto"/>
        <w:ind w:firstLine="600"/>
        <w:jc w:val="both"/>
        <w:rPr>
          <w:lang w:val="ru-RU"/>
        </w:rPr>
      </w:pPr>
      <w:r w:rsidRPr="00C87E9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33FE3" w:rsidRPr="00C87E9D" w:rsidRDefault="00733FE3">
      <w:pPr>
        <w:rPr>
          <w:lang w:val="ru-RU"/>
        </w:rPr>
        <w:sectPr w:rsidR="00733FE3" w:rsidRPr="00C87E9D">
          <w:pgSz w:w="11906" w:h="16383"/>
          <w:pgMar w:top="1134" w:right="850" w:bottom="1134" w:left="1701" w:header="720" w:footer="720" w:gutter="0"/>
          <w:cols w:space="720"/>
        </w:sectPr>
      </w:pPr>
    </w:p>
    <w:p w:rsidR="00733FE3" w:rsidRDefault="000E0C51">
      <w:pPr>
        <w:spacing w:after="0"/>
        <w:ind w:left="120"/>
      </w:pPr>
      <w:bookmarkStart w:id="9" w:name="block-9036915"/>
      <w:bookmarkEnd w:id="8"/>
      <w:r w:rsidRPr="00C87E9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33FE3" w:rsidRDefault="000E0C51">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164"/>
        <w:gridCol w:w="164"/>
        <w:gridCol w:w="137"/>
        <w:gridCol w:w="137"/>
        <w:gridCol w:w="137"/>
        <w:gridCol w:w="1051"/>
        <w:gridCol w:w="2246"/>
        <w:gridCol w:w="1469"/>
        <w:gridCol w:w="528"/>
        <w:gridCol w:w="1544"/>
        <w:gridCol w:w="93"/>
        <w:gridCol w:w="93"/>
        <w:gridCol w:w="276"/>
        <w:gridCol w:w="229"/>
        <w:gridCol w:w="198"/>
        <w:gridCol w:w="1692"/>
        <w:gridCol w:w="711"/>
        <w:gridCol w:w="920"/>
        <w:gridCol w:w="650"/>
        <w:gridCol w:w="1601"/>
      </w:tblGrid>
      <w:tr w:rsidR="00C87E9D">
        <w:trPr>
          <w:gridAfter w:val="3"/>
          <w:wAfter w:w="3589" w:type="dxa"/>
          <w:trHeight w:val="144"/>
          <w:tblCellSpacing w:w="20" w:type="nil"/>
        </w:trPr>
        <w:tc>
          <w:tcPr>
            <w:tcW w:w="412" w:type="dxa"/>
            <w:gridSpan w:val="5"/>
            <w:vMerge w:val="restart"/>
            <w:tcMar>
              <w:top w:w="50" w:type="dxa"/>
              <w:left w:w="100" w:type="dxa"/>
            </w:tcMar>
            <w:vAlign w:val="center"/>
          </w:tcPr>
          <w:p w:rsidR="00733FE3" w:rsidRDefault="000E0C51">
            <w:pPr>
              <w:spacing w:after="0"/>
              <w:ind w:left="135"/>
            </w:pPr>
            <w:r>
              <w:rPr>
                <w:rFonts w:ascii="Times New Roman" w:hAnsi="Times New Roman"/>
                <w:b/>
                <w:color w:val="000000"/>
                <w:sz w:val="24"/>
              </w:rPr>
              <w:t xml:space="preserve">№ п/п </w:t>
            </w:r>
          </w:p>
          <w:p w:rsidR="00733FE3" w:rsidRDefault="00733FE3">
            <w:pPr>
              <w:spacing w:after="0"/>
              <w:ind w:left="135"/>
            </w:pPr>
          </w:p>
        </w:tc>
        <w:tc>
          <w:tcPr>
            <w:tcW w:w="3960" w:type="dxa"/>
            <w:gridSpan w:val="3"/>
            <w:vMerge w:val="restart"/>
            <w:tcMar>
              <w:top w:w="50" w:type="dxa"/>
              <w:left w:w="100" w:type="dxa"/>
            </w:tcMar>
            <w:vAlign w:val="center"/>
          </w:tcPr>
          <w:p w:rsidR="00733FE3" w:rsidRDefault="000E0C51">
            <w:pPr>
              <w:spacing w:after="0"/>
              <w:ind w:left="135"/>
            </w:pPr>
            <w:r>
              <w:rPr>
                <w:rFonts w:ascii="Times New Roman" w:hAnsi="Times New Roman"/>
                <w:b/>
                <w:color w:val="000000"/>
                <w:sz w:val="24"/>
              </w:rPr>
              <w:t xml:space="preserve">Наименование разделов и тем программы </w:t>
            </w:r>
          </w:p>
          <w:p w:rsidR="00733FE3" w:rsidRDefault="00733FE3">
            <w:pPr>
              <w:spacing w:after="0"/>
              <w:ind w:left="135"/>
            </w:pPr>
          </w:p>
        </w:tc>
        <w:tc>
          <w:tcPr>
            <w:tcW w:w="0" w:type="auto"/>
            <w:gridSpan w:val="5"/>
            <w:tcMar>
              <w:top w:w="50" w:type="dxa"/>
              <w:left w:w="100" w:type="dxa"/>
            </w:tcMar>
            <w:vAlign w:val="center"/>
          </w:tcPr>
          <w:p w:rsidR="00733FE3" w:rsidRDefault="000E0C51">
            <w:pPr>
              <w:spacing w:after="0"/>
            </w:pPr>
            <w:r>
              <w:rPr>
                <w:rFonts w:ascii="Times New Roman" w:hAnsi="Times New Roman"/>
                <w:b/>
                <w:color w:val="000000"/>
                <w:sz w:val="24"/>
              </w:rPr>
              <w:t>Количество часов</w:t>
            </w:r>
          </w:p>
        </w:tc>
        <w:tc>
          <w:tcPr>
            <w:tcW w:w="2403" w:type="dxa"/>
            <w:gridSpan w:val="4"/>
            <w:vMerge w:val="restart"/>
            <w:tcMar>
              <w:top w:w="50" w:type="dxa"/>
              <w:left w:w="100" w:type="dxa"/>
            </w:tcMar>
            <w:vAlign w:val="center"/>
          </w:tcPr>
          <w:p w:rsidR="00733FE3" w:rsidRDefault="000E0C51">
            <w:pPr>
              <w:spacing w:after="0"/>
              <w:ind w:left="135"/>
            </w:pPr>
            <w:r>
              <w:rPr>
                <w:rFonts w:ascii="Times New Roman" w:hAnsi="Times New Roman"/>
                <w:b/>
                <w:color w:val="000000"/>
                <w:sz w:val="24"/>
              </w:rPr>
              <w:t xml:space="preserve">Электронные (цифровые) образовательные ресурсы </w:t>
            </w:r>
          </w:p>
          <w:p w:rsidR="00733FE3" w:rsidRDefault="00733FE3">
            <w:pPr>
              <w:spacing w:after="0"/>
              <w:ind w:left="135"/>
            </w:pPr>
          </w:p>
        </w:tc>
      </w:tr>
      <w:tr w:rsidR="00C87E9D">
        <w:trPr>
          <w:gridAfter w:val="9"/>
          <w:wAfter w:w="7463" w:type="dxa"/>
          <w:trHeight w:val="144"/>
          <w:tblCellSpacing w:w="20" w:type="nil"/>
        </w:trPr>
        <w:tc>
          <w:tcPr>
            <w:tcW w:w="0" w:type="auto"/>
            <w:vMerge/>
            <w:tcBorders>
              <w:top w:val="nil"/>
            </w:tcBorders>
            <w:tcMar>
              <w:top w:w="50" w:type="dxa"/>
              <w:left w:w="100" w:type="dxa"/>
            </w:tcMar>
          </w:tcPr>
          <w:p w:rsidR="00733FE3" w:rsidRDefault="00733FE3"/>
        </w:tc>
        <w:tc>
          <w:tcPr>
            <w:tcW w:w="0" w:type="auto"/>
            <w:gridSpan w:val="2"/>
            <w:vMerge/>
            <w:tcBorders>
              <w:top w:val="nil"/>
            </w:tcBorders>
            <w:tcMar>
              <w:top w:w="50" w:type="dxa"/>
              <w:left w:w="100" w:type="dxa"/>
            </w:tcMar>
          </w:tcPr>
          <w:p w:rsidR="00733FE3" w:rsidRDefault="00733FE3"/>
        </w:tc>
        <w:tc>
          <w:tcPr>
            <w:tcW w:w="889" w:type="dxa"/>
            <w:gridSpan w:val="3"/>
            <w:tcMar>
              <w:top w:w="50" w:type="dxa"/>
              <w:left w:w="100" w:type="dxa"/>
            </w:tcMar>
            <w:vAlign w:val="center"/>
          </w:tcPr>
          <w:p w:rsidR="00733FE3" w:rsidRDefault="000E0C51">
            <w:pPr>
              <w:spacing w:after="0"/>
              <w:ind w:left="135"/>
            </w:pPr>
            <w:r>
              <w:rPr>
                <w:rFonts w:ascii="Times New Roman" w:hAnsi="Times New Roman"/>
                <w:b/>
                <w:color w:val="000000"/>
                <w:sz w:val="24"/>
              </w:rPr>
              <w:t xml:space="preserve">Всего </w:t>
            </w:r>
          </w:p>
          <w:p w:rsidR="00733FE3" w:rsidRDefault="00733FE3">
            <w:pPr>
              <w:spacing w:after="0"/>
              <w:ind w:left="135"/>
            </w:pPr>
          </w:p>
        </w:tc>
        <w:tc>
          <w:tcPr>
            <w:tcW w:w="1598" w:type="dxa"/>
            <w:tcMar>
              <w:top w:w="50" w:type="dxa"/>
              <w:left w:w="100" w:type="dxa"/>
            </w:tcMar>
            <w:vAlign w:val="center"/>
          </w:tcPr>
          <w:p w:rsidR="00733FE3" w:rsidRDefault="000E0C51">
            <w:pPr>
              <w:spacing w:after="0"/>
              <w:ind w:left="135"/>
            </w:pPr>
            <w:r>
              <w:rPr>
                <w:rFonts w:ascii="Times New Roman" w:hAnsi="Times New Roman"/>
                <w:b/>
                <w:color w:val="000000"/>
                <w:sz w:val="24"/>
              </w:rPr>
              <w:t xml:space="preserve">Контрольные работы </w:t>
            </w:r>
          </w:p>
          <w:p w:rsidR="00733FE3" w:rsidRDefault="00733FE3">
            <w:pPr>
              <w:spacing w:after="0"/>
              <w:ind w:left="135"/>
            </w:pPr>
          </w:p>
        </w:tc>
        <w:tc>
          <w:tcPr>
            <w:tcW w:w="1692" w:type="dxa"/>
            <w:gridSpan w:val="2"/>
            <w:tcMar>
              <w:top w:w="50" w:type="dxa"/>
              <w:left w:w="100" w:type="dxa"/>
            </w:tcMar>
            <w:vAlign w:val="center"/>
          </w:tcPr>
          <w:p w:rsidR="00733FE3" w:rsidRDefault="000E0C51">
            <w:pPr>
              <w:spacing w:after="0"/>
              <w:ind w:left="135"/>
            </w:pPr>
            <w:r>
              <w:rPr>
                <w:rFonts w:ascii="Times New Roman" w:hAnsi="Times New Roman"/>
                <w:b/>
                <w:color w:val="000000"/>
                <w:sz w:val="24"/>
              </w:rPr>
              <w:t xml:space="preserve">Практические работы </w:t>
            </w:r>
          </w:p>
          <w:p w:rsidR="00733FE3" w:rsidRDefault="00733FE3">
            <w:pPr>
              <w:spacing w:after="0"/>
              <w:ind w:left="135"/>
            </w:pPr>
          </w:p>
        </w:tc>
        <w:tc>
          <w:tcPr>
            <w:tcW w:w="0" w:type="auto"/>
            <w:gridSpan w:val="2"/>
            <w:vMerge/>
            <w:tcBorders>
              <w:top w:val="nil"/>
            </w:tcBorders>
            <w:tcMar>
              <w:top w:w="50" w:type="dxa"/>
              <w:left w:w="100" w:type="dxa"/>
            </w:tcMar>
          </w:tcPr>
          <w:p w:rsidR="00733FE3" w:rsidRDefault="00733FE3"/>
        </w:tc>
      </w:tr>
      <w:tr w:rsidR="00C87E9D" w:rsidRPr="0052594E">
        <w:trPr>
          <w:gridAfter w:val="1"/>
          <w:wAfter w:w="1848" w:type="dxa"/>
          <w:trHeight w:val="144"/>
          <w:tblCellSpacing w:w="20" w:type="nil"/>
        </w:trPr>
        <w:tc>
          <w:tcPr>
            <w:tcW w:w="412" w:type="dxa"/>
            <w:gridSpan w:val="2"/>
            <w:tcMar>
              <w:top w:w="50" w:type="dxa"/>
              <w:left w:w="100" w:type="dxa"/>
            </w:tcMar>
            <w:vAlign w:val="center"/>
          </w:tcPr>
          <w:p w:rsidR="00733FE3" w:rsidRDefault="000E0C51">
            <w:pPr>
              <w:spacing w:after="0"/>
            </w:pPr>
            <w:r>
              <w:rPr>
                <w:rFonts w:ascii="Times New Roman" w:hAnsi="Times New Roman"/>
                <w:color w:val="000000"/>
                <w:sz w:val="24"/>
              </w:rPr>
              <w:t>1</w:t>
            </w:r>
          </w:p>
        </w:tc>
        <w:tc>
          <w:tcPr>
            <w:tcW w:w="3960"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Моя семья. Мои друзья. Семейные праздники: день рождения, Новый год</w:t>
            </w:r>
          </w:p>
        </w:tc>
        <w:tc>
          <w:tcPr>
            <w:tcW w:w="889" w:type="dxa"/>
            <w:gridSpan w:val="2"/>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2403" w:type="dxa"/>
            <w:gridSpan w:val="3"/>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Платформы: Учи.ру, РЭШ, Я-класс.</w:t>
            </w:r>
          </w:p>
        </w:tc>
      </w:tr>
      <w:tr w:rsidR="00C87E9D" w:rsidRPr="0052594E">
        <w:trPr>
          <w:gridAfter w:val="1"/>
          <w:wAfter w:w="1848" w:type="dxa"/>
          <w:trHeight w:val="144"/>
          <w:tblCellSpacing w:w="20" w:type="nil"/>
        </w:trPr>
        <w:tc>
          <w:tcPr>
            <w:tcW w:w="412" w:type="dxa"/>
            <w:gridSpan w:val="2"/>
            <w:tcMar>
              <w:top w:w="50" w:type="dxa"/>
              <w:left w:w="100" w:type="dxa"/>
            </w:tcMar>
            <w:vAlign w:val="center"/>
          </w:tcPr>
          <w:p w:rsidR="00733FE3" w:rsidRDefault="000E0C51">
            <w:pPr>
              <w:spacing w:after="0"/>
            </w:pPr>
            <w:r>
              <w:rPr>
                <w:rFonts w:ascii="Times New Roman" w:hAnsi="Times New Roman"/>
                <w:color w:val="000000"/>
                <w:sz w:val="24"/>
              </w:rPr>
              <w:t>2</w:t>
            </w:r>
          </w:p>
        </w:tc>
        <w:tc>
          <w:tcPr>
            <w:tcW w:w="3960"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Внешность и характер человека (литературного персонажа)</w:t>
            </w:r>
          </w:p>
        </w:tc>
        <w:tc>
          <w:tcPr>
            <w:tcW w:w="889" w:type="dxa"/>
            <w:gridSpan w:val="2"/>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2403" w:type="dxa"/>
            <w:gridSpan w:val="3"/>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Платформы: МЭО, Учи.ру, РЭШ, Я - класс.</w:t>
            </w:r>
          </w:p>
        </w:tc>
      </w:tr>
      <w:tr w:rsidR="00C87E9D" w:rsidRPr="0052594E">
        <w:trPr>
          <w:gridAfter w:val="1"/>
          <w:wAfter w:w="1848" w:type="dxa"/>
          <w:trHeight w:val="144"/>
          <w:tblCellSpacing w:w="20" w:type="nil"/>
        </w:trPr>
        <w:tc>
          <w:tcPr>
            <w:tcW w:w="412" w:type="dxa"/>
            <w:gridSpan w:val="2"/>
            <w:tcMar>
              <w:top w:w="50" w:type="dxa"/>
              <w:left w:w="100" w:type="dxa"/>
            </w:tcMar>
            <w:vAlign w:val="center"/>
          </w:tcPr>
          <w:p w:rsidR="00733FE3" w:rsidRDefault="000E0C51">
            <w:pPr>
              <w:spacing w:after="0"/>
            </w:pPr>
            <w:r>
              <w:rPr>
                <w:rFonts w:ascii="Times New Roman" w:hAnsi="Times New Roman"/>
                <w:color w:val="000000"/>
                <w:sz w:val="24"/>
              </w:rPr>
              <w:t>3</w:t>
            </w:r>
          </w:p>
        </w:tc>
        <w:tc>
          <w:tcPr>
            <w:tcW w:w="3960"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Досуг и увлечения (хобби) современного подростка (чтение, кино, спорт)</w:t>
            </w:r>
          </w:p>
        </w:tc>
        <w:tc>
          <w:tcPr>
            <w:tcW w:w="889" w:type="dxa"/>
            <w:gridSpan w:val="2"/>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0.5 </w:t>
            </w:r>
          </w:p>
        </w:tc>
        <w:tc>
          <w:tcPr>
            <w:tcW w:w="1692" w:type="dxa"/>
            <w:gridSpan w:val="2"/>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2403" w:type="dxa"/>
            <w:gridSpan w:val="3"/>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Платформы: МЭО, Учи.ру, РЭШ, Я - класс.</w:t>
            </w:r>
          </w:p>
        </w:tc>
      </w:tr>
      <w:tr w:rsidR="00C87E9D" w:rsidRPr="0052594E">
        <w:trPr>
          <w:gridAfter w:val="1"/>
          <w:wAfter w:w="1848" w:type="dxa"/>
          <w:trHeight w:val="144"/>
          <w:tblCellSpacing w:w="20" w:type="nil"/>
        </w:trPr>
        <w:tc>
          <w:tcPr>
            <w:tcW w:w="412" w:type="dxa"/>
            <w:gridSpan w:val="2"/>
            <w:tcMar>
              <w:top w:w="50" w:type="dxa"/>
              <w:left w:w="100" w:type="dxa"/>
            </w:tcMar>
            <w:vAlign w:val="center"/>
          </w:tcPr>
          <w:p w:rsidR="00733FE3" w:rsidRDefault="000E0C51">
            <w:pPr>
              <w:spacing w:after="0"/>
            </w:pPr>
            <w:r>
              <w:rPr>
                <w:rFonts w:ascii="Times New Roman" w:hAnsi="Times New Roman"/>
                <w:color w:val="000000"/>
                <w:sz w:val="24"/>
              </w:rPr>
              <w:t>4</w:t>
            </w:r>
          </w:p>
        </w:tc>
        <w:tc>
          <w:tcPr>
            <w:tcW w:w="3960"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Здоровый образ жизни: режим труда и отдыха, здоровое питание</w:t>
            </w:r>
          </w:p>
        </w:tc>
        <w:tc>
          <w:tcPr>
            <w:tcW w:w="889" w:type="dxa"/>
            <w:gridSpan w:val="2"/>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0.5 </w:t>
            </w:r>
          </w:p>
        </w:tc>
        <w:tc>
          <w:tcPr>
            <w:tcW w:w="1692" w:type="dxa"/>
            <w:gridSpan w:val="2"/>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2403" w:type="dxa"/>
            <w:gridSpan w:val="3"/>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Платформы: МЭО, Учи.ру, РЭШ, Я - класс.</w:t>
            </w:r>
          </w:p>
        </w:tc>
      </w:tr>
      <w:tr w:rsidR="00C87E9D" w:rsidRPr="0052594E">
        <w:trPr>
          <w:gridAfter w:val="1"/>
          <w:wAfter w:w="1848" w:type="dxa"/>
          <w:trHeight w:val="144"/>
          <w:tblCellSpacing w:w="20" w:type="nil"/>
        </w:trPr>
        <w:tc>
          <w:tcPr>
            <w:tcW w:w="412" w:type="dxa"/>
            <w:gridSpan w:val="2"/>
            <w:tcMar>
              <w:top w:w="50" w:type="dxa"/>
              <w:left w:w="100" w:type="dxa"/>
            </w:tcMar>
            <w:vAlign w:val="center"/>
          </w:tcPr>
          <w:p w:rsidR="00733FE3" w:rsidRDefault="000E0C51">
            <w:pPr>
              <w:spacing w:after="0"/>
            </w:pPr>
            <w:r>
              <w:rPr>
                <w:rFonts w:ascii="Times New Roman" w:hAnsi="Times New Roman"/>
                <w:color w:val="000000"/>
                <w:sz w:val="24"/>
              </w:rPr>
              <w:t>5</w:t>
            </w:r>
          </w:p>
        </w:tc>
        <w:tc>
          <w:tcPr>
            <w:tcW w:w="3960"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Покупки: одежда, обувь и продукты питания</w:t>
            </w:r>
          </w:p>
        </w:tc>
        <w:tc>
          <w:tcPr>
            <w:tcW w:w="889" w:type="dxa"/>
            <w:gridSpan w:val="2"/>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2403" w:type="dxa"/>
            <w:gridSpan w:val="3"/>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Платформы: МЭО, Учи.ру, РЭШ, Я - класс.</w:t>
            </w:r>
          </w:p>
        </w:tc>
      </w:tr>
      <w:tr w:rsidR="00C87E9D" w:rsidRPr="0052594E">
        <w:trPr>
          <w:gridAfter w:val="1"/>
          <w:wAfter w:w="1848" w:type="dxa"/>
          <w:trHeight w:val="144"/>
          <w:tblCellSpacing w:w="20" w:type="nil"/>
        </w:trPr>
        <w:tc>
          <w:tcPr>
            <w:tcW w:w="412" w:type="dxa"/>
            <w:gridSpan w:val="2"/>
            <w:tcMar>
              <w:top w:w="50" w:type="dxa"/>
              <w:left w:w="100" w:type="dxa"/>
            </w:tcMar>
            <w:vAlign w:val="center"/>
          </w:tcPr>
          <w:p w:rsidR="00733FE3" w:rsidRDefault="000E0C51">
            <w:pPr>
              <w:spacing w:after="0"/>
            </w:pPr>
            <w:r>
              <w:rPr>
                <w:rFonts w:ascii="Times New Roman" w:hAnsi="Times New Roman"/>
                <w:color w:val="000000"/>
                <w:sz w:val="24"/>
              </w:rPr>
              <w:t>6</w:t>
            </w:r>
          </w:p>
        </w:tc>
        <w:tc>
          <w:tcPr>
            <w:tcW w:w="3960" w:type="dxa"/>
            <w:gridSpan w:val="5"/>
            <w:tcMar>
              <w:top w:w="50" w:type="dxa"/>
              <w:left w:w="100" w:type="dxa"/>
            </w:tcMar>
            <w:vAlign w:val="center"/>
          </w:tcPr>
          <w:p w:rsidR="00733FE3" w:rsidRDefault="000E0C51">
            <w:pPr>
              <w:spacing w:after="0"/>
              <w:ind w:left="135"/>
            </w:pPr>
            <w:r w:rsidRPr="00C87E9D">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 xml:space="preserve">Переписка с </w:t>
            </w:r>
            <w:r>
              <w:rPr>
                <w:rFonts w:ascii="Times New Roman" w:hAnsi="Times New Roman"/>
                <w:color w:val="000000"/>
                <w:sz w:val="24"/>
              </w:rPr>
              <w:lastRenderedPageBreak/>
              <w:t>иностранными сверстниками</w:t>
            </w:r>
          </w:p>
        </w:tc>
        <w:tc>
          <w:tcPr>
            <w:tcW w:w="889" w:type="dxa"/>
            <w:gridSpan w:val="2"/>
            <w:tcMar>
              <w:top w:w="50" w:type="dxa"/>
              <w:left w:w="100" w:type="dxa"/>
            </w:tcMar>
            <w:vAlign w:val="center"/>
          </w:tcPr>
          <w:p w:rsidR="00733FE3" w:rsidRDefault="000E0C51">
            <w:pPr>
              <w:spacing w:after="0"/>
              <w:ind w:left="135"/>
              <w:jc w:val="center"/>
            </w:pPr>
            <w:r>
              <w:rPr>
                <w:rFonts w:ascii="Times New Roman" w:hAnsi="Times New Roman"/>
                <w:color w:val="000000"/>
                <w:sz w:val="24"/>
              </w:rPr>
              <w:lastRenderedPageBreak/>
              <w:t xml:space="preserve"> 9 </w:t>
            </w:r>
          </w:p>
        </w:tc>
        <w:tc>
          <w:tcPr>
            <w:tcW w:w="1598"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2403" w:type="dxa"/>
            <w:gridSpan w:val="3"/>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Платформы: МЭО, Учи.ру, РЭШ, Я - класс.</w:t>
            </w:r>
          </w:p>
        </w:tc>
      </w:tr>
      <w:tr w:rsidR="00C87E9D" w:rsidRPr="0052594E">
        <w:trPr>
          <w:gridAfter w:val="1"/>
          <w:wAfter w:w="1848" w:type="dxa"/>
          <w:trHeight w:val="144"/>
          <w:tblCellSpacing w:w="20" w:type="nil"/>
        </w:trPr>
        <w:tc>
          <w:tcPr>
            <w:tcW w:w="412" w:type="dxa"/>
            <w:gridSpan w:val="2"/>
            <w:tcMar>
              <w:top w:w="50" w:type="dxa"/>
              <w:left w:w="100" w:type="dxa"/>
            </w:tcMar>
            <w:vAlign w:val="center"/>
          </w:tcPr>
          <w:p w:rsidR="00733FE3" w:rsidRDefault="000E0C51">
            <w:pPr>
              <w:spacing w:after="0"/>
            </w:pPr>
            <w:r>
              <w:rPr>
                <w:rFonts w:ascii="Times New Roman" w:hAnsi="Times New Roman"/>
                <w:color w:val="000000"/>
                <w:sz w:val="24"/>
              </w:rPr>
              <w:lastRenderedPageBreak/>
              <w:t>7</w:t>
            </w:r>
          </w:p>
        </w:tc>
        <w:tc>
          <w:tcPr>
            <w:tcW w:w="3960" w:type="dxa"/>
            <w:gridSpan w:val="5"/>
            <w:tcMar>
              <w:top w:w="50" w:type="dxa"/>
              <w:left w:w="100" w:type="dxa"/>
            </w:tcMar>
            <w:vAlign w:val="center"/>
          </w:tcPr>
          <w:p w:rsidR="00733FE3" w:rsidRDefault="000E0C51">
            <w:pPr>
              <w:spacing w:after="0"/>
              <w:ind w:left="135"/>
            </w:pPr>
            <w:r w:rsidRPr="00C87E9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gridSpan w:val="2"/>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9 </w:t>
            </w:r>
          </w:p>
        </w:tc>
        <w:tc>
          <w:tcPr>
            <w:tcW w:w="1598"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2403" w:type="dxa"/>
            <w:gridSpan w:val="3"/>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Платформы: МЭО, Учи.ру, РЭШ, Я - класс.</w:t>
            </w:r>
          </w:p>
        </w:tc>
      </w:tr>
      <w:tr w:rsidR="00C87E9D" w:rsidRPr="0052594E">
        <w:trPr>
          <w:gridAfter w:val="1"/>
          <w:wAfter w:w="1848" w:type="dxa"/>
          <w:trHeight w:val="144"/>
          <w:tblCellSpacing w:w="20" w:type="nil"/>
        </w:trPr>
        <w:tc>
          <w:tcPr>
            <w:tcW w:w="412" w:type="dxa"/>
            <w:gridSpan w:val="2"/>
            <w:tcMar>
              <w:top w:w="50" w:type="dxa"/>
              <w:left w:w="100" w:type="dxa"/>
            </w:tcMar>
            <w:vAlign w:val="center"/>
          </w:tcPr>
          <w:p w:rsidR="00733FE3" w:rsidRDefault="000E0C51">
            <w:pPr>
              <w:spacing w:after="0"/>
            </w:pPr>
            <w:r>
              <w:rPr>
                <w:rFonts w:ascii="Times New Roman" w:hAnsi="Times New Roman"/>
                <w:color w:val="000000"/>
                <w:sz w:val="24"/>
              </w:rPr>
              <w:t>8</w:t>
            </w:r>
          </w:p>
        </w:tc>
        <w:tc>
          <w:tcPr>
            <w:tcW w:w="3960" w:type="dxa"/>
            <w:gridSpan w:val="5"/>
            <w:tcMar>
              <w:top w:w="50" w:type="dxa"/>
              <w:left w:w="100" w:type="dxa"/>
            </w:tcMar>
            <w:vAlign w:val="center"/>
          </w:tcPr>
          <w:p w:rsidR="00733FE3" w:rsidRDefault="000E0C51">
            <w:pPr>
              <w:spacing w:after="0"/>
              <w:ind w:left="135"/>
            </w:pPr>
            <w:r w:rsidRPr="00C87E9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gridSpan w:val="2"/>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15 </w:t>
            </w:r>
          </w:p>
        </w:tc>
        <w:tc>
          <w:tcPr>
            <w:tcW w:w="1598"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2403" w:type="dxa"/>
            <w:gridSpan w:val="3"/>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Платформы: МЭО, Учи.ру, РЭШ, Я - класс.</w:t>
            </w:r>
          </w:p>
        </w:tc>
      </w:tr>
      <w:tr w:rsidR="00C87E9D" w:rsidRPr="0052594E">
        <w:trPr>
          <w:gridAfter w:val="1"/>
          <w:wAfter w:w="1848" w:type="dxa"/>
          <w:trHeight w:val="144"/>
          <w:tblCellSpacing w:w="20" w:type="nil"/>
        </w:trPr>
        <w:tc>
          <w:tcPr>
            <w:tcW w:w="412" w:type="dxa"/>
            <w:gridSpan w:val="2"/>
            <w:tcMar>
              <w:top w:w="50" w:type="dxa"/>
              <w:left w:w="100" w:type="dxa"/>
            </w:tcMar>
            <w:vAlign w:val="center"/>
          </w:tcPr>
          <w:p w:rsidR="00733FE3" w:rsidRDefault="000E0C51">
            <w:pPr>
              <w:spacing w:after="0"/>
            </w:pPr>
            <w:r>
              <w:rPr>
                <w:rFonts w:ascii="Times New Roman" w:hAnsi="Times New Roman"/>
                <w:color w:val="000000"/>
                <w:sz w:val="24"/>
              </w:rPr>
              <w:t>9</w:t>
            </w:r>
          </w:p>
        </w:tc>
        <w:tc>
          <w:tcPr>
            <w:tcW w:w="3960"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Родной город (село). Транспорт</w:t>
            </w:r>
          </w:p>
        </w:tc>
        <w:tc>
          <w:tcPr>
            <w:tcW w:w="889" w:type="dxa"/>
            <w:gridSpan w:val="2"/>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8 </w:t>
            </w:r>
          </w:p>
        </w:tc>
        <w:tc>
          <w:tcPr>
            <w:tcW w:w="1598"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2403" w:type="dxa"/>
            <w:gridSpan w:val="3"/>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Платформы: МЭО, Учи.ру, РЭШ, Я - класс.</w:t>
            </w:r>
          </w:p>
        </w:tc>
      </w:tr>
      <w:tr w:rsidR="00C87E9D" w:rsidRPr="0052594E">
        <w:trPr>
          <w:gridAfter w:val="1"/>
          <w:wAfter w:w="1812" w:type="dxa"/>
          <w:trHeight w:val="144"/>
          <w:tblCellSpacing w:w="20" w:type="nil"/>
        </w:trPr>
        <w:tc>
          <w:tcPr>
            <w:tcW w:w="412" w:type="dxa"/>
            <w:gridSpan w:val="4"/>
            <w:tcMar>
              <w:top w:w="50" w:type="dxa"/>
              <w:left w:w="100" w:type="dxa"/>
            </w:tcMar>
            <w:vAlign w:val="center"/>
          </w:tcPr>
          <w:p w:rsidR="00733FE3" w:rsidRDefault="000E0C51">
            <w:pPr>
              <w:spacing w:after="0"/>
            </w:pPr>
            <w:r>
              <w:rPr>
                <w:rFonts w:ascii="Times New Roman" w:hAnsi="Times New Roman"/>
                <w:color w:val="000000"/>
                <w:sz w:val="24"/>
              </w:rPr>
              <w:t>10</w:t>
            </w:r>
          </w:p>
        </w:tc>
        <w:tc>
          <w:tcPr>
            <w:tcW w:w="3960" w:type="dxa"/>
            <w:gridSpan w:val="4"/>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gridSpan w:val="2"/>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2403" w:type="dxa"/>
            <w:gridSpan w:val="3"/>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Платформы: МЭО, Учи.ру, РЭШ, Я - класс.</w:t>
            </w:r>
          </w:p>
        </w:tc>
      </w:tr>
      <w:tr w:rsidR="00C87E9D" w:rsidRPr="0052594E">
        <w:trPr>
          <w:gridAfter w:val="1"/>
          <w:wAfter w:w="1812" w:type="dxa"/>
          <w:trHeight w:val="144"/>
          <w:tblCellSpacing w:w="20" w:type="nil"/>
        </w:trPr>
        <w:tc>
          <w:tcPr>
            <w:tcW w:w="412" w:type="dxa"/>
            <w:gridSpan w:val="4"/>
            <w:tcMar>
              <w:top w:w="50" w:type="dxa"/>
              <w:left w:w="100" w:type="dxa"/>
            </w:tcMar>
            <w:vAlign w:val="center"/>
          </w:tcPr>
          <w:p w:rsidR="00733FE3" w:rsidRDefault="000E0C51">
            <w:pPr>
              <w:spacing w:after="0"/>
            </w:pPr>
            <w:r>
              <w:rPr>
                <w:rFonts w:ascii="Times New Roman" w:hAnsi="Times New Roman"/>
                <w:color w:val="000000"/>
                <w:sz w:val="24"/>
              </w:rPr>
              <w:t>11</w:t>
            </w:r>
          </w:p>
        </w:tc>
        <w:tc>
          <w:tcPr>
            <w:tcW w:w="3960" w:type="dxa"/>
            <w:gridSpan w:val="4"/>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gridSpan w:val="2"/>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2403" w:type="dxa"/>
            <w:gridSpan w:val="3"/>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Платформы: МЭО, Учи.ру, РЭШ, Я - класс.</w:t>
            </w:r>
          </w:p>
        </w:tc>
      </w:tr>
      <w:tr w:rsidR="00C87E9D">
        <w:trPr>
          <w:gridAfter w:val="1"/>
          <w:wAfter w:w="1812" w:type="dxa"/>
          <w:trHeight w:val="144"/>
          <w:tblCellSpacing w:w="20" w:type="nil"/>
        </w:trPr>
        <w:tc>
          <w:tcPr>
            <w:tcW w:w="412" w:type="dxa"/>
            <w:gridSpan w:val="4"/>
            <w:tcMar>
              <w:top w:w="50" w:type="dxa"/>
              <w:left w:w="100" w:type="dxa"/>
            </w:tcMar>
            <w:vAlign w:val="center"/>
          </w:tcPr>
          <w:p w:rsidR="00733FE3" w:rsidRDefault="000E0C51">
            <w:pPr>
              <w:spacing w:after="0"/>
            </w:pPr>
            <w:r>
              <w:rPr>
                <w:rFonts w:ascii="Times New Roman" w:hAnsi="Times New Roman"/>
                <w:color w:val="000000"/>
                <w:sz w:val="24"/>
              </w:rPr>
              <w:t>12</w:t>
            </w:r>
          </w:p>
        </w:tc>
        <w:tc>
          <w:tcPr>
            <w:tcW w:w="3960" w:type="dxa"/>
            <w:gridSpan w:val="4"/>
            <w:tcMar>
              <w:top w:w="50" w:type="dxa"/>
              <w:left w:w="100" w:type="dxa"/>
            </w:tcMar>
            <w:vAlign w:val="center"/>
          </w:tcPr>
          <w:p w:rsidR="00733FE3" w:rsidRDefault="00733FE3">
            <w:pPr>
              <w:spacing w:after="0"/>
              <w:ind w:left="135"/>
            </w:pPr>
          </w:p>
        </w:tc>
        <w:tc>
          <w:tcPr>
            <w:tcW w:w="889" w:type="dxa"/>
            <w:gridSpan w:val="2"/>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598" w:type="dxa"/>
            <w:gridSpan w:val="5"/>
            <w:tcMar>
              <w:top w:w="50" w:type="dxa"/>
              <w:left w:w="100" w:type="dxa"/>
            </w:tcMar>
            <w:vAlign w:val="center"/>
          </w:tcPr>
          <w:p w:rsidR="00733FE3" w:rsidRDefault="00733FE3">
            <w:pPr>
              <w:spacing w:after="0"/>
              <w:ind w:left="135"/>
              <w:jc w:val="center"/>
            </w:pPr>
          </w:p>
        </w:tc>
        <w:tc>
          <w:tcPr>
            <w:tcW w:w="1692" w:type="dxa"/>
            <w:tcMar>
              <w:top w:w="50" w:type="dxa"/>
              <w:left w:w="100" w:type="dxa"/>
            </w:tcMar>
            <w:vAlign w:val="center"/>
          </w:tcPr>
          <w:p w:rsidR="00733FE3" w:rsidRDefault="00733FE3">
            <w:pPr>
              <w:spacing w:after="0"/>
              <w:ind w:left="135"/>
              <w:jc w:val="center"/>
            </w:pPr>
          </w:p>
        </w:tc>
        <w:tc>
          <w:tcPr>
            <w:tcW w:w="2403" w:type="dxa"/>
            <w:gridSpan w:val="3"/>
            <w:tcMar>
              <w:top w:w="50" w:type="dxa"/>
              <w:left w:w="100" w:type="dxa"/>
            </w:tcMar>
            <w:vAlign w:val="center"/>
          </w:tcPr>
          <w:p w:rsidR="00733FE3" w:rsidRDefault="00733FE3">
            <w:pPr>
              <w:spacing w:after="0"/>
              <w:ind w:left="135"/>
            </w:pPr>
          </w:p>
        </w:tc>
      </w:tr>
      <w:tr w:rsidR="00C87E9D">
        <w:trPr>
          <w:trHeight w:val="144"/>
          <w:tblCellSpacing w:w="20" w:type="nil"/>
        </w:trPr>
        <w:tc>
          <w:tcPr>
            <w:tcW w:w="0" w:type="auto"/>
            <w:gridSpan w:val="1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ОБЩЕЕ КОЛИЧЕСТВО ЧАСОВ ПО ПРОГРАММЕ</w:t>
            </w:r>
          </w:p>
        </w:tc>
        <w:tc>
          <w:tcPr>
            <w:tcW w:w="1398" w:type="dxa"/>
            <w:gridSpan w:val="3"/>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10 </w:t>
            </w:r>
          </w:p>
        </w:tc>
        <w:tc>
          <w:tcPr>
            <w:tcW w:w="1692" w:type="dxa"/>
            <w:gridSpan w:val="2"/>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11 </w:t>
            </w:r>
          </w:p>
        </w:tc>
        <w:tc>
          <w:tcPr>
            <w:tcW w:w="2403" w:type="dxa"/>
            <w:gridSpan w:val="2"/>
            <w:tcMar>
              <w:top w:w="50" w:type="dxa"/>
              <w:left w:w="100" w:type="dxa"/>
            </w:tcMar>
            <w:vAlign w:val="center"/>
          </w:tcPr>
          <w:p w:rsidR="00733FE3" w:rsidRDefault="00733FE3"/>
        </w:tc>
      </w:tr>
    </w:tbl>
    <w:p w:rsidR="00733FE3" w:rsidRDefault="00733FE3">
      <w:pPr>
        <w:sectPr w:rsidR="00733FE3">
          <w:pgSz w:w="16383" w:h="11906" w:orient="landscape"/>
          <w:pgMar w:top="1134" w:right="850" w:bottom="1134" w:left="1701" w:header="720" w:footer="720" w:gutter="0"/>
          <w:cols w:space="720"/>
        </w:sectPr>
      </w:pPr>
    </w:p>
    <w:p w:rsidR="00733FE3" w:rsidRDefault="000E0C51">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firstRow="1" w:lastRow="0" w:firstColumn="1" w:lastColumn="0" w:noHBand="0" w:noVBand="1"/>
      </w:tblPr>
      <w:tblGrid>
        <w:gridCol w:w="164"/>
        <w:gridCol w:w="164"/>
        <w:gridCol w:w="137"/>
        <w:gridCol w:w="137"/>
        <w:gridCol w:w="137"/>
        <w:gridCol w:w="1051"/>
        <w:gridCol w:w="2246"/>
        <w:gridCol w:w="1469"/>
        <w:gridCol w:w="528"/>
        <w:gridCol w:w="1544"/>
        <w:gridCol w:w="93"/>
        <w:gridCol w:w="93"/>
        <w:gridCol w:w="276"/>
        <w:gridCol w:w="229"/>
        <w:gridCol w:w="198"/>
        <w:gridCol w:w="1692"/>
        <w:gridCol w:w="711"/>
        <w:gridCol w:w="920"/>
        <w:gridCol w:w="650"/>
        <w:gridCol w:w="1601"/>
      </w:tblGrid>
      <w:tr w:rsidR="00C87E9D">
        <w:trPr>
          <w:gridAfter w:val="3"/>
          <w:wAfter w:w="3589" w:type="dxa"/>
          <w:trHeight w:val="144"/>
          <w:tblCellSpacing w:w="20" w:type="nil"/>
        </w:trPr>
        <w:tc>
          <w:tcPr>
            <w:tcW w:w="412" w:type="dxa"/>
            <w:gridSpan w:val="5"/>
            <w:vMerge w:val="restart"/>
            <w:tcMar>
              <w:top w:w="50" w:type="dxa"/>
              <w:left w:w="100" w:type="dxa"/>
            </w:tcMar>
            <w:vAlign w:val="center"/>
          </w:tcPr>
          <w:p w:rsidR="00733FE3" w:rsidRDefault="000E0C51">
            <w:pPr>
              <w:spacing w:after="0"/>
              <w:ind w:left="135"/>
            </w:pPr>
            <w:r>
              <w:rPr>
                <w:rFonts w:ascii="Times New Roman" w:hAnsi="Times New Roman"/>
                <w:b/>
                <w:color w:val="000000"/>
                <w:sz w:val="24"/>
              </w:rPr>
              <w:t xml:space="preserve">№ п/п </w:t>
            </w:r>
          </w:p>
          <w:p w:rsidR="00733FE3" w:rsidRDefault="00733FE3">
            <w:pPr>
              <w:spacing w:after="0"/>
              <w:ind w:left="135"/>
            </w:pPr>
          </w:p>
        </w:tc>
        <w:tc>
          <w:tcPr>
            <w:tcW w:w="3960" w:type="dxa"/>
            <w:gridSpan w:val="3"/>
            <w:vMerge w:val="restart"/>
            <w:tcMar>
              <w:top w:w="50" w:type="dxa"/>
              <w:left w:w="100" w:type="dxa"/>
            </w:tcMar>
            <w:vAlign w:val="center"/>
          </w:tcPr>
          <w:p w:rsidR="00733FE3" w:rsidRDefault="000E0C51">
            <w:pPr>
              <w:spacing w:after="0"/>
              <w:ind w:left="135"/>
            </w:pPr>
            <w:r>
              <w:rPr>
                <w:rFonts w:ascii="Times New Roman" w:hAnsi="Times New Roman"/>
                <w:b/>
                <w:color w:val="000000"/>
                <w:sz w:val="24"/>
              </w:rPr>
              <w:t xml:space="preserve">Наименование разделов и тем программы </w:t>
            </w:r>
          </w:p>
          <w:p w:rsidR="00733FE3" w:rsidRDefault="00733FE3">
            <w:pPr>
              <w:spacing w:after="0"/>
              <w:ind w:left="135"/>
            </w:pPr>
          </w:p>
        </w:tc>
        <w:tc>
          <w:tcPr>
            <w:tcW w:w="0" w:type="auto"/>
            <w:gridSpan w:val="5"/>
            <w:tcMar>
              <w:top w:w="50" w:type="dxa"/>
              <w:left w:w="100" w:type="dxa"/>
            </w:tcMar>
            <w:vAlign w:val="center"/>
          </w:tcPr>
          <w:p w:rsidR="00733FE3" w:rsidRDefault="000E0C51">
            <w:pPr>
              <w:spacing w:after="0"/>
            </w:pPr>
            <w:r>
              <w:rPr>
                <w:rFonts w:ascii="Times New Roman" w:hAnsi="Times New Roman"/>
                <w:b/>
                <w:color w:val="000000"/>
                <w:sz w:val="24"/>
              </w:rPr>
              <w:t>Количество часов</w:t>
            </w:r>
          </w:p>
        </w:tc>
        <w:tc>
          <w:tcPr>
            <w:tcW w:w="2403" w:type="dxa"/>
            <w:gridSpan w:val="4"/>
            <w:vMerge w:val="restart"/>
            <w:tcMar>
              <w:top w:w="50" w:type="dxa"/>
              <w:left w:w="100" w:type="dxa"/>
            </w:tcMar>
            <w:vAlign w:val="center"/>
          </w:tcPr>
          <w:p w:rsidR="00733FE3" w:rsidRDefault="000E0C51">
            <w:pPr>
              <w:spacing w:after="0"/>
              <w:ind w:left="135"/>
            </w:pPr>
            <w:r>
              <w:rPr>
                <w:rFonts w:ascii="Times New Roman" w:hAnsi="Times New Roman"/>
                <w:b/>
                <w:color w:val="000000"/>
                <w:sz w:val="24"/>
              </w:rPr>
              <w:t xml:space="preserve">Электронные (цифровые) образовательные ресурсы </w:t>
            </w:r>
          </w:p>
          <w:p w:rsidR="00733FE3" w:rsidRDefault="00733FE3">
            <w:pPr>
              <w:spacing w:after="0"/>
              <w:ind w:left="135"/>
            </w:pPr>
          </w:p>
        </w:tc>
      </w:tr>
      <w:tr w:rsidR="00C87E9D">
        <w:trPr>
          <w:gridAfter w:val="9"/>
          <w:wAfter w:w="7463" w:type="dxa"/>
          <w:trHeight w:val="144"/>
          <w:tblCellSpacing w:w="20" w:type="nil"/>
        </w:trPr>
        <w:tc>
          <w:tcPr>
            <w:tcW w:w="0" w:type="auto"/>
            <w:vMerge/>
            <w:tcBorders>
              <w:top w:val="nil"/>
            </w:tcBorders>
            <w:tcMar>
              <w:top w:w="50" w:type="dxa"/>
              <w:left w:w="100" w:type="dxa"/>
            </w:tcMar>
          </w:tcPr>
          <w:p w:rsidR="00733FE3" w:rsidRDefault="00733FE3"/>
        </w:tc>
        <w:tc>
          <w:tcPr>
            <w:tcW w:w="0" w:type="auto"/>
            <w:gridSpan w:val="2"/>
            <w:vMerge/>
            <w:tcBorders>
              <w:top w:val="nil"/>
            </w:tcBorders>
            <w:tcMar>
              <w:top w:w="50" w:type="dxa"/>
              <w:left w:w="100" w:type="dxa"/>
            </w:tcMar>
          </w:tcPr>
          <w:p w:rsidR="00733FE3" w:rsidRDefault="00733FE3"/>
        </w:tc>
        <w:tc>
          <w:tcPr>
            <w:tcW w:w="889" w:type="dxa"/>
            <w:gridSpan w:val="3"/>
            <w:tcMar>
              <w:top w:w="50" w:type="dxa"/>
              <w:left w:w="100" w:type="dxa"/>
            </w:tcMar>
            <w:vAlign w:val="center"/>
          </w:tcPr>
          <w:p w:rsidR="00733FE3" w:rsidRDefault="000E0C51">
            <w:pPr>
              <w:spacing w:after="0"/>
              <w:ind w:left="135"/>
            </w:pPr>
            <w:r>
              <w:rPr>
                <w:rFonts w:ascii="Times New Roman" w:hAnsi="Times New Roman"/>
                <w:b/>
                <w:color w:val="000000"/>
                <w:sz w:val="24"/>
              </w:rPr>
              <w:t xml:space="preserve">Всего </w:t>
            </w:r>
          </w:p>
          <w:p w:rsidR="00733FE3" w:rsidRDefault="00733FE3">
            <w:pPr>
              <w:spacing w:after="0"/>
              <w:ind w:left="135"/>
            </w:pPr>
          </w:p>
        </w:tc>
        <w:tc>
          <w:tcPr>
            <w:tcW w:w="1598" w:type="dxa"/>
            <w:tcMar>
              <w:top w:w="50" w:type="dxa"/>
              <w:left w:w="100" w:type="dxa"/>
            </w:tcMar>
            <w:vAlign w:val="center"/>
          </w:tcPr>
          <w:p w:rsidR="00733FE3" w:rsidRDefault="000E0C51">
            <w:pPr>
              <w:spacing w:after="0"/>
              <w:ind w:left="135"/>
            </w:pPr>
            <w:r>
              <w:rPr>
                <w:rFonts w:ascii="Times New Roman" w:hAnsi="Times New Roman"/>
                <w:b/>
                <w:color w:val="000000"/>
                <w:sz w:val="24"/>
              </w:rPr>
              <w:t xml:space="preserve">Контрольные работы </w:t>
            </w:r>
          </w:p>
          <w:p w:rsidR="00733FE3" w:rsidRDefault="00733FE3">
            <w:pPr>
              <w:spacing w:after="0"/>
              <w:ind w:left="135"/>
            </w:pPr>
          </w:p>
        </w:tc>
        <w:tc>
          <w:tcPr>
            <w:tcW w:w="1692" w:type="dxa"/>
            <w:gridSpan w:val="2"/>
            <w:tcMar>
              <w:top w:w="50" w:type="dxa"/>
              <w:left w:w="100" w:type="dxa"/>
            </w:tcMar>
            <w:vAlign w:val="center"/>
          </w:tcPr>
          <w:p w:rsidR="00733FE3" w:rsidRDefault="000E0C51">
            <w:pPr>
              <w:spacing w:after="0"/>
              <w:ind w:left="135"/>
            </w:pPr>
            <w:r>
              <w:rPr>
                <w:rFonts w:ascii="Times New Roman" w:hAnsi="Times New Roman"/>
                <w:b/>
                <w:color w:val="000000"/>
                <w:sz w:val="24"/>
              </w:rPr>
              <w:t xml:space="preserve">Практические работы </w:t>
            </w:r>
          </w:p>
          <w:p w:rsidR="00733FE3" w:rsidRDefault="00733FE3">
            <w:pPr>
              <w:spacing w:after="0"/>
              <w:ind w:left="135"/>
            </w:pPr>
          </w:p>
        </w:tc>
        <w:tc>
          <w:tcPr>
            <w:tcW w:w="0" w:type="auto"/>
            <w:gridSpan w:val="2"/>
            <w:vMerge/>
            <w:tcBorders>
              <w:top w:val="nil"/>
            </w:tcBorders>
            <w:tcMar>
              <w:top w:w="50" w:type="dxa"/>
              <w:left w:w="100" w:type="dxa"/>
            </w:tcMar>
          </w:tcPr>
          <w:p w:rsidR="00733FE3" w:rsidRDefault="00733FE3"/>
        </w:tc>
      </w:tr>
      <w:tr w:rsidR="00C87E9D" w:rsidRPr="0052594E">
        <w:trPr>
          <w:gridAfter w:val="1"/>
          <w:wAfter w:w="1848" w:type="dxa"/>
          <w:trHeight w:val="144"/>
          <w:tblCellSpacing w:w="20" w:type="nil"/>
        </w:trPr>
        <w:tc>
          <w:tcPr>
            <w:tcW w:w="412" w:type="dxa"/>
            <w:gridSpan w:val="2"/>
            <w:tcMar>
              <w:top w:w="50" w:type="dxa"/>
              <w:left w:w="100" w:type="dxa"/>
            </w:tcMar>
            <w:vAlign w:val="center"/>
          </w:tcPr>
          <w:p w:rsidR="00733FE3" w:rsidRDefault="000E0C51">
            <w:pPr>
              <w:spacing w:after="0"/>
            </w:pPr>
            <w:r>
              <w:rPr>
                <w:rFonts w:ascii="Times New Roman" w:hAnsi="Times New Roman"/>
                <w:color w:val="000000"/>
                <w:sz w:val="24"/>
              </w:rPr>
              <w:t>1</w:t>
            </w:r>
          </w:p>
        </w:tc>
        <w:tc>
          <w:tcPr>
            <w:tcW w:w="3960" w:type="dxa"/>
            <w:gridSpan w:val="5"/>
            <w:tcMar>
              <w:top w:w="50" w:type="dxa"/>
              <w:left w:w="100" w:type="dxa"/>
            </w:tcMar>
            <w:vAlign w:val="center"/>
          </w:tcPr>
          <w:p w:rsidR="00733FE3" w:rsidRDefault="000E0C51">
            <w:pPr>
              <w:spacing w:after="0"/>
              <w:ind w:left="135"/>
            </w:pPr>
            <w:r w:rsidRPr="00C87E9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gridSpan w:val="2"/>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15 </w:t>
            </w:r>
          </w:p>
        </w:tc>
        <w:tc>
          <w:tcPr>
            <w:tcW w:w="1598"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2403" w:type="dxa"/>
            <w:gridSpan w:val="3"/>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Платформы: МЭО, Учи.ру, РЭШ, Я - класс.</w:t>
            </w:r>
          </w:p>
        </w:tc>
      </w:tr>
      <w:tr w:rsidR="00C87E9D" w:rsidRPr="0052594E">
        <w:trPr>
          <w:gridAfter w:val="1"/>
          <w:wAfter w:w="1848" w:type="dxa"/>
          <w:trHeight w:val="144"/>
          <w:tblCellSpacing w:w="20" w:type="nil"/>
        </w:trPr>
        <w:tc>
          <w:tcPr>
            <w:tcW w:w="412" w:type="dxa"/>
            <w:gridSpan w:val="2"/>
            <w:tcMar>
              <w:top w:w="50" w:type="dxa"/>
              <w:left w:w="100" w:type="dxa"/>
            </w:tcMar>
            <w:vAlign w:val="center"/>
          </w:tcPr>
          <w:p w:rsidR="00733FE3" w:rsidRDefault="000E0C51">
            <w:pPr>
              <w:spacing w:after="0"/>
            </w:pPr>
            <w:r>
              <w:rPr>
                <w:rFonts w:ascii="Times New Roman" w:hAnsi="Times New Roman"/>
                <w:color w:val="000000"/>
                <w:sz w:val="24"/>
              </w:rPr>
              <w:t>2</w:t>
            </w:r>
          </w:p>
        </w:tc>
        <w:tc>
          <w:tcPr>
            <w:tcW w:w="3960"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Внешность и характер человека (литературного персонажа)</w:t>
            </w:r>
          </w:p>
        </w:tc>
        <w:tc>
          <w:tcPr>
            <w:tcW w:w="889" w:type="dxa"/>
            <w:gridSpan w:val="2"/>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2403" w:type="dxa"/>
            <w:gridSpan w:val="3"/>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Платформы: МЭО, Учи.ру, РЭШ, Я - класс.</w:t>
            </w:r>
          </w:p>
        </w:tc>
      </w:tr>
      <w:tr w:rsidR="00C87E9D" w:rsidRPr="0052594E">
        <w:trPr>
          <w:gridAfter w:val="1"/>
          <w:wAfter w:w="1848" w:type="dxa"/>
          <w:trHeight w:val="144"/>
          <w:tblCellSpacing w:w="20" w:type="nil"/>
        </w:trPr>
        <w:tc>
          <w:tcPr>
            <w:tcW w:w="412" w:type="dxa"/>
            <w:gridSpan w:val="2"/>
            <w:tcMar>
              <w:top w:w="50" w:type="dxa"/>
              <w:left w:w="100" w:type="dxa"/>
            </w:tcMar>
            <w:vAlign w:val="center"/>
          </w:tcPr>
          <w:p w:rsidR="00733FE3" w:rsidRDefault="000E0C51">
            <w:pPr>
              <w:spacing w:after="0"/>
            </w:pPr>
            <w:r>
              <w:rPr>
                <w:rFonts w:ascii="Times New Roman" w:hAnsi="Times New Roman"/>
                <w:color w:val="000000"/>
                <w:sz w:val="24"/>
              </w:rPr>
              <w:t>3</w:t>
            </w:r>
          </w:p>
        </w:tc>
        <w:tc>
          <w:tcPr>
            <w:tcW w:w="3960"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gridSpan w:val="2"/>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2403" w:type="dxa"/>
            <w:gridSpan w:val="3"/>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Платформы: МЭО, Учи.ру, РЭШ, Я - класс.</w:t>
            </w:r>
          </w:p>
        </w:tc>
      </w:tr>
      <w:tr w:rsidR="00C87E9D" w:rsidRPr="0052594E">
        <w:trPr>
          <w:gridAfter w:val="1"/>
          <w:wAfter w:w="1848" w:type="dxa"/>
          <w:trHeight w:val="144"/>
          <w:tblCellSpacing w:w="20" w:type="nil"/>
        </w:trPr>
        <w:tc>
          <w:tcPr>
            <w:tcW w:w="412" w:type="dxa"/>
            <w:gridSpan w:val="2"/>
            <w:tcMar>
              <w:top w:w="50" w:type="dxa"/>
              <w:left w:w="100" w:type="dxa"/>
            </w:tcMar>
            <w:vAlign w:val="center"/>
          </w:tcPr>
          <w:p w:rsidR="00733FE3" w:rsidRDefault="000E0C51">
            <w:pPr>
              <w:spacing w:after="0"/>
            </w:pPr>
            <w:r>
              <w:rPr>
                <w:rFonts w:ascii="Times New Roman" w:hAnsi="Times New Roman"/>
                <w:color w:val="000000"/>
                <w:sz w:val="24"/>
              </w:rPr>
              <w:t>4</w:t>
            </w:r>
          </w:p>
        </w:tc>
        <w:tc>
          <w:tcPr>
            <w:tcW w:w="3960"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gridSpan w:val="2"/>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2403" w:type="dxa"/>
            <w:gridSpan w:val="3"/>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Платформы: МЭО, Учи.ру, РЭШ, Я - класс.</w:t>
            </w:r>
          </w:p>
        </w:tc>
      </w:tr>
      <w:tr w:rsidR="00C87E9D" w:rsidRPr="0052594E">
        <w:trPr>
          <w:gridAfter w:val="1"/>
          <w:wAfter w:w="1848" w:type="dxa"/>
          <w:trHeight w:val="144"/>
          <w:tblCellSpacing w:w="20" w:type="nil"/>
        </w:trPr>
        <w:tc>
          <w:tcPr>
            <w:tcW w:w="412" w:type="dxa"/>
            <w:gridSpan w:val="2"/>
            <w:tcMar>
              <w:top w:w="50" w:type="dxa"/>
              <w:left w:w="100" w:type="dxa"/>
            </w:tcMar>
            <w:vAlign w:val="center"/>
          </w:tcPr>
          <w:p w:rsidR="00733FE3" w:rsidRDefault="000E0C51">
            <w:pPr>
              <w:spacing w:after="0"/>
            </w:pPr>
            <w:r>
              <w:rPr>
                <w:rFonts w:ascii="Times New Roman" w:hAnsi="Times New Roman"/>
                <w:color w:val="000000"/>
                <w:sz w:val="24"/>
              </w:rPr>
              <w:t>5</w:t>
            </w:r>
          </w:p>
        </w:tc>
        <w:tc>
          <w:tcPr>
            <w:tcW w:w="3960"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Покупки: одежда, обувь и продукты питания</w:t>
            </w:r>
          </w:p>
        </w:tc>
        <w:tc>
          <w:tcPr>
            <w:tcW w:w="889" w:type="dxa"/>
            <w:gridSpan w:val="2"/>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2403" w:type="dxa"/>
            <w:gridSpan w:val="3"/>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Платформы: МЭО, Учи.ру, РЭШ, Я - класс.</w:t>
            </w:r>
          </w:p>
        </w:tc>
      </w:tr>
      <w:tr w:rsidR="00C87E9D" w:rsidRPr="0052594E">
        <w:trPr>
          <w:gridAfter w:val="1"/>
          <w:wAfter w:w="1848" w:type="dxa"/>
          <w:trHeight w:val="144"/>
          <w:tblCellSpacing w:w="20" w:type="nil"/>
        </w:trPr>
        <w:tc>
          <w:tcPr>
            <w:tcW w:w="412" w:type="dxa"/>
            <w:gridSpan w:val="2"/>
            <w:tcMar>
              <w:top w:w="50" w:type="dxa"/>
              <w:left w:w="100" w:type="dxa"/>
            </w:tcMar>
            <w:vAlign w:val="center"/>
          </w:tcPr>
          <w:p w:rsidR="00733FE3" w:rsidRDefault="000E0C51">
            <w:pPr>
              <w:spacing w:after="0"/>
            </w:pPr>
            <w:r>
              <w:rPr>
                <w:rFonts w:ascii="Times New Roman" w:hAnsi="Times New Roman"/>
                <w:color w:val="000000"/>
                <w:sz w:val="24"/>
              </w:rPr>
              <w:t>6</w:t>
            </w:r>
          </w:p>
        </w:tc>
        <w:tc>
          <w:tcPr>
            <w:tcW w:w="3960" w:type="dxa"/>
            <w:gridSpan w:val="5"/>
            <w:tcMar>
              <w:top w:w="50" w:type="dxa"/>
              <w:left w:w="100" w:type="dxa"/>
            </w:tcMar>
            <w:vAlign w:val="center"/>
          </w:tcPr>
          <w:p w:rsidR="00733FE3" w:rsidRDefault="000E0C51">
            <w:pPr>
              <w:spacing w:after="0"/>
              <w:ind w:left="135"/>
            </w:pPr>
            <w:r w:rsidRPr="00C87E9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lastRenderedPageBreak/>
              <w:t>Переписка с иностранными сверстниками</w:t>
            </w:r>
          </w:p>
        </w:tc>
        <w:tc>
          <w:tcPr>
            <w:tcW w:w="889" w:type="dxa"/>
            <w:gridSpan w:val="2"/>
            <w:tcMar>
              <w:top w:w="50" w:type="dxa"/>
              <w:left w:w="100" w:type="dxa"/>
            </w:tcMar>
            <w:vAlign w:val="center"/>
          </w:tcPr>
          <w:p w:rsidR="00733FE3" w:rsidRDefault="000E0C51">
            <w:pPr>
              <w:spacing w:after="0"/>
              <w:ind w:left="135"/>
              <w:jc w:val="center"/>
            </w:pPr>
            <w:r>
              <w:rPr>
                <w:rFonts w:ascii="Times New Roman" w:hAnsi="Times New Roman"/>
                <w:color w:val="000000"/>
                <w:sz w:val="24"/>
              </w:rPr>
              <w:lastRenderedPageBreak/>
              <w:t xml:space="preserve"> 5 </w:t>
            </w:r>
          </w:p>
        </w:tc>
        <w:tc>
          <w:tcPr>
            <w:tcW w:w="1598"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2403" w:type="dxa"/>
            <w:gridSpan w:val="3"/>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Платформы: МЭО, Учи.ру, РЭШ, Я - класс.</w:t>
            </w:r>
          </w:p>
        </w:tc>
      </w:tr>
      <w:tr w:rsidR="00C87E9D" w:rsidRPr="0052594E">
        <w:trPr>
          <w:gridAfter w:val="1"/>
          <w:wAfter w:w="1848" w:type="dxa"/>
          <w:trHeight w:val="144"/>
          <w:tblCellSpacing w:w="20" w:type="nil"/>
        </w:trPr>
        <w:tc>
          <w:tcPr>
            <w:tcW w:w="412" w:type="dxa"/>
            <w:gridSpan w:val="2"/>
            <w:tcMar>
              <w:top w:w="50" w:type="dxa"/>
              <w:left w:w="100" w:type="dxa"/>
            </w:tcMar>
            <w:vAlign w:val="center"/>
          </w:tcPr>
          <w:p w:rsidR="00733FE3" w:rsidRDefault="000E0C51">
            <w:pPr>
              <w:spacing w:after="0"/>
            </w:pPr>
            <w:r>
              <w:rPr>
                <w:rFonts w:ascii="Times New Roman" w:hAnsi="Times New Roman"/>
                <w:color w:val="000000"/>
                <w:sz w:val="24"/>
              </w:rPr>
              <w:lastRenderedPageBreak/>
              <w:t>7</w:t>
            </w:r>
          </w:p>
        </w:tc>
        <w:tc>
          <w:tcPr>
            <w:tcW w:w="3960"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gridSpan w:val="2"/>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692" w:type="dxa"/>
            <w:gridSpan w:val="2"/>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2403" w:type="dxa"/>
            <w:gridSpan w:val="3"/>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Платформы: МЭО, Учи.ру, РЭШ, Я - класс.</w:t>
            </w:r>
          </w:p>
        </w:tc>
      </w:tr>
      <w:tr w:rsidR="00C87E9D" w:rsidRPr="0052594E">
        <w:trPr>
          <w:gridAfter w:val="1"/>
          <w:wAfter w:w="1848" w:type="dxa"/>
          <w:trHeight w:val="144"/>
          <w:tblCellSpacing w:w="20" w:type="nil"/>
        </w:trPr>
        <w:tc>
          <w:tcPr>
            <w:tcW w:w="412" w:type="dxa"/>
            <w:gridSpan w:val="2"/>
            <w:tcMar>
              <w:top w:w="50" w:type="dxa"/>
              <w:left w:w="100" w:type="dxa"/>
            </w:tcMar>
            <w:vAlign w:val="center"/>
          </w:tcPr>
          <w:p w:rsidR="00733FE3" w:rsidRDefault="000E0C51">
            <w:pPr>
              <w:spacing w:after="0"/>
            </w:pPr>
            <w:r>
              <w:rPr>
                <w:rFonts w:ascii="Times New Roman" w:hAnsi="Times New Roman"/>
                <w:color w:val="000000"/>
                <w:sz w:val="24"/>
              </w:rPr>
              <w:t>8</w:t>
            </w:r>
          </w:p>
        </w:tc>
        <w:tc>
          <w:tcPr>
            <w:tcW w:w="3960" w:type="dxa"/>
            <w:gridSpan w:val="5"/>
            <w:tcMar>
              <w:top w:w="50" w:type="dxa"/>
              <w:left w:w="100" w:type="dxa"/>
            </w:tcMar>
            <w:vAlign w:val="center"/>
          </w:tcPr>
          <w:p w:rsidR="00733FE3" w:rsidRDefault="000E0C51">
            <w:pPr>
              <w:spacing w:after="0"/>
              <w:ind w:left="135"/>
            </w:pPr>
            <w:r w:rsidRPr="00C87E9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gridSpan w:val="2"/>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4 </w:t>
            </w:r>
          </w:p>
        </w:tc>
        <w:tc>
          <w:tcPr>
            <w:tcW w:w="1598"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0.5 </w:t>
            </w:r>
          </w:p>
        </w:tc>
        <w:tc>
          <w:tcPr>
            <w:tcW w:w="1692" w:type="dxa"/>
            <w:gridSpan w:val="2"/>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2403" w:type="dxa"/>
            <w:gridSpan w:val="3"/>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Платформы: МЭО, Учи.ру, РЭШ, Я - класс.</w:t>
            </w:r>
          </w:p>
        </w:tc>
      </w:tr>
      <w:tr w:rsidR="00C87E9D" w:rsidRPr="0052594E">
        <w:trPr>
          <w:gridAfter w:val="1"/>
          <w:wAfter w:w="1848" w:type="dxa"/>
          <w:trHeight w:val="144"/>
          <w:tblCellSpacing w:w="20" w:type="nil"/>
        </w:trPr>
        <w:tc>
          <w:tcPr>
            <w:tcW w:w="412" w:type="dxa"/>
            <w:gridSpan w:val="2"/>
            <w:tcMar>
              <w:top w:w="50" w:type="dxa"/>
              <w:left w:w="100" w:type="dxa"/>
            </w:tcMar>
            <w:vAlign w:val="center"/>
          </w:tcPr>
          <w:p w:rsidR="00733FE3" w:rsidRDefault="000E0C51">
            <w:pPr>
              <w:spacing w:after="0"/>
            </w:pPr>
            <w:r>
              <w:rPr>
                <w:rFonts w:ascii="Times New Roman" w:hAnsi="Times New Roman"/>
                <w:color w:val="000000"/>
                <w:sz w:val="24"/>
              </w:rPr>
              <w:t>9</w:t>
            </w:r>
          </w:p>
        </w:tc>
        <w:tc>
          <w:tcPr>
            <w:tcW w:w="3960"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gridSpan w:val="2"/>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0.5 </w:t>
            </w:r>
          </w:p>
        </w:tc>
        <w:tc>
          <w:tcPr>
            <w:tcW w:w="1692" w:type="dxa"/>
            <w:gridSpan w:val="2"/>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2403" w:type="dxa"/>
            <w:gridSpan w:val="3"/>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Платформы: МЭО, Учи.ру, РЭШ, Я - класс.</w:t>
            </w:r>
          </w:p>
        </w:tc>
      </w:tr>
      <w:tr w:rsidR="00C87E9D" w:rsidRPr="0052594E">
        <w:trPr>
          <w:gridAfter w:val="1"/>
          <w:wAfter w:w="1812" w:type="dxa"/>
          <w:trHeight w:val="144"/>
          <w:tblCellSpacing w:w="20" w:type="nil"/>
        </w:trPr>
        <w:tc>
          <w:tcPr>
            <w:tcW w:w="412" w:type="dxa"/>
            <w:gridSpan w:val="4"/>
            <w:tcMar>
              <w:top w:w="50" w:type="dxa"/>
              <w:left w:w="100" w:type="dxa"/>
            </w:tcMar>
            <w:vAlign w:val="center"/>
          </w:tcPr>
          <w:p w:rsidR="00733FE3" w:rsidRDefault="000E0C51">
            <w:pPr>
              <w:spacing w:after="0"/>
            </w:pPr>
            <w:r>
              <w:rPr>
                <w:rFonts w:ascii="Times New Roman" w:hAnsi="Times New Roman"/>
                <w:color w:val="000000"/>
                <w:sz w:val="24"/>
              </w:rPr>
              <w:t>10</w:t>
            </w:r>
          </w:p>
        </w:tc>
        <w:tc>
          <w:tcPr>
            <w:tcW w:w="3960" w:type="dxa"/>
            <w:gridSpan w:val="4"/>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gridSpan w:val="2"/>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2403" w:type="dxa"/>
            <w:gridSpan w:val="3"/>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Платформы: МЭО, Учи.ру, РЭШ, Я - класс.</w:t>
            </w:r>
          </w:p>
        </w:tc>
      </w:tr>
      <w:tr w:rsidR="00C87E9D" w:rsidRPr="0052594E">
        <w:trPr>
          <w:gridAfter w:val="1"/>
          <w:wAfter w:w="1812" w:type="dxa"/>
          <w:trHeight w:val="144"/>
          <w:tblCellSpacing w:w="20" w:type="nil"/>
        </w:trPr>
        <w:tc>
          <w:tcPr>
            <w:tcW w:w="412" w:type="dxa"/>
            <w:gridSpan w:val="4"/>
            <w:tcMar>
              <w:top w:w="50" w:type="dxa"/>
              <w:left w:w="100" w:type="dxa"/>
            </w:tcMar>
            <w:vAlign w:val="center"/>
          </w:tcPr>
          <w:p w:rsidR="00733FE3" w:rsidRDefault="000E0C51">
            <w:pPr>
              <w:spacing w:after="0"/>
            </w:pPr>
            <w:r>
              <w:rPr>
                <w:rFonts w:ascii="Times New Roman" w:hAnsi="Times New Roman"/>
                <w:color w:val="000000"/>
                <w:sz w:val="24"/>
              </w:rPr>
              <w:t>11</w:t>
            </w:r>
          </w:p>
        </w:tc>
        <w:tc>
          <w:tcPr>
            <w:tcW w:w="3960" w:type="dxa"/>
            <w:gridSpan w:val="4"/>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gridSpan w:val="2"/>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2403" w:type="dxa"/>
            <w:gridSpan w:val="3"/>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Платформы: МЭО, Учи.ру, РЭШ, Я - класс.</w:t>
            </w:r>
          </w:p>
        </w:tc>
      </w:tr>
      <w:tr w:rsidR="00C87E9D">
        <w:trPr>
          <w:trHeight w:val="144"/>
          <w:tblCellSpacing w:w="20" w:type="nil"/>
        </w:trPr>
        <w:tc>
          <w:tcPr>
            <w:tcW w:w="0" w:type="auto"/>
            <w:gridSpan w:val="1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ОБЩЕЕ КОЛИЧЕСТВО ЧАСОВ ПО ПРОГРАММЕ</w:t>
            </w:r>
          </w:p>
        </w:tc>
        <w:tc>
          <w:tcPr>
            <w:tcW w:w="1398" w:type="dxa"/>
            <w:gridSpan w:val="3"/>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10 </w:t>
            </w:r>
          </w:p>
        </w:tc>
        <w:tc>
          <w:tcPr>
            <w:tcW w:w="1692" w:type="dxa"/>
            <w:gridSpan w:val="2"/>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11 </w:t>
            </w:r>
          </w:p>
        </w:tc>
        <w:tc>
          <w:tcPr>
            <w:tcW w:w="2403" w:type="dxa"/>
            <w:gridSpan w:val="2"/>
            <w:tcMar>
              <w:top w:w="50" w:type="dxa"/>
              <w:left w:w="100" w:type="dxa"/>
            </w:tcMar>
            <w:vAlign w:val="center"/>
          </w:tcPr>
          <w:p w:rsidR="00733FE3" w:rsidRDefault="00733FE3"/>
        </w:tc>
      </w:tr>
    </w:tbl>
    <w:p w:rsidR="00733FE3" w:rsidRPr="00C87E9D" w:rsidRDefault="00733FE3">
      <w:pPr>
        <w:rPr>
          <w:lang w:val="ru-RU"/>
        </w:rPr>
        <w:sectPr w:rsidR="00733FE3" w:rsidRPr="00C87E9D">
          <w:pgSz w:w="16383" w:h="11906" w:orient="landscape"/>
          <w:pgMar w:top="1134" w:right="850" w:bottom="1134" w:left="1701" w:header="720" w:footer="720" w:gutter="0"/>
          <w:cols w:space="720"/>
        </w:sectPr>
      </w:pPr>
    </w:p>
    <w:p w:rsidR="00733FE3" w:rsidRPr="00C87E9D" w:rsidRDefault="00733FE3" w:rsidP="00C87E9D">
      <w:pPr>
        <w:spacing w:after="0"/>
        <w:rPr>
          <w:lang w:val="ru-RU"/>
        </w:rPr>
        <w:sectPr w:rsidR="00733FE3" w:rsidRPr="00C87E9D">
          <w:pgSz w:w="16383" w:h="11906" w:orient="landscape"/>
          <w:pgMar w:top="1134" w:right="850" w:bottom="1134" w:left="1701" w:header="720" w:footer="720" w:gutter="0"/>
          <w:cols w:space="720"/>
        </w:sectPr>
      </w:pPr>
    </w:p>
    <w:p w:rsidR="00733FE3" w:rsidRPr="00C87E9D" w:rsidRDefault="00733FE3">
      <w:pPr>
        <w:rPr>
          <w:lang w:val="ru-RU"/>
        </w:rPr>
        <w:sectPr w:rsidR="00733FE3" w:rsidRPr="00C87E9D">
          <w:pgSz w:w="16383" w:h="11906" w:orient="landscape"/>
          <w:pgMar w:top="1134" w:right="850" w:bottom="1134" w:left="1701" w:header="720" w:footer="720" w:gutter="0"/>
          <w:cols w:space="720"/>
        </w:sectPr>
      </w:pPr>
    </w:p>
    <w:p w:rsidR="00733FE3" w:rsidRDefault="000E0C51">
      <w:pPr>
        <w:spacing w:after="0"/>
        <w:ind w:left="120"/>
      </w:pPr>
      <w:bookmarkStart w:id="10" w:name="block-9036916"/>
      <w:bookmarkEnd w:id="9"/>
      <w:r>
        <w:rPr>
          <w:rFonts w:ascii="Times New Roman" w:hAnsi="Times New Roman"/>
          <w:b/>
          <w:color w:val="000000"/>
          <w:sz w:val="28"/>
        </w:rPr>
        <w:lastRenderedPageBreak/>
        <w:t xml:space="preserve"> ПОУРОЧНОЕ ПЛАНИРОВАНИЕ </w:t>
      </w:r>
    </w:p>
    <w:p w:rsidR="00733FE3" w:rsidRDefault="000E0C51">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164"/>
        <w:gridCol w:w="164"/>
        <w:gridCol w:w="115"/>
        <w:gridCol w:w="115"/>
        <w:gridCol w:w="115"/>
        <w:gridCol w:w="115"/>
        <w:gridCol w:w="738"/>
        <w:gridCol w:w="2091"/>
        <w:gridCol w:w="1920"/>
        <w:gridCol w:w="976"/>
        <w:gridCol w:w="78"/>
        <w:gridCol w:w="98"/>
        <w:gridCol w:w="95"/>
        <w:gridCol w:w="93"/>
        <w:gridCol w:w="91"/>
        <w:gridCol w:w="89"/>
        <w:gridCol w:w="1070"/>
        <w:gridCol w:w="117"/>
        <w:gridCol w:w="117"/>
        <w:gridCol w:w="117"/>
        <w:gridCol w:w="117"/>
        <w:gridCol w:w="117"/>
        <w:gridCol w:w="1423"/>
        <w:gridCol w:w="489"/>
        <w:gridCol w:w="2384"/>
        <w:gridCol w:w="1032"/>
      </w:tblGrid>
      <w:tr w:rsidR="00C87E9D">
        <w:trPr>
          <w:gridAfter w:val="1"/>
          <w:wAfter w:w="2020" w:type="dxa"/>
          <w:trHeight w:val="144"/>
          <w:tblCellSpacing w:w="20" w:type="nil"/>
        </w:trPr>
        <w:tc>
          <w:tcPr>
            <w:tcW w:w="407" w:type="dxa"/>
            <w:gridSpan w:val="6"/>
            <w:vMerge w:val="restart"/>
            <w:tcMar>
              <w:top w:w="50" w:type="dxa"/>
              <w:left w:w="100" w:type="dxa"/>
            </w:tcMar>
            <w:vAlign w:val="center"/>
          </w:tcPr>
          <w:p w:rsidR="00733FE3" w:rsidRDefault="000E0C51">
            <w:pPr>
              <w:spacing w:after="0"/>
              <w:ind w:left="135"/>
            </w:pPr>
            <w:r>
              <w:rPr>
                <w:rFonts w:ascii="Times New Roman" w:hAnsi="Times New Roman"/>
                <w:b/>
                <w:color w:val="000000"/>
                <w:sz w:val="24"/>
              </w:rPr>
              <w:t xml:space="preserve">№ п/п </w:t>
            </w:r>
          </w:p>
          <w:p w:rsidR="00733FE3" w:rsidRDefault="00733FE3">
            <w:pPr>
              <w:spacing w:after="0"/>
              <w:ind w:left="135"/>
            </w:pPr>
          </w:p>
        </w:tc>
        <w:tc>
          <w:tcPr>
            <w:tcW w:w="4019" w:type="dxa"/>
            <w:gridSpan w:val="3"/>
            <w:vMerge w:val="restart"/>
            <w:tcMar>
              <w:top w:w="50" w:type="dxa"/>
              <w:left w:w="100" w:type="dxa"/>
            </w:tcMar>
            <w:vAlign w:val="center"/>
          </w:tcPr>
          <w:p w:rsidR="00733FE3" w:rsidRDefault="000E0C51">
            <w:pPr>
              <w:spacing w:after="0"/>
              <w:ind w:left="135"/>
            </w:pPr>
            <w:r>
              <w:rPr>
                <w:rFonts w:ascii="Times New Roman" w:hAnsi="Times New Roman"/>
                <w:b/>
                <w:color w:val="000000"/>
                <w:sz w:val="24"/>
              </w:rPr>
              <w:t xml:space="preserve">Тема урока </w:t>
            </w:r>
          </w:p>
          <w:p w:rsidR="00733FE3" w:rsidRDefault="00733FE3">
            <w:pPr>
              <w:spacing w:after="0"/>
              <w:ind w:left="135"/>
            </w:pPr>
          </w:p>
        </w:tc>
        <w:tc>
          <w:tcPr>
            <w:tcW w:w="0" w:type="auto"/>
            <w:gridSpan w:val="9"/>
            <w:tcMar>
              <w:top w:w="50" w:type="dxa"/>
              <w:left w:w="100" w:type="dxa"/>
            </w:tcMar>
            <w:vAlign w:val="center"/>
          </w:tcPr>
          <w:p w:rsidR="00733FE3" w:rsidRDefault="000E0C51">
            <w:pPr>
              <w:spacing w:after="0"/>
            </w:pPr>
            <w:r>
              <w:rPr>
                <w:rFonts w:ascii="Times New Roman" w:hAnsi="Times New Roman"/>
                <w:b/>
                <w:color w:val="000000"/>
                <w:sz w:val="24"/>
              </w:rPr>
              <w:t>Количество часов</w:t>
            </w:r>
          </w:p>
        </w:tc>
        <w:tc>
          <w:tcPr>
            <w:tcW w:w="1146" w:type="dxa"/>
            <w:gridSpan w:val="5"/>
            <w:vMerge w:val="restart"/>
            <w:tcMar>
              <w:top w:w="50" w:type="dxa"/>
              <w:left w:w="100" w:type="dxa"/>
            </w:tcMar>
            <w:vAlign w:val="center"/>
          </w:tcPr>
          <w:p w:rsidR="00733FE3" w:rsidRDefault="000E0C51">
            <w:pPr>
              <w:spacing w:after="0"/>
              <w:ind w:left="135"/>
            </w:pPr>
            <w:r>
              <w:rPr>
                <w:rFonts w:ascii="Times New Roman" w:hAnsi="Times New Roman"/>
                <w:b/>
                <w:color w:val="000000"/>
                <w:sz w:val="24"/>
              </w:rPr>
              <w:t xml:space="preserve">Дата изучения </w:t>
            </w:r>
          </w:p>
          <w:p w:rsidR="00733FE3" w:rsidRDefault="00733FE3">
            <w:pPr>
              <w:spacing w:after="0"/>
              <w:ind w:left="135"/>
            </w:pPr>
          </w:p>
        </w:tc>
        <w:tc>
          <w:tcPr>
            <w:tcW w:w="1829" w:type="dxa"/>
            <w:gridSpan w:val="2"/>
            <w:vMerge w:val="restart"/>
            <w:tcMar>
              <w:top w:w="50" w:type="dxa"/>
              <w:left w:w="100" w:type="dxa"/>
            </w:tcMar>
            <w:vAlign w:val="center"/>
          </w:tcPr>
          <w:p w:rsidR="00733FE3" w:rsidRDefault="000E0C51">
            <w:pPr>
              <w:spacing w:after="0"/>
              <w:ind w:left="135"/>
            </w:pPr>
            <w:r>
              <w:rPr>
                <w:rFonts w:ascii="Times New Roman" w:hAnsi="Times New Roman"/>
                <w:b/>
                <w:color w:val="000000"/>
                <w:sz w:val="24"/>
              </w:rPr>
              <w:t xml:space="preserve">Электронные цифровые образовательные ресурсы </w:t>
            </w:r>
          </w:p>
          <w:p w:rsidR="00733FE3" w:rsidRDefault="00733FE3">
            <w:pPr>
              <w:spacing w:after="0"/>
              <w:ind w:left="135"/>
            </w:pPr>
          </w:p>
        </w:tc>
      </w:tr>
      <w:tr w:rsidR="00C87E9D">
        <w:trPr>
          <w:gridAfter w:val="13"/>
          <w:wAfter w:w="6904" w:type="dxa"/>
          <w:trHeight w:val="144"/>
          <w:tblCellSpacing w:w="20" w:type="nil"/>
        </w:trPr>
        <w:tc>
          <w:tcPr>
            <w:tcW w:w="0" w:type="auto"/>
            <w:vMerge/>
            <w:tcBorders>
              <w:top w:val="nil"/>
            </w:tcBorders>
            <w:tcMar>
              <w:top w:w="50" w:type="dxa"/>
              <w:left w:w="100" w:type="dxa"/>
            </w:tcMar>
          </w:tcPr>
          <w:p w:rsidR="00733FE3" w:rsidRDefault="00733FE3"/>
        </w:tc>
        <w:tc>
          <w:tcPr>
            <w:tcW w:w="0" w:type="auto"/>
            <w:gridSpan w:val="2"/>
            <w:vMerge/>
            <w:tcBorders>
              <w:top w:val="nil"/>
            </w:tcBorders>
            <w:tcMar>
              <w:top w:w="50" w:type="dxa"/>
              <w:left w:w="100" w:type="dxa"/>
            </w:tcMar>
          </w:tcPr>
          <w:p w:rsidR="00733FE3" w:rsidRDefault="00733FE3"/>
        </w:tc>
        <w:tc>
          <w:tcPr>
            <w:tcW w:w="703" w:type="dxa"/>
            <w:gridSpan w:val="4"/>
            <w:tcMar>
              <w:top w:w="50" w:type="dxa"/>
              <w:left w:w="100" w:type="dxa"/>
            </w:tcMar>
            <w:vAlign w:val="center"/>
          </w:tcPr>
          <w:p w:rsidR="00733FE3" w:rsidRDefault="000E0C51">
            <w:pPr>
              <w:spacing w:after="0"/>
              <w:ind w:left="135"/>
            </w:pPr>
            <w:r>
              <w:rPr>
                <w:rFonts w:ascii="Times New Roman" w:hAnsi="Times New Roman"/>
                <w:b/>
                <w:color w:val="000000"/>
                <w:sz w:val="24"/>
              </w:rPr>
              <w:t xml:space="preserve">Всего </w:t>
            </w:r>
          </w:p>
          <w:p w:rsidR="00733FE3" w:rsidRDefault="00733FE3">
            <w:pPr>
              <w:spacing w:after="0"/>
              <w:ind w:left="135"/>
            </w:pPr>
          </w:p>
        </w:tc>
        <w:tc>
          <w:tcPr>
            <w:tcW w:w="1381" w:type="dxa"/>
            <w:tcMar>
              <w:top w:w="50" w:type="dxa"/>
              <w:left w:w="100" w:type="dxa"/>
            </w:tcMar>
            <w:vAlign w:val="center"/>
          </w:tcPr>
          <w:p w:rsidR="00733FE3" w:rsidRDefault="000E0C51">
            <w:pPr>
              <w:spacing w:after="0"/>
              <w:ind w:left="135"/>
            </w:pPr>
            <w:r>
              <w:rPr>
                <w:rFonts w:ascii="Times New Roman" w:hAnsi="Times New Roman"/>
                <w:b/>
                <w:color w:val="000000"/>
                <w:sz w:val="24"/>
              </w:rPr>
              <w:t xml:space="preserve">Контрольные работы </w:t>
            </w:r>
          </w:p>
          <w:p w:rsidR="00733FE3" w:rsidRDefault="00733FE3">
            <w:pPr>
              <w:spacing w:after="0"/>
              <w:ind w:left="135"/>
            </w:pPr>
          </w:p>
        </w:tc>
        <w:tc>
          <w:tcPr>
            <w:tcW w:w="1490" w:type="dxa"/>
            <w:tcMar>
              <w:top w:w="50" w:type="dxa"/>
              <w:left w:w="100" w:type="dxa"/>
            </w:tcMar>
            <w:vAlign w:val="center"/>
          </w:tcPr>
          <w:p w:rsidR="00733FE3" w:rsidRDefault="000E0C51">
            <w:pPr>
              <w:spacing w:after="0"/>
              <w:ind w:left="135"/>
            </w:pPr>
            <w:r>
              <w:rPr>
                <w:rFonts w:ascii="Times New Roman" w:hAnsi="Times New Roman"/>
                <w:b/>
                <w:color w:val="000000"/>
                <w:sz w:val="24"/>
              </w:rPr>
              <w:t xml:space="preserve">Практические работы </w:t>
            </w:r>
          </w:p>
          <w:p w:rsidR="00733FE3" w:rsidRDefault="00733FE3">
            <w:pPr>
              <w:spacing w:after="0"/>
              <w:ind w:left="135"/>
            </w:pPr>
          </w:p>
        </w:tc>
        <w:tc>
          <w:tcPr>
            <w:tcW w:w="0" w:type="auto"/>
            <w:gridSpan w:val="3"/>
            <w:vMerge/>
            <w:tcBorders>
              <w:top w:val="nil"/>
            </w:tcBorders>
            <w:tcMar>
              <w:top w:w="50" w:type="dxa"/>
              <w:left w:w="100" w:type="dxa"/>
            </w:tcMar>
          </w:tcPr>
          <w:p w:rsidR="00733FE3" w:rsidRDefault="00733FE3"/>
        </w:tc>
        <w:tc>
          <w:tcPr>
            <w:tcW w:w="0" w:type="auto"/>
            <w:vMerge/>
            <w:tcBorders>
              <w:top w:val="nil"/>
            </w:tcBorders>
            <w:tcMar>
              <w:top w:w="50" w:type="dxa"/>
              <w:left w:w="100" w:type="dxa"/>
            </w:tcMar>
          </w:tcPr>
          <w:p w:rsidR="00733FE3" w:rsidRDefault="00733FE3"/>
        </w:tc>
      </w:tr>
      <w:tr w:rsidR="00C87E9D" w:rsidRPr="0052594E">
        <w:trPr>
          <w:gridAfter w:val="1"/>
          <w:wAfter w:w="161" w:type="dxa"/>
          <w:trHeight w:val="144"/>
          <w:tblCellSpacing w:w="20" w:type="nil"/>
        </w:trPr>
        <w:tc>
          <w:tcPr>
            <w:tcW w:w="407" w:type="dxa"/>
            <w:gridSpan w:val="2"/>
            <w:tcMar>
              <w:top w:w="50" w:type="dxa"/>
              <w:left w:w="100" w:type="dxa"/>
            </w:tcMar>
            <w:vAlign w:val="center"/>
          </w:tcPr>
          <w:p w:rsidR="00733FE3" w:rsidRDefault="000E0C51">
            <w:pPr>
              <w:spacing w:after="0"/>
            </w:pPr>
            <w:r>
              <w:rPr>
                <w:rFonts w:ascii="Times New Roman" w:hAnsi="Times New Roman"/>
                <w:color w:val="000000"/>
                <w:sz w:val="24"/>
              </w:rPr>
              <w:t>1</w:t>
            </w:r>
          </w:p>
        </w:tc>
        <w:tc>
          <w:tcPr>
            <w:tcW w:w="4019" w:type="dxa"/>
            <w:gridSpan w:val="6"/>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Моя семья (члены моей семьи)</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4"/>
            <w:tcMar>
              <w:top w:w="50" w:type="dxa"/>
              <w:left w:w="100" w:type="dxa"/>
            </w:tcMar>
            <w:vAlign w:val="center"/>
          </w:tcPr>
          <w:p w:rsidR="00733FE3" w:rsidRDefault="000E0C51">
            <w:pPr>
              <w:spacing w:after="0"/>
              <w:ind w:left="135"/>
            </w:pPr>
            <w:r>
              <w:rPr>
                <w:rFonts w:ascii="Times New Roman" w:hAnsi="Times New Roman"/>
                <w:color w:val="000000"/>
                <w:sz w:val="24"/>
              </w:rPr>
              <w:t xml:space="preserve"> 01.09.2023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/83514</w:t>
              </w:r>
              <w:r>
                <w:rPr>
                  <w:rFonts w:ascii="Times New Roman" w:hAnsi="Times New Roman"/>
                  <w:color w:val="0000FF"/>
                  <w:u w:val="single"/>
                </w:rPr>
                <w:t>d</w:t>
              </w:r>
              <w:r w:rsidRPr="00C87E9D">
                <w:rPr>
                  <w:rFonts w:ascii="Times New Roman" w:hAnsi="Times New Roman"/>
                  <w:color w:val="0000FF"/>
                  <w:u w:val="single"/>
                  <w:lang w:val="ru-RU"/>
                </w:rPr>
                <w:t>30</w:t>
              </w:r>
            </w:hyperlink>
            <w:r w:rsidRPr="00C87E9D">
              <w:rPr>
                <w:rFonts w:ascii="Times New Roman" w:hAnsi="Times New Roman"/>
                <w:color w:val="000000"/>
                <w:sz w:val="24"/>
                <w:lang w:val="ru-RU"/>
              </w:rPr>
              <w:t xml:space="preserve"> Платформы: МЭО</w:t>
            </w:r>
          </w:p>
        </w:tc>
      </w:tr>
      <w:tr w:rsidR="00C87E9D" w:rsidRPr="0052594E">
        <w:trPr>
          <w:gridAfter w:val="1"/>
          <w:wAfter w:w="161" w:type="dxa"/>
          <w:trHeight w:val="144"/>
          <w:tblCellSpacing w:w="20" w:type="nil"/>
        </w:trPr>
        <w:tc>
          <w:tcPr>
            <w:tcW w:w="407" w:type="dxa"/>
            <w:gridSpan w:val="2"/>
            <w:tcMar>
              <w:top w:w="50" w:type="dxa"/>
              <w:left w:w="100" w:type="dxa"/>
            </w:tcMar>
            <w:vAlign w:val="center"/>
          </w:tcPr>
          <w:p w:rsidR="00733FE3" w:rsidRDefault="000E0C51">
            <w:pPr>
              <w:spacing w:after="0"/>
            </w:pPr>
            <w:r>
              <w:rPr>
                <w:rFonts w:ascii="Times New Roman" w:hAnsi="Times New Roman"/>
                <w:color w:val="000000"/>
                <w:sz w:val="24"/>
              </w:rPr>
              <w:t>2</w:t>
            </w:r>
          </w:p>
        </w:tc>
        <w:tc>
          <w:tcPr>
            <w:tcW w:w="4019" w:type="dxa"/>
            <w:gridSpan w:val="6"/>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Моя семья (представление членов моей семьи)</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4"/>
            <w:tcMar>
              <w:top w:w="50" w:type="dxa"/>
              <w:left w:w="100" w:type="dxa"/>
            </w:tcMar>
            <w:vAlign w:val="center"/>
          </w:tcPr>
          <w:p w:rsidR="00733FE3" w:rsidRDefault="000E0C51">
            <w:pPr>
              <w:spacing w:after="0"/>
              <w:ind w:left="135"/>
            </w:pPr>
            <w:r>
              <w:rPr>
                <w:rFonts w:ascii="Times New Roman" w:hAnsi="Times New Roman"/>
                <w:color w:val="000000"/>
                <w:sz w:val="24"/>
              </w:rPr>
              <w:t xml:space="preserve"> 04.09.2023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/83514</w:t>
              </w:r>
              <w:r>
                <w:rPr>
                  <w:rFonts w:ascii="Times New Roman" w:hAnsi="Times New Roman"/>
                  <w:color w:val="0000FF"/>
                  <w:u w:val="single"/>
                </w:rPr>
                <w:t>d</w:t>
              </w:r>
              <w:r w:rsidRPr="00C87E9D">
                <w:rPr>
                  <w:rFonts w:ascii="Times New Roman" w:hAnsi="Times New Roman"/>
                  <w:color w:val="0000FF"/>
                  <w:u w:val="single"/>
                  <w:lang w:val="ru-RU"/>
                </w:rPr>
                <w:t>30</w:t>
              </w:r>
            </w:hyperlink>
            <w:r w:rsidRPr="00C87E9D">
              <w:rPr>
                <w:rFonts w:ascii="Times New Roman" w:hAnsi="Times New Roman"/>
                <w:color w:val="000000"/>
                <w:sz w:val="24"/>
                <w:lang w:val="ru-RU"/>
              </w:rPr>
              <w:t xml:space="preserve"> Платформы: МЭО,</w:t>
            </w:r>
          </w:p>
        </w:tc>
      </w:tr>
      <w:tr w:rsidR="00C87E9D" w:rsidRPr="0052594E">
        <w:trPr>
          <w:gridAfter w:val="1"/>
          <w:wAfter w:w="173" w:type="dxa"/>
          <w:trHeight w:val="144"/>
          <w:tblCellSpacing w:w="20" w:type="nil"/>
        </w:trPr>
        <w:tc>
          <w:tcPr>
            <w:tcW w:w="407" w:type="dxa"/>
            <w:gridSpan w:val="2"/>
            <w:tcMar>
              <w:top w:w="50" w:type="dxa"/>
              <w:left w:w="100" w:type="dxa"/>
            </w:tcMar>
            <w:vAlign w:val="center"/>
          </w:tcPr>
          <w:p w:rsidR="00733FE3" w:rsidRDefault="000E0C51">
            <w:pPr>
              <w:spacing w:after="0"/>
            </w:pPr>
            <w:r>
              <w:rPr>
                <w:rFonts w:ascii="Times New Roman" w:hAnsi="Times New Roman"/>
                <w:color w:val="000000"/>
                <w:sz w:val="24"/>
              </w:rPr>
              <w:t>3</w:t>
            </w:r>
          </w:p>
        </w:tc>
        <w:tc>
          <w:tcPr>
            <w:tcW w:w="4019" w:type="dxa"/>
            <w:gridSpan w:val="6"/>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Моя семья (наши любимые занятия)</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4"/>
            <w:tcMar>
              <w:top w:w="50" w:type="dxa"/>
              <w:left w:w="100" w:type="dxa"/>
            </w:tcMar>
            <w:vAlign w:val="center"/>
          </w:tcPr>
          <w:p w:rsidR="00733FE3" w:rsidRDefault="000E0C51">
            <w:pPr>
              <w:spacing w:after="0"/>
              <w:ind w:left="135"/>
            </w:pPr>
            <w:r>
              <w:rPr>
                <w:rFonts w:ascii="Times New Roman" w:hAnsi="Times New Roman"/>
                <w:color w:val="000000"/>
                <w:sz w:val="24"/>
              </w:rPr>
              <w:t xml:space="preserve"> 07.09.2023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/835159</w:t>
              </w:r>
              <w:r>
                <w:rPr>
                  <w:rFonts w:ascii="Times New Roman" w:hAnsi="Times New Roman"/>
                  <w:color w:val="0000FF"/>
                  <w:u w:val="single"/>
                </w:rPr>
                <w:t>e</w:t>
              </w:r>
              <w:r w:rsidRPr="00C87E9D">
                <w:rPr>
                  <w:rFonts w:ascii="Times New Roman" w:hAnsi="Times New Roman"/>
                  <w:color w:val="0000FF"/>
                  <w:u w:val="single"/>
                  <w:lang w:val="ru-RU"/>
                </w:rPr>
                <w:t>2</w:t>
              </w:r>
            </w:hyperlink>
            <w:r w:rsidRPr="00C87E9D">
              <w:rPr>
                <w:rFonts w:ascii="Times New Roman" w:hAnsi="Times New Roman"/>
                <w:color w:val="000000"/>
                <w:sz w:val="24"/>
                <w:lang w:val="ru-RU"/>
              </w:rPr>
              <w:t xml:space="preserve"> Платформы: МЭО,</w:t>
            </w:r>
          </w:p>
        </w:tc>
      </w:tr>
      <w:tr w:rsidR="00C87E9D" w:rsidRPr="0052594E">
        <w:trPr>
          <w:gridAfter w:val="1"/>
          <w:wAfter w:w="185" w:type="dxa"/>
          <w:trHeight w:val="144"/>
          <w:tblCellSpacing w:w="20" w:type="nil"/>
        </w:trPr>
        <w:tc>
          <w:tcPr>
            <w:tcW w:w="407" w:type="dxa"/>
            <w:gridSpan w:val="2"/>
            <w:tcMar>
              <w:top w:w="50" w:type="dxa"/>
              <w:left w:w="100" w:type="dxa"/>
            </w:tcMar>
            <w:vAlign w:val="center"/>
          </w:tcPr>
          <w:p w:rsidR="00733FE3" w:rsidRDefault="000E0C51">
            <w:pPr>
              <w:spacing w:after="0"/>
            </w:pPr>
            <w:r>
              <w:rPr>
                <w:rFonts w:ascii="Times New Roman" w:hAnsi="Times New Roman"/>
                <w:color w:val="000000"/>
                <w:sz w:val="24"/>
              </w:rPr>
              <w:t>4</w:t>
            </w:r>
          </w:p>
        </w:tc>
        <w:tc>
          <w:tcPr>
            <w:tcW w:w="4019" w:type="dxa"/>
            <w:gridSpan w:val="6"/>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Моя семья (проводим время вместе)</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4"/>
            <w:tcMar>
              <w:top w:w="50" w:type="dxa"/>
              <w:left w:w="100" w:type="dxa"/>
            </w:tcMar>
            <w:vAlign w:val="center"/>
          </w:tcPr>
          <w:p w:rsidR="00733FE3" w:rsidRDefault="000E0C51">
            <w:pPr>
              <w:spacing w:after="0"/>
              <w:ind w:left="135"/>
            </w:pPr>
            <w:r>
              <w:rPr>
                <w:rFonts w:ascii="Times New Roman" w:hAnsi="Times New Roman"/>
                <w:color w:val="000000"/>
                <w:sz w:val="24"/>
              </w:rPr>
              <w:t xml:space="preserve"> 08.09.2023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/83515</w:t>
              </w:r>
              <w:r>
                <w:rPr>
                  <w:rFonts w:ascii="Times New Roman" w:hAnsi="Times New Roman"/>
                  <w:color w:val="0000FF"/>
                  <w:u w:val="single"/>
                </w:rPr>
                <w:t>bcc</w:t>
              </w:r>
            </w:hyperlink>
            <w:r w:rsidRPr="00C87E9D">
              <w:rPr>
                <w:rFonts w:ascii="Times New Roman" w:hAnsi="Times New Roman"/>
                <w:color w:val="000000"/>
                <w:sz w:val="24"/>
                <w:lang w:val="ru-RU"/>
              </w:rPr>
              <w:t xml:space="preserve"> Платформы: МЭО,</w:t>
            </w:r>
          </w:p>
        </w:tc>
      </w:tr>
      <w:tr w:rsidR="00C87E9D" w:rsidRPr="0052594E">
        <w:trPr>
          <w:gridAfter w:val="1"/>
          <w:wAfter w:w="222" w:type="dxa"/>
          <w:trHeight w:val="144"/>
          <w:tblCellSpacing w:w="20" w:type="nil"/>
        </w:trPr>
        <w:tc>
          <w:tcPr>
            <w:tcW w:w="407" w:type="dxa"/>
            <w:gridSpan w:val="2"/>
            <w:tcMar>
              <w:top w:w="50" w:type="dxa"/>
              <w:left w:w="100" w:type="dxa"/>
            </w:tcMar>
            <w:vAlign w:val="center"/>
          </w:tcPr>
          <w:p w:rsidR="00733FE3" w:rsidRDefault="000E0C51">
            <w:pPr>
              <w:spacing w:after="0"/>
            </w:pPr>
            <w:r>
              <w:rPr>
                <w:rFonts w:ascii="Times New Roman" w:hAnsi="Times New Roman"/>
                <w:color w:val="000000"/>
                <w:sz w:val="24"/>
              </w:rPr>
              <w:t>5</w:t>
            </w:r>
          </w:p>
        </w:tc>
        <w:tc>
          <w:tcPr>
            <w:tcW w:w="4019" w:type="dxa"/>
            <w:gridSpan w:val="6"/>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Семейные праздники и традиции (день рождения, Новый Год)</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4"/>
            <w:tcMar>
              <w:top w:w="50" w:type="dxa"/>
              <w:left w:w="100" w:type="dxa"/>
            </w:tcMar>
            <w:vAlign w:val="center"/>
          </w:tcPr>
          <w:p w:rsidR="00733FE3" w:rsidRDefault="000E0C51">
            <w:pPr>
              <w:spacing w:after="0"/>
              <w:ind w:left="135"/>
            </w:pPr>
            <w:r>
              <w:rPr>
                <w:rFonts w:ascii="Times New Roman" w:hAnsi="Times New Roman"/>
                <w:color w:val="000000"/>
                <w:sz w:val="24"/>
              </w:rPr>
              <w:t xml:space="preserve"> 11.09.2023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/83514</w:t>
              </w:r>
              <w:r>
                <w:rPr>
                  <w:rFonts w:ascii="Times New Roman" w:hAnsi="Times New Roman"/>
                  <w:color w:val="0000FF"/>
                  <w:u w:val="single"/>
                </w:rPr>
                <w:t>efc</w:t>
              </w:r>
            </w:hyperlink>
            <w:r w:rsidRPr="00C87E9D">
              <w:rPr>
                <w:rFonts w:ascii="Times New Roman" w:hAnsi="Times New Roman"/>
                <w:color w:val="000000"/>
                <w:sz w:val="24"/>
                <w:lang w:val="ru-RU"/>
              </w:rPr>
              <w:t xml:space="preserve"> Платформы: МЭО,</w:t>
            </w:r>
          </w:p>
        </w:tc>
      </w:tr>
      <w:tr w:rsidR="00C87E9D" w:rsidRPr="0052594E">
        <w:trPr>
          <w:gridAfter w:val="1"/>
          <w:wAfter w:w="173" w:type="dxa"/>
          <w:trHeight w:val="144"/>
          <w:tblCellSpacing w:w="20" w:type="nil"/>
        </w:trPr>
        <w:tc>
          <w:tcPr>
            <w:tcW w:w="407" w:type="dxa"/>
            <w:gridSpan w:val="2"/>
            <w:tcMar>
              <w:top w:w="50" w:type="dxa"/>
              <w:left w:w="100" w:type="dxa"/>
            </w:tcMar>
            <w:vAlign w:val="center"/>
          </w:tcPr>
          <w:p w:rsidR="00733FE3" w:rsidRDefault="000E0C51">
            <w:pPr>
              <w:spacing w:after="0"/>
            </w:pPr>
            <w:r>
              <w:rPr>
                <w:rFonts w:ascii="Times New Roman" w:hAnsi="Times New Roman"/>
                <w:color w:val="000000"/>
                <w:sz w:val="24"/>
              </w:rPr>
              <w:t>6</w:t>
            </w:r>
          </w:p>
        </w:tc>
        <w:tc>
          <w:tcPr>
            <w:tcW w:w="4019" w:type="dxa"/>
            <w:gridSpan w:val="6"/>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Моя семья (семейные праздники в разных странах)</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4"/>
            <w:tcMar>
              <w:top w:w="50" w:type="dxa"/>
              <w:left w:w="100" w:type="dxa"/>
            </w:tcMar>
            <w:vAlign w:val="center"/>
          </w:tcPr>
          <w:p w:rsidR="00733FE3" w:rsidRDefault="000E0C51">
            <w:pPr>
              <w:spacing w:after="0"/>
              <w:ind w:left="135"/>
            </w:pPr>
            <w:r>
              <w:rPr>
                <w:rFonts w:ascii="Times New Roman" w:hAnsi="Times New Roman"/>
                <w:color w:val="000000"/>
                <w:sz w:val="24"/>
              </w:rPr>
              <w:t xml:space="preserve"> 14.09.2023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/83516</w:t>
              </w:r>
              <w:r>
                <w:rPr>
                  <w:rFonts w:ascii="Times New Roman" w:hAnsi="Times New Roman"/>
                  <w:color w:val="0000FF"/>
                  <w:u w:val="single"/>
                </w:rPr>
                <w:t>f</w:t>
              </w:r>
              <w:r w:rsidRPr="00C87E9D">
                <w:rPr>
                  <w:rFonts w:ascii="Times New Roman" w:hAnsi="Times New Roman"/>
                  <w:color w:val="0000FF"/>
                  <w:u w:val="single"/>
                  <w:lang w:val="ru-RU"/>
                </w:rPr>
                <w:t>40</w:t>
              </w:r>
            </w:hyperlink>
            <w:r w:rsidRPr="00C87E9D">
              <w:rPr>
                <w:rFonts w:ascii="Times New Roman" w:hAnsi="Times New Roman"/>
                <w:color w:val="000000"/>
                <w:sz w:val="24"/>
                <w:lang w:val="ru-RU"/>
              </w:rPr>
              <w:t xml:space="preserve"> </w:t>
            </w:r>
            <w:hyperlink r:id="rId12">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/8351712</w:t>
              </w:r>
              <w:r>
                <w:rPr>
                  <w:rFonts w:ascii="Times New Roman" w:hAnsi="Times New Roman"/>
                  <w:color w:val="0000FF"/>
                  <w:u w:val="single"/>
                </w:rPr>
                <w:t>a</w:t>
              </w:r>
            </w:hyperlink>
            <w:r w:rsidRPr="00C87E9D">
              <w:rPr>
                <w:rFonts w:ascii="Times New Roman" w:hAnsi="Times New Roman"/>
                <w:color w:val="000000"/>
                <w:sz w:val="24"/>
                <w:lang w:val="ru-RU"/>
              </w:rPr>
              <w:t xml:space="preserve"> Платформы: МЭО,</w:t>
            </w:r>
          </w:p>
        </w:tc>
      </w:tr>
      <w:tr w:rsidR="00C87E9D" w:rsidRPr="0052594E">
        <w:trPr>
          <w:gridAfter w:val="1"/>
          <w:wAfter w:w="173" w:type="dxa"/>
          <w:trHeight w:val="144"/>
          <w:tblCellSpacing w:w="20" w:type="nil"/>
        </w:trPr>
        <w:tc>
          <w:tcPr>
            <w:tcW w:w="407" w:type="dxa"/>
            <w:gridSpan w:val="2"/>
            <w:tcMar>
              <w:top w:w="50" w:type="dxa"/>
              <w:left w:w="100" w:type="dxa"/>
            </w:tcMar>
            <w:vAlign w:val="center"/>
          </w:tcPr>
          <w:p w:rsidR="00733FE3" w:rsidRDefault="000E0C51">
            <w:pPr>
              <w:spacing w:after="0"/>
            </w:pPr>
            <w:r>
              <w:rPr>
                <w:rFonts w:ascii="Times New Roman" w:hAnsi="Times New Roman"/>
                <w:color w:val="000000"/>
                <w:sz w:val="24"/>
              </w:rPr>
              <w:lastRenderedPageBreak/>
              <w:t>7</w:t>
            </w:r>
          </w:p>
        </w:tc>
        <w:tc>
          <w:tcPr>
            <w:tcW w:w="4019" w:type="dxa"/>
            <w:gridSpan w:val="6"/>
            <w:tcMar>
              <w:top w:w="50" w:type="dxa"/>
              <w:left w:w="100" w:type="dxa"/>
            </w:tcMar>
            <w:vAlign w:val="center"/>
          </w:tcPr>
          <w:p w:rsidR="00733FE3" w:rsidRDefault="000E0C51">
            <w:pPr>
              <w:spacing w:after="0"/>
              <w:ind w:left="135"/>
            </w:pPr>
            <w:r>
              <w:rPr>
                <w:rFonts w:ascii="Times New Roman" w:hAnsi="Times New Roman"/>
                <w:color w:val="000000"/>
                <w:sz w:val="24"/>
              </w:rPr>
              <w:t>Моя семья. Мои друзья</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4"/>
            <w:tcMar>
              <w:top w:w="50" w:type="dxa"/>
              <w:left w:w="100" w:type="dxa"/>
            </w:tcMar>
            <w:vAlign w:val="center"/>
          </w:tcPr>
          <w:p w:rsidR="00733FE3" w:rsidRDefault="000E0C51">
            <w:pPr>
              <w:spacing w:after="0"/>
              <w:ind w:left="135"/>
            </w:pPr>
            <w:r>
              <w:rPr>
                <w:rFonts w:ascii="Times New Roman" w:hAnsi="Times New Roman"/>
                <w:color w:val="000000"/>
                <w:sz w:val="24"/>
              </w:rPr>
              <w:t xml:space="preserve"> 15.09.2023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/8351609</w:t>
              </w:r>
              <w:r>
                <w:rPr>
                  <w:rFonts w:ascii="Times New Roman" w:hAnsi="Times New Roman"/>
                  <w:color w:val="0000FF"/>
                  <w:u w:val="single"/>
                </w:rPr>
                <w:t>a</w:t>
              </w:r>
            </w:hyperlink>
          </w:p>
        </w:tc>
      </w:tr>
      <w:tr w:rsidR="00C87E9D" w:rsidRPr="0052594E">
        <w:trPr>
          <w:gridAfter w:val="1"/>
          <w:wAfter w:w="161" w:type="dxa"/>
          <w:trHeight w:val="144"/>
          <w:tblCellSpacing w:w="20" w:type="nil"/>
        </w:trPr>
        <w:tc>
          <w:tcPr>
            <w:tcW w:w="407" w:type="dxa"/>
            <w:gridSpan w:val="2"/>
            <w:tcMar>
              <w:top w:w="50" w:type="dxa"/>
              <w:left w:w="100" w:type="dxa"/>
            </w:tcMar>
            <w:vAlign w:val="center"/>
          </w:tcPr>
          <w:p w:rsidR="00733FE3" w:rsidRDefault="000E0C51">
            <w:pPr>
              <w:spacing w:after="0"/>
            </w:pPr>
            <w:r>
              <w:rPr>
                <w:rFonts w:ascii="Times New Roman" w:hAnsi="Times New Roman"/>
                <w:color w:val="000000"/>
                <w:sz w:val="24"/>
              </w:rPr>
              <w:t>8</w:t>
            </w:r>
          </w:p>
        </w:tc>
        <w:tc>
          <w:tcPr>
            <w:tcW w:w="4019" w:type="dxa"/>
            <w:gridSpan w:val="6"/>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Моя семья. Мои друзья (мои вещи, одежда)</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4"/>
            <w:tcMar>
              <w:top w:w="50" w:type="dxa"/>
              <w:left w:w="100" w:type="dxa"/>
            </w:tcMar>
            <w:vAlign w:val="center"/>
          </w:tcPr>
          <w:p w:rsidR="00733FE3" w:rsidRDefault="000E0C51">
            <w:pPr>
              <w:spacing w:after="0"/>
              <w:ind w:left="135"/>
            </w:pPr>
            <w:r>
              <w:rPr>
                <w:rFonts w:ascii="Times New Roman" w:hAnsi="Times New Roman"/>
                <w:color w:val="000000"/>
                <w:sz w:val="24"/>
              </w:rPr>
              <w:t xml:space="preserve"> 18.09.2023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/83518002</w:t>
              </w:r>
            </w:hyperlink>
          </w:p>
        </w:tc>
      </w:tr>
      <w:tr w:rsidR="00C87E9D" w:rsidRPr="0052594E">
        <w:trPr>
          <w:gridAfter w:val="1"/>
          <w:wAfter w:w="185" w:type="dxa"/>
          <w:trHeight w:val="144"/>
          <w:tblCellSpacing w:w="20" w:type="nil"/>
        </w:trPr>
        <w:tc>
          <w:tcPr>
            <w:tcW w:w="407" w:type="dxa"/>
            <w:gridSpan w:val="2"/>
            <w:tcMar>
              <w:top w:w="50" w:type="dxa"/>
              <w:left w:w="100" w:type="dxa"/>
            </w:tcMar>
            <w:vAlign w:val="center"/>
          </w:tcPr>
          <w:p w:rsidR="00733FE3" w:rsidRDefault="000E0C51">
            <w:pPr>
              <w:spacing w:after="0"/>
            </w:pPr>
            <w:r>
              <w:rPr>
                <w:rFonts w:ascii="Times New Roman" w:hAnsi="Times New Roman"/>
                <w:color w:val="000000"/>
                <w:sz w:val="24"/>
              </w:rPr>
              <w:t>9</w:t>
            </w:r>
          </w:p>
        </w:tc>
        <w:tc>
          <w:tcPr>
            <w:tcW w:w="4019" w:type="dxa"/>
            <w:gridSpan w:val="6"/>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Мои друзья (взаимоотношения с друзьями)</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4"/>
            <w:tcMar>
              <w:top w:w="50" w:type="dxa"/>
              <w:left w:w="100" w:type="dxa"/>
            </w:tcMar>
            <w:vAlign w:val="center"/>
          </w:tcPr>
          <w:p w:rsidR="00733FE3" w:rsidRDefault="000E0C51">
            <w:pPr>
              <w:spacing w:after="0"/>
              <w:ind w:left="135"/>
            </w:pPr>
            <w:r>
              <w:rPr>
                <w:rFonts w:ascii="Times New Roman" w:hAnsi="Times New Roman"/>
                <w:color w:val="000000"/>
                <w:sz w:val="24"/>
              </w:rPr>
              <w:t xml:space="preserve"> 21.09.2023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/83515</w:t>
              </w:r>
              <w:r>
                <w:rPr>
                  <w:rFonts w:ascii="Times New Roman" w:hAnsi="Times New Roman"/>
                  <w:color w:val="0000FF"/>
                  <w:u w:val="single"/>
                </w:rPr>
                <w:t>ea</w:t>
              </w:r>
              <w:r w:rsidRPr="00C87E9D">
                <w:rPr>
                  <w:rFonts w:ascii="Times New Roman" w:hAnsi="Times New Roman"/>
                  <w:color w:val="0000FF"/>
                  <w:u w:val="single"/>
                  <w:lang w:val="ru-RU"/>
                </w:rPr>
                <w:t>6</w:t>
              </w:r>
            </w:hyperlink>
          </w:p>
        </w:tc>
      </w:tr>
      <w:tr w:rsidR="00C87E9D" w:rsidRPr="0052594E">
        <w:trPr>
          <w:gridAfter w:val="1"/>
          <w:wAfter w:w="120"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10</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22.09.2023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/83516252</w:t>
              </w:r>
            </w:hyperlink>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11</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25.09.2023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12</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28.09.2023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13</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Члены семьи: описание внешности</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29.09.2023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/8351655</w:t>
              </w:r>
              <w:r>
                <w:rPr>
                  <w:rFonts w:ascii="Times New Roman" w:hAnsi="Times New Roman"/>
                  <w:color w:val="0000FF"/>
                  <w:u w:val="single"/>
                </w:rPr>
                <w:t>e</w:t>
              </w:r>
            </w:hyperlink>
            <w:r w:rsidRPr="00C87E9D">
              <w:rPr>
                <w:rFonts w:ascii="Times New Roman" w:hAnsi="Times New Roman"/>
                <w:color w:val="000000"/>
                <w:sz w:val="24"/>
                <w:lang w:val="ru-RU"/>
              </w:rPr>
              <w:t xml:space="preserve"> Платформы: Учи.ру, РЭШ,</w:t>
            </w:r>
          </w:p>
        </w:tc>
      </w:tr>
      <w:tr w:rsidR="00C87E9D" w:rsidRPr="0052594E">
        <w:trPr>
          <w:gridAfter w:val="1"/>
          <w:wAfter w:w="156"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14</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02.10.2023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/835163</w:t>
              </w:r>
              <w:r>
                <w:rPr>
                  <w:rFonts w:ascii="Times New Roman" w:hAnsi="Times New Roman"/>
                  <w:color w:val="0000FF"/>
                  <w:u w:val="single"/>
                </w:rPr>
                <w:t>f</w:t>
              </w:r>
              <w:r w:rsidRPr="00C87E9D">
                <w:rPr>
                  <w:rFonts w:ascii="Times New Roman" w:hAnsi="Times New Roman"/>
                  <w:color w:val="0000FF"/>
                  <w:u w:val="single"/>
                  <w:lang w:val="ru-RU"/>
                </w:rPr>
                <w:t>6</w:t>
              </w:r>
            </w:hyperlink>
            <w:r w:rsidRPr="00C87E9D">
              <w:rPr>
                <w:rFonts w:ascii="Times New Roman" w:hAnsi="Times New Roman"/>
                <w:color w:val="000000"/>
                <w:sz w:val="24"/>
                <w:lang w:val="ru-RU"/>
              </w:rPr>
              <w:t xml:space="preserve"> Платформы Учи.ру, РЭШ,</w:t>
            </w:r>
          </w:p>
        </w:tc>
      </w:tr>
      <w:tr w:rsidR="00C87E9D" w:rsidRPr="0052594E">
        <w:trPr>
          <w:gridAfter w:val="1"/>
          <w:wAfter w:w="14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15</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05.10.2023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/83516</w:t>
              </w:r>
              <w:r>
                <w:rPr>
                  <w:rFonts w:ascii="Times New Roman" w:hAnsi="Times New Roman"/>
                  <w:color w:val="0000FF"/>
                  <w:u w:val="single"/>
                </w:rPr>
                <w:t>c</w:t>
              </w:r>
              <w:r w:rsidRPr="00C87E9D">
                <w:rPr>
                  <w:rFonts w:ascii="Times New Roman" w:hAnsi="Times New Roman"/>
                  <w:color w:val="0000FF"/>
                  <w:u w:val="single"/>
                  <w:lang w:val="ru-RU"/>
                </w:rPr>
                <w:t>0</w:t>
              </w:r>
              <w:r>
                <w:rPr>
                  <w:rFonts w:ascii="Times New Roman" w:hAnsi="Times New Roman"/>
                  <w:color w:val="0000FF"/>
                  <w:u w:val="single"/>
                </w:rPr>
                <w:t>c</w:t>
              </w:r>
            </w:hyperlink>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16</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06.10.2023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/83516</w:t>
              </w:r>
              <w:r>
                <w:rPr>
                  <w:rFonts w:ascii="Times New Roman" w:hAnsi="Times New Roman"/>
                  <w:color w:val="0000FF"/>
                  <w:u w:val="single"/>
                </w:rPr>
                <w:t>dba</w:t>
              </w:r>
            </w:hyperlink>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17</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Мой любимый герой (описание внешности и характера)</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09.10.2023 </w:t>
            </w:r>
          </w:p>
        </w:tc>
        <w:tc>
          <w:tcPr>
            <w:tcW w:w="1829" w:type="dxa"/>
            <w:gridSpan w:val="2"/>
            <w:tcMar>
              <w:top w:w="50" w:type="dxa"/>
              <w:left w:w="100" w:type="dxa"/>
            </w:tcMar>
            <w:vAlign w:val="center"/>
          </w:tcPr>
          <w:p w:rsidR="00733FE3" w:rsidRDefault="000E0C51">
            <w:pPr>
              <w:spacing w:after="0"/>
              <w:ind w:left="135"/>
            </w:pPr>
            <w:r>
              <w:rPr>
                <w:rFonts w:ascii="Times New Roman" w:hAnsi="Times New Roman"/>
                <w:color w:val="000000"/>
                <w:sz w:val="24"/>
              </w:rPr>
              <w:t>Платформа: МЭО</w:t>
            </w: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lastRenderedPageBreak/>
              <w:t>18</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Мой любимый литературный персонаж (описание внешности и характера)</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12.10.2023 </w:t>
            </w:r>
          </w:p>
        </w:tc>
        <w:tc>
          <w:tcPr>
            <w:tcW w:w="1829" w:type="dxa"/>
            <w:gridSpan w:val="2"/>
            <w:tcMar>
              <w:top w:w="50" w:type="dxa"/>
              <w:left w:w="100" w:type="dxa"/>
            </w:tcMar>
            <w:vAlign w:val="center"/>
          </w:tcPr>
          <w:p w:rsidR="00733FE3" w:rsidRDefault="000E0C51">
            <w:pPr>
              <w:spacing w:after="0"/>
              <w:ind w:left="135"/>
            </w:pPr>
            <w:r>
              <w:rPr>
                <w:rFonts w:ascii="Times New Roman" w:hAnsi="Times New Roman"/>
                <w:color w:val="000000"/>
                <w:sz w:val="24"/>
              </w:rPr>
              <w:t>Платформа: МЭО</w:t>
            </w: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19</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13.10.2023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20</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16.10.2023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21</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Досуг и увлечения современных подростков (любимые увлечения)</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19.10.2023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/8351997</w:t>
              </w:r>
              <w:r>
                <w:rPr>
                  <w:rFonts w:ascii="Times New Roman" w:hAnsi="Times New Roman"/>
                  <w:color w:val="0000FF"/>
                  <w:u w:val="single"/>
                </w:rPr>
                <w:t>a</w:t>
              </w:r>
            </w:hyperlink>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22</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Досуг и увлечения современных подростков (любимые занятия)</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20.10.2023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/8351760</w:t>
              </w:r>
              <w:r>
                <w:rPr>
                  <w:rFonts w:ascii="Times New Roman" w:hAnsi="Times New Roman"/>
                  <w:color w:val="0000FF"/>
                  <w:u w:val="single"/>
                </w:rPr>
                <w:t>c</w:t>
              </w:r>
            </w:hyperlink>
            <w:r w:rsidRPr="00C87E9D">
              <w:rPr>
                <w:rFonts w:ascii="Times New Roman" w:hAnsi="Times New Roman"/>
                <w:color w:val="000000"/>
                <w:sz w:val="24"/>
                <w:lang w:val="ru-RU"/>
              </w:rPr>
              <w:t xml:space="preserve"> Платформы: МЭО,</w:t>
            </w:r>
          </w:p>
        </w:tc>
      </w:tr>
      <w:tr w:rsidR="00C87E9D" w:rsidRPr="0052594E">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23</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Досуг и увлечения современных подростков (места для отдыха)</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23.10.2023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Платформы: МЭО, Учи.ру, РЭШ, Я - класс.</w:t>
            </w:r>
          </w:p>
        </w:tc>
      </w:tr>
      <w:tr w:rsidR="00C87E9D" w:rsidRPr="0052594E">
        <w:trPr>
          <w:gridAfter w:val="1"/>
          <w:wAfter w:w="120"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24</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Мое свободное время (театр)</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26.10.2023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/835196</w:t>
              </w:r>
              <w:r>
                <w:rPr>
                  <w:rFonts w:ascii="Times New Roman" w:hAnsi="Times New Roman"/>
                  <w:color w:val="0000FF"/>
                  <w:u w:val="single"/>
                </w:rPr>
                <w:t>d</w:t>
              </w:r>
              <w:r w:rsidRPr="00C87E9D">
                <w:rPr>
                  <w:rFonts w:ascii="Times New Roman" w:hAnsi="Times New Roman"/>
                  <w:color w:val="0000FF"/>
                  <w:u w:val="single"/>
                  <w:lang w:val="ru-RU"/>
                </w:rPr>
                <w:t>2</w:t>
              </w:r>
            </w:hyperlink>
            <w:r w:rsidRPr="00C87E9D">
              <w:rPr>
                <w:rFonts w:ascii="Times New Roman" w:hAnsi="Times New Roman"/>
                <w:color w:val="000000"/>
                <w:sz w:val="24"/>
                <w:lang w:val="ru-RU"/>
              </w:rPr>
              <w:t xml:space="preserve"> Платформа Я - класс.</w:t>
            </w:r>
          </w:p>
        </w:tc>
      </w:tr>
      <w:tr w:rsidR="00C87E9D" w:rsidRPr="0052594E">
        <w:trPr>
          <w:gridAfter w:val="1"/>
          <w:wAfter w:w="120"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25</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27.10.2023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/83518174</w:t>
              </w:r>
            </w:hyperlink>
          </w:p>
        </w:tc>
      </w:tr>
      <w:tr w:rsidR="00C87E9D" w:rsidRPr="0052594E">
        <w:trPr>
          <w:gridAfter w:val="1"/>
          <w:wAfter w:w="120"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26</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09.11.2023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/83518174</w:t>
              </w:r>
            </w:hyperlink>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27</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10.11.2023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w:t>
              </w:r>
              <w:r>
                <w:rPr>
                  <w:rFonts w:ascii="Times New Roman" w:hAnsi="Times New Roman"/>
                  <w:color w:val="0000FF"/>
                  <w:u w:val="single"/>
                </w:rPr>
                <w:t>a</w:t>
              </w:r>
              <w:r w:rsidRPr="00C87E9D">
                <w:rPr>
                  <w:rFonts w:ascii="Times New Roman" w:hAnsi="Times New Roman"/>
                  <w:color w:val="0000FF"/>
                  <w:u w:val="single"/>
                  <w:lang w:val="ru-RU"/>
                </w:rPr>
                <w:t>618</w:t>
              </w:r>
            </w:hyperlink>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28</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13.11.2023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69"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29</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Здоровый образ жизни (занятия спортом и активные виды отдыха)</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16.11.2023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/835197</w:t>
              </w:r>
              <w:r>
                <w:rPr>
                  <w:rFonts w:ascii="Times New Roman" w:hAnsi="Times New Roman"/>
                  <w:color w:val="0000FF"/>
                  <w:u w:val="single"/>
                </w:rPr>
                <w:t>fe</w:t>
              </w:r>
            </w:hyperlink>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30</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Здоровый образ жизни (проводим выходные </w:t>
            </w:r>
            <w:r w:rsidRPr="00C87E9D">
              <w:rPr>
                <w:rFonts w:ascii="Times New Roman" w:hAnsi="Times New Roman"/>
                <w:color w:val="000000"/>
                <w:sz w:val="24"/>
                <w:lang w:val="ru-RU"/>
              </w:rPr>
              <w:lastRenderedPageBreak/>
              <w:t>с пользой для здоровья)</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17.11.2023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/83518</w:t>
              </w:r>
              <w:r>
                <w:rPr>
                  <w:rFonts w:ascii="Times New Roman" w:hAnsi="Times New Roman"/>
                  <w:color w:val="0000FF"/>
                  <w:u w:val="single"/>
                </w:rPr>
                <w:t>e</w:t>
              </w:r>
              <w:r w:rsidRPr="00C87E9D">
                <w:rPr>
                  <w:rFonts w:ascii="Times New Roman" w:hAnsi="Times New Roman"/>
                  <w:color w:val="0000FF"/>
                  <w:u w:val="single"/>
                  <w:lang w:val="ru-RU"/>
                </w:rPr>
                <w:t>12</w:t>
              </w:r>
            </w:hyperlink>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lastRenderedPageBreak/>
              <w:t>31</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20.11.2023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/835193</w:t>
              </w:r>
              <w:r>
                <w:rPr>
                  <w:rFonts w:ascii="Times New Roman" w:hAnsi="Times New Roman"/>
                  <w:color w:val="0000FF"/>
                  <w:u w:val="single"/>
                </w:rPr>
                <w:t>e</w:t>
              </w:r>
              <w:r w:rsidRPr="00C87E9D">
                <w:rPr>
                  <w:rFonts w:ascii="Times New Roman" w:hAnsi="Times New Roman"/>
                  <w:color w:val="0000FF"/>
                  <w:u w:val="single"/>
                  <w:lang w:val="ru-RU"/>
                </w:rPr>
                <w:t>4</w:t>
              </w:r>
            </w:hyperlink>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32</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23.11.2023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33</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24.11.2023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4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34</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27.11.2023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/83518</w:t>
              </w:r>
              <w:r>
                <w:rPr>
                  <w:rFonts w:ascii="Times New Roman" w:hAnsi="Times New Roman"/>
                  <w:color w:val="0000FF"/>
                  <w:u w:val="single"/>
                </w:rPr>
                <w:t>cbe</w:t>
              </w:r>
            </w:hyperlink>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35</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30.11.2023 </w:t>
            </w:r>
          </w:p>
        </w:tc>
        <w:tc>
          <w:tcPr>
            <w:tcW w:w="1829" w:type="dxa"/>
            <w:gridSpan w:val="2"/>
            <w:tcMar>
              <w:top w:w="50" w:type="dxa"/>
              <w:left w:w="100" w:type="dxa"/>
            </w:tcMar>
            <w:vAlign w:val="center"/>
          </w:tcPr>
          <w:p w:rsidR="00733FE3" w:rsidRDefault="000E0C51">
            <w:pPr>
              <w:spacing w:after="0"/>
              <w:ind w:left="135"/>
            </w:pPr>
            <w:r>
              <w:rPr>
                <w:rFonts w:ascii="Times New Roman" w:hAnsi="Times New Roman"/>
                <w:color w:val="000000"/>
                <w:sz w:val="24"/>
              </w:rPr>
              <w:t>Платформы: МЭО, РЭШ,</w:t>
            </w:r>
          </w:p>
        </w:tc>
      </w:tr>
      <w:tr w:rsidR="00C87E9D" w:rsidRPr="0052594E">
        <w:trPr>
          <w:gridAfter w:val="1"/>
          <w:wAfter w:w="14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36</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Покупки (сувениры)</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01.12.2023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w:t>
              </w:r>
              <w:r>
                <w:rPr>
                  <w:rFonts w:ascii="Times New Roman" w:hAnsi="Times New Roman"/>
                  <w:color w:val="0000FF"/>
                  <w:u w:val="single"/>
                </w:rPr>
                <w:t>c</w:t>
              </w:r>
              <w:r w:rsidRPr="00C87E9D">
                <w:rPr>
                  <w:rFonts w:ascii="Times New Roman" w:hAnsi="Times New Roman"/>
                  <w:color w:val="0000FF"/>
                  <w:u w:val="single"/>
                  <w:lang w:val="ru-RU"/>
                </w:rPr>
                <w:t>5</w:t>
              </w:r>
              <w:r>
                <w:rPr>
                  <w:rFonts w:ascii="Times New Roman" w:hAnsi="Times New Roman"/>
                  <w:color w:val="0000FF"/>
                  <w:u w:val="single"/>
                </w:rPr>
                <w:t>bc</w:t>
              </w:r>
            </w:hyperlink>
          </w:p>
        </w:tc>
      </w:tr>
      <w:tr w:rsidR="00C87E9D" w:rsidRPr="0052594E">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37</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04.12.2023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Платформы: МЭО, Учи.ру, РЭШ, Я - класс.</w:t>
            </w: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38</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07.12.2023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39</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08.12.2023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56"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40</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Школа, школьная жизнь (школьные предметы)</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11.12.2023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/83519</w:t>
              </w:r>
              <w:r>
                <w:rPr>
                  <w:rFonts w:ascii="Times New Roman" w:hAnsi="Times New Roman"/>
                  <w:color w:val="0000FF"/>
                  <w:u w:val="single"/>
                </w:rPr>
                <w:t>f</w:t>
              </w:r>
              <w:r w:rsidRPr="00C87E9D">
                <w:rPr>
                  <w:rFonts w:ascii="Times New Roman" w:hAnsi="Times New Roman"/>
                  <w:color w:val="0000FF"/>
                  <w:u w:val="single"/>
                  <w:lang w:val="ru-RU"/>
                </w:rPr>
                <w:t>10</w:t>
              </w:r>
            </w:hyperlink>
          </w:p>
        </w:tc>
      </w:tr>
      <w:tr w:rsidR="00C87E9D" w:rsidRPr="0052594E">
        <w:trPr>
          <w:gridAfter w:val="1"/>
          <w:wAfter w:w="156"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41</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Школа, школьная жизнь (мой любимый предмет)</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14.12.2023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/83519</w:t>
              </w:r>
              <w:r>
                <w:rPr>
                  <w:rFonts w:ascii="Times New Roman" w:hAnsi="Times New Roman"/>
                  <w:color w:val="0000FF"/>
                  <w:u w:val="single"/>
                </w:rPr>
                <w:t>f</w:t>
              </w:r>
              <w:r w:rsidRPr="00C87E9D">
                <w:rPr>
                  <w:rFonts w:ascii="Times New Roman" w:hAnsi="Times New Roman"/>
                  <w:color w:val="0000FF"/>
                  <w:u w:val="single"/>
                  <w:lang w:val="ru-RU"/>
                </w:rPr>
                <w:t>10</w:t>
              </w:r>
            </w:hyperlink>
          </w:p>
        </w:tc>
      </w:tr>
      <w:tr w:rsidR="00C87E9D" w:rsidRPr="0052594E">
        <w:trPr>
          <w:gridAfter w:val="1"/>
          <w:wAfter w:w="156"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42</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Школа, школьная жизнь (расписание уроков)</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15.12.2023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/83519</w:t>
              </w:r>
              <w:r>
                <w:rPr>
                  <w:rFonts w:ascii="Times New Roman" w:hAnsi="Times New Roman"/>
                  <w:color w:val="0000FF"/>
                  <w:u w:val="single"/>
                </w:rPr>
                <w:t>df</w:t>
              </w:r>
              <w:r w:rsidRPr="00C87E9D">
                <w:rPr>
                  <w:rFonts w:ascii="Times New Roman" w:hAnsi="Times New Roman"/>
                  <w:color w:val="0000FF"/>
                  <w:u w:val="single"/>
                  <w:lang w:val="ru-RU"/>
                </w:rPr>
                <w:t>8</w:t>
              </w:r>
            </w:hyperlink>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43</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Школа, школьная жизнь (общение с </w:t>
            </w:r>
            <w:r w:rsidRPr="00C87E9D">
              <w:rPr>
                <w:rFonts w:ascii="Times New Roman" w:hAnsi="Times New Roman"/>
                <w:color w:val="000000"/>
                <w:sz w:val="24"/>
                <w:lang w:val="ru-RU"/>
              </w:rPr>
              <w:lastRenderedPageBreak/>
              <w:t>одноклассниками)</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18.12.2023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w:t>
              </w:r>
              <w:r>
                <w:rPr>
                  <w:rFonts w:ascii="Times New Roman" w:hAnsi="Times New Roman"/>
                  <w:color w:val="0000FF"/>
                  <w:u w:val="single"/>
                </w:rPr>
                <w:t>a</w:t>
              </w:r>
              <w:r w:rsidRPr="00C87E9D">
                <w:rPr>
                  <w:rFonts w:ascii="Times New Roman" w:hAnsi="Times New Roman"/>
                  <w:color w:val="0000FF"/>
                  <w:u w:val="single"/>
                  <w:lang w:val="ru-RU"/>
                </w:rPr>
                <w:t>780</w:t>
              </w:r>
            </w:hyperlink>
          </w:p>
        </w:tc>
      </w:tr>
      <w:tr w:rsidR="00C87E9D" w:rsidRPr="0052594E">
        <w:trPr>
          <w:gridAfter w:val="1"/>
          <w:wAfter w:w="120"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lastRenderedPageBreak/>
              <w:t>44</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Школа, школьная жизнь (занятия после уроков)</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21.12.2023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w:t>
              </w:r>
              <w:r>
                <w:rPr>
                  <w:rFonts w:ascii="Times New Roman" w:hAnsi="Times New Roman"/>
                  <w:color w:val="0000FF"/>
                  <w:u w:val="single"/>
                </w:rPr>
                <w:t>b</w:t>
              </w:r>
              <w:r w:rsidRPr="00C87E9D">
                <w:rPr>
                  <w:rFonts w:ascii="Times New Roman" w:hAnsi="Times New Roman"/>
                  <w:color w:val="0000FF"/>
                  <w:u w:val="single"/>
                  <w:lang w:val="ru-RU"/>
                </w:rPr>
                <w:t>414</w:t>
              </w:r>
            </w:hyperlink>
            <w:r w:rsidRPr="00C87E9D">
              <w:rPr>
                <w:rFonts w:ascii="Times New Roman" w:hAnsi="Times New Roman"/>
                <w:color w:val="000000"/>
                <w:sz w:val="24"/>
                <w:lang w:val="ru-RU"/>
              </w:rPr>
              <w:t xml:space="preserve"> </w:t>
            </w:r>
            <w:hyperlink r:id="rId37">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/83519</w:t>
              </w:r>
              <w:r>
                <w:rPr>
                  <w:rFonts w:ascii="Times New Roman" w:hAnsi="Times New Roman"/>
                  <w:color w:val="0000FF"/>
                  <w:u w:val="single"/>
                </w:rPr>
                <w:t>ab</w:t>
              </w:r>
              <w:r w:rsidRPr="00C87E9D">
                <w:rPr>
                  <w:rFonts w:ascii="Times New Roman" w:hAnsi="Times New Roman"/>
                  <w:color w:val="0000FF"/>
                  <w:u w:val="single"/>
                  <w:lang w:val="ru-RU"/>
                </w:rPr>
                <w:t>0</w:t>
              </w:r>
            </w:hyperlink>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45</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Школа, школьная жизнь (образование в стране/странах изучаемого языка)</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22.12.2023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w:t>
              </w:r>
              <w:r>
                <w:rPr>
                  <w:rFonts w:ascii="Times New Roman" w:hAnsi="Times New Roman"/>
                  <w:color w:val="0000FF"/>
                  <w:u w:val="single"/>
                </w:rPr>
                <w:t>b</w:t>
              </w:r>
              <w:r w:rsidRPr="00C87E9D">
                <w:rPr>
                  <w:rFonts w:ascii="Times New Roman" w:hAnsi="Times New Roman"/>
                  <w:color w:val="0000FF"/>
                  <w:u w:val="single"/>
                  <w:lang w:val="ru-RU"/>
                </w:rPr>
                <w:t>19</w:t>
              </w:r>
              <w:r>
                <w:rPr>
                  <w:rFonts w:ascii="Times New Roman" w:hAnsi="Times New Roman"/>
                  <w:color w:val="0000FF"/>
                  <w:u w:val="single"/>
                </w:rPr>
                <w:t>e</w:t>
              </w:r>
            </w:hyperlink>
          </w:p>
        </w:tc>
      </w:tr>
      <w:tr w:rsidR="00C87E9D" w:rsidRPr="0052594E">
        <w:trPr>
          <w:gridAfter w:val="1"/>
          <w:wAfter w:w="120"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46</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Переписка с зарубежными сверстниками (пишем электронное письмо другу)</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25.12.2023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w:t>
              </w:r>
              <w:r>
                <w:rPr>
                  <w:rFonts w:ascii="Times New Roman" w:hAnsi="Times New Roman"/>
                  <w:color w:val="0000FF"/>
                  <w:u w:val="single"/>
                </w:rPr>
                <w:t>b</w:t>
              </w:r>
              <w:r w:rsidRPr="00C87E9D">
                <w:rPr>
                  <w:rFonts w:ascii="Times New Roman" w:hAnsi="Times New Roman"/>
                  <w:color w:val="0000FF"/>
                  <w:u w:val="single"/>
                  <w:lang w:val="ru-RU"/>
                </w:rPr>
                <w:t>540</w:t>
              </w:r>
            </w:hyperlink>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47</w:t>
            </w:r>
          </w:p>
        </w:tc>
        <w:tc>
          <w:tcPr>
            <w:tcW w:w="4019" w:type="dxa"/>
            <w:gridSpan w:val="5"/>
            <w:tcMar>
              <w:top w:w="50" w:type="dxa"/>
              <w:left w:w="100" w:type="dxa"/>
            </w:tcMar>
            <w:vAlign w:val="center"/>
          </w:tcPr>
          <w:p w:rsidR="00733FE3" w:rsidRDefault="000E0C51">
            <w:pPr>
              <w:spacing w:after="0"/>
              <w:ind w:left="135"/>
            </w:pPr>
            <w:r w:rsidRPr="00C87E9D">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28.12.2023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48</w:t>
            </w:r>
          </w:p>
        </w:tc>
        <w:tc>
          <w:tcPr>
            <w:tcW w:w="4019" w:type="dxa"/>
            <w:gridSpan w:val="5"/>
            <w:tcMar>
              <w:top w:w="50" w:type="dxa"/>
              <w:left w:w="100" w:type="dxa"/>
            </w:tcMar>
            <w:vAlign w:val="center"/>
          </w:tcPr>
          <w:p w:rsidR="00733FE3" w:rsidRDefault="000E0C51">
            <w:pPr>
              <w:spacing w:after="0"/>
              <w:ind w:left="135"/>
            </w:pPr>
            <w:r w:rsidRPr="00C87E9D">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29.12.2023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20"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49</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11.01.2024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w:t>
              </w:r>
              <w:r>
                <w:rPr>
                  <w:rFonts w:ascii="Times New Roman" w:hAnsi="Times New Roman"/>
                  <w:color w:val="0000FF"/>
                  <w:u w:val="single"/>
                </w:rPr>
                <w:t>b</w:t>
              </w:r>
              <w:r w:rsidRPr="00C87E9D">
                <w:rPr>
                  <w:rFonts w:ascii="Times New Roman" w:hAnsi="Times New Roman"/>
                  <w:color w:val="0000FF"/>
                  <w:u w:val="single"/>
                  <w:lang w:val="ru-RU"/>
                </w:rPr>
                <w:t>78</w:t>
              </w:r>
              <w:r>
                <w:rPr>
                  <w:rFonts w:ascii="Times New Roman" w:hAnsi="Times New Roman"/>
                  <w:color w:val="0000FF"/>
                  <w:u w:val="single"/>
                </w:rPr>
                <w:t>e</w:t>
              </w:r>
            </w:hyperlink>
            <w:r w:rsidRPr="00C87E9D">
              <w:rPr>
                <w:rFonts w:ascii="Times New Roman" w:hAnsi="Times New Roman"/>
                <w:color w:val="000000"/>
                <w:sz w:val="24"/>
                <w:lang w:val="ru-RU"/>
              </w:rPr>
              <w:t xml:space="preserve"> </w:t>
            </w:r>
            <w:hyperlink r:id="rId41">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w:t>
              </w:r>
              <w:r>
                <w:rPr>
                  <w:rFonts w:ascii="Times New Roman" w:hAnsi="Times New Roman"/>
                  <w:color w:val="0000FF"/>
                  <w:u w:val="single"/>
                </w:rPr>
                <w:t>d</w:t>
              </w:r>
              <w:r w:rsidRPr="00C87E9D">
                <w:rPr>
                  <w:rFonts w:ascii="Times New Roman" w:hAnsi="Times New Roman"/>
                  <w:color w:val="0000FF"/>
                  <w:u w:val="single"/>
                  <w:lang w:val="ru-RU"/>
                </w:rPr>
                <w:t>818</w:t>
              </w:r>
            </w:hyperlink>
            <w:r w:rsidRPr="00C87E9D">
              <w:rPr>
                <w:rFonts w:ascii="Times New Roman" w:hAnsi="Times New Roman"/>
                <w:color w:val="000000"/>
                <w:sz w:val="24"/>
                <w:lang w:val="ru-RU"/>
              </w:rPr>
              <w:t xml:space="preserve"> </w:t>
            </w:r>
            <w:hyperlink r:id="rId42">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w:t>
              </w:r>
              <w:r>
                <w:rPr>
                  <w:rFonts w:ascii="Times New Roman" w:hAnsi="Times New Roman"/>
                  <w:color w:val="0000FF"/>
                  <w:u w:val="single"/>
                </w:rPr>
                <w:t>c</w:t>
              </w:r>
              <w:r w:rsidRPr="00C87E9D">
                <w:rPr>
                  <w:rFonts w:ascii="Times New Roman" w:hAnsi="Times New Roman"/>
                  <w:color w:val="0000FF"/>
                  <w:u w:val="single"/>
                  <w:lang w:val="ru-RU"/>
                </w:rPr>
                <w:t>2</w:t>
              </w:r>
              <w:r>
                <w:rPr>
                  <w:rFonts w:ascii="Times New Roman" w:hAnsi="Times New Roman"/>
                  <w:color w:val="0000FF"/>
                  <w:u w:val="single"/>
                </w:rPr>
                <w:t>b</w:t>
              </w:r>
              <w:r w:rsidRPr="00C87E9D">
                <w:rPr>
                  <w:rFonts w:ascii="Times New Roman" w:hAnsi="Times New Roman"/>
                  <w:color w:val="0000FF"/>
                  <w:u w:val="single"/>
                  <w:lang w:val="ru-RU"/>
                </w:rPr>
                <w:t>0</w:t>
              </w:r>
            </w:hyperlink>
          </w:p>
        </w:tc>
      </w:tr>
      <w:tr w:rsidR="00C87E9D" w:rsidRPr="0052594E">
        <w:trPr>
          <w:gridAfter w:val="1"/>
          <w:wAfter w:w="120"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50</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Каникулы (путешествуем в разное время года)</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12.01.2024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w:t>
              </w:r>
              <w:r>
                <w:rPr>
                  <w:rFonts w:ascii="Times New Roman" w:hAnsi="Times New Roman"/>
                  <w:color w:val="0000FF"/>
                  <w:u w:val="single"/>
                </w:rPr>
                <w:t>d</w:t>
              </w:r>
              <w:r w:rsidRPr="00C87E9D">
                <w:rPr>
                  <w:rFonts w:ascii="Times New Roman" w:hAnsi="Times New Roman"/>
                  <w:color w:val="0000FF"/>
                  <w:u w:val="single"/>
                  <w:lang w:val="ru-RU"/>
                </w:rPr>
                <w:t>552</w:t>
              </w:r>
            </w:hyperlink>
            <w:r w:rsidRPr="00C87E9D">
              <w:rPr>
                <w:rFonts w:ascii="Times New Roman" w:hAnsi="Times New Roman"/>
                <w:color w:val="000000"/>
                <w:sz w:val="24"/>
                <w:lang w:val="ru-RU"/>
              </w:rPr>
              <w:t xml:space="preserve"> Платформцы Учи.ру, РЭШ, Я - класс.</w:t>
            </w:r>
          </w:p>
        </w:tc>
      </w:tr>
      <w:tr w:rsidR="00C87E9D" w:rsidRPr="0052594E">
        <w:trPr>
          <w:gridAfter w:val="1"/>
          <w:wAfter w:w="120"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51</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Каникулы (путешествуем с моей семьей и друзьями)</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15.01.2024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w:t>
              </w:r>
              <w:r>
                <w:rPr>
                  <w:rFonts w:ascii="Times New Roman" w:hAnsi="Times New Roman"/>
                  <w:color w:val="0000FF"/>
                  <w:u w:val="single"/>
                </w:rPr>
                <w:t>d</w:t>
              </w:r>
              <w:r w:rsidRPr="00C87E9D">
                <w:rPr>
                  <w:rFonts w:ascii="Times New Roman" w:hAnsi="Times New Roman"/>
                  <w:color w:val="0000FF"/>
                  <w:u w:val="single"/>
                  <w:lang w:val="ru-RU"/>
                </w:rPr>
                <w:t>552</w:t>
              </w:r>
            </w:hyperlink>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52</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18.01.2024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w:t>
              </w:r>
              <w:r>
                <w:rPr>
                  <w:rFonts w:ascii="Times New Roman" w:hAnsi="Times New Roman"/>
                  <w:color w:val="0000FF"/>
                  <w:u w:val="single"/>
                </w:rPr>
                <w:t>c</w:t>
              </w:r>
              <w:r w:rsidRPr="00C87E9D">
                <w:rPr>
                  <w:rFonts w:ascii="Times New Roman" w:hAnsi="Times New Roman"/>
                  <w:color w:val="0000FF"/>
                  <w:u w:val="single"/>
                  <w:lang w:val="ru-RU"/>
                </w:rPr>
                <w:t>896</w:t>
              </w:r>
            </w:hyperlink>
            <w:r w:rsidRPr="00C87E9D">
              <w:rPr>
                <w:rFonts w:ascii="Times New Roman" w:hAnsi="Times New Roman"/>
                <w:color w:val="000000"/>
                <w:sz w:val="24"/>
                <w:lang w:val="ru-RU"/>
              </w:rPr>
              <w:t xml:space="preserve"> Платформы: МЭО, Учи.ру, РЭШ, Я - класс.</w:t>
            </w:r>
          </w:p>
        </w:tc>
      </w:tr>
      <w:tr w:rsidR="00C87E9D" w:rsidRPr="0052594E">
        <w:trPr>
          <w:gridAfter w:val="1"/>
          <w:wAfter w:w="14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lastRenderedPageBreak/>
              <w:t>53</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Каникулы (детский лагерь)</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19.01.2024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w:t>
              </w:r>
              <w:r>
                <w:rPr>
                  <w:rFonts w:ascii="Times New Roman" w:hAnsi="Times New Roman"/>
                  <w:color w:val="0000FF"/>
                  <w:u w:val="single"/>
                </w:rPr>
                <w:t>dc</w:t>
              </w:r>
              <w:r w:rsidRPr="00C87E9D">
                <w:rPr>
                  <w:rFonts w:ascii="Times New Roman" w:hAnsi="Times New Roman"/>
                  <w:color w:val="0000FF"/>
                  <w:u w:val="single"/>
                  <w:lang w:val="ru-RU"/>
                </w:rPr>
                <w:t>1</w:t>
              </w:r>
              <w:r>
                <w:rPr>
                  <w:rFonts w:ascii="Times New Roman" w:hAnsi="Times New Roman"/>
                  <w:color w:val="0000FF"/>
                  <w:u w:val="single"/>
                </w:rPr>
                <w:t>e</w:t>
              </w:r>
            </w:hyperlink>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54</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22.01.2024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w:t>
              </w:r>
              <w:r>
                <w:rPr>
                  <w:rFonts w:ascii="Times New Roman" w:hAnsi="Times New Roman"/>
                  <w:color w:val="0000FF"/>
                  <w:u w:val="single"/>
                </w:rPr>
                <w:t>bf</w:t>
              </w:r>
              <w:r w:rsidRPr="00C87E9D">
                <w:rPr>
                  <w:rFonts w:ascii="Times New Roman" w:hAnsi="Times New Roman"/>
                  <w:color w:val="0000FF"/>
                  <w:u w:val="single"/>
                  <w:lang w:val="ru-RU"/>
                </w:rPr>
                <w:t>4</w:t>
              </w:r>
              <w:r>
                <w:rPr>
                  <w:rFonts w:ascii="Times New Roman" w:hAnsi="Times New Roman"/>
                  <w:color w:val="0000FF"/>
                  <w:u w:val="single"/>
                </w:rPr>
                <w:t>a</w:t>
              </w:r>
            </w:hyperlink>
            <w:r w:rsidRPr="00C87E9D">
              <w:rPr>
                <w:rFonts w:ascii="Times New Roman" w:hAnsi="Times New Roman"/>
                <w:color w:val="000000"/>
                <w:sz w:val="24"/>
                <w:lang w:val="ru-RU"/>
              </w:rPr>
              <w:t xml:space="preserve"> </w:t>
            </w:r>
            <w:hyperlink r:id="rId48">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w:t>
              </w:r>
              <w:r>
                <w:rPr>
                  <w:rFonts w:ascii="Times New Roman" w:hAnsi="Times New Roman"/>
                  <w:color w:val="0000FF"/>
                  <w:u w:val="single"/>
                </w:rPr>
                <w:t>c</w:t>
              </w:r>
              <w:r w:rsidRPr="00C87E9D">
                <w:rPr>
                  <w:rFonts w:ascii="Times New Roman" w:hAnsi="Times New Roman"/>
                  <w:color w:val="0000FF"/>
                  <w:u w:val="single"/>
                  <w:lang w:val="ru-RU"/>
                </w:rPr>
                <w:t>74</w:t>
              </w:r>
              <w:r>
                <w:rPr>
                  <w:rFonts w:ascii="Times New Roman" w:hAnsi="Times New Roman"/>
                  <w:color w:val="0000FF"/>
                  <w:u w:val="single"/>
                </w:rPr>
                <w:t>c</w:t>
              </w:r>
            </w:hyperlink>
            <w:r w:rsidRPr="00C87E9D">
              <w:rPr>
                <w:rFonts w:ascii="Times New Roman" w:hAnsi="Times New Roman"/>
                <w:color w:val="000000"/>
                <w:sz w:val="24"/>
                <w:lang w:val="ru-RU"/>
              </w:rPr>
              <w:t xml:space="preserve"> </w:t>
            </w:r>
            <w:hyperlink r:id="rId49">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w:t>
              </w:r>
              <w:r>
                <w:rPr>
                  <w:rFonts w:ascii="Times New Roman" w:hAnsi="Times New Roman"/>
                  <w:color w:val="0000FF"/>
                  <w:u w:val="single"/>
                </w:rPr>
                <w:t>d</w:t>
              </w:r>
              <w:r w:rsidRPr="00C87E9D">
                <w:rPr>
                  <w:rFonts w:ascii="Times New Roman" w:hAnsi="Times New Roman"/>
                  <w:color w:val="0000FF"/>
                  <w:u w:val="single"/>
                  <w:lang w:val="ru-RU"/>
                </w:rPr>
                <w:t>6</w:t>
              </w:r>
              <w:r>
                <w:rPr>
                  <w:rFonts w:ascii="Times New Roman" w:hAnsi="Times New Roman"/>
                  <w:color w:val="0000FF"/>
                  <w:u w:val="single"/>
                </w:rPr>
                <w:t>e</w:t>
              </w:r>
              <w:r w:rsidRPr="00C87E9D">
                <w:rPr>
                  <w:rFonts w:ascii="Times New Roman" w:hAnsi="Times New Roman"/>
                  <w:color w:val="0000FF"/>
                  <w:u w:val="single"/>
                  <w:lang w:val="ru-RU"/>
                </w:rPr>
                <w:t>2</w:t>
              </w:r>
            </w:hyperlink>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55</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25.01.2024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56</w:t>
            </w:r>
          </w:p>
        </w:tc>
        <w:tc>
          <w:tcPr>
            <w:tcW w:w="4019" w:type="dxa"/>
            <w:gridSpan w:val="5"/>
            <w:tcMar>
              <w:top w:w="50" w:type="dxa"/>
              <w:left w:w="100" w:type="dxa"/>
            </w:tcMar>
            <w:vAlign w:val="center"/>
          </w:tcPr>
          <w:p w:rsidR="00733FE3" w:rsidRDefault="000E0C51">
            <w:pPr>
              <w:spacing w:after="0"/>
              <w:ind w:left="135"/>
            </w:pPr>
            <w:r w:rsidRPr="00C87E9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26.01.2024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57</w:t>
            </w:r>
          </w:p>
        </w:tc>
        <w:tc>
          <w:tcPr>
            <w:tcW w:w="4019" w:type="dxa"/>
            <w:gridSpan w:val="5"/>
            <w:tcMar>
              <w:top w:w="50" w:type="dxa"/>
              <w:left w:w="100" w:type="dxa"/>
            </w:tcMar>
            <w:vAlign w:val="center"/>
          </w:tcPr>
          <w:p w:rsidR="00733FE3" w:rsidRDefault="000E0C51">
            <w:pPr>
              <w:spacing w:after="0"/>
              <w:ind w:left="135"/>
            </w:pPr>
            <w:r w:rsidRPr="00C87E9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29.01.2024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58</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Природа (дикие животные)</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01.02.2024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59</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Природа (домашние животные)</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02.02.2024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w:t>
              </w:r>
              <w:r>
                <w:rPr>
                  <w:rFonts w:ascii="Times New Roman" w:hAnsi="Times New Roman"/>
                  <w:color w:val="0000FF"/>
                  <w:u w:val="single"/>
                </w:rPr>
                <w:t>e</w:t>
              </w:r>
              <w:r w:rsidRPr="00C87E9D">
                <w:rPr>
                  <w:rFonts w:ascii="Times New Roman" w:hAnsi="Times New Roman"/>
                  <w:color w:val="0000FF"/>
                  <w:u w:val="single"/>
                  <w:lang w:val="ru-RU"/>
                </w:rPr>
                <w:t>452</w:t>
              </w:r>
            </w:hyperlink>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60</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05.02.2024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61</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Природа (животные в зоопарке)</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08.02.2024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w:t>
              </w:r>
              <w:r>
                <w:rPr>
                  <w:rFonts w:ascii="Times New Roman" w:hAnsi="Times New Roman"/>
                  <w:color w:val="0000FF"/>
                  <w:u w:val="single"/>
                </w:rPr>
                <w:t>d</w:t>
              </w:r>
              <w:r w:rsidRPr="00C87E9D">
                <w:rPr>
                  <w:rFonts w:ascii="Times New Roman" w:hAnsi="Times New Roman"/>
                  <w:color w:val="0000FF"/>
                  <w:u w:val="single"/>
                  <w:lang w:val="ru-RU"/>
                </w:rPr>
                <w:t>6</w:t>
              </w:r>
              <w:r>
                <w:rPr>
                  <w:rFonts w:ascii="Times New Roman" w:hAnsi="Times New Roman"/>
                  <w:color w:val="0000FF"/>
                  <w:u w:val="single"/>
                </w:rPr>
                <w:t>e</w:t>
              </w:r>
              <w:r w:rsidRPr="00C87E9D">
                <w:rPr>
                  <w:rFonts w:ascii="Times New Roman" w:hAnsi="Times New Roman"/>
                  <w:color w:val="0000FF"/>
                  <w:u w:val="single"/>
                  <w:lang w:val="ru-RU"/>
                </w:rPr>
                <w:t>2</w:t>
              </w:r>
            </w:hyperlink>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62</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09.02.2024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20"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63</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Природа (животные России)</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12.02.2024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/83520130</w:t>
              </w:r>
            </w:hyperlink>
            <w:r w:rsidRPr="00C87E9D">
              <w:rPr>
                <w:rFonts w:ascii="Times New Roman" w:hAnsi="Times New Roman"/>
                <w:color w:val="000000"/>
                <w:sz w:val="24"/>
                <w:lang w:val="ru-RU"/>
              </w:rPr>
              <w:t xml:space="preserve"> Платформы: МЭО, Учи.ру, РЭШ, Я - класс.</w:t>
            </w:r>
          </w:p>
        </w:tc>
      </w:tr>
      <w:tr w:rsidR="00C87E9D" w:rsidRPr="0052594E">
        <w:trPr>
          <w:gridAfter w:val="1"/>
          <w:wAfter w:w="120"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64</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Природа (животные страны/стран изучаемого языка)</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15.02.2024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/83520130</w:t>
              </w:r>
            </w:hyperlink>
          </w:p>
        </w:tc>
      </w:tr>
      <w:tr w:rsidR="00C87E9D" w:rsidRPr="0052594E">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65</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Природа. (насекомые)</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16.02.2024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Платформы: МЭО, Учи.ру, РЭШ, Я - класс.</w:t>
            </w:r>
          </w:p>
        </w:tc>
      </w:tr>
      <w:tr w:rsidR="00C87E9D" w:rsidRPr="0052594E">
        <w:trPr>
          <w:gridAfter w:val="1"/>
          <w:wAfter w:w="120"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66</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Погода. (говорим о погоде)</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09.02.2024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/835182</w:t>
              </w:r>
              <w:r>
                <w:rPr>
                  <w:rFonts w:ascii="Times New Roman" w:hAnsi="Times New Roman"/>
                  <w:color w:val="0000FF"/>
                  <w:u w:val="single"/>
                </w:rPr>
                <w:t>d</w:t>
              </w:r>
              <w:r w:rsidRPr="00C87E9D">
                <w:rPr>
                  <w:rFonts w:ascii="Times New Roman" w:hAnsi="Times New Roman"/>
                  <w:color w:val="0000FF"/>
                  <w:u w:val="single"/>
                  <w:lang w:val="ru-RU"/>
                </w:rPr>
                <w:t>2</w:t>
              </w:r>
            </w:hyperlink>
          </w:p>
        </w:tc>
      </w:tr>
      <w:tr w:rsidR="00C87E9D" w:rsidRPr="0052594E">
        <w:trPr>
          <w:gridAfter w:val="1"/>
          <w:wAfter w:w="120"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lastRenderedPageBreak/>
              <w:t>67</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Погода в разные времена года, месяцы.</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22.02.2024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/83518444</w:t>
              </w:r>
            </w:hyperlink>
          </w:p>
        </w:tc>
      </w:tr>
      <w:tr w:rsidR="00C87E9D" w:rsidRPr="0052594E">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68</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Погода. (моё любимое время года)</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23.02.2024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Платформы: МЭО, Учи.ру, РЭШ, Я - класс.</w:t>
            </w:r>
          </w:p>
        </w:tc>
      </w:tr>
      <w:tr w:rsidR="00C87E9D" w:rsidRPr="0052594E">
        <w:trPr>
          <w:gridAfter w:val="1"/>
          <w:wAfter w:w="14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69</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26.02.2024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w:t>
              </w:r>
              <w:r>
                <w:rPr>
                  <w:rFonts w:ascii="Times New Roman" w:hAnsi="Times New Roman"/>
                  <w:color w:val="0000FF"/>
                  <w:u w:val="single"/>
                </w:rPr>
                <w:t>e</w:t>
              </w:r>
              <w:r w:rsidRPr="00C87E9D">
                <w:rPr>
                  <w:rFonts w:ascii="Times New Roman" w:hAnsi="Times New Roman"/>
                  <w:color w:val="0000FF"/>
                  <w:u w:val="single"/>
                  <w:lang w:val="ru-RU"/>
                </w:rPr>
                <w:t>01</w:t>
              </w:r>
              <w:r>
                <w:rPr>
                  <w:rFonts w:ascii="Times New Roman" w:hAnsi="Times New Roman"/>
                  <w:color w:val="0000FF"/>
                  <w:u w:val="single"/>
                </w:rPr>
                <w:t>a</w:t>
              </w:r>
            </w:hyperlink>
          </w:p>
        </w:tc>
      </w:tr>
      <w:tr w:rsidR="00C87E9D" w:rsidRPr="0052594E">
        <w:trPr>
          <w:gridAfter w:val="1"/>
          <w:wAfter w:w="14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70</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29.02.2024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/83518</w:t>
              </w:r>
              <w:r>
                <w:rPr>
                  <w:rFonts w:ascii="Times New Roman" w:hAnsi="Times New Roman"/>
                  <w:color w:val="0000FF"/>
                  <w:u w:val="single"/>
                </w:rPr>
                <w:t>cbe</w:t>
              </w:r>
            </w:hyperlink>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71</w:t>
            </w:r>
          </w:p>
        </w:tc>
        <w:tc>
          <w:tcPr>
            <w:tcW w:w="4019" w:type="dxa"/>
            <w:gridSpan w:val="5"/>
            <w:tcMar>
              <w:top w:w="50" w:type="dxa"/>
              <w:left w:w="100" w:type="dxa"/>
            </w:tcMar>
            <w:vAlign w:val="center"/>
          </w:tcPr>
          <w:p w:rsidR="00733FE3" w:rsidRDefault="000E0C51">
            <w:pPr>
              <w:spacing w:after="0"/>
              <w:ind w:left="135"/>
            </w:pPr>
            <w:r w:rsidRPr="00C87E9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01.03.2024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72</w:t>
            </w:r>
          </w:p>
        </w:tc>
        <w:tc>
          <w:tcPr>
            <w:tcW w:w="4019" w:type="dxa"/>
            <w:gridSpan w:val="5"/>
            <w:tcMar>
              <w:top w:w="50" w:type="dxa"/>
              <w:left w:w="100" w:type="dxa"/>
            </w:tcMar>
            <w:vAlign w:val="center"/>
          </w:tcPr>
          <w:p w:rsidR="00733FE3" w:rsidRDefault="000E0C51">
            <w:pPr>
              <w:spacing w:after="0"/>
              <w:ind w:left="135"/>
            </w:pPr>
            <w:r w:rsidRPr="00C87E9D">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04.03.2024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73</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Родной город (село). (жизнь в городе и деревне)</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07.03.2024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w:t>
              </w:r>
              <w:r>
                <w:rPr>
                  <w:rFonts w:ascii="Times New Roman" w:hAnsi="Times New Roman"/>
                  <w:color w:val="0000FF"/>
                  <w:u w:val="single"/>
                </w:rPr>
                <w:t>e</w:t>
              </w:r>
              <w:r w:rsidRPr="00C87E9D">
                <w:rPr>
                  <w:rFonts w:ascii="Times New Roman" w:hAnsi="Times New Roman"/>
                  <w:color w:val="0000FF"/>
                  <w:u w:val="single"/>
                  <w:lang w:val="ru-RU"/>
                </w:rPr>
                <w:t>308</w:t>
              </w:r>
            </w:hyperlink>
            <w:r w:rsidRPr="00C87E9D">
              <w:rPr>
                <w:rFonts w:ascii="Times New Roman" w:hAnsi="Times New Roman"/>
                <w:color w:val="000000"/>
                <w:sz w:val="24"/>
                <w:lang w:val="ru-RU"/>
              </w:rPr>
              <w:t xml:space="preserve"> </w:t>
            </w:r>
            <w:hyperlink r:id="rId59">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w:t>
              </w:r>
              <w:r>
                <w:rPr>
                  <w:rFonts w:ascii="Times New Roman" w:hAnsi="Times New Roman"/>
                  <w:color w:val="0000FF"/>
                  <w:u w:val="single"/>
                </w:rPr>
                <w:t>e</w:t>
              </w:r>
              <w:r w:rsidRPr="00C87E9D">
                <w:rPr>
                  <w:rFonts w:ascii="Times New Roman" w:hAnsi="Times New Roman"/>
                  <w:color w:val="0000FF"/>
                  <w:u w:val="single"/>
                  <w:lang w:val="ru-RU"/>
                </w:rPr>
                <w:t>6</w:t>
              </w:r>
              <w:r>
                <w:rPr>
                  <w:rFonts w:ascii="Times New Roman" w:hAnsi="Times New Roman"/>
                  <w:color w:val="0000FF"/>
                  <w:u w:val="single"/>
                </w:rPr>
                <w:t>e</w:t>
              </w:r>
              <w:r w:rsidRPr="00C87E9D">
                <w:rPr>
                  <w:rFonts w:ascii="Times New Roman" w:hAnsi="Times New Roman"/>
                  <w:color w:val="0000FF"/>
                  <w:u w:val="single"/>
                  <w:lang w:val="ru-RU"/>
                </w:rPr>
                <w:t>6</w:t>
              </w:r>
            </w:hyperlink>
          </w:p>
        </w:tc>
      </w:tr>
      <w:tr w:rsidR="00C87E9D" w:rsidRPr="0052594E">
        <w:trPr>
          <w:gridAfter w:val="1"/>
          <w:wAfter w:w="14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74</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Родной город (село). (типы домов)</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08.03.2024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w:t>
              </w:r>
              <w:r>
                <w:rPr>
                  <w:rFonts w:ascii="Times New Roman" w:hAnsi="Times New Roman"/>
                  <w:color w:val="0000FF"/>
                  <w:u w:val="single"/>
                </w:rPr>
                <w:t>eaec</w:t>
              </w:r>
            </w:hyperlink>
            <w:r w:rsidRPr="00C87E9D">
              <w:rPr>
                <w:rFonts w:ascii="Times New Roman" w:hAnsi="Times New Roman"/>
                <w:color w:val="000000"/>
                <w:sz w:val="24"/>
                <w:lang w:val="ru-RU"/>
              </w:rPr>
              <w:t xml:space="preserve"> </w:t>
            </w:r>
            <w:hyperlink r:id="rId61">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w:t>
              </w:r>
              <w:r>
                <w:rPr>
                  <w:rFonts w:ascii="Times New Roman" w:hAnsi="Times New Roman"/>
                  <w:color w:val="0000FF"/>
                  <w:u w:val="single"/>
                </w:rPr>
                <w:t>e</w:t>
              </w:r>
              <w:r w:rsidRPr="00C87E9D">
                <w:rPr>
                  <w:rFonts w:ascii="Times New Roman" w:hAnsi="Times New Roman"/>
                  <w:color w:val="0000FF"/>
                  <w:u w:val="single"/>
                  <w:lang w:val="ru-RU"/>
                </w:rPr>
                <w:t>59</w:t>
              </w:r>
              <w:r>
                <w:rPr>
                  <w:rFonts w:ascii="Times New Roman" w:hAnsi="Times New Roman"/>
                  <w:color w:val="0000FF"/>
                  <w:u w:val="single"/>
                </w:rPr>
                <w:t>c</w:t>
              </w:r>
            </w:hyperlink>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75</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Родной город (село). (в квартире, в доме)</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11.03.2024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76</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Родной город (село). (описание квартиры, дома)</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14.03.2024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56"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77</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Родной город (село). (как пройти к моему дому)</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15.03.2024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w:t>
              </w:r>
              <w:r>
                <w:rPr>
                  <w:rFonts w:ascii="Times New Roman" w:hAnsi="Times New Roman"/>
                  <w:color w:val="0000FF"/>
                  <w:u w:val="single"/>
                </w:rPr>
                <w:t>fdd</w:t>
              </w:r>
              <w:r w:rsidRPr="00C87E9D">
                <w:rPr>
                  <w:rFonts w:ascii="Times New Roman" w:hAnsi="Times New Roman"/>
                  <w:color w:val="0000FF"/>
                  <w:u w:val="single"/>
                  <w:lang w:val="ru-RU"/>
                </w:rPr>
                <w:t>4</w:t>
              </w:r>
            </w:hyperlink>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78</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18.03.2024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w:t>
              </w:r>
              <w:r>
                <w:rPr>
                  <w:rFonts w:ascii="Times New Roman" w:hAnsi="Times New Roman"/>
                  <w:color w:val="0000FF"/>
                  <w:u w:val="single"/>
                </w:rPr>
                <w:t>c</w:t>
              </w:r>
              <w:r w:rsidRPr="00C87E9D">
                <w:rPr>
                  <w:rFonts w:ascii="Times New Roman" w:hAnsi="Times New Roman"/>
                  <w:color w:val="0000FF"/>
                  <w:u w:val="single"/>
                  <w:lang w:val="ru-RU"/>
                </w:rPr>
                <w:t>134</w:t>
              </w:r>
            </w:hyperlink>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79</w:t>
            </w:r>
          </w:p>
        </w:tc>
        <w:tc>
          <w:tcPr>
            <w:tcW w:w="4019" w:type="dxa"/>
            <w:gridSpan w:val="5"/>
            <w:tcMar>
              <w:top w:w="50" w:type="dxa"/>
              <w:left w:w="100" w:type="dxa"/>
            </w:tcMar>
            <w:vAlign w:val="center"/>
          </w:tcPr>
          <w:p w:rsidR="00733FE3" w:rsidRDefault="000E0C51">
            <w:pPr>
              <w:spacing w:after="0"/>
              <w:ind w:left="135"/>
            </w:pPr>
            <w:r w:rsidRPr="00C87E9D">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21.03.2024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80</w:t>
            </w:r>
          </w:p>
        </w:tc>
        <w:tc>
          <w:tcPr>
            <w:tcW w:w="4019" w:type="dxa"/>
            <w:gridSpan w:val="5"/>
            <w:tcMar>
              <w:top w:w="50" w:type="dxa"/>
              <w:left w:w="100" w:type="dxa"/>
            </w:tcMar>
            <w:vAlign w:val="center"/>
          </w:tcPr>
          <w:p w:rsidR="00733FE3" w:rsidRDefault="000E0C51">
            <w:pPr>
              <w:spacing w:after="0"/>
              <w:ind w:left="135"/>
            </w:pPr>
            <w:r w:rsidRPr="00C87E9D">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lastRenderedPageBreak/>
              <w:t>Транспорт"</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lastRenderedPageBreak/>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22.03.2024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lastRenderedPageBreak/>
              <w:t>81</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Родная страна. (географическое положение)</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01.04.2024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20"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82</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Родная страна. (культура и традиции)</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04.04.2024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/83520266</w:t>
              </w:r>
            </w:hyperlink>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83</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Родная страна. (национальные обычаи)</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05.04.2024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84</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Родная страна. (праздники)</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08.04.2024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69"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85</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11.04.2024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w:t>
              </w:r>
              <w:r>
                <w:rPr>
                  <w:rFonts w:ascii="Times New Roman" w:hAnsi="Times New Roman"/>
                  <w:color w:val="0000FF"/>
                  <w:u w:val="single"/>
                </w:rPr>
                <w:t>f</w:t>
              </w:r>
              <w:r w:rsidRPr="00C87E9D">
                <w:rPr>
                  <w:rFonts w:ascii="Times New Roman" w:hAnsi="Times New Roman"/>
                  <w:color w:val="0000FF"/>
                  <w:u w:val="single"/>
                  <w:lang w:val="ru-RU"/>
                </w:rPr>
                <w:t>3</w:t>
              </w:r>
              <w:r>
                <w:rPr>
                  <w:rFonts w:ascii="Times New Roman" w:hAnsi="Times New Roman"/>
                  <w:color w:val="0000FF"/>
                  <w:u w:val="single"/>
                </w:rPr>
                <w:t>c</w:t>
              </w:r>
              <w:r w:rsidRPr="00C87E9D">
                <w:rPr>
                  <w:rFonts w:ascii="Times New Roman" w:hAnsi="Times New Roman"/>
                  <w:color w:val="0000FF"/>
                  <w:u w:val="single"/>
                  <w:lang w:val="ru-RU"/>
                </w:rPr>
                <w:t>0</w:t>
              </w:r>
            </w:hyperlink>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86</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12.04.2024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93"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87</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Страна/ страны изучаемого языка (географическое положение, столицы)</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15.04.2024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w:t>
              </w:r>
              <w:r>
                <w:rPr>
                  <w:rFonts w:ascii="Times New Roman" w:hAnsi="Times New Roman"/>
                  <w:color w:val="0000FF"/>
                  <w:u w:val="single"/>
                </w:rPr>
                <w:t>f</w:t>
              </w:r>
              <w:r w:rsidRPr="00C87E9D">
                <w:rPr>
                  <w:rFonts w:ascii="Times New Roman" w:hAnsi="Times New Roman"/>
                  <w:color w:val="0000FF"/>
                  <w:u w:val="single"/>
                  <w:lang w:val="ru-RU"/>
                </w:rPr>
                <w:t>4</w:t>
              </w:r>
              <w:r>
                <w:rPr>
                  <w:rFonts w:ascii="Times New Roman" w:hAnsi="Times New Roman"/>
                  <w:color w:val="0000FF"/>
                  <w:u w:val="single"/>
                </w:rPr>
                <w:t>f</w:t>
              </w:r>
              <w:r w:rsidRPr="00C87E9D">
                <w:rPr>
                  <w:rFonts w:ascii="Times New Roman" w:hAnsi="Times New Roman"/>
                  <w:color w:val="0000FF"/>
                  <w:u w:val="single"/>
                  <w:lang w:val="ru-RU"/>
                </w:rPr>
                <w:t>6</w:t>
              </w:r>
            </w:hyperlink>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88</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Страна/страны изучаемого языка. (достопримечательности Великобритании)</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18.04.2024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w:t>
              </w:r>
              <w:r>
                <w:rPr>
                  <w:rFonts w:ascii="Times New Roman" w:hAnsi="Times New Roman"/>
                  <w:color w:val="0000FF"/>
                  <w:u w:val="single"/>
                </w:rPr>
                <w:t>fa</w:t>
              </w:r>
              <w:r w:rsidRPr="00C87E9D">
                <w:rPr>
                  <w:rFonts w:ascii="Times New Roman" w:hAnsi="Times New Roman"/>
                  <w:color w:val="0000FF"/>
                  <w:u w:val="single"/>
                  <w:lang w:val="ru-RU"/>
                </w:rPr>
                <w:t>14</w:t>
              </w:r>
            </w:hyperlink>
            <w:r w:rsidRPr="00C87E9D">
              <w:rPr>
                <w:rFonts w:ascii="Times New Roman" w:hAnsi="Times New Roman"/>
                <w:color w:val="000000"/>
                <w:sz w:val="24"/>
                <w:lang w:val="ru-RU"/>
              </w:rPr>
              <w:t xml:space="preserve"> </w:t>
            </w:r>
            <w:hyperlink r:id="rId68">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w:t>
              </w:r>
              <w:r>
                <w:rPr>
                  <w:rFonts w:ascii="Times New Roman" w:hAnsi="Times New Roman"/>
                  <w:color w:val="0000FF"/>
                  <w:u w:val="single"/>
                </w:rPr>
                <w:t>fb</w:t>
              </w:r>
              <w:r w:rsidRPr="00C87E9D">
                <w:rPr>
                  <w:rFonts w:ascii="Times New Roman" w:hAnsi="Times New Roman"/>
                  <w:color w:val="0000FF"/>
                  <w:u w:val="single"/>
                  <w:lang w:val="ru-RU"/>
                </w:rPr>
                <w:t>7</w:t>
              </w:r>
              <w:r>
                <w:rPr>
                  <w:rFonts w:ascii="Times New Roman" w:hAnsi="Times New Roman"/>
                  <w:color w:val="0000FF"/>
                  <w:u w:val="single"/>
                </w:rPr>
                <w:t>c</w:t>
              </w:r>
            </w:hyperlink>
            <w:r w:rsidRPr="00C87E9D">
              <w:rPr>
                <w:rFonts w:ascii="Times New Roman" w:hAnsi="Times New Roman"/>
                <w:color w:val="000000"/>
                <w:sz w:val="24"/>
                <w:lang w:val="ru-RU"/>
              </w:rPr>
              <w:t xml:space="preserve"> </w:t>
            </w:r>
            <w:hyperlink r:id="rId69">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w:t>
              </w:r>
              <w:r>
                <w:rPr>
                  <w:rFonts w:ascii="Times New Roman" w:hAnsi="Times New Roman"/>
                  <w:color w:val="0000FF"/>
                  <w:u w:val="single"/>
                </w:rPr>
                <w:t>fcb</w:t>
              </w:r>
              <w:r w:rsidRPr="00C87E9D">
                <w:rPr>
                  <w:rFonts w:ascii="Times New Roman" w:hAnsi="Times New Roman"/>
                  <w:color w:val="0000FF"/>
                  <w:u w:val="single"/>
                  <w:lang w:val="ru-RU"/>
                </w:rPr>
                <w:t>2</w:t>
              </w:r>
            </w:hyperlink>
            <w:r w:rsidRPr="00C87E9D">
              <w:rPr>
                <w:rFonts w:ascii="Times New Roman" w:hAnsi="Times New Roman"/>
                <w:color w:val="000000"/>
                <w:sz w:val="24"/>
                <w:lang w:val="ru-RU"/>
              </w:rPr>
              <w:t xml:space="preserve"> </w:t>
            </w:r>
            <w:hyperlink r:id="rId70">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w:t>
              </w:r>
              <w:r>
                <w:rPr>
                  <w:rFonts w:ascii="Times New Roman" w:hAnsi="Times New Roman"/>
                  <w:color w:val="0000FF"/>
                  <w:u w:val="single"/>
                </w:rPr>
                <w:t>feec</w:t>
              </w:r>
            </w:hyperlink>
            <w:r w:rsidRPr="00C87E9D">
              <w:rPr>
                <w:rFonts w:ascii="Times New Roman" w:hAnsi="Times New Roman"/>
                <w:color w:val="000000"/>
                <w:sz w:val="24"/>
                <w:lang w:val="ru-RU"/>
              </w:rPr>
              <w:t xml:space="preserve"> </w:t>
            </w:r>
            <w:hyperlink r:id="rId71">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/8352000</w:t>
              </w:r>
              <w:r>
                <w:rPr>
                  <w:rFonts w:ascii="Times New Roman" w:hAnsi="Times New Roman"/>
                  <w:color w:val="0000FF"/>
                  <w:u w:val="single"/>
                </w:rPr>
                <w:t>e</w:t>
              </w:r>
            </w:hyperlink>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89</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19.04.2024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90</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Страна/страны изучаемого языка (национальные праздники)</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22.04.2024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91</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25.04.2024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92</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Страна/страны изучаемого языка (национальные обычаи)</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26.04.2024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20"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93</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Страна/ страны изучаемого языка (традиции)</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29.04.2024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/83520266</w:t>
              </w:r>
            </w:hyperlink>
          </w:p>
        </w:tc>
      </w:tr>
      <w:tr w:rsidR="00C87E9D" w:rsidRPr="0052594E">
        <w:trPr>
          <w:gridAfter w:val="1"/>
          <w:wAfter w:w="14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94</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Страна/ страны изучаемого языка </w:t>
            </w:r>
            <w:r w:rsidRPr="00C87E9D">
              <w:rPr>
                <w:rFonts w:ascii="Times New Roman" w:hAnsi="Times New Roman"/>
                <w:color w:val="000000"/>
                <w:sz w:val="24"/>
                <w:lang w:val="ru-RU"/>
              </w:rPr>
              <w:lastRenderedPageBreak/>
              <w:t>(сувениры)</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02.05.2024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w:t>
              </w:r>
              <w:r>
                <w:rPr>
                  <w:rFonts w:ascii="Times New Roman" w:hAnsi="Times New Roman"/>
                  <w:color w:val="0000FF"/>
                  <w:u w:val="single"/>
                </w:rPr>
                <w:t>c</w:t>
              </w:r>
              <w:r w:rsidRPr="00C87E9D">
                <w:rPr>
                  <w:rFonts w:ascii="Times New Roman" w:hAnsi="Times New Roman"/>
                  <w:color w:val="0000FF"/>
                  <w:u w:val="single"/>
                  <w:lang w:val="ru-RU"/>
                </w:rPr>
                <w:t>5</w:t>
              </w:r>
              <w:r>
                <w:rPr>
                  <w:rFonts w:ascii="Times New Roman" w:hAnsi="Times New Roman"/>
                  <w:color w:val="0000FF"/>
                  <w:u w:val="single"/>
                </w:rPr>
                <w:t>bc</w:t>
              </w:r>
            </w:hyperlink>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lastRenderedPageBreak/>
              <w:t>95</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Страна/ страны изучаемого языка (типичные здания и строения)</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03.05.2024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96</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06.05.2024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97</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09.05.2024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98</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13.05.2024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/8352075</w:t>
              </w:r>
              <w:r>
                <w:rPr>
                  <w:rFonts w:ascii="Times New Roman" w:hAnsi="Times New Roman"/>
                  <w:color w:val="0000FF"/>
                  <w:u w:val="single"/>
                </w:rPr>
                <w:t>c</w:t>
              </w:r>
            </w:hyperlink>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99</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Выдающиеся поэты, писатели родной страны и страны/ стран изучаемого языка</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16.05.2024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/8352089</w:t>
              </w:r>
              <w:r>
                <w:rPr>
                  <w:rFonts w:ascii="Times New Roman" w:hAnsi="Times New Roman"/>
                  <w:color w:val="0000FF"/>
                  <w:u w:val="single"/>
                </w:rPr>
                <w:t>c</w:t>
              </w:r>
            </w:hyperlink>
            <w:r w:rsidRPr="00C87E9D">
              <w:rPr>
                <w:rFonts w:ascii="Times New Roman" w:hAnsi="Times New Roman"/>
                <w:color w:val="000000"/>
                <w:sz w:val="24"/>
                <w:lang w:val="ru-RU"/>
              </w:rPr>
              <w:t xml:space="preserve"> </w:t>
            </w:r>
            <w:hyperlink r:id="rId76">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/8351745</w:t>
              </w:r>
              <w:r>
                <w:rPr>
                  <w:rFonts w:ascii="Times New Roman" w:hAnsi="Times New Roman"/>
                  <w:color w:val="0000FF"/>
                  <w:u w:val="single"/>
                </w:rPr>
                <w:t>e</w:t>
              </w:r>
            </w:hyperlink>
          </w:p>
        </w:tc>
      </w:tr>
      <w:tr w:rsidR="00C87E9D" w:rsidRPr="0052594E">
        <w:trPr>
          <w:trHeight w:val="144"/>
          <w:tblCellSpacing w:w="20" w:type="nil"/>
        </w:trPr>
        <w:tc>
          <w:tcPr>
            <w:tcW w:w="407" w:type="dxa"/>
            <w:gridSpan w:val="5"/>
            <w:tcMar>
              <w:top w:w="50" w:type="dxa"/>
              <w:left w:w="100" w:type="dxa"/>
            </w:tcMar>
            <w:vAlign w:val="center"/>
          </w:tcPr>
          <w:p w:rsidR="00733FE3" w:rsidRDefault="000E0C51">
            <w:pPr>
              <w:spacing w:after="0"/>
            </w:pPr>
            <w:r>
              <w:rPr>
                <w:rFonts w:ascii="Times New Roman" w:hAnsi="Times New Roman"/>
                <w:color w:val="000000"/>
                <w:sz w:val="24"/>
              </w:rPr>
              <w:t>100</w:t>
            </w:r>
          </w:p>
        </w:tc>
        <w:tc>
          <w:tcPr>
            <w:tcW w:w="4019" w:type="dxa"/>
            <w:gridSpan w:val="4"/>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03" w:type="dxa"/>
            <w:gridSpan w:val="2"/>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2"/>
            <w:tcMar>
              <w:top w:w="50" w:type="dxa"/>
              <w:left w:w="100" w:type="dxa"/>
            </w:tcMar>
            <w:vAlign w:val="center"/>
          </w:tcPr>
          <w:p w:rsidR="00733FE3" w:rsidRDefault="000E0C51">
            <w:pPr>
              <w:spacing w:after="0"/>
              <w:ind w:left="135"/>
            </w:pPr>
            <w:r>
              <w:rPr>
                <w:rFonts w:ascii="Times New Roman" w:hAnsi="Times New Roman"/>
                <w:color w:val="000000"/>
                <w:sz w:val="24"/>
              </w:rPr>
              <w:t xml:space="preserve"> 20.05.2024 </w:t>
            </w:r>
          </w:p>
        </w:tc>
        <w:tc>
          <w:tcPr>
            <w:tcW w:w="1829" w:type="dxa"/>
            <w:gridSpan w:val="3"/>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/835209</w:t>
              </w:r>
              <w:r>
                <w:rPr>
                  <w:rFonts w:ascii="Times New Roman" w:hAnsi="Times New Roman"/>
                  <w:color w:val="0000FF"/>
                  <w:u w:val="single"/>
                </w:rPr>
                <w:t>d</w:t>
              </w:r>
              <w:r w:rsidRPr="00C87E9D">
                <w:rPr>
                  <w:rFonts w:ascii="Times New Roman" w:hAnsi="Times New Roman"/>
                  <w:color w:val="0000FF"/>
                  <w:u w:val="single"/>
                  <w:lang w:val="ru-RU"/>
                </w:rPr>
                <w:t>2</w:t>
              </w:r>
            </w:hyperlink>
          </w:p>
        </w:tc>
      </w:tr>
      <w:tr w:rsidR="00C87E9D" w:rsidRPr="0052594E">
        <w:trPr>
          <w:gridAfter w:val="1"/>
          <w:wAfter w:w="24" w:type="dxa"/>
          <w:trHeight w:val="144"/>
          <w:tblCellSpacing w:w="20" w:type="nil"/>
        </w:trPr>
        <w:tc>
          <w:tcPr>
            <w:tcW w:w="407" w:type="dxa"/>
            <w:gridSpan w:val="5"/>
            <w:tcMar>
              <w:top w:w="50" w:type="dxa"/>
              <w:left w:w="100" w:type="dxa"/>
            </w:tcMar>
            <w:vAlign w:val="center"/>
          </w:tcPr>
          <w:p w:rsidR="00733FE3" w:rsidRDefault="000E0C51">
            <w:pPr>
              <w:spacing w:after="0"/>
            </w:pPr>
            <w:r>
              <w:rPr>
                <w:rFonts w:ascii="Times New Roman" w:hAnsi="Times New Roman"/>
                <w:color w:val="000000"/>
                <w:sz w:val="24"/>
              </w:rPr>
              <w:t>101</w:t>
            </w:r>
          </w:p>
        </w:tc>
        <w:tc>
          <w:tcPr>
            <w:tcW w:w="4019" w:type="dxa"/>
            <w:gridSpan w:val="4"/>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03" w:type="dxa"/>
            <w:gridSpan w:val="2"/>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146" w:type="dxa"/>
            <w:gridSpan w:val="2"/>
            <w:tcMar>
              <w:top w:w="50" w:type="dxa"/>
              <w:left w:w="100" w:type="dxa"/>
            </w:tcMar>
            <w:vAlign w:val="center"/>
          </w:tcPr>
          <w:p w:rsidR="00733FE3" w:rsidRDefault="000E0C51">
            <w:pPr>
              <w:spacing w:after="0"/>
              <w:ind w:left="135"/>
            </w:pPr>
            <w:r>
              <w:rPr>
                <w:rFonts w:ascii="Times New Roman" w:hAnsi="Times New Roman"/>
                <w:color w:val="000000"/>
                <w:sz w:val="24"/>
              </w:rPr>
              <w:t xml:space="preserve"> 23.05.2024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/83520</w:t>
              </w:r>
              <w:r>
                <w:rPr>
                  <w:rFonts w:ascii="Times New Roman" w:hAnsi="Times New Roman"/>
                  <w:color w:val="0000FF"/>
                  <w:u w:val="single"/>
                </w:rPr>
                <w:t>dce</w:t>
              </w:r>
            </w:hyperlink>
          </w:p>
        </w:tc>
      </w:tr>
      <w:tr w:rsidR="00C87E9D" w:rsidRPr="0052594E">
        <w:trPr>
          <w:gridAfter w:val="1"/>
          <w:wAfter w:w="24" w:type="dxa"/>
          <w:trHeight w:val="144"/>
          <w:tblCellSpacing w:w="20" w:type="nil"/>
        </w:trPr>
        <w:tc>
          <w:tcPr>
            <w:tcW w:w="407" w:type="dxa"/>
            <w:gridSpan w:val="5"/>
            <w:tcMar>
              <w:top w:w="50" w:type="dxa"/>
              <w:left w:w="100" w:type="dxa"/>
            </w:tcMar>
            <w:vAlign w:val="center"/>
          </w:tcPr>
          <w:p w:rsidR="00733FE3" w:rsidRDefault="000E0C51">
            <w:pPr>
              <w:spacing w:after="0"/>
            </w:pPr>
            <w:r>
              <w:rPr>
                <w:rFonts w:ascii="Times New Roman" w:hAnsi="Times New Roman"/>
                <w:color w:val="000000"/>
                <w:sz w:val="24"/>
              </w:rPr>
              <w:t>102</w:t>
            </w:r>
          </w:p>
        </w:tc>
        <w:tc>
          <w:tcPr>
            <w:tcW w:w="4019" w:type="dxa"/>
            <w:gridSpan w:val="4"/>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Контроль по теме "Выдающиеся люди родной страны и страны (стран) изучаемого </w:t>
            </w:r>
            <w:r w:rsidRPr="00C87E9D">
              <w:rPr>
                <w:rFonts w:ascii="Times New Roman" w:hAnsi="Times New Roman"/>
                <w:color w:val="000000"/>
                <w:sz w:val="24"/>
                <w:lang w:val="ru-RU"/>
              </w:rPr>
              <w:lastRenderedPageBreak/>
              <w:t>языка: писатели, поэты"</w:t>
            </w:r>
          </w:p>
        </w:tc>
        <w:tc>
          <w:tcPr>
            <w:tcW w:w="703" w:type="dxa"/>
            <w:gridSpan w:val="2"/>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490"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2"/>
            <w:tcMar>
              <w:top w:w="50" w:type="dxa"/>
              <w:left w:w="100" w:type="dxa"/>
            </w:tcMar>
            <w:vAlign w:val="center"/>
          </w:tcPr>
          <w:p w:rsidR="00733FE3" w:rsidRDefault="000E0C51">
            <w:pPr>
              <w:spacing w:after="0"/>
              <w:ind w:left="135"/>
            </w:pPr>
            <w:r>
              <w:rPr>
                <w:rFonts w:ascii="Times New Roman" w:hAnsi="Times New Roman"/>
                <w:color w:val="000000"/>
                <w:sz w:val="24"/>
              </w:rPr>
              <w:t xml:space="preserve"> 24.05.2024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/83520</w:t>
              </w:r>
              <w:r>
                <w:rPr>
                  <w:rFonts w:ascii="Times New Roman" w:hAnsi="Times New Roman"/>
                  <w:color w:val="0000FF"/>
                  <w:u w:val="single"/>
                </w:rPr>
                <w:t>dce</w:t>
              </w:r>
            </w:hyperlink>
          </w:p>
        </w:tc>
      </w:tr>
      <w:tr w:rsidR="00C87E9D">
        <w:trPr>
          <w:gridAfter w:val="1"/>
          <w:wAfter w:w="2556" w:type="dxa"/>
          <w:trHeight w:val="144"/>
          <w:tblCellSpacing w:w="20" w:type="nil"/>
        </w:trPr>
        <w:tc>
          <w:tcPr>
            <w:tcW w:w="0" w:type="auto"/>
            <w:gridSpan w:val="14"/>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lastRenderedPageBreak/>
              <w:t>ОБЩЕЕ КОЛИЧЕСТВО ЧАСОВ ПО ПРОГРАММЕ</w:t>
            </w:r>
          </w:p>
        </w:tc>
        <w:tc>
          <w:tcPr>
            <w:tcW w:w="1105" w:type="dxa"/>
            <w:gridSpan w:val="3"/>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10 </w:t>
            </w:r>
          </w:p>
        </w:tc>
        <w:tc>
          <w:tcPr>
            <w:tcW w:w="1490" w:type="dxa"/>
            <w:gridSpan w:val="2"/>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733FE3" w:rsidRDefault="00733FE3"/>
        </w:tc>
      </w:tr>
    </w:tbl>
    <w:p w:rsidR="00733FE3" w:rsidRDefault="00733FE3">
      <w:pPr>
        <w:sectPr w:rsidR="00733FE3">
          <w:pgSz w:w="16383" w:h="11906" w:orient="landscape"/>
          <w:pgMar w:top="1134" w:right="850" w:bottom="1134" w:left="1701" w:header="720" w:footer="720" w:gutter="0"/>
          <w:cols w:space="720"/>
        </w:sectPr>
      </w:pPr>
    </w:p>
    <w:p w:rsidR="00733FE3" w:rsidRDefault="000E0C51">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firstRow="1" w:lastRow="0" w:firstColumn="1" w:lastColumn="0" w:noHBand="0" w:noVBand="1"/>
      </w:tblPr>
      <w:tblGrid>
        <w:gridCol w:w="164"/>
        <w:gridCol w:w="164"/>
        <w:gridCol w:w="115"/>
        <w:gridCol w:w="115"/>
        <w:gridCol w:w="115"/>
        <w:gridCol w:w="115"/>
        <w:gridCol w:w="738"/>
        <w:gridCol w:w="2091"/>
        <w:gridCol w:w="1920"/>
        <w:gridCol w:w="976"/>
        <w:gridCol w:w="78"/>
        <w:gridCol w:w="98"/>
        <w:gridCol w:w="95"/>
        <w:gridCol w:w="93"/>
        <w:gridCol w:w="91"/>
        <w:gridCol w:w="89"/>
        <w:gridCol w:w="1070"/>
        <w:gridCol w:w="117"/>
        <w:gridCol w:w="117"/>
        <w:gridCol w:w="117"/>
        <w:gridCol w:w="117"/>
        <w:gridCol w:w="117"/>
        <w:gridCol w:w="1423"/>
        <w:gridCol w:w="489"/>
        <w:gridCol w:w="2384"/>
        <w:gridCol w:w="1032"/>
      </w:tblGrid>
      <w:tr w:rsidR="00C87E9D">
        <w:trPr>
          <w:gridAfter w:val="1"/>
          <w:wAfter w:w="2020" w:type="dxa"/>
          <w:trHeight w:val="144"/>
          <w:tblCellSpacing w:w="20" w:type="nil"/>
        </w:trPr>
        <w:tc>
          <w:tcPr>
            <w:tcW w:w="407" w:type="dxa"/>
            <w:gridSpan w:val="6"/>
            <w:vMerge w:val="restart"/>
            <w:tcMar>
              <w:top w:w="50" w:type="dxa"/>
              <w:left w:w="100" w:type="dxa"/>
            </w:tcMar>
            <w:vAlign w:val="center"/>
          </w:tcPr>
          <w:p w:rsidR="00733FE3" w:rsidRDefault="000E0C51">
            <w:pPr>
              <w:spacing w:after="0"/>
              <w:ind w:left="135"/>
            </w:pPr>
            <w:r>
              <w:rPr>
                <w:rFonts w:ascii="Times New Roman" w:hAnsi="Times New Roman"/>
                <w:b/>
                <w:color w:val="000000"/>
                <w:sz w:val="24"/>
              </w:rPr>
              <w:t xml:space="preserve">№ п/п </w:t>
            </w:r>
          </w:p>
          <w:p w:rsidR="00733FE3" w:rsidRDefault="00733FE3">
            <w:pPr>
              <w:spacing w:after="0"/>
              <w:ind w:left="135"/>
            </w:pPr>
          </w:p>
        </w:tc>
        <w:tc>
          <w:tcPr>
            <w:tcW w:w="4019" w:type="dxa"/>
            <w:gridSpan w:val="3"/>
            <w:vMerge w:val="restart"/>
            <w:tcMar>
              <w:top w:w="50" w:type="dxa"/>
              <w:left w:w="100" w:type="dxa"/>
            </w:tcMar>
            <w:vAlign w:val="center"/>
          </w:tcPr>
          <w:p w:rsidR="00733FE3" w:rsidRDefault="000E0C51">
            <w:pPr>
              <w:spacing w:after="0"/>
              <w:ind w:left="135"/>
            </w:pPr>
            <w:r>
              <w:rPr>
                <w:rFonts w:ascii="Times New Roman" w:hAnsi="Times New Roman"/>
                <w:b/>
                <w:color w:val="000000"/>
                <w:sz w:val="24"/>
              </w:rPr>
              <w:t xml:space="preserve">Тема урока </w:t>
            </w:r>
          </w:p>
          <w:p w:rsidR="00733FE3" w:rsidRDefault="00733FE3">
            <w:pPr>
              <w:spacing w:after="0"/>
              <w:ind w:left="135"/>
            </w:pPr>
          </w:p>
        </w:tc>
        <w:tc>
          <w:tcPr>
            <w:tcW w:w="0" w:type="auto"/>
            <w:gridSpan w:val="9"/>
            <w:tcMar>
              <w:top w:w="50" w:type="dxa"/>
              <w:left w:w="100" w:type="dxa"/>
            </w:tcMar>
            <w:vAlign w:val="center"/>
          </w:tcPr>
          <w:p w:rsidR="00733FE3" w:rsidRDefault="000E0C51">
            <w:pPr>
              <w:spacing w:after="0"/>
            </w:pPr>
            <w:r>
              <w:rPr>
                <w:rFonts w:ascii="Times New Roman" w:hAnsi="Times New Roman"/>
                <w:b/>
                <w:color w:val="000000"/>
                <w:sz w:val="24"/>
              </w:rPr>
              <w:t>Количество часов</w:t>
            </w:r>
          </w:p>
        </w:tc>
        <w:tc>
          <w:tcPr>
            <w:tcW w:w="1146" w:type="dxa"/>
            <w:gridSpan w:val="5"/>
            <w:vMerge w:val="restart"/>
            <w:tcMar>
              <w:top w:w="50" w:type="dxa"/>
              <w:left w:w="100" w:type="dxa"/>
            </w:tcMar>
            <w:vAlign w:val="center"/>
          </w:tcPr>
          <w:p w:rsidR="00733FE3" w:rsidRDefault="000E0C51">
            <w:pPr>
              <w:spacing w:after="0"/>
              <w:ind w:left="135"/>
            </w:pPr>
            <w:r>
              <w:rPr>
                <w:rFonts w:ascii="Times New Roman" w:hAnsi="Times New Roman"/>
                <w:b/>
                <w:color w:val="000000"/>
                <w:sz w:val="24"/>
              </w:rPr>
              <w:t xml:space="preserve">Дата изучения </w:t>
            </w:r>
          </w:p>
          <w:p w:rsidR="00733FE3" w:rsidRDefault="00733FE3">
            <w:pPr>
              <w:spacing w:after="0"/>
              <w:ind w:left="135"/>
            </w:pPr>
          </w:p>
        </w:tc>
        <w:tc>
          <w:tcPr>
            <w:tcW w:w="1829" w:type="dxa"/>
            <w:gridSpan w:val="2"/>
            <w:vMerge w:val="restart"/>
            <w:tcMar>
              <w:top w:w="50" w:type="dxa"/>
              <w:left w:w="100" w:type="dxa"/>
            </w:tcMar>
            <w:vAlign w:val="center"/>
          </w:tcPr>
          <w:p w:rsidR="00733FE3" w:rsidRDefault="000E0C51">
            <w:pPr>
              <w:spacing w:after="0"/>
              <w:ind w:left="135"/>
            </w:pPr>
            <w:r>
              <w:rPr>
                <w:rFonts w:ascii="Times New Roman" w:hAnsi="Times New Roman"/>
                <w:b/>
                <w:color w:val="000000"/>
                <w:sz w:val="24"/>
              </w:rPr>
              <w:t xml:space="preserve">Электронные цифровые образовательные ресурсы </w:t>
            </w:r>
          </w:p>
          <w:p w:rsidR="00733FE3" w:rsidRDefault="00733FE3">
            <w:pPr>
              <w:spacing w:after="0"/>
              <w:ind w:left="135"/>
            </w:pPr>
          </w:p>
        </w:tc>
      </w:tr>
      <w:tr w:rsidR="00C87E9D">
        <w:trPr>
          <w:gridAfter w:val="13"/>
          <w:wAfter w:w="6904" w:type="dxa"/>
          <w:trHeight w:val="144"/>
          <w:tblCellSpacing w:w="20" w:type="nil"/>
        </w:trPr>
        <w:tc>
          <w:tcPr>
            <w:tcW w:w="0" w:type="auto"/>
            <w:vMerge/>
            <w:tcBorders>
              <w:top w:val="nil"/>
            </w:tcBorders>
            <w:tcMar>
              <w:top w:w="50" w:type="dxa"/>
              <w:left w:w="100" w:type="dxa"/>
            </w:tcMar>
          </w:tcPr>
          <w:p w:rsidR="00733FE3" w:rsidRDefault="00733FE3"/>
        </w:tc>
        <w:tc>
          <w:tcPr>
            <w:tcW w:w="0" w:type="auto"/>
            <w:gridSpan w:val="2"/>
            <w:vMerge/>
            <w:tcBorders>
              <w:top w:val="nil"/>
            </w:tcBorders>
            <w:tcMar>
              <w:top w:w="50" w:type="dxa"/>
              <w:left w:w="100" w:type="dxa"/>
            </w:tcMar>
          </w:tcPr>
          <w:p w:rsidR="00733FE3" w:rsidRDefault="00733FE3"/>
        </w:tc>
        <w:tc>
          <w:tcPr>
            <w:tcW w:w="703" w:type="dxa"/>
            <w:gridSpan w:val="4"/>
            <w:tcMar>
              <w:top w:w="50" w:type="dxa"/>
              <w:left w:w="100" w:type="dxa"/>
            </w:tcMar>
            <w:vAlign w:val="center"/>
          </w:tcPr>
          <w:p w:rsidR="00733FE3" w:rsidRDefault="000E0C51">
            <w:pPr>
              <w:spacing w:after="0"/>
              <w:ind w:left="135"/>
            </w:pPr>
            <w:r>
              <w:rPr>
                <w:rFonts w:ascii="Times New Roman" w:hAnsi="Times New Roman"/>
                <w:b/>
                <w:color w:val="000000"/>
                <w:sz w:val="24"/>
              </w:rPr>
              <w:t xml:space="preserve">Всего </w:t>
            </w:r>
          </w:p>
          <w:p w:rsidR="00733FE3" w:rsidRDefault="00733FE3">
            <w:pPr>
              <w:spacing w:after="0"/>
              <w:ind w:left="135"/>
            </w:pPr>
          </w:p>
        </w:tc>
        <w:tc>
          <w:tcPr>
            <w:tcW w:w="1381" w:type="dxa"/>
            <w:tcMar>
              <w:top w:w="50" w:type="dxa"/>
              <w:left w:w="100" w:type="dxa"/>
            </w:tcMar>
            <w:vAlign w:val="center"/>
          </w:tcPr>
          <w:p w:rsidR="00733FE3" w:rsidRDefault="000E0C51">
            <w:pPr>
              <w:spacing w:after="0"/>
              <w:ind w:left="135"/>
            </w:pPr>
            <w:r>
              <w:rPr>
                <w:rFonts w:ascii="Times New Roman" w:hAnsi="Times New Roman"/>
                <w:b/>
                <w:color w:val="000000"/>
                <w:sz w:val="24"/>
              </w:rPr>
              <w:t xml:space="preserve">Контрольные работы </w:t>
            </w:r>
          </w:p>
          <w:p w:rsidR="00733FE3" w:rsidRDefault="00733FE3">
            <w:pPr>
              <w:spacing w:after="0"/>
              <w:ind w:left="135"/>
            </w:pPr>
          </w:p>
        </w:tc>
        <w:tc>
          <w:tcPr>
            <w:tcW w:w="1490" w:type="dxa"/>
            <w:tcMar>
              <w:top w:w="50" w:type="dxa"/>
              <w:left w:w="100" w:type="dxa"/>
            </w:tcMar>
            <w:vAlign w:val="center"/>
          </w:tcPr>
          <w:p w:rsidR="00733FE3" w:rsidRDefault="000E0C51">
            <w:pPr>
              <w:spacing w:after="0"/>
              <w:ind w:left="135"/>
            </w:pPr>
            <w:r>
              <w:rPr>
                <w:rFonts w:ascii="Times New Roman" w:hAnsi="Times New Roman"/>
                <w:b/>
                <w:color w:val="000000"/>
                <w:sz w:val="24"/>
              </w:rPr>
              <w:t xml:space="preserve">Практические работы </w:t>
            </w:r>
          </w:p>
          <w:p w:rsidR="00733FE3" w:rsidRDefault="00733FE3">
            <w:pPr>
              <w:spacing w:after="0"/>
              <w:ind w:left="135"/>
            </w:pPr>
          </w:p>
        </w:tc>
        <w:tc>
          <w:tcPr>
            <w:tcW w:w="0" w:type="auto"/>
            <w:gridSpan w:val="3"/>
            <w:vMerge/>
            <w:tcBorders>
              <w:top w:val="nil"/>
            </w:tcBorders>
            <w:tcMar>
              <w:top w:w="50" w:type="dxa"/>
              <w:left w:w="100" w:type="dxa"/>
            </w:tcMar>
          </w:tcPr>
          <w:p w:rsidR="00733FE3" w:rsidRDefault="00733FE3"/>
        </w:tc>
        <w:tc>
          <w:tcPr>
            <w:tcW w:w="0" w:type="auto"/>
            <w:vMerge/>
            <w:tcBorders>
              <w:top w:val="nil"/>
            </w:tcBorders>
            <w:tcMar>
              <w:top w:w="50" w:type="dxa"/>
              <w:left w:w="100" w:type="dxa"/>
            </w:tcMar>
          </w:tcPr>
          <w:p w:rsidR="00733FE3" w:rsidRDefault="00733FE3"/>
        </w:tc>
      </w:tr>
      <w:tr w:rsidR="00C87E9D" w:rsidRPr="0052594E">
        <w:trPr>
          <w:gridAfter w:val="1"/>
          <w:wAfter w:w="161" w:type="dxa"/>
          <w:trHeight w:val="144"/>
          <w:tblCellSpacing w:w="20" w:type="nil"/>
        </w:trPr>
        <w:tc>
          <w:tcPr>
            <w:tcW w:w="407" w:type="dxa"/>
            <w:gridSpan w:val="2"/>
            <w:tcMar>
              <w:top w:w="50" w:type="dxa"/>
              <w:left w:w="100" w:type="dxa"/>
            </w:tcMar>
            <w:vAlign w:val="center"/>
          </w:tcPr>
          <w:p w:rsidR="00733FE3" w:rsidRDefault="000E0C51">
            <w:pPr>
              <w:spacing w:after="0"/>
            </w:pPr>
            <w:r>
              <w:rPr>
                <w:rFonts w:ascii="Times New Roman" w:hAnsi="Times New Roman"/>
                <w:color w:val="000000"/>
                <w:sz w:val="24"/>
              </w:rPr>
              <w:t>1</w:t>
            </w:r>
          </w:p>
        </w:tc>
        <w:tc>
          <w:tcPr>
            <w:tcW w:w="4019" w:type="dxa"/>
            <w:gridSpan w:val="6"/>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Взаимоотношения в семье и с друзьями (члены семьи)</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4"/>
            <w:tcMar>
              <w:top w:w="50" w:type="dxa"/>
              <w:left w:w="100" w:type="dxa"/>
            </w:tcMar>
            <w:vAlign w:val="center"/>
          </w:tcPr>
          <w:p w:rsidR="00733FE3" w:rsidRDefault="000E0C51">
            <w:pPr>
              <w:spacing w:after="0"/>
              <w:ind w:left="135"/>
            </w:pPr>
            <w:r>
              <w:rPr>
                <w:rFonts w:ascii="Times New Roman" w:hAnsi="Times New Roman"/>
                <w:color w:val="000000"/>
                <w:sz w:val="24"/>
              </w:rPr>
              <w:t xml:space="preserve"> 04.09.2023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/83521</w:t>
              </w:r>
              <w:r>
                <w:rPr>
                  <w:rFonts w:ascii="Times New Roman" w:hAnsi="Times New Roman"/>
                  <w:color w:val="0000FF"/>
                  <w:u w:val="single"/>
                </w:rPr>
                <w:t>d</w:t>
              </w:r>
              <w:r w:rsidRPr="00C87E9D">
                <w:rPr>
                  <w:rFonts w:ascii="Times New Roman" w:hAnsi="Times New Roman"/>
                  <w:color w:val="0000FF"/>
                  <w:u w:val="single"/>
                  <w:lang w:val="ru-RU"/>
                </w:rPr>
                <w:t>78</w:t>
              </w:r>
            </w:hyperlink>
            <w:r w:rsidRPr="00C87E9D">
              <w:rPr>
                <w:rFonts w:ascii="Times New Roman" w:hAnsi="Times New Roman"/>
                <w:color w:val="000000"/>
                <w:sz w:val="24"/>
                <w:lang w:val="ru-RU"/>
              </w:rPr>
              <w:t xml:space="preserve"> </w:t>
            </w:r>
            <w:hyperlink r:id="rId81">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/83521</w:t>
              </w:r>
              <w:r>
                <w:rPr>
                  <w:rFonts w:ascii="Times New Roman" w:hAnsi="Times New Roman"/>
                  <w:color w:val="0000FF"/>
                  <w:u w:val="single"/>
                </w:rPr>
                <w:t>ea</w:t>
              </w:r>
              <w:r w:rsidRPr="00C87E9D">
                <w:rPr>
                  <w:rFonts w:ascii="Times New Roman" w:hAnsi="Times New Roman"/>
                  <w:color w:val="0000FF"/>
                  <w:u w:val="single"/>
                  <w:lang w:val="ru-RU"/>
                </w:rPr>
                <w:t>4</w:t>
              </w:r>
            </w:hyperlink>
          </w:p>
        </w:tc>
      </w:tr>
      <w:tr w:rsidR="00C87E9D">
        <w:trPr>
          <w:gridAfter w:val="1"/>
          <w:wAfter w:w="1205" w:type="dxa"/>
          <w:trHeight w:val="144"/>
          <w:tblCellSpacing w:w="20" w:type="nil"/>
        </w:trPr>
        <w:tc>
          <w:tcPr>
            <w:tcW w:w="407" w:type="dxa"/>
            <w:gridSpan w:val="2"/>
            <w:tcMar>
              <w:top w:w="50" w:type="dxa"/>
              <w:left w:w="100" w:type="dxa"/>
            </w:tcMar>
            <w:vAlign w:val="center"/>
          </w:tcPr>
          <w:p w:rsidR="00733FE3" w:rsidRDefault="000E0C51">
            <w:pPr>
              <w:spacing w:after="0"/>
            </w:pPr>
            <w:r>
              <w:rPr>
                <w:rFonts w:ascii="Times New Roman" w:hAnsi="Times New Roman"/>
                <w:color w:val="000000"/>
                <w:sz w:val="24"/>
              </w:rPr>
              <w:t>2</w:t>
            </w:r>
          </w:p>
        </w:tc>
        <w:tc>
          <w:tcPr>
            <w:tcW w:w="4019" w:type="dxa"/>
            <w:gridSpan w:val="6"/>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Взаимоотношения в семье и с друзьями (личные данные)</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4"/>
            <w:tcMar>
              <w:top w:w="50" w:type="dxa"/>
              <w:left w:w="100" w:type="dxa"/>
            </w:tcMar>
            <w:vAlign w:val="center"/>
          </w:tcPr>
          <w:p w:rsidR="00733FE3" w:rsidRDefault="000E0C51">
            <w:pPr>
              <w:spacing w:after="0"/>
              <w:ind w:left="135"/>
            </w:pPr>
            <w:r>
              <w:rPr>
                <w:rFonts w:ascii="Times New Roman" w:hAnsi="Times New Roman"/>
                <w:color w:val="000000"/>
                <w:sz w:val="24"/>
              </w:rPr>
              <w:t xml:space="preserve"> 05.09.2023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210" w:type="dxa"/>
          <w:trHeight w:val="144"/>
          <w:tblCellSpacing w:w="20" w:type="nil"/>
        </w:trPr>
        <w:tc>
          <w:tcPr>
            <w:tcW w:w="407" w:type="dxa"/>
            <w:gridSpan w:val="2"/>
            <w:tcMar>
              <w:top w:w="50" w:type="dxa"/>
              <w:left w:w="100" w:type="dxa"/>
            </w:tcMar>
            <w:vAlign w:val="center"/>
          </w:tcPr>
          <w:p w:rsidR="00733FE3" w:rsidRDefault="000E0C51">
            <w:pPr>
              <w:spacing w:after="0"/>
            </w:pPr>
            <w:r>
              <w:rPr>
                <w:rFonts w:ascii="Times New Roman" w:hAnsi="Times New Roman"/>
                <w:color w:val="000000"/>
                <w:sz w:val="24"/>
              </w:rPr>
              <w:t>3</w:t>
            </w:r>
          </w:p>
        </w:tc>
        <w:tc>
          <w:tcPr>
            <w:tcW w:w="4019" w:type="dxa"/>
            <w:gridSpan w:val="6"/>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Взаимоотношения в семье и с друзьями (представляем друга, приветствие)</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4"/>
            <w:tcMar>
              <w:top w:w="50" w:type="dxa"/>
              <w:left w:w="100" w:type="dxa"/>
            </w:tcMar>
            <w:vAlign w:val="center"/>
          </w:tcPr>
          <w:p w:rsidR="00733FE3" w:rsidRDefault="000E0C51">
            <w:pPr>
              <w:spacing w:after="0"/>
              <w:ind w:left="135"/>
            </w:pPr>
            <w:r>
              <w:rPr>
                <w:rFonts w:ascii="Times New Roman" w:hAnsi="Times New Roman"/>
                <w:color w:val="000000"/>
                <w:sz w:val="24"/>
              </w:rPr>
              <w:t xml:space="preserve"> 07.09.2023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/83521</w:t>
              </w:r>
              <w:r>
                <w:rPr>
                  <w:rFonts w:ascii="Times New Roman" w:hAnsi="Times New Roman"/>
                  <w:color w:val="0000FF"/>
                  <w:u w:val="single"/>
                </w:rPr>
                <w:t>fc</w:t>
              </w:r>
              <w:r w:rsidRPr="00C87E9D">
                <w:rPr>
                  <w:rFonts w:ascii="Times New Roman" w:hAnsi="Times New Roman"/>
                  <w:color w:val="0000FF"/>
                  <w:u w:val="single"/>
                  <w:lang w:val="ru-RU"/>
                </w:rPr>
                <w:t>6</w:t>
              </w:r>
            </w:hyperlink>
          </w:p>
        </w:tc>
      </w:tr>
      <w:tr w:rsidR="00C87E9D" w:rsidRPr="0052594E">
        <w:trPr>
          <w:gridAfter w:val="1"/>
          <w:wAfter w:w="210" w:type="dxa"/>
          <w:trHeight w:val="144"/>
          <w:tblCellSpacing w:w="20" w:type="nil"/>
        </w:trPr>
        <w:tc>
          <w:tcPr>
            <w:tcW w:w="407" w:type="dxa"/>
            <w:gridSpan w:val="2"/>
            <w:tcMar>
              <w:top w:w="50" w:type="dxa"/>
              <w:left w:w="100" w:type="dxa"/>
            </w:tcMar>
            <w:vAlign w:val="center"/>
          </w:tcPr>
          <w:p w:rsidR="00733FE3" w:rsidRDefault="000E0C51">
            <w:pPr>
              <w:spacing w:after="0"/>
            </w:pPr>
            <w:r>
              <w:rPr>
                <w:rFonts w:ascii="Times New Roman" w:hAnsi="Times New Roman"/>
                <w:color w:val="000000"/>
                <w:sz w:val="24"/>
              </w:rPr>
              <w:t>4</w:t>
            </w:r>
          </w:p>
        </w:tc>
        <w:tc>
          <w:tcPr>
            <w:tcW w:w="4019" w:type="dxa"/>
            <w:gridSpan w:val="6"/>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4"/>
            <w:tcMar>
              <w:top w:w="50" w:type="dxa"/>
              <w:left w:w="100" w:type="dxa"/>
            </w:tcMar>
            <w:vAlign w:val="center"/>
          </w:tcPr>
          <w:p w:rsidR="00733FE3" w:rsidRDefault="000E0C51">
            <w:pPr>
              <w:spacing w:after="0"/>
              <w:ind w:left="135"/>
            </w:pPr>
            <w:r>
              <w:rPr>
                <w:rFonts w:ascii="Times New Roman" w:hAnsi="Times New Roman"/>
                <w:color w:val="000000"/>
                <w:sz w:val="24"/>
              </w:rPr>
              <w:t xml:space="preserve"> 11.09.2023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/83520</w:t>
              </w:r>
              <w:r>
                <w:rPr>
                  <w:rFonts w:ascii="Times New Roman" w:hAnsi="Times New Roman"/>
                  <w:color w:val="0000FF"/>
                  <w:u w:val="single"/>
                </w:rPr>
                <w:t>ef</w:t>
              </w:r>
              <w:r w:rsidRPr="00C87E9D">
                <w:rPr>
                  <w:rFonts w:ascii="Times New Roman" w:hAnsi="Times New Roman"/>
                  <w:color w:val="0000FF"/>
                  <w:u w:val="single"/>
                  <w:lang w:val="ru-RU"/>
                </w:rPr>
                <w:t>0</w:t>
              </w:r>
            </w:hyperlink>
          </w:p>
        </w:tc>
      </w:tr>
      <w:tr w:rsidR="00C87E9D">
        <w:trPr>
          <w:gridAfter w:val="1"/>
          <w:wAfter w:w="1205" w:type="dxa"/>
          <w:trHeight w:val="144"/>
          <w:tblCellSpacing w:w="20" w:type="nil"/>
        </w:trPr>
        <w:tc>
          <w:tcPr>
            <w:tcW w:w="407" w:type="dxa"/>
            <w:gridSpan w:val="2"/>
            <w:tcMar>
              <w:top w:w="50" w:type="dxa"/>
              <w:left w:w="100" w:type="dxa"/>
            </w:tcMar>
            <w:vAlign w:val="center"/>
          </w:tcPr>
          <w:p w:rsidR="00733FE3" w:rsidRDefault="000E0C51">
            <w:pPr>
              <w:spacing w:after="0"/>
            </w:pPr>
            <w:r>
              <w:rPr>
                <w:rFonts w:ascii="Times New Roman" w:hAnsi="Times New Roman"/>
                <w:color w:val="000000"/>
                <w:sz w:val="24"/>
              </w:rPr>
              <w:t>5</w:t>
            </w:r>
          </w:p>
        </w:tc>
        <w:tc>
          <w:tcPr>
            <w:tcW w:w="4019" w:type="dxa"/>
            <w:gridSpan w:val="6"/>
            <w:tcMar>
              <w:top w:w="50" w:type="dxa"/>
              <w:left w:w="100" w:type="dxa"/>
            </w:tcMar>
            <w:vAlign w:val="center"/>
          </w:tcPr>
          <w:p w:rsidR="00733FE3" w:rsidRDefault="000E0C51">
            <w:pPr>
              <w:spacing w:after="0"/>
              <w:ind w:left="135"/>
            </w:pPr>
            <w:r w:rsidRPr="00C87E9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4"/>
            <w:tcMar>
              <w:top w:w="50" w:type="dxa"/>
              <w:left w:w="100" w:type="dxa"/>
            </w:tcMar>
            <w:vAlign w:val="center"/>
          </w:tcPr>
          <w:p w:rsidR="00733FE3" w:rsidRDefault="000E0C51">
            <w:pPr>
              <w:spacing w:after="0"/>
              <w:ind w:left="135"/>
            </w:pPr>
            <w:r>
              <w:rPr>
                <w:rFonts w:ascii="Times New Roman" w:hAnsi="Times New Roman"/>
                <w:color w:val="000000"/>
                <w:sz w:val="24"/>
              </w:rPr>
              <w:t xml:space="preserve"> 12.09.2023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61" w:type="dxa"/>
          <w:trHeight w:val="144"/>
          <w:tblCellSpacing w:w="20" w:type="nil"/>
        </w:trPr>
        <w:tc>
          <w:tcPr>
            <w:tcW w:w="407" w:type="dxa"/>
            <w:gridSpan w:val="2"/>
            <w:tcMar>
              <w:top w:w="50" w:type="dxa"/>
              <w:left w:w="100" w:type="dxa"/>
            </w:tcMar>
            <w:vAlign w:val="center"/>
          </w:tcPr>
          <w:p w:rsidR="00733FE3" w:rsidRDefault="000E0C51">
            <w:pPr>
              <w:spacing w:after="0"/>
            </w:pPr>
            <w:r>
              <w:rPr>
                <w:rFonts w:ascii="Times New Roman" w:hAnsi="Times New Roman"/>
                <w:color w:val="000000"/>
                <w:sz w:val="24"/>
              </w:rPr>
              <w:t>6</w:t>
            </w:r>
          </w:p>
        </w:tc>
        <w:tc>
          <w:tcPr>
            <w:tcW w:w="4019" w:type="dxa"/>
            <w:gridSpan w:val="6"/>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Взаимоотношения в семье и с друзьями (мой дом, квартира)</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4"/>
            <w:tcMar>
              <w:top w:w="50" w:type="dxa"/>
              <w:left w:w="100" w:type="dxa"/>
            </w:tcMar>
            <w:vAlign w:val="center"/>
          </w:tcPr>
          <w:p w:rsidR="00733FE3" w:rsidRDefault="000E0C51">
            <w:pPr>
              <w:spacing w:after="0"/>
              <w:ind w:left="135"/>
            </w:pPr>
            <w:r>
              <w:rPr>
                <w:rFonts w:ascii="Times New Roman" w:hAnsi="Times New Roman"/>
                <w:color w:val="000000"/>
                <w:sz w:val="24"/>
              </w:rPr>
              <w:t xml:space="preserve"> 14.09.2023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/83521472</w:t>
              </w:r>
            </w:hyperlink>
          </w:p>
        </w:tc>
      </w:tr>
      <w:tr w:rsidR="00C87E9D" w:rsidRPr="0052594E">
        <w:trPr>
          <w:gridAfter w:val="1"/>
          <w:wAfter w:w="1205" w:type="dxa"/>
          <w:trHeight w:val="144"/>
          <w:tblCellSpacing w:w="20" w:type="nil"/>
        </w:trPr>
        <w:tc>
          <w:tcPr>
            <w:tcW w:w="407" w:type="dxa"/>
            <w:gridSpan w:val="2"/>
            <w:tcMar>
              <w:top w:w="50" w:type="dxa"/>
              <w:left w:w="100" w:type="dxa"/>
            </w:tcMar>
            <w:vAlign w:val="center"/>
          </w:tcPr>
          <w:p w:rsidR="00733FE3" w:rsidRDefault="000E0C51">
            <w:pPr>
              <w:spacing w:after="0"/>
            </w:pPr>
            <w:r>
              <w:rPr>
                <w:rFonts w:ascii="Times New Roman" w:hAnsi="Times New Roman"/>
                <w:color w:val="000000"/>
                <w:sz w:val="24"/>
              </w:rPr>
              <w:t>7</w:t>
            </w:r>
          </w:p>
        </w:tc>
        <w:tc>
          <w:tcPr>
            <w:tcW w:w="4019" w:type="dxa"/>
            <w:gridSpan w:val="6"/>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Взаимоотношения в семье и с друзьями (обустраиваем дом, квартиру)</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4"/>
            <w:tcMar>
              <w:top w:w="50" w:type="dxa"/>
              <w:left w:w="100" w:type="dxa"/>
            </w:tcMar>
            <w:vAlign w:val="center"/>
          </w:tcPr>
          <w:p w:rsidR="00733FE3" w:rsidRDefault="000E0C51">
            <w:pPr>
              <w:spacing w:after="0"/>
              <w:ind w:left="135"/>
            </w:pPr>
            <w:r>
              <w:rPr>
                <w:rFonts w:ascii="Times New Roman" w:hAnsi="Times New Roman"/>
                <w:color w:val="000000"/>
                <w:sz w:val="24"/>
              </w:rPr>
              <w:t xml:space="preserve"> 18.09.2023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Платформы: МЭО, Учи.ру, РЭШ, Я - класс.</w:t>
            </w:r>
          </w:p>
        </w:tc>
      </w:tr>
      <w:tr w:rsidR="00C87E9D">
        <w:trPr>
          <w:gridAfter w:val="1"/>
          <w:wAfter w:w="1205" w:type="dxa"/>
          <w:trHeight w:val="144"/>
          <w:tblCellSpacing w:w="20" w:type="nil"/>
        </w:trPr>
        <w:tc>
          <w:tcPr>
            <w:tcW w:w="407" w:type="dxa"/>
            <w:gridSpan w:val="2"/>
            <w:tcMar>
              <w:top w:w="50" w:type="dxa"/>
              <w:left w:w="100" w:type="dxa"/>
            </w:tcMar>
            <w:vAlign w:val="center"/>
          </w:tcPr>
          <w:p w:rsidR="00733FE3" w:rsidRDefault="000E0C51">
            <w:pPr>
              <w:spacing w:after="0"/>
            </w:pPr>
            <w:r>
              <w:rPr>
                <w:rFonts w:ascii="Times New Roman" w:hAnsi="Times New Roman"/>
                <w:color w:val="000000"/>
                <w:sz w:val="24"/>
              </w:rPr>
              <w:lastRenderedPageBreak/>
              <w:t>8</w:t>
            </w:r>
          </w:p>
        </w:tc>
        <w:tc>
          <w:tcPr>
            <w:tcW w:w="4019" w:type="dxa"/>
            <w:gridSpan w:val="6"/>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Взаимоотношения в семье и с друзьями (готовимся к празднику)</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4"/>
            <w:tcMar>
              <w:top w:w="50" w:type="dxa"/>
              <w:left w:w="100" w:type="dxa"/>
            </w:tcMar>
            <w:vAlign w:val="center"/>
          </w:tcPr>
          <w:p w:rsidR="00733FE3" w:rsidRDefault="000E0C51">
            <w:pPr>
              <w:spacing w:after="0"/>
              <w:ind w:left="135"/>
            </w:pPr>
            <w:r>
              <w:rPr>
                <w:rFonts w:ascii="Times New Roman" w:hAnsi="Times New Roman"/>
                <w:color w:val="000000"/>
                <w:sz w:val="24"/>
              </w:rPr>
              <w:t xml:space="preserve"> 19.09.2023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61" w:type="dxa"/>
          <w:trHeight w:val="144"/>
          <w:tblCellSpacing w:w="20" w:type="nil"/>
        </w:trPr>
        <w:tc>
          <w:tcPr>
            <w:tcW w:w="407" w:type="dxa"/>
            <w:gridSpan w:val="2"/>
            <w:tcMar>
              <w:top w:w="50" w:type="dxa"/>
              <w:left w:w="100" w:type="dxa"/>
            </w:tcMar>
            <w:vAlign w:val="center"/>
          </w:tcPr>
          <w:p w:rsidR="00733FE3" w:rsidRDefault="000E0C51">
            <w:pPr>
              <w:spacing w:after="0"/>
            </w:pPr>
            <w:r>
              <w:rPr>
                <w:rFonts w:ascii="Times New Roman" w:hAnsi="Times New Roman"/>
                <w:color w:val="000000"/>
                <w:sz w:val="24"/>
              </w:rPr>
              <w:t>9</w:t>
            </w:r>
          </w:p>
        </w:tc>
        <w:tc>
          <w:tcPr>
            <w:tcW w:w="4019" w:type="dxa"/>
            <w:gridSpan w:val="6"/>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Взаимоотношения в семье и с друзьями (празднуем Новый год)</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4"/>
            <w:tcMar>
              <w:top w:w="50" w:type="dxa"/>
              <w:left w:w="100" w:type="dxa"/>
            </w:tcMar>
            <w:vAlign w:val="center"/>
          </w:tcPr>
          <w:p w:rsidR="00733FE3" w:rsidRDefault="000E0C51">
            <w:pPr>
              <w:spacing w:after="0"/>
              <w:ind w:left="135"/>
            </w:pPr>
            <w:r>
              <w:rPr>
                <w:rFonts w:ascii="Times New Roman" w:hAnsi="Times New Roman"/>
                <w:color w:val="000000"/>
                <w:sz w:val="24"/>
              </w:rPr>
              <w:t xml:space="preserve"> 21.09.2023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/83521030</w:t>
              </w:r>
            </w:hyperlink>
          </w:p>
        </w:tc>
      </w:tr>
      <w:tr w:rsidR="00C87E9D" w:rsidRPr="0052594E">
        <w:trPr>
          <w:gridAfter w:val="1"/>
          <w:wAfter w:w="120"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10</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Взаимоотношения в семье и с друзьями (покупаем подарок)</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25.09.2023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/83521922</w:t>
              </w:r>
            </w:hyperlink>
          </w:p>
        </w:tc>
      </w:tr>
      <w:tr w:rsidR="00C87E9D" w:rsidRPr="0052594E">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11</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Взаимоотношения в семье и с друзьями (праздничное настроение)</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26.09.2023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Платформы: МЭО, Учи.ру, РЭШ, Я - класс.</w:t>
            </w: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12</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Взаимоотношения в семье и с друзьями (дорогие памяти игрушки)</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28.09.2023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20"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13</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Взаимоотношения в семье и с друзьями (правила поведения)</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02.10.2023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/835216</w:t>
              </w:r>
              <w:r>
                <w:rPr>
                  <w:rFonts w:ascii="Times New Roman" w:hAnsi="Times New Roman"/>
                  <w:color w:val="0000FF"/>
                  <w:u w:val="single"/>
                </w:rPr>
                <w:t>d</w:t>
              </w:r>
              <w:r w:rsidRPr="00C87E9D">
                <w:rPr>
                  <w:rFonts w:ascii="Times New Roman" w:hAnsi="Times New Roman"/>
                  <w:color w:val="0000FF"/>
                  <w:u w:val="single"/>
                  <w:lang w:val="ru-RU"/>
                </w:rPr>
                <w:t>4</w:t>
              </w:r>
            </w:hyperlink>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14</w:t>
            </w:r>
          </w:p>
        </w:tc>
        <w:tc>
          <w:tcPr>
            <w:tcW w:w="4019" w:type="dxa"/>
            <w:gridSpan w:val="5"/>
            <w:tcMar>
              <w:top w:w="50" w:type="dxa"/>
              <w:left w:w="100" w:type="dxa"/>
            </w:tcMar>
            <w:vAlign w:val="center"/>
          </w:tcPr>
          <w:p w:rsidR="00733FE3" w:rsidRDefault="000E0C51">
            <w:pPr>
              <w:spacing w:after="0"/>
              <w:ind w:left="135"/>
            </w:pPr>
            <w:r w:rsidRPr="00C87E9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03.10.2023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/83521</w:t>
              </w:r>
              <w:r>
                <w:rPr>
                  <w:rFonts w:ascii="Times New Roman" w:hAnsi="Times New Roman"/>
                  <w:color w:val="0000FF"/>
                  <w:u w:val="single"/>
                </w:rPr>
                <w:t>b</w:t>
              </w:r>
              <w:r w:rsidRPr="00C87E9D">
                <w:rPr>
                  <w:rFonts w:ascii="Times New Roman" w:hAnsi="Times New Roman"/>
                  <w:color w:val="0000FF"/>
                  <w:u w:val="single"/>
                  <w:lang w:val="ru-RU"/>
                </w:rPr>
                <w:t>7</w:t>
              </w:r>
              <w:r>
                <w:rPr>
                  <w:rFonts w:ascii="Times New Roman" w:hAnsi="Times New Roman"/>
                  <w:color w:val="0000FF"/>
                  <w:u w:val="single"/>
                </w:rPr>
                <w:t>a</w:t>
              </w:r>
            </w:hyperlink>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15</w:t>
            </w:r>
          </w:p>
        </w:tc>
        <w:tc>
          <w:tcPr>
            <w:tcW w:w="4019" w:type="dxa"/>
            <w:gridSpan w:val="5"/>
            <w:tcMar>
              <w:top w:w="50" w:type="dxa"/>
              <w:left w:w="100" w:type="dxa"/>
            </w:tcMar>
            <w:vAlign w:val="center"/>
          </w:tcPr>
          <w:p w:rsidR="00733FE3" w:rsidRDefault="000E0C51">
            <w:pPr>
              <w:spacing w:after="0"/>
              <w:ind w:left="135"/>
            </w:pPr>
            <w:r w:rsidRPr="00C87E9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05.10.2023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/83521</w:t>
              </w:r>
              <w:r>
                <w:rPr>
                  <w:rFonts w:ascii="Times New Roman" w:hAnsi="Times New Roman"/>
                  <w:color w:val="0000FF"/>
                  <w:u w:val="single"/>
                </w:rPr>
                <w:t>b</w:t>
              </w:r>
              <w:r w:rsidRPr="00C87E9D">
                <w:rPr>
                  <w:rFonts w:ascii="Times New Roman" w:hAnsi="Times New Roman"/>
                  <w:color w:val="0000FF"/>
                  <w:u w:val="single"/>
                  <w:lang w:val="ru-RU"/>
                </w:rPr>
                <w:t>7</w:t>
              </w:r>
              <w:r>
                <w:rPr>
                  <w:rFonts w:ascii="Times New Roman" w:hAnsi="Times New Roman"/>
                  <w:color w:val="0000FF"/>
                  <w:u w:val="single"/>
                </w:rPr>
                <w:t>a</w:t>
              </w:r>
            </w:hyperlink>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16</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Внешность и характер человека (литературного персонажа) (описание)</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09.10.2023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/8352220</w:t>
              </w:r>
              <w:r>
                <w:rPr>
                  <w:rFonts w:ascii="Times New Roman" w:hAnsi="Times New Roman"/>
                  <w:color w:val="0000FF"/>
                  <w:u w:val="single"/>
                </w:rPr>
                <w:t>a</w:t>
              </w:r>
            </w:hyperlink>
            <w:r w:rsidRPr="00C87E9D">
              <w:rPr>
                <w:rFonts w:ascii="Times New Roman" w:hAnsi="Times New Roman"/>
                <w:color w:val="000000"/>
                <w:sz w:val="24"/>
                <w:lang w:val="ru-RU"/>
              </w:rPr>
              <w:t xml:space="preserve"> Платформы: МЭО, Учи.ру, РЭШ, Я - класс.</w:t>
            </w:r>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17</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Мой любимый герой (описание)</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10.10.2023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/835220</w:t>
              </w:r>
              <w:r>
                <w:rPr>
                  <w:rFonts w:ascii="Times New Roman" w:hAnsi="Times New Roman"/>
                  <w:color w:val="0000FF"/>
                  <w:u w:val="single"/>
                </w:rPr>
                <w:t>de</w:t>
              </w:r>
            </w:hyperlink>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18</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12.10.2023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19</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16.10.2023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4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lastRenderedPageBreak/>
              <w:t>20</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Досуг и развлечения современного подростка (выбор занятий)</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17.10.2023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/83522</w:t>
              </w:r>
              <w:r>
                <w:rPr>
                  <w:rFonts w:ascii="Times New Roman" w:hAnsi="Times New Roman"/>
                  <w:color w:val="0000FF"/>
                  <w:u w:val="single"/>
                </w:rPr>
                <w:t>cdc</w:t>
              </w:r>
            </w:hyperlink>
          </w:p>
        </w:tc>
      </w:tr>
      <w:tr w:rsidR="00C87E9D" w:rsidRPr="0052594E">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21</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Досуг и развлечения современного подростка (любимые занятия)</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19.10.2023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Платформы: МЭО, Учи.ру, РЭШ, Я - класс.</w:t>
            </w:r>
          </w:p>
        </w:tc>
      </w:tr>
      <w:tr w:rsidR="00C87E9D" w:rsidRPr="0052594E">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22</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Досуг и развлечения современного подростка (мой выходной день)</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23.10.2023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Платформы: МЭО, Учи.ру, РЭШ, Я - класс.</w:t>
            </w: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23</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Досуг и развлечения современного подростка (свободное время моего друга)</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24.10.2023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24</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Досуг и развлечения современного подростка (активности в свободное время)</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26.10.2023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/83523</w:t>
              </w:r>
              <w:r>
                <w:rPr>
                  <w:rFonts w:ascii="Times New Roman" w:hAnsi="Times New Roman"/>
                  <w:color w:val="0000FF"/>
                  <w:u w:val="single"/>
                </w:rPr>
                <w:t>d</w:t>
              </w:r>
              <w:r w:rsidRPr="00C87E9D">
                <w:rPr>
                  <w:rFonts w:ascii="Times New Roman" w:hAnsi="Times New Roman"/>
                  <w:color w:val="0000FF"/>
                  <w:u w:val="single"/>
                  <w:lang w:val="ru-RU"/>
                </w:rPr>
                <w:t>4</w:t>
              </w:r>
              <w:r>
                <w:rPr>
                  <w:rFonts w:ascii="Times New Roman" w:hAnsi="Times New Roman"/>
                  <w:color w:val="0000FF"/>
                  <w:u w:val="single"/>
                </w:rPr>
                <w:t>e</w:t>
              </w:r>
            </w:hyperlink>
          </w:p>
        </w:tc>
      </w:tr>
      <w:tr w:rsidR="00C87E9D" w:rsidRPr="0052594E">
        <w:trPr>
          <w:gridAfter w:val="1"/>
          <w:wAfter w:w="120"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25</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Досуг и развлечения современного подростка (увлечения и хобби)</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07.11.2023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/83522336</w:t>
              </w:r>
            </w:hyperlink>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26</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Досуг и развлечения современного подростка (любимые игры)</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09.11.2023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27</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Досуг и развлечения современного подростка (проводим время вместе)</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13.11.2023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28</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Досуг и развлечения современного подростка (игры в прошлом и настоящем)</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14.11.2023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29</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Досуг и развлечения современного подростка (играем в настольные игры)</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16.11.2023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Платформы: МЭО, Учи.ру, РЭШ, Я - класс.</w:t>
            </w: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30</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Досуг и развлечения современного подростка (делаем игры своими руками)</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20.11.2023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31</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Досуг и развлечения современного подростка (заказываем билеты в кино, театр)</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21.11.2023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4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32</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23.11.2023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/835230</w:t>
              </w:r>
              <w:r>
                <w:rPr>
                  <w:rFonts w:ascii="Times New Roman" w:hAnsi="Times New Roman"/>
                  <w:color w:val="0000FF"/>
                  <w:u w:val="single"/>
                </w:rPr>
                <w:t>ce</w:t>
              </w:r>
            </w:hyperlink>
          </w:p>
        </w:tc>
      </w:tr>
      <w:tr w:rsidR="00C87E9D" w:rsidRPr="0052594E">
        <w:trPr>
          <w:gridAfter w:val="1"/>
          <w:wAfter w:w="14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33</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Контроль по теме "Досуг и увлечения </w:t>
            </w:r>
            <w:r w:rsidRPr="00C87E9D">
              <w:rPr>
                <w:rFonts w:ascii="Times New Roman" w:hAnsi="Times New Roman"/>
                <w:color w:val="000000"/>
                <w:sz w:val="24"/>
                <w:lang w:val="ru-RU"/>
              </w:rPr>
              <w:lastRenderedPageBreak/>
              <w:t>(хобби) современного подростка (чтение, кино, театр, спорт)"</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27.11.2023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/835230</w:t>
              </w:r>
              <w:r>
                <w:rPr>
                  <w:rFonts w:ascii="Times New Roman" w:hAnsi="Times New Roman"/>
                  <w:color w:val="0000FF"/>
                  <w:u w:val="single"/>
                </w:rPr>
                <w:t>ce</w:t>
              </w:r>
            </w:hyperlink>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lastRenderedPageBreak/>
              <w:t>34</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28.11.2023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35</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30.11.2023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36</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Здоровый образ жизни (распорядок дня моего друга)</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04.12.2023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37</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05.12.2023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/8352320</w:t>
              </w:r>
              <w:r>
                <w:rPr>
                  <w:rFonts w:ascii="Times New Roman" w:hAnsi="Times New Roman"/>
                  <w:color w:val="0000FF"/>
                  <w:u w:val="single"/>
                </w:rPr>
                <w:t>e</w:t>
              </w:r>
            </w:hyperlink>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38</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07.12.2023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/8352414</w:t>
              </w:r>
              <w:r>
                <w:rPr>
                  <w:rFonts w:ascii="Times New Roman" w:hAnsi="Times New Roman"/>
                  <w:color w:val="0000FF"/>
                  <w:u w:val="single"/>
                </w:rPr>
                <w:t>a</w:t>
              </w:r>
            </w:hyperlink>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39</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11.12.2023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/8352414</w:t>
              </w:r>
              <w:r>
                <w:rPr>
                  <w:rFonts w:ascii="Times New Roman" w:hAnsi="Times New Roman"/>
                  <w:color w:val="0000FF"/>
                  <w:u w:val="single"/>
                </w:rPr>
                <w:t>a</w:t>
              </w:r>
            </w:hyperlink>
          </w:p>
        </w:tc>
      </w:tr>
      <w:tr w:rsidR="00C87E9D" w:rsidRPr="0052594E">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40</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12.12.2023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Платформы: МЭО, Учи.ру, РЭШ, Я - класс.</w:t>
            </w: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41</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Покупки (список покупок)</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14.12.2023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42</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Покупки (меню)</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18.12.2023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69"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43</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Покупки (ингредиенты любимого блюда)</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19.12.2023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w:t>
              </w:r>
              <w:r>
                <w:rPr>
                  <w:rFonts w:ascii="Times New Roman" w:hAnsi="Times New Roman"/>
                  <w:color w:val="0000FF"/>
                  <w:u w:val="single"/>
                </w:rPr>
                <w:t>f</w:t>
              </w:r>
              <w:r w:rsidRPr="00C87E9D">
                <w:rPr>
                  <w:rFonts w:ascii="Times New Roman" w:hAnsi="Times New Roman"/>
                  <w:color w:val="0000FF"/>
                  <w:u w:val="single"/>
                  <w:lang w:val="ru-RU"/>
                </w:rPr>
                <w:t>73</w:t>
              </w:r>
              <w:r>
                <w:rPr>
                  <w:rFonts w:ascii="Times New Roman" w:hAnsi="Times New Roman"/>
                  <w:color w:val="0000FF"/>
                  <w:u w:val="single"/>
                </w:rPr>
                <w:t>e</w:t>
              </w:r>
            </w:hyperlink>
          </w:p>
        </w:tc>
      </w:tr>
      <w:tr w:rsidR="00C87E9D" w:rsidRPr="0052594E">
        <w:trPr>
          <w:gridAfter w:val="1"/>
          <w:wAfter w:w="120"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44</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Покупки (одежда)</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21.12.2023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/83522480</w:t>
              </w:r>
            </w:hyperlink>
          </w:p>
        </w:tc>
      </w:tr>
      <w:tr w:rsidR="00C87E9D" w:rsidRPr="0052594E">
        <w:trPr>
          <w:gridAfter w:val="1"/>
          <w:wAfter w:w="120"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45</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Покупки (обувь)</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25.12.2023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/83522481</w:t>
              </w:r>
            </w:hyperlink>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46</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26.12.2023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47</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Контроль по теме "Покупки: одежда, обувь </w:t>
            </w:r>
            <w:r w:rsidRPr="00C87E9D">
              <w:rPr>
                <w:rFonts w:ascii="Times New Roman" w:hAnsi="Times New Roman"/>
                <w:color w:val="000000"/>
                <w:sz w:val="24"/>
                <w:lang w:val="ru-RU"/>
              </w:rPr>
              <w:lastRenderedPageBreak/>
              <w:t>и продукты питания"</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28.12.2023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lastRenderedPageBreak/>
              <w:t>48</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Школа (любимый предмет)</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09.01.2024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/8352511</w:t>
              </w:r>
              <w:r>
                <w:rPr>
                  <w:rFonts w:ascii="Times New Roman" w:hAnsi="Times New Roman"/>
                  <w:color w:val="0000FF"/>
                  <w:u w:val="single"/>
                </w:rPr>
                <w:t>c</w:t>
              </w:r>
            </w:hyperlink>
          </w:p>
        </w:tc>
      </w:tr>
      <w:tr w:rsidR="00C87E9D" w:rsidRPr="0052594E">
        <w:trPr>
          <w:gridAfter w:val="1"/>
          <w:wAfter w:w="120"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49</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Школа. Школьная жизнь (правила поведения в школе)</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11.01.2024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/83524960</w:t>
              </w:r>
            </w:hyperlink>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50</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15.01.2024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/8352593</w:t>
              </w:r>
              <w:r>
                <w:rPr>
                  <w:rFonts w:ascii="Times New Roman" w:hAnsi="Times New Roman"/>
                  <w:color w:val="0000FF"/>
                  <w:u w:val="single"/>
                </w:rPr>
                <w:t>c</w:t>
              </w:r>
            </w:hyperlink>
          </w:p>
        </w:tc>
      </w:tr>
      <w:tr w:rsidR="00C87E9D" w:rsidRPr="0052594E">
        <w:trPr>
          <w:gridAfter w:val="1"/>
          <w:wAfter w:w="156"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51</w:t>
            </w:r>
          </w:p>
        </w:tc>
        <w:tc>
          <w:tcPr>
            <w:tcW w:w="4019" w:type="dxa"/>
            <w:gridSpan w:val="5"/>
            <w:tcMar>
              <w:top w:w="50" w:type="dxa"/>
              <w:left w:w="100" w:type="dxa"/>
            </w:tcMar>
            <w:vAlign w:val="center"/>
          </w:tcPr>
          <w:p w:rsidR="00733FE3" w:rsidRDefault="000E0C51">
            <w:pPr>
              <w:spacing w:after="0"/>
              <w:ind w:left="135"/>
            </w:pPr>
            <w:r w:rsidRPr="00C87E9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16.01.2024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/83525</w:t>
              </w:r>
              <w:r>
                <w:rPr>
                  <w:rFonts w:ascii="Times New Roman" w:hAnsi="Times New Roman"/>
                  <w:color w:val="0000FF"/>
                  <w:u w:val="single"/>
                </w:rPr>
                <w:t>f</w:t>
              </w:r>
              <w:r w:rsidRPr="00C87E9D">
                <w:rPr>
                  <w:rFonts w:ascii="Times New Roman" w:hAnsi="Times New Roman"/>
                  <w:color w:val="0000FF"/>
                  <w:u w:val="single"/>
                  <w:lang w:val="ru-RU"/>
                </w:rPr>
                <w:t>18</w:t>
              </w:r>
            </w:hyperlink>
          </w:p>
        </w:tc>
      </w:tr>
      <w:tr w:rsidR="00C87E9D" w:rsidRPr="0052594E">
        <w:trPr>
          <w:gridAfter w:val="1"/>
          <w:wAfter w:w="156"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52</w:t>
            </w:r>
          </w:p>
        </w:tc>
        <w:tc>
          <w:tcPr>
            <w:tcW w:w="4019" w:type="dxa"/>
            <w:gridSpan w:val="5"/>
            <w:tcMar>
              <w:top w:w="50" w:type="dxa"/>
              <w:left w:w="100" w:type="dxa"/>
            </w:tcMar>
            <w:vAlign w:val="center"/>
          </w:tcPr>
          <w:p w:rsidR="00733FE3" w:rsidRDefault="000E0C51">
            <w:pPr>
              <w:spacing w:after="0"/>
              <w:ind w:left="135"/>
            </w:pPr>
            <w:r w:rsidRPr="00C87E9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18.01.2024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/83525</w:t>
              </w:r>
              <w:r>
                <w:rPr>
                  <w:rFonts w:ascii="Times New Roman" w:hAnsi="Times New Roman"/>
                  <w:color w:val="0000FF"/>
                  <w:u w:val="single"/>
                </w:rPr>
                <w:t>f</w:t>
              </w:r>
              <w:r w:rsidRPr="00C87E9D">
                <w:rPr>
                  <w:rFonts w:ascii="Times New Roman" w:hAnsi="Times New Roman"/>
                  <w:color w:val="0000FF"/>
                  <w:u w:val="single"/>
                  <w:lang w:val="ru-RU"/>
                </w:rPr>
                <w:t>18</w:t>
              </w:r>
            </w:hyperlink>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53</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Каникулы в различное время годы (планы на отдых)</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22.01.2024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/83526</w:t>
              </w:r>
              <w:r>
                <w:rPr>
                  <w:rFonts w:ascii="Times New Roman" w:hAnsi="Times New Roman"/>
                  <w:color w:val="0000FF"/>
                  <w:u w:val="single"/>
                </w:rPr>
                <w:t>d</w:t>
              </w:r>
              <w:r w:rsidRPr="00C87E9D">
                <w:rPr>
                  <w:rFonts w:ascii="Times New Roman" w:hAnsi="Times New Roman"/>
                  <w:color w:val="0000FF"/>
                  <w:u w:val="single"/>
                  <w:lang w:val="ru-RU"/>
                </w:rPr>
                <w:t>5</w:t>
              </w:r>
              <w:r>
                <w:rPr>
                  <w:rFonts w:ascii="Times New Roman" w:hAnsi="Times New Roman"/>
                  <w:color w:val="0000FF"/>
                  <w:u w:val="single"/>
                </w:rPr>
                <w:t>a</w:t>
              </w:r>
            </w:hyperlink>
          </w:p>
        </w:tc>
      </w:tr>
      <w:tr w:rsidR="00C87E9D" w:rsidRPr="0052594E">
        <w:trPr>
          <w:gridAfter w:val="1"/>
          <w:wAfter w:w="120"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54</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Каникулы в различное время годы (активности на отдыхе)</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23.01.2024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/83526094</w:t>
              </w:r>
            </w:hyperlink>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55</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Каникулы в различное время годы (в гостинице)</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25.01.2024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/8351</w:t>
              </w:r>
              <w:r>
                <w:rPr>
                  <w:rFonts w:ascii="Times New Roman" w:hAnsi="Times New Roman"/>
                  <w:color w:val="0000FF"/>
                  <w:u w:val="single"/>
                </w:rPr>
                <w:t>c</w:t>
              </w:r>
              <w:r w:rsidRPr="00C87E9D">
                <w:rPr>
                  <w:rFonts w:ascii="Times New Roman" w:hAnsi="Times New Roman"/>
                  <w:color w:val="0000FF"/>
                  <w:u w:val="single"/>
                  <w:lang w:val="ru-RU"/>
                </w:rPr>
                <w:t>436</w:t>
              </w:r>
            </w:hyperlink>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56</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Каникулы в различное время годы (отдых на море)</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29.01.2024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4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57</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Виды отдыха</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30.01.2024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/835266</w:t>
              </w:r>
              <w:r>
                <w:rPr>
                  <w:rFonts w:ascii="Times New Roman" w:hAnsi="Times New Roman"/>
                  <w:color w:val="0000FF"/>
                  <w:u w:val="single"/>
                </w:rPr>
                <w:t>ca</w:t>
              </w:r>
            </w:hyperlink>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58</w:t>
            </w:r>
          </w:p>
        </w:tc>
        <w:tc>
          <w:tcPr>
            <w:tcW w:w="4019" w:type="dxa"/>
            <w:gridSpan w:val="5"/>
            <w:tcMar>
              <w:top w:w="50" w:type="dxa"/>
              <w:left w:w="100" w:type="dxa"/>
            </w:tcMar>
            <w:vAlign w:val="center"/>
          </w:tcPr>
          <w:p w:rsidR="00733FE3" w:rsidRDefault="000E0C51">
            <w:pPr>
              <w:spacing w:after="0"/>
              <w:ind w:left="135"/>
            </w:pPr>
            <w:r w:rsidRPr="00C87E9D">
              <w:rPr>
                <w:rFonts w:ascii="Times New Roman" w:hAnsi="Times New Roman"/>
                <w:color w:val="000000"/>
                <w:sz w:val="24"/>
                <w:lang w:val="ru-RU"/>
              </w:rPr>
              <w:t xml:space="preserve">Обобщение по теме "Каникулы в различное </w:t>
            </w:r>
            <w:r w:rsidRPr="00C87E9D">
              <w:rPr>
                <w:rFonts w:ascii="Times New Roman" w:hAnsi="Times New Roman"/>
                <w:color w:val="000000"/>
                <w:sz w:val="24"/>
                <w:lang w:val="ru-RU"/>
              </w:rPr>
              <w:lastRenderedPageBreak/>
              <w:t xml:space="preserve">время года. </w:t>
            </w:r>
            <w:r>
              <w:rPr>
                <w:rFonts w:ascii="Times New Roman" w:hAnsi="Times New Roman"/>
                <w:color w:val="000000"/>
                <w:sz w:val="24"/>
              </w:rPr>
              <w:t>Виды отдыха"</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lastRenderedPageBreak/>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01.02.2024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lastRenderedPageBreak/>
              <w:t>59</w:t>
            </w:r>
          </w:p>
        </w:tc>
        <w:tc>
          <w:tcPr>
            <w:tcW w:w="4019" w:type="dxa"/>
            <w:gridSpan w:val="5"/>
            <w:tcMar>
              <w:top w:w="50" w:type="dxa"/>
              <w:left w:w="100" w:type="dxa"/>
            </w:tcMar>
            <w:vAlign w:val="center"/>
          </w:tcPr>
          <w:p w:rsidR="00733FE3" w:rsidRDefault="000E0C51">
            <w:pPr>
              <w:spacing w:after="0"/>
              <w:ind w:left="135"/>
            </w:pPr>
            <w:r w:rsidRPr="00C87E9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05.02.2024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60</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Климат, погода</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06.02.2024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/835288</w:t>
              </w:r>
              <w:r>
                <w:rPr>
                  <w:rFonts w:ascii="Times New Roman" w:hAnsi="Times New Roman"/>
                  <w:color w:val="0000FF"/>
                  <w:u w:val="single"/>
                </w:rPr>
                <w:t>da</w:t>
              </w:r>
            </w:hyperlink>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61</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Климат, погода (одеваемся по погоде)</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08.02.2024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/83528</w:t>
              </w:r>
              <w:r>
                <w:rPr>
                  <w:rFonts w:ascii="Times New Roman" w:hAnsi="Times New Roman"/>
                  <w:color w:val="0000FF"/>
                  <w:u w:val="single"/>
                </w:rPr>
                <w:t>b</w:t>
              </w:r>
              <w:r w:rsidRPr="00C87E9D">
                <w:rPr>
                  <w:rFonts w:ascii="Times New Roman" w:hAnsi="Times New Roman"/>
                  <w:color w:val="0000FF"/>
                  <w:u w:val="single"/>
                  <w:lang w:val="ru-RU"/>
                </w:rPr>
                <w:t>3</w:t>
              </w:r>
              <w:r>
                <w:rPr>
                  <w:rFonts w:ascii="Times New Roman" w:hAnsi="Times New Roman"/>
                  <w:color w:val="0000FF"/>
                  <w:u w:val="single"/>
                </w:rPr>
                <w:t>c</w:t>
              </w:r>
            </w:hyperlink>
          </w:p>
        </w:tc>
      </w:tr>
      <w:tr w:rsidR="00C87E9D" w:rsidRPr="0052594E">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62</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Природа. (дикие и домашние животные, в зоопарке)</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12.02.2024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Платформы: МЭО, Учи.ру, РЭШ, Я - класс.</w:t>
            </w: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63</w:t>
            </w:r>
          </w:p>
        </w:tc>
        <w:tc>
          <w:tcPr>
            <w:tcW w:w="4019" w:type="dxa"/>
            <w:gridSpan w:val="5"/>
            <w:tcMar>
              <w:top w:w="50" w:type="dxa"/>
              <w:left w:w="100" w:type="dxa"/>
            </w:tcMar>
            <w:vAlign w:val="center"/>
          </w:tcPr>
          <w:p w:rsidR="00733FE3" w:rsidRDefault="000E0C51">
            <w:pPr>
              <w:spacing w:after="0"/>
              <w:ind w:left="135"/>
            </w:pPr>
            <w:r w:rsidRPr="00C87E9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13.02.2024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64</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Жизнь в городе (мой район)</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15.02.2024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65</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Жизнь в городе (городские службы)</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19.02.2024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66</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Жизнь в городе (безопасность на дорогах)</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20.02.2024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Платформы: МЭО, Учи.ру, РЭШ, Я - класс.</w:t>
            </w:r>
          </w:p>
        </w:tc>
      </w:tr>
      <w:tr w:rsidR="00C87E9D" w:rsidRPr="0052594E">
        <w:trPr>
          <w:gridAfter w:val="1"/>
          <w:wAfter w:w="120"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67</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Жизнь в городе (на улицах города)</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22.02.2024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/835293</w:t>
              </w:r>
              <w:r>
                <w:rPr>
                  <w:rFonts w:ascii="Times New Roman" w:hAnsi="Times New Roman"/>
                  <w:color w:val="0000FF"/>
                  <w:u w:val="single"/>
                </w:rPr>
                <w:t>b</w:t>
              </w:r>
              <w:r w:rsidRPr="00C87E9D">
                <w:rPr>
                  <w:rFonts w:ascii="Times New Roman" w:hAnsi="Times New Roman"/>
                  <w:color w:val="0000FF"/>
                  <w:u w:val="single"/>
                  <w:lang w:val="ru-RU"/>
                </w:rPr>
                <w:t>6</w:t>
              </w:r>
            </w:hyperlink>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68</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Жизнь в городе и сельской местности (виды транспорта)</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26.02.2024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69</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Описание родного города (села)</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27.02.2024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/8352905</w:t>
              </w:r>
              <w:r>
                <w:rPr>
                  <w:rFonts w:ascii="Times New Roman" w:hAnsi="Times New Roman"/>
                  <w:color w:val="0000FF"/>
                  <w:u w:val="single"/>
                </w:rPr>
                <w:t>a</w:t>
              </w:r>
            </w:hyperlink>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70</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Жизнь в городе и сельской местности (ориентируемся по карте)</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29.02.2024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71</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Жизнь в городе и сельской местности (договариваемся о встрече)</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04.03.2024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72</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Жизнь в городе (договариваемся о встрече)</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05.03.2024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73</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Жизнь в городе (заказ по телефону, через интернет)</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07.03.2024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lastRenderedPageBreak/>
              <w:t>74</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Описание родного города (села). (прошлое)</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11.03.2024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75</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Описание родного города (села). (учреждения и здания)</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12.03.2024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76</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Описание родного города (села). (служба потерянных вещей)</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14.03.2024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57"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77</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Описание родного города (села). (куда пойти?)</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18.03.2024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/83528</w:t>
              </w:r>
              <w:r>
                <w:rPr>
                  <w:rFonts w:ascii="Times New Roman" w:hAnsi="Times New Roman"/>
                  <w:color w:val="0000FF"/>
                  <w:u w:val="single"/>
                </w:rPr>
                <w:t>eac</w:t>
              </w:r>
            </w:hyperlink>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78</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Описание родного города (села). (правила поведения)</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19.03.2024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79</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Описание родного города (села). (следим за чистотой и порядком)</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21.03.2024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20"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80</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Описание родного города (села). (моя дача, дом в деревне)</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01.04.2024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/83529208</w:t>
              </w:r>
            </w:hyperlink>
          </w:p>
        </w:tc>
      </w:tr>
      <w:tr w:rsidR="00C87E9D" w:rsidRPr="0052594E">
        <w:trPr>
          <w:gridAfter w:val="1"/>
          <w:wAfter w:w="157"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81</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02.04.2024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/83528</w:t>
              </w:r>
              <w:r>
                <w:rPr>
                  <w:rFonts w:ascii="Times New Roman" w:hAnsi="Times New Roman"/>
                  <w:color w:val="0000FF"/>
                  <w:u w:val="single"/>
                </w:rPr>
                <w:t>cea</w:t>
              </w:r>
            </w:hyperlink>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82</w:t>
            </w:r>
          </w:p>
        </w:tc>
        <w:tc>
          <w:tcPr>
            <w:tcW w:w="4019" w:type="dxa"/>
            <w:gridSpan w:val="5"/>
            <w:tcMar>
              <w:top w:w="50" w:type="dxa"/>
              <w:left w:w="100" w:type="dxa"/>
            </w:tcMar>
            <w:vAlign w:val="center"/>
          </w:tcPr>
          <w:p w:rsidR="00733FE3" w:rsidRDefault="000E0C51">
            <w:pPr>
              <w:spacing w:after="0"/>
              <w:ind w:left="135"/>
            </w:pPr>
            <w:r w:rsidRPr="00C87E9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04.04.2024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83</w:t>
            </w:r>
          </w:p>
        </w:tc>
        <w:tc>
          <w:tcPr>
            <w:tcW w:w="4019" w:type="dxa"/>
            <w:gridSpan w:val="5"/>
            <w:tcMar>
              <w:top w:w="50" w:type="dxa"/>
              <w:left w:w="100" w:type="dxa"/>
            </w:tcMar>
            <w:vAlign w:val="center"/>
          </w:tcPr>
          <w:p w:rsidR="00733FE3" w:rsidRDefault="000E0C51">
            <w:pPr>
              <w:spacing w:after="0"/>
              <w:ind w:left="135"/>
            </w:pPr>
            <w:r w:rsidRPr="00C87E9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08.04.2024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84</w:t>
            </w:r>
          </w:p>
        </w:tc>
        <w:tc>
          <w:tcPr>
            <w:tcW w:w="4019" w:type="dxa"/>
            <w:gridSpan w:val="5"/>
            <w:tcMar>
              <w:top w:w="50" w:type="dxa"/>
              <w:left w:w="100" w:type="dxa"/>
            </w:tcMar>
            <w:vAlign w:val="center"/>
          </w:tcPr>
          <w:p w:rsidR="00733FE3" w:rsidRDefault="000E0C51">
            <w:pPr>
              <w:spacing w:after="0"/>
              <w:ind w:left="135"/>
            </w:pPr>
            <w:r w:rsidRPr="00C87E9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09.04.2024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4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85</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Родная страна и страна (страны) изучаемого языка (флаги)</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11.04.2024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w:t>
              </w:r>
              <w:r>
                <w:rPr>
                  <w:rFonts w:ascii="Times New Roman" w:hAnsi="Times New Roman"/>
                  <w:color w:val="0000FF"/>
                  <w:u w:val="single"/>
                </w:rPr>
                <w:t>a</w:t>
              </w:r>
              <w:r w:rsidRPr="00C87E9D">
                <w:rPr>
                  <w:rFonts w:ascii="Times New Roman" w:hAnsi="Times New Roman"/>
                  <w:color w:val="0000FF"/>
                  <w:u w:val="single"/>
                  <w:lang w:val="ru-RU"/>
                </w:rPr>
                <w:t>05</w:t>
              </w:r>
              <w:r>
                <w:rPr>
                  <w:rFonts w:ascii="Times New Roman" w:hAnsi="Times New Roman"/>
                  <w:color w:val="0000FF"/>
                  <w:u w:val="single"/>
                </w:rPr>
                <w:t>e</w:t>
              </w:r>
            </w:hyperlink>
          </w:p>
        </w:tc>
      </w:tr>
      <w:tr w:rsidR="00C87E9D">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86</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Страна (страны) изучаемого языка (достопримечательности)</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15.04.2024 </w:t>
            </w:r>
          </w:p>
        </w:tc>
        <w:tc>
          <w:tcPr>
            <w:tcW w:w="1829" w:type="dxa"/>
            <w:gridSpan w:val="2"/>
            <w:tcMar>
              <w:top w:w="50" w:type="dxa"/>
              <w:left w:w="100" w:type="dxa"/>
            </w:tcMar>
            <w:vAlign w:val="center"/>
          </w:tcPr>
          <w:p w:rsidR="00733FE3" w:rsidRDefault="0052594E">
            <w:pPr>
              <w:spacing w:after="0"/>
              <w:ind w:left="135"/>
            </w:pPr>
            <w:hyperlink r:id="rId120">
              <w:r w:rsidR="000E0C51">
                <w:rPr>
                  <w:rFonts w:ascii="Times New Roman" w:hAnsi="Times New Roman"/>
                  <w:color w:val="0000FF"/>
                  <w:u w:val="single"/>
                </w:rPr>
                <w:t>https://m.edsoo.ru/8352af04</w:t>
              </w:r>
            </w:hyperlink>
            <w:r w:rsidR="000E0C51">
              <w:rPr>
                <w:rFonts w:ascii="Times New Roman" w:hAnsi="Times New Roman"/>
                <w:color w:val="000000"/>
                <w:sz w:val="24"/>
              </w:rPr>
              <w:t xml:space="preserve"> </w:t>
            </w:r>
            <w:hyperlink r:id="rId121">
              <w:r w:rsidR="000E0C51">
                <w:rPr>
                  <w:rFonts w:ascii="Times New Roman" w:hAnsi="Times New Roman"/>
                  <w:color w:val="0000FF"/>
                  <w:u w:val="single"/>
                </w:rPr>
                <w:t>https://m.edsoo.ru/8352ad42</w:t>
              </w:r>
            </w:hyperlink>
            <w:r w:rsidR="000E0C51">
              <w:rPr>
                <w:rFonts w:ascii="Times New Roman" w:hAnsi="Times New Roman"/>
                <w:color w:val="000000"/>
                <w:sz w:val="24"/>
              </w:rPr>
              <w:t xml:space="preserve"> </w:t>
            </w:r>
            <w:hyperlink r:id="rId122">
              <w:r w:rsidR="000E0C51">
                <w:rPr>
                  <w:rFonts w:ascii="Times New Roman" w:hAnsi="Times New Roman"/>
                  <w:color w:val="0000FF"/>
                  <w:u w:val="single"/>
                </w:rPr>
                <w:t>https://m.edsoo.ru/8352ab80</w:t>
              </w:r>
            </w:hyperlink>
            <w:r w:rsidR="000E0C51">
              <w:rPr>
                <w:rFonts w:ascii="Times New Roman" w:hAnsi="Times New Roman"/>
                <w:color w:val="000000"/>
                <w:sz w:val="24"/>
              </w:rPr>
              <w:t xml:space="preserve"> </w:t>
            </w:r>
            <w:hyperlink r:id="rId123">
              <w:r w:rsidR="000E0C51">
                <w:rPr>
                  <w:rFonts w:ascii="Times New Roman" w:hAnsi="Times New Roman"/>
                  <w:color w:val="0000FF"/>
                  <w:u w:val="single"/>
                </w:rPr>
                <w:t>https://m.edsoo.ru/8352a9d2</w:t>
              </w:r>
            </w:hyperlink>
            <w:r w:rsidR="000E0C51">
              <w:rPr>
                <w:rFonts w:ascii="Times New Roman" w:hAnsi="Times New Roman"/>
                <w:color w:val="000000"/>
                <w:sz w:val="24"/>
              </w:rPr>
              <w:t xml:space="preserve"> </w:t>
            </w:r>
            <w:hyperlink r:id="rId124">
              <w:r w:rsidR="000E0C51">
                <w:rPr>
                  <w:rFonts w:ascii="Times New Roman" w:hAnsi="Times New Roman"/>
                  <w:color w:val="0000FF"/>
                  <w:u w:val="single"/>
                </w:rPr>
                <w:t>https://m.edsoo.ru/8352a824</w:t>
              </w:r>
            </w:hyperlink>
          </w:p>
        </w:tc>
      </w:tr>
      <w:tr w:rsidR="00C87E9D">
        <w:trPr>
          <w:gridAfter w:val="1"/>
          <w:wAfter w:w="156"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lastRenderedPageBreak/>
              <w:t>87</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Страна (страны) изучаемого языка (тур по столице)</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16.04.2024 </w:t>
            </w:r>
          </w:p>
        </w:tc>
        <w:tc>
          <w:tcPr>
            <w:tcW w:w="1829" w:type="dxa"/>
            <w:gridSpan w:val="2"/>
            <w:tcMar>
              <w:top w:w="50" w:type="dxa"/>
              <w:left w:w="100" w:type="dxa"/>
            </w:tcMar>
            <w:vAlign w:val="center"/>
          </w:tcPr>
          <w:p w:rsidR="00733FE3" w:rsidRDefault="0052594E">
            <w:pPr>
              <w:spacing w:after="0"/>
              <w:ind w:left="135"/>
            </w:pPr>
            <w:hyperlink r:id="rId125">
              <w:r w:rsidR="000E0C51">
                <w:rPr>
                  <w:rFonts w:ascii="Times New Roman" w:hAnsi="Times New Roman"/>
                  <w:color w:val="0000FF"/>
                  <w:u w:val="single"/>
                </w:rPr>
                <w:t>https://m.edsoo.ru/83529f00</w:t>
              </w:r>
            </w:hyperlink>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88</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18.04.2024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w:t>
              </w:r>
              <w:r>
                <w:rPr>
                  <w:rFonts w:ascii="Times New Roman" w:hAnsi="Times New Roman"/>
                  <w:color w:val="0000FF"/>
                  <w:u w:val="single"/>
                </w:rPr>
                <w:t>af</w:t>
              </w:r>
              <w:r w:rsidRPr="00C87E9D">
                <w:rPr>
                  <w:rFonts w:ascii="Times New Roman" w:hAnsi="Times New Roman"/>
                  <w:color w:val="0000FF"/>
                  <w:u w:val="single"/>
                  <w:lang w:val="ru-RU"/>
                </w:rPr>
                <w:t>04</w:t>
              </w:r>
            </w:hyperlink>
            <w:r w:rsidRPr="00C87E9D">
              <w:rPr>
                <w:rFonts w:ascii="Times New Roman" w:hAnsi="Times New Roman"/>
                <w:color w:val="000000"/>
                <w:sz w:val="24"/>
                <w:lang w:val="ru-RU"/>
              </w:rPr>
              <w:t xml:space="preserve"> </w:t>
            </w:r>
            <w:hyperlink r:id="rId127">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w:t>
              </w:r>
              <w:r>
                <w:rPr>
                  <w:rFonts w:ascii="Times New Roman" w:hAnsi="Times New Roman"/>
                  <w:color w:val="0000FF"/>
                  <w:u w:val="single"/>
                </w:rPr>
                <w:t>ad</w:t>
              </w:r>
              <w:r w:rsidRPr="00C87E9D">
                <w:rPr>
                  <w:rFonts w:ascii="Times New Roman" w:hAnsi="Times New Roman"/>
                  <w:color w:val="0000FF"/>
                  <w:u w:val="single"/>
                  <w:lang w:val="ru-RU"/>
                </w:rPr>
                <w:t>42</w:t>
              </w:r>
            </w:hyperlink>
            <w:r w:rsidRPr="00C87E9D">
              <w:rPr>
                <w:rFonts w:ascii="Times New Roman" w:hAnsi="Times New Roman"/>
                <w:color w:val="000000"/>
                <w:sz w:val="24"/>
                <w:lang w:val="ru-RU"/>
              </w:rPr>
              <w:t xml:space="preserve"> </w:t>
            </w:r>
            <w:hyperlink r:id="rId128">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w:t>
              </w:r>
              <w:r>
                <w:rPr>
                  <w:rFonts w:ascii="Times New Roman" w:hAnsi="Times New Roman"/>
                  <w:color w:val="0000FF"/>
                  <w:u w:val="single"/>
                </w:rPr>
                <w:t>ab</w:t>
              </w:r>
              <w:r w:rsidRPr="00C87E9D">
                <w:rPr>
                  <w:rFonts w:ascii="Times New Roman" w:hAnsi="Times New Roman"/>
                  <w:color w:val="0000FF"/>
                  <w:u w:val="single"/>
                  <w:lang w:val="ru-RU"/>
                </w:rPr>
                <w:t>80</w:t>
              </w:r>
            </w:hyperlink>
            <w:r w:rsidRPr="00C87E9D">
              <w:rPr>
                <w:rFonts w:ascii="Times New Roman" w:hAnsi="Times New Roman"/>
                <w:color w:val="000000"/>
                <w:sz w:val="24"/>
                <w:lang w:val="ru-RU"/>
              </w:rPr>
              <w:t xml:space="preserve"> </w:t>
            </w:r>
            <w:hyperlink r:id="rId129">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w:t>
              </w:r>
              <w:r>
                <w:rPr>
                  <w:rFonts w:ascii="Times New Roman" w:hAnsi="Times New Roman"/>
                  <w:color w:val="0000FF"/>
                  <w:u w:val="single"/>
                </w:rPr>
                <w:t>a</w:t>
              </w:r>
              <w:r w:rsidRPr="00C87E9D">
                <w:rPr>
                  <w:rFonts w:ascii="Times New Roman" w:hAnsi="Times New Roman"/>
                  <w:color w:val="0000FF"/>
                  <w:u w:val="single"/>
                  <w:lang w:val="ru-RU"/>
                </w:rPr>
                <w:t>9</w:t>
              </w:r>
              <w:r>
                <w:rPr>
                  <w:rFonts w:ascii="Times New Roman" w:hAnsi="Times New Roman"/>
                  <w:color w:val="0000FF"/>
                  <w:u w:val="single"/>
                </w:rPr>
                <w:t>d</w:t>
              </w:r>
              <w:r w:rsidRPr="00C87E9D">
                <w:rPr>
                  <w:rFonts w:ascii="Times New Roman" w:hAnsi="Times New Roman"/>
                  <w:color w:val="0000FF"/>
                  <w:u w:val="single"/>
                  <w:lang w:val="ru-RU"/>
                </w:rPr>
                <w:t>2</w:t>
              </w:r>
            </w:hyperlink>
            <w:r w:rsidRPr="00C87E9D">
              <w:rPr>
                <w:rFonts w:ascii="Times New Roman" w:hAnsi="Times New Roman"/>
                <w:color w:val="000000"/>
                <w:sz w:val="24"/>
                <w:lang w:val="ru-RU"/>
              </w:rPr>
              <w:t xml:space="preserve"> </w:t>
            </w:r>
            <w:hyperlink r:id="rId130">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w:t>
              </w:r>
              <w:r>
                <w:rPr>
                  <w:rFonts w:ascii="Times New Roman" w:hAnsi="Times New Roman"/>
                  <w:color w:val="0000FF"/>
                  <w:u w:val="single"/>
                </w:rPr>
                <w:t>a</w:t>
              </w:r>
              <w:r w:rsidRPr="00C87E9D">
                <w:rPr>
                  <w:rFonts w:ascii="Times New Roman" w:hAnsi="Times New Roman"/>
                  <w:color w:val="0000FF"/>
                  <w:u w:val="single"/>
                  <w:lang w:val="ru-RU"/>
                </w:rPr>
                <w:t>824</w:t>
              </w:r>
            </w:hyperlink>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89</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Родная страна и страна (страны) изучаемого языка (праздники)</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22.04.2024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90</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Родная страна и страна (страны) изучаемого языка (празднуем вместе)</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23.04.2024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91</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Родная страна и страна (страны) изучаемого языка (фестивали)</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25.04.2024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w:t>
              </w:r>
              <w:r>
                <w:rPr>
                  <w:rFonts w:ascii="Times New Roman" w:hAnsi="Times New Roman"/>
                  <w:color w:val="0000FF"/>
                  <w:u w:val="single"/>
                </w:rPr>
                <w:t>af</w:t>
              </w:r>
              <w:r w:rsidRPr="00C87E9D">
                <w:rPr>
                  <w:rFonts w:ascii="Times New Roman" w:hAnsi="Times New Roman"/>
                  <w:color w:val="0000FF"/>
                  <w:u w:val="single"/>
                  <w:lang w:val="ru-RU"/>
                </w:rPr>
                <w:t>04</w:t>
              </w:r>
            </w:hyperlink>
            <w:r w:rsidRPr="00C87E9D">
              <w:rPr>
                <w:rFonts w:ascii="Times New Roman" w:hAnsi="Times New Roman"/>
                <w:color w:val="000000"/>
                <w:sz w:val="24"/>
                <w:lang w:val="ru-RU"/>
              </w:rPr>
              <w:t xml:space="preserve"> </w:t>
            </w:r>
            <w:hyperlink r:id="rId132">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w:t>
              </w:r>
              <w:r>
                <w:rPr>
                  <w:rFonts w:ascii="Times New Roman" w:hAnsi="Times New Roman"/>
                  <w:color w:val="0000FF"/>
                  <w:u w:val="single"/>
                </w:rPr>
                <w:t>ad</w:t>
              </w:r>
              <w:r w:rsidRPr="00C87E9D">
                <w:rPr>
                  <w:rFonts w:ascii="Times New Roman" w:hAnsi="Times New Roman"/>
                  <w:color w:val="0000FF"/>
                  <w:u w:val="single"/>
                  <w:lang w:val="ru-RU"/>
                </w:rPr>
                <w:t>42</w:t>
              </w:r>
            </w:hyperlink>
            <w:r w:rsidRPr="00C87E9D">
              <w:rPr>
                <w:rFonts w:ascii="Times New Roman" w:hAnsi="Times New Roman"/>
                <w:color w:val="000000"/>
                <w:sz w:val="24"/>
                <w:lang w:val="ru-RU"/>
              </w:rPr>
              <w:t xml:space="preserve"> </w:t>
            </w:r>
            <w:hyperlink r:id="rId133">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w:t>
              </w:r>
              <w:r>
                <w:rPr>
                  <w:rFonts w:ascii="Times New Roman" w:hAnsi="Times New Roman"/>
                  <w:color w:val="0000FF"/>
                  <w:u w:val="single"/>
                </w:rPr>
                <w:t>ab</w:t>
              </w:r>
              <w:r w:rsidRPr="00C87E9D">
                <w:rPr>
                  <w:rFonts w:ascii="Times New Roman" w:hAnsi="Times New Roman"/>
                  <w:color w:val="0000FF"/>
                  <w:u w:val="single"/>
                  <w:lang w:val="ru-RU"/>
                </w:rPr>
                <w:t>80</w:t>
              </w:r>
            </w:hyperlink>
            <w:r w:rsidRPr="00C87E9D">
              <w:rPr>
                <w:rFonts w:ascii="Times New Roman" w:hAnsi="Times New Roman"/>
                <w:color w:val="000000"/>
                <w:sz w:val="24"/>
                <w:lang w:val="ru-RU"/>
              </w:rPr>
              <w:t xml:space="preserve"> </w:t>
            </w:r>
            <w:hyperlink r:id="rId134">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w:t>
              </w:r>
              <w:r>
                <w:rPr>
                  <w:rFonts w:ascii="Times New Roman" w:hAnsi="Times New Roman"/>
                  <w:color w:val="0000FF"/>
                  <w:u w:val="single"/>
                </w:rPr>
                <w:t>a</w:t>
              </w:r>
              <w:r w:rsidRPr="00C87E9D">
                <w:rPr>
                  <w:rFonts w:ascii="Times New Roman" w:hAnsi="Times New Roman"/>
                  <w:color w:val="0000FF"/>
                  <w:u w:val="single"/>
                  <w:lang w:val="ru-RU"/>
                </w:rPr>
                <w:t>9</w:t>
              </w:r>
              <w:r>
                <w:rPr>
                  <w:rFonts w:ascii="Times New Roman" w:hAnsi="Times New Roman"/>
                  <w:color w:val="0000FF"/>
                  <w:u w:val="single"/>
                </w:rPr>
                <w:t>d</w:t>
              </w:r>
              <w:r w:rsidRPr="00C87E9D">
                <w:rPr>
                  <w:rFonts w:ascii="Times New Roman" w:hAnsi="Times New Roman"/>
                  <w:color w:val="0000FF"/>
                  <w:u w:val="single"/>
                  <w:lang w:val="ru-RU"/>
                </w:rPr>
                <w:t>2</w:t>
              </w:r>
            </w:hyperlink>
            <w:r w:rsidRPr="00C87E9D">
              <w:rPr>
                <w:rFonts w:ascii="Times New Roman" w:hAnsi="Times New Roman"/>
                <w:color w:val="000000"/>
                <w:sz w:val="24"/>
                <w:lang w:val="ru-RU"/>
              </w:rPr>
              <w:t xml:space="preserve"> </w:t>
            </w:r>
            <w:hyperlink r:id="rId135">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w:t>
              </w:r>
              <w:r>
                <w:rPr>
                  <w:rFonts w:ascii="Times New Roman" w:hAnsi="Times New Roman"/>
                  <w:color w:val="0000FF"/>
                  <w:u w:val="single"/>
                </w:rPr>
                <w:t>a</w:t>
              </w:r>
              <w:r w:rsidRPr="00C87E9D">
                <w:rPr>
                  <w:rFonts w:ascii="Times New Roman" w:hAnsi="Times New Roman"/>
                  <w:color w:val="0000FF"/>
                  <w:u w:val="single"/>
                  <w:lang w:val="ru-RU"/>
                </w:rPr>
                <w:t>824</w:t>
              </w:r>
            </w:hyperlink>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92</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Страна/страны изучаемого языка (архитектурные объекты)</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29.04.2024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w:t>
              </w:r>
              <w:r>
                <w:rPr>
                  <w:rFonts w:ascii="Times New Roman" w:hAnsi="Times New Roman"/>
                  <w:color w:val="0000FF"/>
                  <w:u w:val="single"/>
                </w:rPr>
                <w:t>af</w:t>
              </w:r>
              <w:r w:rsidRPr="00C87E9D">
                <w:rPr>
                  <w:rFonts w:ascii="Times New Roman" w:hAnsi="Times New Roman"/>
                  <w:color w:val="0000FF"/>
                  <w:u w:val="single"/>
                  <w:lang w:val="ru-RU"/>
                </w:rPr>
                <w:t>04</w:t>
              </w:r>
            </w:hyperlink>
            <w:r w:rsidRPr="00C87E9D">
              <w:rPr>
                <w:rFonts w:ascii="Times New Roman" w:hAnsi="Times New Roman"/>
                <w:color w:val="000000"/>
                <w:sz w:val="24"/>
                <w:lang w:val="ru-RU"/>
              </w:rPr>
              <w:t xml:space="preserve"> </w:t>
            </w:r>
            <w:hyperlink r:id="rId137">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w:t>
              </w:r>
              <w:r>
                <w:rPr>
                  <w:rFonts w:ascii="Times New Roman" w:hAnsi="Times New Roman"/>
                  <w:color w:val="0000FF"/>
                  <w:u w:val="single"/>
                </w:rPr>
                <w:t>ad</w:t>
              </w:r>
              <w:r w:rsidRPr="00C87E9D">
                <w:rPr>
                  <w:rFonts w:ascii="Times New Roman" w:hAnsi="Times New Roman"/>
                  <w:color w:val="0000FF"/>
                  <w:u w:val="single"/>
                  <w:lang w:val="ru-RU"/>
                </w:rPr>
                <w:t>42</w:t>
              </w:r>
            </w:hyperlink>
            <w:r w:rsidRPr="00C87E9D">
              <w:rPr>
                <w:rFonts w:ascii="Times New Roman" w:hAnsi="Times New Roman"/>
                <w:color w:val="000000"/>
                <w:sz w:val="24"/>
                <w:lang w:val="ru-RU"/>
              </w:rPr>
              <w:t xml:space="preserve"> </w:t>
            </w:r>
            <w:hyperlink r:id="rId138">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w:t>
              </w:r>
              <w:r>
                <w:rPr>
                  <w:rFonts w:ascii="Times New Roman" w:hAnsi="Times New Roman"/>
                  <w:color w:val="0000FF"/>
                  <w:u w:val="single"/>
                </w:rPr>
                <w:t>ab</w:t>
              </w:r>
              <w:r w:rsidRPr="00C87E9D">
                <w:rPr>
                  <w:rFonts w:ascii="Times New Roman" w:hAnsi="Times New Roman"/>
                  <w:color w:val="0000FF"/>
                  <w:u w:val="single"/>
                  <w:lang w:val="ru-RU"/>
                </w:rPr>
                <w:t>80</w:t>
              </w:r>
            </w:hyperlink>
            <w:r w:rsidRPr="00C87E9D">
              <w:rPr>
                <w:rFonts w:ascii="Times New Roman" w:hAnsi="Times New Roman"/>
                <w:color w:val="000000"/>
                <w:sz w:val="24"/>
                <w:lang w:val="ru-RU"/>
              </w:rPr>
              <w:t xml:space="preserve"> </w:t>
            </w:r>
            <w:hyperlink r:id="rId139">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w:t>
              </w:r>
              <w:r>
                <w:rPr>
                  <w:rFonts w:ascii="Times New Roman" w:hAnsi="Times New Roman"/>
                  <w:color w:val="0000FF"/>
                  <w:u w:val="single"/>
                </w:rPr>
                <w:t>a</w:t>
              </w:r>
              <w:r w:rsidRPr="00C87E9D">
                <w:rPr>
                  <w:rFonts w:ascii="Times New Roman" w:hAnsi="Times New Roman"/>
                  <w:color w:val="0000FF"/>
                  <w:u w:val="single"/>
                  <w:lang w:val="ru-RU"/>
                </w:rPr>
                <w:t>9</w:t>
              </w:r>
              <w:r>
                <w:rPr>
                  <w:rFonts w:ascii="Times New Roman" w:hAnsi="Times New Roman"/>
                  <w:color w:val="0000FF"/>
                  <w:u w:val="single"/>
                </w:rPr>
                <w:t>d</w:t>
              </w:r>
              <w:r w:rsidRPr="00C87E9D">
                <w:rPr>
                  <w:rFonts w:ascii="Times New Roman" w:hAnsi="Times New Roman"/>
                  <w:color w:val="0000FF"/>
                  <w:u w:val="single"/>
                  <w:lang w:val="ru-RU"/>
                </w:rPr>
                <w:t>2</w:t>
              </w:r>
            </w:hyperlink>
            <w:r w:rsidRPr="00C87E9D">
              <w:rPr>
                <w:rFonts w:ascii="Times New Roman" w:hAnsi="Times New Roman"/>
                <w:color w:val="000000"/>
                <w:sz w:val="24"/>
                <w:lang w:val="ru-RU"/>
              </w:rPr>
              <w:t xml:space="preserve"> </w:t>
            </w:r>
            <w:hyperlink r:id="rId140">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w:t>
              </w:r>
              <w:r>
                <w:rPr>
                  <w:rFonts w:ascii="Times New Roman" w:hAnsi="Times New Roman"/>
                  <w:color w:val="0000FF"/>
                  <w:u w:val="single"/>
                </w:rPr>
                <w:t>a</w:t>
              </w:r>
              <w:r w:rsidRPr="00C87E9D">
                <w:rPr>
                  <w:rFonts w:ascii="Times New Roman" w:hAnsi="Times New Roman"/>
                  <w:color w:val="0000FF"/>
                  <w:u w:val="single"/>
                  <w:lang w:val="ru-RU"/>
                </w:rPr>
                <w:t>824</w:t>
              </w:r>
            </w:hyperlink>
          </w:p>
        </w:tc>
      </w:tr>
      <w:tr w:rsidR="00C87E9D" w:rsidRPr="0052594E">
        <w:trPr>
          <w:gridAfter w:val="1"/>
          <w:wAfter w:w="132"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93</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Страна (страны) изучаемого языка (знаменитые исторические места)</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30.04.2024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w:t>
              </w:r>
              <w:r>
                <w:rPr>
                  <w:rFonts w:ascii="Times New Roman" w:hAnsi="Times New Roman"/>
                  <w:color w:val="0000FF"/>
                  <w:u w:val="single"/>
                </w:rPr>
                <w:t>af</w:t>
              </w:r>
              <w:r w:rsidRPr="00C87E9D">
                <w:rPr>
                  <w:rFonts w:ascii="Times New Roman" w:hAnsi="Times New Roman"/>
                  <w:color w:val="0000FF"/>
                  <w:u w:val="single"/>
                  <w:lang w:val="ru-RU"/>
                </w:rPr>
                <w:t>04</w:t>
              </w:r>
            </w:hyperlink>
            <w:r w:rsidRPr="00C87E9D">
              <w:rPr>
                <w:rFonts w:ascii="Times New Roman" w:hAnsi="Times New Roman"/>
                <w:color w:val="000000"/>
                <w:sz w:val="24"/>
                <w:lang w:val="ru-RU"/>
              </w:rPr>
              <w:t xml:space="preserve"> </w:t>
            </w:r>
            <w:hyperlink r:id="rId142">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w:t>
              </w:r>
              <w:r>
                <w:rPr>
                  <w:rFonts w:ascii="Times New Roman" w:hAnsi="Times New Roman"/>
                  <w:color w:val="0000FF"/>
                  <w:u w:val="single"/>
                </w:rPr>
                <w:t>ad</w:t>
              </w:r>
              <w:r w:rsidRPr="00C87E9D">
                <w:rPr>
                  <w:rFonts w:ascii="Times New Roman" w:hAnsi="Times New Roman"/>
                  <w:color w:val="0000FF"/>
                  <w:u w:val="single"/>
                  <w:lang w:val="ru-RU"/>
                </w:rPr>
                <w:t>42</w:t>
              </w:r>
            </w:hyperlink>
            <w:r w:rsidRPr="00C87E9D">
              <w:rPr>
                <w:rFonts w:ascii="Times New Roman" w:hAnsi="Times New Roman"/>
                <w:color w:val="000000"/>
                <w:sz w:val="24"/>
                <w:lang w:val="ru-RU"/>
              </w:rPr>
              <w:t xml:space="preserve"> </w:t>
            </w:r>
            <w:hyperlink r:id="rId143">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w:t>
              </w:r>
              <w:r>
                <w:rPr>
                  <w:rFonts w:ascii="Times New Roman" w:hAnsi="Times New Roman"/>
                  <w:color w:val="0000FF"/>
                  <w:u w:val="single"/>
                </w:rPr>
                <w:t>ab</w:t>
              </w:r>
              <w:r w:rsidRPr="00C87E9D">
                <w:rPr>
                  <w:rFonts w:ascii="Times New Roman" w:hAnsi="Times New Roman"/>
                  <w:color w:val="0000FF"/>
                  <w:u w:val="single"/>
                  <w:lang w:val="ru-RU"/>
                </w:rPr>
                <w:t>80</w:t>
              </w:r>
            </w:hyperlink>
            <w:r w:rsidRPr="00C87E9D">
              <w:rPr>
                <w:rFonts w:ascii="Times New Roman" w:hAnsi="Times New Roman"/>
                <w:color w:val="000000"/>
                <w:sz w:val="24"/>
                <w:lang w:val="ru-RU"/>
              </w:rPr>
              <w:t xml:space="preserve"> </w:t>
            </w:r>
            <w:hyperlink r:id="rId144">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w:t>
              </w:r>
              <w:r>
                <w:rPr>
                  <w:rFonts w:ascii="Times New Roman" w:hAnsi="Times New Roman"/>
                  <w:color w:val="0000FF"/>
                  <w:u w:val="single"/>
                </w:rPr>
                <w:t>a</w:t>
              </w:r>
              <w:r w:rsidRPr="00C87E9D">
                <w:rPr>
                  <w:rFonts w:ascii="Times New Roman" w:hAnsi="Times New Roman"/>
                  <w:color w:val="0000FF"/>
                  <w:u w:val="single"/>
                  <w:lang w:val="ru-RU"/>
                </w:rPr>
                <w:t>9</w:t>
              </w:r>
              <w:r>
                <w:rPr>
                  <w:rFonts w:ascii="Times New Roman" w:hAnsi="Times New Roman"/>
                  <w:color w:val="0000FF"/>
                  <w:u w:val="single"/>
                </w:rPr>
                <w:t>d</w:t>
              </w:r>
              <w:r w:rsidRPr="00C87E9D">
                <w:rPr>
                  <w:rFonts w:ascii="Times New Roman" w:hAnsi="Times New Roman"/>
                  <w:color w:val="0000FF"/>
                  <w:u w:val="single"/>
                  <w:lang w:val="ru-RU"/>
                </w:rPr>
                <w:t>2</w:t>
              </w:r>
            </w:hyperlink>
            <w:r w:rsidRPr="00C87E9D">
              <w:rPr>
                <w:rFonts w:ascii="Times New Roman" w:hAnsi="Times New Roman"/>
                <w:color w:val="000000"/>
                <w:sz w:val="24"/>
                <w:lang w:val="ru-RU"/>
              </w:rPr>
              <w:t xml:space="preserve"> </w:t>
            </w:r>
            <w:hyperlink r:id="rId145">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w:t>
              </w:r>
              <w:r>
                <w:rPr>
                  <w:rFonts w:ascii="Times New Roman" w:hAnsi="Times New Roman"/>
                  <w:color w:val="0000FF"/>
                  <w:u w:val="single"/>
                </w:rPr>
                <w:t>a</w:t>
              </w:r>
              <w:r w:rsidRPr="00C87E9D">
                <w:rPr>
                  <w:rFonts w:ascii="Times New Roman" w:hAnsi="Times New Roman"/>
                  <w:color w:val="0000FF"/>
                  <w:u w:val="single"/>
                  <w:lang w:val="ru-RU"/>
                </w:rPr>
                <w:t>824</w:t>
              </w:r>
            </w:hyperlink>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lastRenderedPageBreak/>
              <w:t>94</w:t>
            </w:r>
          </w:p>
        </w:tc>
        <w:tc>
          <w:tcPr>
            <w:tcW w:w="4019" w:type="dxa"/>
            <w:gridSpan w:val="5"/>
            <w:tcMar>
              <w:top w:w="50" w:type="dxa"/>
              <w:left w:w="100" w:type="dxa"/>
            </w:tcMar>
            <w:vAlign w:val="center"/>
          </w:tcPr>
          <w:p w:rsidR="00733FE3" w:rsidRDefault="000E0C51">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02.05.2024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95</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Родная страна (традиции и обычаи)</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06.05.2024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96</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07.05.2024 </w:t>
            </w:r>
          </w:p>
        </w:tc>
        <w:tc>
          <w:tcPr>
            <w:tcW w:w="1829" w:type="dxa"/>
            <w:gridSpan w:val="2"/>
            <w:tcMar>
              <w:top w:w="50" w:type="dxa"/>
              <w:left w:w="100" w:type="dxa"/>
            </w:tcMar>
            <w:vAlign w:val="center"/>
          </w:tcPr>
          <w:p w:rsidR="00733FE3" w:rsidRDefault="00733FE3">
            <w:pPr>
              <w:spacing w:after="0"/>
              <w:ind w:left="135"/>
            </w:pPr>
          </w:p>
        </w:tc>
      </w:tr>
      <w:tr w:rsidR="00C87E9D">
        <w:trPr>
          <w:gridAfter w:val="1"/>
          <w:wAfter w:w="1164"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97</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13.05.2024 </w:t>
            </w:r>
          </w:p>
        </w:tc>
        <w:tc>
          <w:tcPr>
            <w:tcW w:w="1829" w:type="dxa"/>
            <w:gridSpan w:val="2"/>
            <w:tcMar>
              <w:top w:w="50" w:type="dxa"/>
              <w:left w:w="100" w:type="dxa"/>
            </w:tcMar>
            <w:vAlign w:val="center"/>
          </w:tcPr>
          <w:p w:rsidR="00733FE3" w:rsidRDefault="00733FE3">
            <w:pPr>
              <w:spacing w:after="0"/>
              <w:ind w:left="135"/>
            </w:pPr>
          </w:p>
        </w:tc>
      </w:tr>
      <w:tr w:rsidR="00C87E9D" w:rsidRPr="0052594E">
        <w:trPr>
          <w:gridAfter w:val="1"/>
          <w:wAfter w:w="120"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98</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Выдающиеся люди страны (стран) изучаемого языка (писатели, поэты, учёные)</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14.05.2024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w:t>
              </w:r>
              <w:r>
                <w:rPr>
                  <w:rFonts w:ascii="Times New Roman" w:hAnsi="Times New Roman"/>
                  <w:color w:val="0000FF"/>
                  <w:u w:val="single"/>
                </w:rPr>
                <w:t>b</w:t>
              </w:r>
              <w:r w:rsidRPr="00C87E9D">
                <w:rPr>
                  <w:rFonts w:ascii="Times New Roman" w:hAnsi="Times New Roman"/>
                  <w:color w:val="0000FF"/>
                  <w:u w:val="single"/>
                  <w:lang w:val="ru-RU"/>
                </w:rPr>
                <w:t>508</w:t>
              </w:r>
            </w:hyperlink>
            <w:r w:rsidRPr="00C87E9D">
              <w:rPr>
                <w:rFonts w:ascii="Times New Roman" w:hAnsi="Times New Roman"/>
                <w:color w:val="000000"/>
                <w:sz w:val="24"/>
                <w:lang w:val="ru-RU"/>
              </w:rPr>
              <w:t xml:space="preserve"> </w:t>
            </w:r>
            <w:hyperlink r:id="rId147">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w:t>
              </w:r>
              <w:r>
                <w:rPr>
                  <w:rFonts w:ascii="Times New Roman" w:hAnsi="Times New Roman"/>
                  <w:color w:val="0000FF"/>
                  <w:u w:val="single"/>
                </w:rPr>
                <w:t>b</w:t>
              </w:r>
              <w:r w:rsidRPr="00C87E9D">
                <w:rPr>
                  <w:rFonts w:ascii="Times New Roman" w:hAnsi="Times New Roman"/>
                  <w:color w:val="0000FF"/>
                  <w:u w:val="single"/>
                  <w:lang w:val="ru-RU"/>
                </w:rPr>
                <w:t>68</w:t>
              </w:r>
              <w:r>
                <w:rPr>
                  <w:rFonts w:ascii="Times New Roman" w:hAnsi="Times New Roman"/>
                  <w:color w:val="0000FF"/>
                  <w:u w:val="single"/>
                </w:rPr>
                <w:t>e</w:t>
              </w:r>
            </w:hyperlink>
          </w:p>
        </w:tc>
      </w:tr>
      <w:tr w:rsidR="00C87E9D" w:rsidRPr="0052594E">
        <w:trPr>
          <w:gridAfter w:val="1"/>
          <w:wAfter w:w="120" w:type="dxa"/>
          <w:trHeight w:val="144"/>
          <w:tblCellSpacing w:w="20" w:type="nil"/>
        </w:trPr>
        <w:tc>
          <w:tcPr>
            <w:tcW w:w="407" w:type="dxa"/>
            <w:gridSpan w:val="4"/>
            <w:tcMar>
              <w:top w:w="50" w:type="dxa"/>
              <w:left w:w="100" w:type="dxa"/>
            </w:tcMar>
            <w:vAlign w:val="center"/>
          </w:tcPr>
          <w:p w:rsidR="00733FE3" w:rsidRDefault="000E0C51">
            <w:pPr>
              <w:spacing w:after="0"/>
            </w:pPr>
            <w:r>
              <w:rPr>
                <w:rFonts w:ascii="Times New Roman" w:hAnsi="Times New Roman"/>
                <w:color w:val="000000"/>
                <w:sz w:val="24"/>
              </w:rPr>
              <w:t>99</w:t>
            </w:r>
          </w:p>
        </w:tc>
        <w:tc>
          <w:tcPr>
            <w:tcW w:w="4019" w:type="dxa"/>
            <w:gridSpan w:val="5"/>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Выдающиеся люди страны (стран) изучаемого языка (деятели культуры, спортсмены)</w:t>
            </w:r>
          </w:p>
        </w:tc>
        <w:tc>
          <w:tcPr>
            <w:tcW w:w="703" w:type="dxa"/>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6"/>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4"/>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3"/>
            <w:tcMar>
              <w:top w:w="50" w:type="dxa"/>
              <w:left w:w="100" w:type="dxa"/>
            </w:tcMar>
            <w:vAlign w:val="center"/>
          </w:tcPr>
          <w:p w:rsidR="00733FE3" w:rsidRDefault="000E0C51">
            <w:pPr>
              <w:spacing w:after="0"/>
              <w:ind w:left="135"/>
            </w:pPr>
            <w:r>
              <w:rPr>
                <w:rFonts w:ascii="Times New Roman" w:hAnsi="Times New Roman"/>
                <w:color w:val="000000"/>
                <w:sz w:val="24"/>
              </w:rPr>
              <w:t xml:space="preserve"> 16.05.2024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w:t>
              </w:r>
              <w:r>
                <w:rPr>
                  <w:rFonts w:ascii="Times New Roman" w:hAnsi="Times New Roman"/>
                  <w:color w:val="0000FF"/>
                  <w:u w:val="single"/>
                </w:rPr>
                <w:t>b</w:t>
              </w:r>
              <w:r w:rsidRPr="00C87E9D">
                <w:rPr>
                  <w:rFonts w:ascii="Times New Roman" w:hAnsi="Times New Roman"/>
                  <w:color w:val="0000FF"/>
                  <w:u w:val="single"/>
                  <w:lang w:val="ru-RU"/>
                </w:rPr>
                <w:t>26</w:t>
              </w:r>
              <w:r>
                <w:rPr>
                  <w:rFonts w:ascii="Times New Roman" w:hAnsi="Times New Roman"/>
                  <w:color w:val="0000FF"/>
                  <w:u w:val="single"/>
                </w:rPr>
                <w:t>a</w:t>
              </w:r>
            </w:hyperlink>
            <w:r w:rsidRPr="00C87E9D">
              <w:rPr>
                <w:rFonts w:ascii="Times New Roman" w:hAnsi="Times New Roman"/>
                <w:color w:val="000000"/>
                <w:sz w:val="24"/>
                <w:lang w:val="ru-RU"/>
              </w:rPr>
              <w:t xml:space="preserve"> </w:t>
            </w:r>
            <w:hyperlink r:id="rId149">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w:t>
              </w:r>
              <w:r>
                <w:rPr>
                  <w:rFonts w:ascii="Times New Roman" w:hAnsi="Times New Roman"/>
                  <w:color w:val="0000FF"/>
                  <w:u w:val="single"/>
                </w:rPr>
                <w:t>b</w:t>
              </w:r>
              <w:r w:rsidRPr="00C87E9D">
                <w:rPr>
                  <w:rFonts w:ascii="Times New Roman" w:hAnsi="Times New Roman"/>
                  <w:color w:val="0000FF"/>
                  <w:u w:val="single"/>
                  <w:lang w:val="ru-RU"/>
                </w:rPr>
                <w:t>0</w:t>
              </w:r>
              <w:r>
                <w:rPr>
                  <w:rFonts w:ascii="Times New Roman" w:hAnsi="Times New Roman"/>
                  <w:color w:val="0000FF"/>
                  <w:u w:val="single"/>
                </w:rPr>
                <w:t>a</w:t>
              </w:r>
              <w:r w:rsidRPr="00C87E9D">
                <w:rPr>
                  <w:rFonts w:ascii="Times New Roman" w:hAnsi="Times New Roman"/>
                  <w:color w:val="0000FF"/>
                  <w:u w:val="single"/>
                  <w:lang w:val="ru-RU"/>
                </w:rPr>
                <w:t>8</w:t>
              </w:r>
            </w:hyperlink>
            <w:r w:rsidRPr="00C87E9D">
              <w:rPr>
                <w:rFonts w:ascii="Times New Roman" w:hAnsi="Times New Roman"/>
                <w:color w:val="000000"/>
                <w:sz w:val="24"/>
                <w:lang w:val="ru-RU"/>
              </w:rPr>
              <w:t xml:space="preserve"> </w:t>
            </w:r>
            <w:hyperlink r:id="rId150">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w:t>
              </w:r>
              <w:r>
                <w:rPr>
                  <w:rFonts w:ascii="Times New Roman" w:hAnsi="Times New Roman"/>
                  <w:color w:val="0000FF"/>
                  <w:u w:val="single"/>
                </w:rPr>
                <w:t>b</w:t>
              </w:r>
              <w:r w:rsidRPr="00C87E9D">
                <w:rPr>
                  <w:rFonts w:ascii="Times New Roman" w:hAnsi="Times New Roman"/>
                  <w:color w:val="0000FF"/>
                  <w:u w:val="single"/>
                  <w:lang w:val="ru-RU"/>
                </w:rPr>
                <w:t>800</w:t>
              </w:r>
            </w:hyperlink>
            <w:r w:rsidRPr="00C87E9D">
              <w:rPr>
                <w:rFonts w:ascii="Times New Roman" w:hAnsi="Times New Roman"/>
                <w:color w:val="000000"/>
                <w:sz w:val="24"/>
                <w:lang w:val="ru-RU"/>
              </w:rPr>
              <w:t xml:space="preserve"> </w:t>
            </w:r>
            <w:hyperlink r:id="rId151">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w:t>
              </w:r>
              <w:r>
                <w:rPr>
                  <w:rFonts w:ascii="Times New Roman" w:hAnsi="Times New Roman"/>
                  <w:color w:val="0000FF"/>
                  <w:u w:val="single"/>
                </w:rPr>
                <w:t>b</w:t>
              </w:r>
              <w:r w:rsidRPr="00C87E9D">
                <w:rPr>
                  <w:rFonts w:ascii="Times New Roman" w:hAnsi="Times New Roman"/>
                  <w:color w:val="0000FF"/>
                  <w:u w:val="single"/>
                  <w:lang w:val="ru-RU"/>
                </w:rPr>
                <w:t>9</w:t>
              </w:r>
              <w:r>
                <w:rPr>
                  <w:rFonts w:ascii="Times New Roman" w:hAnsi="Times New Roman"/>
                  <w:color w:val="0000FF"/>
                  <w:u w:val="single"/>
                </w:rPr>
                <w:t>ea</w:t>
              </w:r>
            </w:hyperlink>
          </w:p>
        </w:tc>
      </w:tr>
      <w:tr w:rsidR="00C87E9D" w:rsidRPr="0052594E">
        <w:trPr>
          <w:trHeight w:val="144"/>
          <w:tblCellSpacing w:w="20" w:type="nil"/>
        </w:trPr>
        <w:tc>
          <w:tcPr>
            <w:tcW w:w="407" w:type="dxa"/>
            <w:gridSpan w:val="5"/>
            <w:tcMar>
              <w:top w:w="50" w:type="dxa"/>
              <w:left w:w="100" w:type="dxa"/>
            </w:tcMar>
            <w:vAlign w:val="center"/>
          </w:tcPr>
          <w:p w:rsidR="00733FE3" w:rsidRDefault="000E0C51">
            <w:pPr>
              <w:spacing w:after="0"/>
            </w:pPr>
            <w:r>
              <w:rPr>
                <w:rFonts w:ascii="Times New Roman" w:hAnsi="Times New Roman"/>
                <w:color w:val="000000"/>
                <w:sz w:val="24"/>
              </w:rPr>
              <w:t>100</w:t>
            </w:r>
          </w:p>
        </w:tc>
        <w:tc>
          <w:tcPr>
            <w:tcW w:w="4019" w:type="dxa"/>
            <w:gridSpan w:val="4"/>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Выдающиеся люди родной страны (писатели, поэты, учёные)</w:t>
            </w:r>
          </w:p>
        </w:tc>
        <w:tc>
          <w:tcPr>
            <w:tcW w:w="703" w:type="dxa"/>
            <w:gridSpan w:val="2"/>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2"/>
            <w:tcMar>
              <w:top w:w="50" w:type="dxa"/>
              <w:left w:w="100" w:type="dxa"/>
            </w:tcMar>
            <w:vAlign w:val="center"/>
          </w:tcPr>
          <w:p w:rsidR="00733FE3" w:rsidRDefault="000E0C51">
            <w:pPr>
              <w:spacing w:after="0"/>
              <w:ind w:left="135"/>
            </w:pPr>
            <w:r>
              <w:rPr>
                <w:rFonts w:ascii="Times New Roman" w:hAnsi="Times New Roman"/>
                <w:color w:val="000000"/>
                <w:sz w:val="24"/>
              </w:rPr>
              <w:t xml:space="preserve"> 20.05.2024 </w:t>
            </w:r>
          </w:p>
        </w:tc>
        <w:tc>
          <w:tcPr>
            <w:tcW w:w="1829" w:type="dxa"/>
            <w:gridSpan w:val="3"/>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w:t>
              </w:r>
              <w:r>
                <w:rPr>
                  <w:rFonts w:ascii="Times New Roman" w:hAnsi="Times New Roman"/>
                  <w:color w:val="0000FF"/>
                  <w:u w:val="single"/>
                </w:rPr>
                <w:t>b</w:t>
              </w:r>
              <w:r w:rsidRPr="00C87E9D">
                <w:rPr>
                  <w:rFonts w:ascii="Times New Roman" w:hAnsi="Times New Roman"/>
                  <w:color w:val="0000FF"/>
                  <w:u w:val="single"/>
                  <w:lang w:val="ru-RU"/>
                </w:rPr>
                <w:t>508</w:t>
              </w:r>
            </w:hyperlink>
            <w:r w:rsidRPr="00C87E9D">
              <w:rPr>
                <w:rFonts w:ascii="Times New Roman" w:hAnsi="Times New Roman"/>
                <w:color w:val="000000"/>
                <w:sz w:val="24"/>
                <w:lang w:val="ru-RU"/>
              </w:rPr>
              <w:t xml:space="preserve"> </w:t>
            </w:r>
            <w:hyperlink r:id="rId153">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w:t>
              </w:r>
              <w:r>
                <w:rPr>
                  <w:rFonts w:ascii="Times New Roman" w:hAnsi="Times New Roman"/>
                  <w:color w:val="0000FF"/>
                  <w:u w:val="single"/>
                </w:rPr>
                <w:t>b</w:t>
              </w:r>
              <w:r w:rsidRPr="00C87E9D">
                <w:rPr>
                  <w:rFonts w:ascii="Times New Roman" w:hAnsi="Times New Roman"/>
                  <w:color w:val="0000FF"/>
                  <w:u w:val="single"/>
                  <w:lang w:val="ru-RU"/>
                </w:rPr>
                <w:t>68</w:t>
              </w:r>
              <w:r>
                <w:rPr>
                  <w:rFonts w:ascii="Times New Roman" w:hAnsi="Times New Roman"/>
                  <w:color w:val="0000FF"/>
                  <w:u w:val="single"/>
                </w:rPr>
                <w:t>e</w:t>
              </w:r>
            </w:hyperlink>
          </w:p>
        </w:tc>
      </w:tr>
      <w:tr w:rsidR="00C87E9D" w:rsidRPr="0052594E">
        <w:trPr>
          <w:gridAfter w:val="1"/>
          <w:wAfter w:w="12" w:type="dxa"/>
          <w:trHeight w:val="144"/>
          <w:tblCellSpacing w:w="20" w:type="nil"/>
        </w:trPr>
        <w:tc>
          <w:tcPr>
            <w:tcW w:w="407" w:type="dxa"/>
            <w:gridSpan w:val="5"/>
            <w:tcMar>
              <w:top w:w="50" w:type="dxa"/>
              <w:left w:w="100" w:type="dxa"/>
            </w:tcMar>
            <w:vAlign w:val="center"/>
          </w:tcPr>
          <w:p w:rsidR="00733FE3" w:rsidRDefault="000E0C51">
            <w:pPr>
              <w:spacing w:after="0"/>
            </w:pPr>
            <w:r>
              <w:rPr>
                <w:rFonts w:ascii="Times New Roman" w:hAnsi="Times New Roman"/>
                <w:color w:val="000000"/>
                <w:sz w:val="24"/>
              </w:rPr>
              <w:lastRenderedPageBreak/>
              <w:t>101</w:t>
            </w:r>
          </w:p>
        </w:tc>
        <w:tc>
          <w:tcPr>
            <w:tcW w:w="4019" w:type="dxa"/>
            <w:gridSpan w:val="4"/>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03" w:type="dxa"/>
            <w:gridSpan w:val="2"/>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490"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146" w:type="dxa"/>
            <w:gridSpan w:val="2"/>
            <w:tcMar>
              <w:top w:w="50" w:type="dxa"/>
              <w:left w:w="100" w:type="dxa"/>
            </w:tcMar>
            <w:vAlign w:val="center"/>
          </w:tcPr>
          <w:p w:rsidR="00733FE3" w:rsidRDefault="000E0C51">
            <w:pPr>
              <w:spacing w:after="0"/>
              <w:ind w:left="135"/>
            </w:pPr>
            <w:r>
              <w:rPr>
                <w:rFonts w:ascii="Times New Roman" w:hAnsi="Times New Roman"/>
                <w:color w:val="000000"/>
                <w:sz w:val="24"/>
              </w:rPr>
              <w:t xml:space="preserve"> 21.05.2024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w:t>
              </w:r>
              <w:r>
                <w:rPr>
                  <w:rFonts w:ascii="Times New Roman" w:hAnsi="Times New Roman"/>
                  <w:color w:val="0000FF"/>
                  <w:u w:val="single"/>
                </w:rPr>
                <w:t>bb</w:t>
              </w:r>
              <w:r w:rsidRPr="00C87E9D">
                <w:rPr>
                  <w:rFonts w:ascii="Times New Roman" w:hAnsi="Times New Roman"/>
                  <w:color w:val="0000FF"/>
                  <w:u w:val="single"/>
                  <w:lang w:val="ru-RU"/>
                </w:rPr>
                <w:t>8</w:t>
              </w:r>
              <w:r>
                <w:rPr>
                  <w:rFonts w:ascii="Times New Roman" w:hAnsi="Times New Roman"/>
                  <w:color w:val="0000FF"/>
                  <w:u w:val="single"/>
                </w:rPr>
                <w:t>e</w:t>
              </w:r>
            </w:hyperlink>
          </w:p>
        </w:tc>
      </w:tr>
      <w:tr w:rsidR="00C87E9D" w:rsidRPr="0052594E">
        <w:trPr>
          <w:gridAfter w:val="1"/>
          <w:wAfter w:w="12" w:type="dxa"/>
          <w:trHeight w:val="144"/>
          <w:tblCellSpacing w:w="20" w:type="nil"/>
        </w:trPr>
        <w:tc>
          <w:tcPr>
            <w:tcW w:w="407" w:type="dxa"/>
            <w:gridSpan w:val="5"/>
            <w:tcMar>
              <w:top w:w="50" w:type="dxa"/>
              <w:left w:w="100" w:type="dxa"/>
            </w:tcMar>
            <w:vAlign w:val="center"/>
          </w:tcPr>
          <w:p w:rsidR="00733FE3" w:rsidRDefault="000E0C51">
            <w:pPr>
              <w:spacing w:after="0"/>
            </w:pPr>
            <w:r>
              <w:rPr>
                <w:rFonts w:ascii="Times New Roman" w:hAnsi="Times New Roman"/>
                <w:color w:val="000000"/>
                <w:sz w:val="24"/>
              </w:rPr>
              <w:t>102</w:t>
            </w:r>
          </w:p>
        </w:tc>
        <w:tc>
          <w:tcPr>
            <w:tcW w:w="4019" w:type="dxa"/>
            <w:gridSpan w:val="4"/>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03" w:type="dxa"/>
            <w:gridSpan w:val="2"/>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 </w:t>
            </w:r>
          </w:p>
        </w:tc>
        <w:tc>
          <w:tcPr>
            <w:tcW w:w="1490"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0 </w:t>
            </w:r>
          </w:p>
        </w:tc>
        <w:tc>
          <w:tcPr>
            <w:tcW w:w="1146" w:type="dxa"/>
            <w:gridSpan w:val="2"/>
            <w:tcMar>
              <w:top w:w="50" w:type="dxa"/>
              <w:left w:w="100" w:type="dxa"/>
            </w:tcMar>
            <w:vAlign w:val="center"/>
          </w:tcPr>
          <w:p w:rsidR="00733FE3" w:rsidRDefault="000E0C51">
            <w:pPr>
              <w:spacing w:after="0"/>
              <w:ind w:left="135"/>
            </w:pPr>
            <w:r>
              <w:rPr>
                <w:rFonts w:ascii="Times New Roman" w:hAnsi="Times New Roman"/>
                <w:color w:val="000000"/>
                <w:sz w:val="24"/>
              </w:rPr>
              <w:t xml:space="preserve"> 23.05.2024 </w:t>
            </w:r>
          </w:p>
        </w:tc>
        <w:tc>
          <w:tcPr>
            <w:tcW w:w="1829" w:type="dxa"/>
            <w:gridSpan w:val="2"/>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C87E9D">
                <w:rPr>
                  <w:rFonts w:ascii="Times New Roman" w:hAnsi="Times New Roman"/>
                  <w:color w:val="0000FF"/>
                  <w:u w:val="single"/>
                  <w:lang w:val="ru-RU"/>
                </w:rPr>
                <w:t>://</w:t>
              </w:r>
              <w:r>
                <w:rPr>
                  <w:rFonts w:ascii="Times New Roman" w:hAnsi="Times New Roman"/>
                  <w:color w:val="0000FF"/>
                  <w:u w:val="single"/>
                </w:rPr>
                <w:t>m</w:t>
              </w:r>
              <w:r w:rsidRPr="00C87E9D">
                <w:rPr>
                  <w:rFonts w:ascii="Times New Roman" w:hAnsi="Times New Roman"/>
                  <w:color w:val="0000FF"/>
                  <w:u w:val="single"/>
                  <w:lang w:val="ru-RU"/>
                </w:rPr>
                <w:t>.</w:t>
              </w:r>
              <w:r>
                <w:rPr>
                  <w:rFonts w:ascii="Times New Roman" w:hAnsi="Times New Roman"/>
                  <w:color w:val="0000FF"/>
                  <w:u w:val="single"/>
                </w:rPr>
                <w:t>edsoo</w:t>
              </w:r>
              <w:r w:rsidRPr="00C87E9D">
                <w:rPr>
                  <w:rFonts w:ascii="Times New Roman" w:hAnsi="Times New Roman"/>
                  <w:color w:val="0000FF"/>
                  <w:u w:val="single"/>
                  <w:lang w:val="ru-RU"/>
                </w:rPr>
                <w:t>.</w:t>
              </w:r>
              <w:r>
                <w:rPr>
                  <w:rFonts w:ascii="Times New Roman" w:hAnsi="Times New Roman"/>
                  <w:color w:val="0000FF"/>
                  <w:u w:val="single"/>
                </w:rPr>
                <w:t>ru</w:t>
              </w:r>
              <w:r w:rsidRPr="00C87E9D">
                <w:rPr>
                  <w:rFonts w:ascii="Times New Roman" w:hAnsi="Times New Roman"/>
                  <w:color w:val="0000FF"/>
                  <w:u w:val="single"/>
                  <w:lang w:val="ru-RU"/>
                </w:rPr>
                <w:t>/8352</w:t>
              </w:r>
              <w:r>
                <w:rPr>
                  <w:rFonts w:ascii="Times New Roman" w:hAnsi="Times New Roman"/>
                  <w:color w:val="0000FF"/>
                  <w:u w:val="single"/>
                </w:rPr>
                <w:t>bb</w:t>
              </w:r>
              <w:r w:rsidRPr="00C87E9D">
                <w:rPr>
                  <w:rFonts w:ascii="Times New Roman" w:hAnsi="Times New Roman"/>
                  <w:color w:val="0000FF"/>
                  <w:u w:val="single"/>
                  <w:lang w:val="ru-RU"/>
                </w:rPr>
                <w:t>8</w:t>
              </w:r>
              <w:r>
                <w:rPr>
                  <w:rFonts w:ascii="Times New Roman" w:hAnsi="Times New Roman"/>
                  <w:color w:val="0000FF"/>
                  <w:u w:val="single"/>
                </w:rPr>
                <w:t>e</w:t>
              </w:r>
            </w:hyperlink>
          </w:p>
        </w:tc>
      </w:tr>
      <w:tr w:rsidR="00C87E9D">
        <w:trPr>
          <w:gridAfter w:val="1"/>
          <w:wAfter w:w="2556" w:type="dxa"/>
          <w:trHeight w:val="144"/>
          <w:tblCellSpacing w:w="20" w:type="nil"/>
        </w:trPr>
        <w:tc>
          <w:tcPr>
            <w:tcW w:w="0" w:type="auto"/>
            <w:gridSpan w:val="14"/>
            <w:tcMar>
              <w:top w:w="50" w:type="dxa"/>
              <w:left w:w="100" w:type="dxa"/>
            </w:tcMar>
            <w:vAlign w:val="center"/>
          </w:tcPr>
          <w:p w:rsidR="00733FE3" w:rsidRPr="00C87E9D" w:rsidRDefault="000E0C51">
            <w:pPr>
              <w:spacing w:after="0"/>
              <w:ind w:left="135"/>
              <w:rPr>
                <w:lang w:val="ru-RU"/>
              </w:rPr>
            </w:pPr>
            <w:r w:rsidRPr="00C87E9D">
              <w:rPr>
                <w:rFonts w:ascii="Times New Roman" w:hAnsi="Times New Roman"/>
                <w:color w:val="000000"/>
                <w:sz w:val="24"/>
                <w:lang w:val="ru-RU"/>
              </w:rPr>
              <w:t>ОБЩЕЕ КОЛИЧЕСТВО ЧАСОВ ПО ПРОГРАММЕ</w:t>
            </w:r>
          </w:p>
        </w:tc>
        <w:tc>
          <w:tcPr>
            <w:tcW w:w="1105" w:type="dxa"/>
            <w:gridSpan w:val="3"/>
            <w:tcMar>
              <w:top w:w="50" w:type="dxa"/>
              <w:left w:w="100" w:type="dxa"/>
            </w:tcMar>
            <w:vAlign w:val="center"/>
          </w:tcPr>
          <w:p w:rsidR="00733FE3" w:rsidRDefault="000E0C51">
            <w:pPr>
              <w:spacing w:after="0"/>
              <w:ind w:left="135"/>
              <w:jc w:val="center"/>
            </w:pPr>
            <w:r w:rsidRPr="00C87E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gridSpan w:val="5"/>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10 </w:t>
            </w:r>
          </w:p>
        </w:tc>
        <w:tc>
          <w:tcPr>
            <w:tcW w:w="1490" w:type="dxa"/>
            <w:gridSpan w:val="2"/>
            <w:tcMar>
              <w:top w:w="50" w:type="dxa"/>
              <w:left w:w="100" w:type="dxa"/>
            </w:tcMar>
            <w:vAlign w:val="center"/>
          </w:tcPr>
          <w:p w:rsidR="00733FE3" w:rsidRDefault="000E0C51">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733FE3" w:rsidRDefault="00733FE3"/>
        </w:tc>
      </w:tr>
    </w:tbl>
    <w:p w:rsidR="00733FE3" w:rsidRDefault="00733FE3">
      <w:pPr>
        <w:sectPr w:rsidR="00733FE3">
          <w:pgSz w:w="16383" w:h="11906" w:orient="landscape"/>
          <w:pgMar w:top="1134" w:right="850" w:bottom="1134" w:left="1701" w:header="720" w:footer="720" w:gutter="0"/>
          <w:cols w:space="720"/>
        </w:sectPr>
      </w:pPr>
    </w:p>
    <w:p w:rsidR="00733FE3" w:rsidRPr="00C87E9D" w:rsidRDefault="000E0C51">
      <w:pPr>
        <w:spacing w:after="0"/>
        <w:ind w:left="120"/>
        <w:rPr>
          <w:lang w:val="ru-RU"/>
        </w:rPr>
      </w:pPr>
      <w:bookmarkStart w:id="11" w:name="block-9036917"/>
      <w:bookmarkEnd w:id="10"/>
      <w:r w:rsidRPr="00C87E9D">
        <w:rPr>
          <w:rFonts w:ascii="Times New Roman" w:hAnsi="Times New Roman"/>
          <w:b/>
          <w:color w:val="000000"/>
          <w:sz w:val="28"/>
          <w:lang w:val="ru-RU"/>
        </w:rPr>
        <w:lastRenderedPageBreak/>
        <w:t>УЧЕБНО-МЕТОДИЧЕСКОЕ ОБЕСПЕЧЕНИЕ ОБРАЗОВАТЕЛЬНОГО ПРОЦЕССА</w:t>
      </w:r>
    </w:p>
    <w:p w:rsidR="00733FE3" w:rsidRDefault="000E0C51">
      <w:pPr>
        <w:spacing w:after="0" w:line="480" w:lineRule="auto"/>
        <w:ind w:left="120"/>
      </w:pPr>
      <w:r>
        <w:rPr>
          <w:rFonts w:ascii="Times New Roman" w:hAnsi="Times New Roman"/>
          <w:b/>
          <w:color w:val="000000"/>
          <w:sz w:val="28"/>
        </w:rPr>
        <w:t>ОБЯЗАТЕЛЬНЫЕ УЧЕБНЫЕ МАТЕРИАЛЫ ДЛЯ УЧЕНИКА</w:t>
      </w:r>
    </w:p>
    <w:p w:rsidR="00733FE3" w:rsidRPr="00C87E9D" w:rsidRDefault="000E0C51">
      <w:pPr>
        <w:spacing w:after="0" w:line="480" w:lineRule="auto"/>
        <w:ind w:left="120"/>
        <w:rPr>
          <w:lang w:val="ru-RU"/>
        </w:rPr>
      </w:pPr>
      <w:r w:rsidRPr="00C87E9D">
        <w:rPr>
          <w:rFonts w:ascii="Times New Roman" w:hAnsi="Times New Roman"/>
          <w:color w:val="000000"/>
          <w:sz w:val="28"/>
          <w:lang w:val="ru-RU"/>
        </w:rPr>
        <w:t>​‌• Английский язык, 6 класс/ Ваулина Ю.Е., Дули Д., Подоляко О.Е. и другие, Акционерное общество «Издательство «Просвещение»</w:t>
      </w:r>
      <w:r w:rsidRPr="00C87E9D">
        <w:rPr>
          <w:sz w:val="28"/>
          <w:lang w:val="ru-RU"/>
        </w:rPr>
        <w:br/>
      </w:r>
      <w:bookmarkStart w:id="12" w:name="7f15dba0-00fd-49d0-b67a-95c93bc257e6"/>
      <w:r w:rsidRPr="00C87E9D">
        <w:rPr>
          <w:rFonts w:ascii="Times New Roman" w:hAnsi="Times New Roman"/>
          <w:color w:val="000000"/>
          <w:sz w:val="28"/>
          <w:lang w:val="ru-RU"/>
        </w:rPr>
        <w:t xml:space="preserve"> • Английский язык: 5-й класс: учебник, 5 класс/ Ваулина Ю.Е., Дули Д., Подоляко О.Е. и другие, Акционерное общество «Издательство «Просвещение»</w:t>
      </w:r>
      <w:bookmarkEnd w:id="12"/>
      <w:r w:rsidRPr="00C87E9D">
        <w:rPr>
          <w:rFonts w:ascii="Times New Roman" w:hAnsi="Times New Roman"/>
          <w:color w:val="000000"/>
          <w:sz w:val="28"/>
          <w:lang w:val="ru-RU"/>
        </w:rPr>
        <w:t>‌​</w:t>
      </w:r>
    </w:p>
    <w:p w:rsidR="00733FE3" w:rsidRPr="00C87E9D" w:rsidRDefault="000E0C51">
      <w:pPr>
        <w:spacing w:after="0" w:line="480" w:lineRule="auto"/>
        <w:ind w:left="120"/>
        <w:rPr>
          <w:lang w:val="ru-RU"/>
        </w:rPr>
      </w:pPr>
      <w:r w:rsidRPr="00C87E9D">
        <w:rPr>
          <w:rFonts w:ascii="Times New Roman" w:hAnsi="Times New Roman"/>
          <w:color w:val="000000"/>
          <w:sz w:val="28"/>
          <w:lang w:val="ru-RU"/>
        </w:rPr>
        <w:t>​‌Ваулина Ю.Е., Дули Д., Подоляко О.Е. и другие. Английский язык. 5 класс. АО «Издательство</w:t>
      </w:r>
      <w:r w:rsidRPr="00C87E9D">
        <w:rPr>
          <w:sz w:val="28"/>
          <w:lang w:val="ru-RU"/>
        </w:rPr>
        <w:br/>
      </w:r>
      <w:bookmarkStart w:id="13" w:name="36c13551-c7c8-47eb-abd6-c69d03810e8c"/>
      <w:r w:rsidRPr="00C87E9D">
        <w:rPr>
          <w:rFonts w:ascii="Times New Roman" w:hAnsi="Times New Roman"/>
          <w:color w:val="000000"/>
          <w:sz w:val="28"/>
          <w:lang w:val="ru-RU"/>
        </w:rPr>
        <w:t xml:space="preserve"> «Просвещение»;</w:t>
      </w:r>
      <w:bookmarkEnd w:id="13"/>
      <w:r w:rsidRPr="00C87E9D">
        <w:rPr>
          <w:rFonts w:ascii="Times New Roman" w:hAnsi="Times New Roman"/>
          <w:color w:val="000000"/>
          <w:sz w:val="28"/>
          <w:lang w:val="ru-RU"/>
        </w:rPr>
        <w:t>‌</w:t>
      </w:r>
    </w:p>
    <w:p w:rsidR="00733FE3" w:rsidRPr="00C87E9D" w:rsidRDefault="000E0C51">
      <w:pPr>
        <w:spacing w:after="0"/>
        <w:ind w:left="120"/>
        <w:rPr>
          <w:lang w:val="ru-RU"/>
        </w:rPr>
      </w:pPr>
      <w:r w:rsidRPr="00C87E9D">
        <w:rPr>
          <w:rFonts w:ascii="Times New Roman" w:hAnsi="Times New Roman"/>
          <w:color w:val="000000"/>
          <w:sz w:val="28"/>
          <w:lang w:val="ru-RU"/>
        </w:rPr>
        <w:t>​</w:t>
      </w:r>
    </w:p>
    <w:p w:rsidR="00733FE3" w:rsidRPr="00C87E9D" w:rsidRDefault="000E0C51">
      <w:pPr>
        <w:spacing w:after="0" w:line="480" w:lineRule="auto"/>
        <w:ind w:left="120"/>
        <w:rPr>
          <w:lang w:val="ru-RU"/>
        </w:rPr>
      </w:pPr>
      <w:r w:rsidRPr="00C87E9D">
        <w:rPr>
          <w:rFonts w:ascii="Times New Roman" w:hAnsi="Times New Roman"/>
          <w:b/>
          <w:color w:val="000000"/>
          <w:sz w:val="28"/>
          <w:lang w:val="ru-RU"/>
        </w:rPr>
        <w:t>МЕТОДИЧЕСКИЕ МАТЕРИАЛЫ ДЛЯ УЧИТЕЛЯ</w:t>
      </w:r>
    </w:p>
    <w:p w:rsidR="00733FE3" w:rsidRPr="00C87E9D" w:rsidRDefault="000E0C51">
      <w:pPr>
        <w:spacing w:after="0" w:line="480" w:lineRule="auto"/>
        <w:ind w:left="120"/>
        <w:rPr>
          <w:lang w:val="ru-RU"/>
        </w:rPr>
      </w:pPr>
      <w:r w:rsidRPr="00C87E9D">
        <w:rPr>
          <w:rFonts w:ascii="Times New Roman" w:hAnsi="Times New Roman"/>
          <w:color w:val="000000"/>
          <w:sz w:val="28"/>
          <w:lang w:val="ru-RU"/>
        </w:rPr>
        <w:t>​‌</w:t>
      </w:r>
      <w:bookmarkStart w:id="14" w:name="ab7d62ad-dee3-45cc-b04f-30dbfe98799c"/>
      <w:r w:rsidRPr="00C87E9D">
        <w:rPr>
          <w:rFonts w:ascii="Times New Roman" w:hAnsi="Times New Roman"/>
          <w:color w:val="000000"/>
          <w:sz w:val="28"/>
          <w:lang w:val="ru-RU"/>
        </w:rPr>
        <w:t>Методическое пособие для учителя.</w:t>
      </w:r>
      <w:bookmarkEnd w:id="14"/>
      <w:r w:rsidRPr="00C87E9D">
        <w:rPr>
          <w:rFonts w:ascii="Times New Roman" w:hAnsi="Times New Roman"/>
          <w:color w:val="000000"/>
          <w:sz w:val="28"/>
          <w:lang w:val="ru-RU"/>
        </w:rPr>
        <w:t>‌​</w:t>
      </w:r>
    </w:p>
    <w:p w:rsidR="00733FE3" w:rsidRPr="00C87E9D" w:rsidRDefault="00733FE3">
      <w:pPr>
        <w:spacing w:after="0"/>
        <w:ind w:left="120"/>
        <w:rPr>
          <w:lang w:val="ru-RU"/>
        </w:rPr>
      </w:pPr>
    </w:p>
    <w:p w:rsidR="00733FE3" w:rsidRPr="00C87E9D" w:rsidRDefault="000E0C51">
      <w:pPr>
        <w:spacing w:after="0" w:line="480" w:lineRule="auto"/>
        <w:ind w:left="120"/>
        <w:rPr>
          <w:lang w:val="ru-RU"/>
        </w:rPr>
      </w:pPr>
      <w:r w:rsidRPr="00C87E9D">
        <w:rPr>
          <w:rFonts w:ascii="Times New Roman" w:hAnsi="Times New Roman"/>
          <w:b/>
          <w:color w:val="000000"/>
          <w:sz w:val="28"/>
          <w:lang w:val="ru-RU"/>
        </w:rPr>
        <w:t>ЦИФРОВЫЕ ОБРАЗОВАТЕЛЬНЫЕ РЕСУРСЫ И РЕСУРСЫ СЕТИ ИНТЕРНЕТ</w:t>
      </w:r>
    </w:p>
    <w:p w:rsidR="0052594E" w:rsidRDefault="000E0C51" w:rsidP="00C87E9D">
      <w:pPr>
        <w:spacing w:after="0" w:line="480" w:lineRule="auto"/>
        <w:ind w:left="120"/>
        <w:rPr>
          <w:rFonts w:ascii="Times New Roman" w:hAnsi="Times New Roman"/>
          <w:color w:val="000000"/>
          <w:sz w:val="28"/>
          <w:lang w:val="ru-RU"/>
        </w:rPr>
        <w:sectPr w:rsidR="0052594E">
          <w:pgSz w:w="11906" w:h="16383"/>
          <w:pgMar w:top="1134" w:right="850" w:bottom="1134" w:left="1701" w:header="720" w:footer="720" w:gutter="0"/>
          <w:cols w:space="720"/>
        </w:sectPr>
      </w:pPr>
      <w:r w:rsidRPr="00C87E9D">
        <w:rPr>
          <w:rFonts w:ascii="Times New Roman" w:hAnsi="Times New Roman"/>
          <w:color w:val="000000"/>
          <w:sz w:val="28"/>
          <w:lang w:val="ru-RU"/>
        </w:rPr>
        <w:t>​</w:t>
      </w:r>
      <w:r w:rsidRPr="00C87E9D">
        <w:rPr>
          <w:rFonts w:ascii="Times New Roman" w:hAnsi="Times New Roman"/>
          <w:color w:val="333333"/>
          <w:sz w:val="28"/>
          <w:lang w:val="ru-RU"/>
        </w:rPr>
        <w:t>​‌</w:t>
      </w:r>
      <w:bookmarkStart w:id="15" w:name="bcc260aa-001b-4e57-b3e1-498f8d6efa95"/>
      <w:r w:rsidRPr="00C87E9D">
        <w:rPr>
          <w:rFonts w:ascii="Times New Roman" w:hAnsi="Times New Roman"/>
          <w:color w:val="000000"/>
          <w:sz w:val="28"/>
          <w:lang w:val="ru-RU"/>
        </w:rPr>
        <w:t xml:space="preserve">платформы: ЯКласс, </w:t>
      </w:r>
      <w:r>
        <w:rPr>
          <w:rFonts w:ascii="Times New Roman" w:hAnsi="Times New Roman"/>
          <w:color w:val="000000"/>
          <w:sz w:val="28"/>
        </w:rPr>
        <w:t>skysmart</w:t>
      </w:r>
      <w:r w:rsidRPr="00C87E9D">
        <w:rPr>
          <w:rFonts w:ascii="Times New Roman" w:hAnsi="Times New Roman"/>
          <w:color w:val="000000"/>
          <w:sz w:val="28"/>
          <w:lang w:val="ru-RU"/>
        </w:rPr>
        <w:t>, учи.ру.</w:t>
      </w:r>
      <w:r>
        <w:rPr>
          <w:rFonts w:ascii="Times New Roman" w:hAnsi="Times New Roman"/>
          <w:color w:val="000000"/>
          <w:sz w:val="28"/>
        </w:rPr>
        <w:t>http</w:t>
      </w:r>
      <w:r w:rsidRPr="00C87E9D">
        <w:rPr>
          <w:rFonts w:ascii="Times New Roman" w:hAnsi="Times New Roman"/>
          <w:color w:val="000000"/>
          <w:sz w:val="28"/>
          <w:lang w:val="ru-RU"/>
        </w:rPr>
        <w:t>://</w:t>
      </w:r>
      <w:r>
        <w:rPr>
          <w:rFonts w:ascii="Times New Roman" w:hAnsi="Times New Roman"/>
          <w:color w:val="000000"/>
          <w:sz w:val="28"/>
        </w:rPr>
        <w:t>lessons</w:t>
      </w:r>
      <w:r w:rsidRPr="00C87E9D">
        <w:rPr>
          <w:rFonts w:ascii="Times New Roman" w:hAnsi="Times New Roman"/>
          <w:color w:val="000000"/>
          <w:sz w:val="28"/>
          <w:lang w:val="ru-RU"/>
        </w:rPr>
        <w:t>.</w:t>
      </w:r>
      <w:r>
        <w:rPr>
          <w:rFonts w:ascii="Times New Roman" w:hAnsi="Times New Roman"/>
          <w:color w:val="000000"/>
          <w:sz w:val="28"/>
        </w:rPr>
        <w:t>study</w:t>
      </w:r>
      <w:r w:rsidRPr="00C87E9D">
        <w:rPr>
          <w:rFonts w:ascii="Times New Roman" w:hAnsi="Times New Roman"/>
          <w:color w:val="000000"/>
          <w:sz w:val="28"/>
          <w:lang w:val="ru-RU"/>
        </w:rPr>
        <w:t>.</w:t>
      </w:r>
      <w:r>
        <w:rPr>
          <w:rFonts w:ascii="Times New Roman" w:hAnsi="Times New Roman"/>
          <w:color w:val="000000"/>
          <w:sz w:val="28"/>
        </w:rPr>
        <w:t>ru</w:t>
      </w:r>
      <w:r w:rsidRPr="00C87E9D">
        <w:rPr>
          <w:rFonts w:ascii="Times New Roman" w:hAnsi="Times New Roman"/>
          <w:color w:val="000000"/>
          <w:sz w:val="28"/>
          <w:lang w:val="ru-RU"/>
        </w:rPr>
        <w:t>, МЭО, РЭШ.</w:t>
      </w:r>
      <w:bookmarkEnd w:id="15"/>
      <w:r w:rsidRPr="00C87E9D">
        <w:rPr>
          <w:rFonts w:ascii="Times New Roman" w:hAnsi="Times New Roman"/>
          <w:color w:val="333333"/>
          <w:sz w:val="28"/>
          <w:lang w:val="ru-RU"/>
        </w:rPr>
        <w:t>‌</w:t>
      </w:r>
      <w:r w:rsidRPr="00C87E9D">
        <w:rPr>
          <w:rFonts w:ascii="Times New Roman" w:hAnsi="Times New Roman"/>
          <w:color w:val="000000"/>
          <w:sz w:val="28"/>
          <w:lang w:val="ru-RU"/>
        </w:rPr>
        <w:t>​</w:t>
      </w:r>
    </w:p>
    <w:p w:rsidR="0052594E" w:rsidRPr="00F932AF" w:rsidRDefault="0052594E" w:rsidP="0052594E">
      <w:pPr>
        <w:suppressAutoHyphens/>
        <w:jc w:val="center"/>
        <w:rPr>
          <w:rFonts w:eastAsia="Times New Roman"/>
          <w:bCs/>
          <w:sz w:val="36"/>
          <w:szCs w:val="36"/>
          <w:lang w:eastAsia="ar-SA"/>
        </w:rPr>
      </w:pPr>
      <w:r w:rsidRPr="00F932AF">
        <w:rPr>
          <w:rFonts w:eastAsia="Times New Roman"/>
          <w:bCs/>
          <w:sz w:val="36"/>
          <w:szCs w:val="36"/>
          <w:lang w:eastAsia="ar-SA"/>
        </w:rPr>
        <w:lastRenderedPageBreak/>
        <w:t>Рабочая программа</w:t>
      </w:r>
    </w:p>
    <w:p w:rsidR="0052594E" w:rsidRPr="00F932AF" w:rsidRDefault="0052594E" w:rsidP="0052594E">
      <w:pPr>
        <w:suppressAutoHyphens/>
        <w:jc w:val="center"/>
        <w:rPr>
          <w:rFonts w:eastAsia="Times New Roman"/>
          <w:bCs/>
          <w:sz w:val="36"/>
          <w:szCs w:val="36"/>
          <w:lang w:eastAsia="ar-SA"/>
        </w:rPr>
      </w:pPr>
      <w:r w:rsidRPr="00F932AF">
        <w:rPr>
          <w:rFonts w:eastAsia="Times New Roman"/>
          <w:bCs/>
          <w:sz w:val="36"/>
          <w:szCs w:val="36"/>
          <w:lang w:eastAsia="ar-SA"/>
        </w:rPr>
        <w:t>по английскому языку для 7 класса</w:t>
      </w:r>
    </w:p>
    <w:p w:rsidR="0052594E" w:rsidRPr="00F932AF" w:rsidRDefault="0052594E" w:rsidP="0052594E">
      <w:pPr>
        <w:jc w:val="center"/>
        <w:rPr>
          <w:rFonts w:eastAsia="Times New Roman"/>
          <w:bCs/>
          <w:iCs/>
          <w:color w:val="000000"/>
          <w:kern w:val="36"/>
          <w:sz w:val="36"/>
          <w:szCs w:val="36"/>
          <w:lang w:eastAsia="ar-SA"/>
        </w:rPr>
      </w:pPr>
      <w:r w:rsidRPr="00F932AF">
        <w:rPr>
          <w:rFonts w:eastAsia="Times New Roman"/>
          <w:sz w:val="36"/>
          <w:szCs w:val="36"/>
          <w:lang w:eastAsia="ar-SA"/>
        </w:rPr>
        <w:t>(по УМК «Английский в фокусе»</w:t>
      </w:r>
      <w:r w:rsidRPr="00F932AF">
        <w:rPr>
          <w:rFonts w:eastAsia="Times New Roman"/>
          <w:bCs/>
          <w:color w:val="000000"/>
          <w:sz w:val="36"/>
          <w:szCs w:val="36"/>
          <w:shd w:val="clear" w:color="auto" w:fill="FFFFFF"/>
          <w:lang w:eastAsia="ar-SA"/>
        </w:rPr>
        <w:t>Ваулина Ю.Е., О. Е. Подоляко, Д. Дули, В. Эванс)</w:t>
      </w:r>
    </w:p>
    <w:p w:rsidR="0052594E" w:rsidRPr="00F932AF" w:rsidRDefault="0052594E" w:rsidP="0052594E">
      <w:pPr>
        <w:suppressAutoHyphens/>
        <w:jc w:val="center"/>
        <w:rPr>
          <w:rFonts w:eastAsia="Times New Roman"/>
          <w:sz w:val="36"/>
          <w:szCs w:val="36"/>
          <w:lang w:eastAsia="ar-SA"/>
        </w:rPr>
      </w:pPr>
    </w:p>
    <w:p w:rsidR="0052594E" w:rsidRPr="00F932AF" w:rsidRDefault="0052594E" w:rsidP="0052594E">
      <w:pPr>
        <w:suppressAutoHyphens/>
        <w:jc w:val="center"/>
        <w:rPr>
          <w:rFonts w:eastAsia="Times New Roman"/>
          <w:bCs/>
          <w:sz w:val="36"/>
          <w:szCs w:val="36"/>
          <w:lang w:eastAsia="ar-SA"/>
        </w:rPr>
      </w:pPr>
    </w:p>
    <w:p w:rsidR="0052594E" w:rsidRPr="00F932AF" w:rsidRDefault="0052594E" w:rsidP="0052594E">
      <w:pPr>
        <w:suppressAutoHyphens/>
        <w:jc w:val="center"/>
        <w:rPr>
          <w:rFonts w:eastAsia="Times New Roman"/>
          <w:bCs/>
          <w:sz w:val="36"/>
          <w:szCs w:val="36"/>
          <w:lang w:eastAsia="ar-SA"/>
        </w:rPr>
      </w:pPr>
    </w:p>
    <w:p w:rsidR="0052594E" w:rsidRPr="00F932AF" w:rsidRDefault="0052594E" w:rsidP="0052594E">
      <w:pPr>
        <w:suppressAutoHyphens/>
        <w:jc w:val="center"/>
        <w:rPr>
          <w:rFonts w:eastAsia="Times New Roman"/>
          <w:b/>
          <w:lang w:eastAsia="ar-SA"/>
        </w:rPr>
      </w:pPr>
    </w:p>
    <w:p w:rsidR="0052594E" w:rsidRPr="00F932AF" w:rsidRDefault="0052594E" w:rsidP="0052594E">
      <w:pPr>
        <w:suppressAutoHyphens/>
        <w:jc w:val="center"/>
        <w:rPr>
          <w:rFonts w:eastAsia="Times New Roman"/>
          <w:lang w:eastAsia="ar-SA"/>
        </w:rPr>
      </w:pPr>
    </w:p>
    <w:p w:rsidR="0052594E" w:rsidRPr="00F932AF" w:rsidRDefault="0052594E" w:rsidP="0052594E">
      <w:pPr>
        <w:jc w:val="center"/>
        <w:rPr>
          <w:rFonts w:eastAsia="Times New Roman"/>
          <w:b/>
        </w:rPr>
      </w:pPr>
    </w:p>
    <w:p w:rsidR="0052594E" w:rsidRPr="00F932AF" w:rsidRDefault="0052594E" w:rsidP="0052594E">
      <w:pPr>
        <w:jc w:val="center"/>
        <w:rPr>
          <w:rFonts w:eastAsia="Times New Roman"/>
          <w:b/>
        </w:rPr>
      </w:pPr>
    </w:p>
    <w:p w:rsidR="0052594E" w:rsidRPr="00F932AF" w:rsidRDefault="0052594E" w:rsidP="0052594E">
      <w:pPr>
        <w:jc w:val="center"/>
        <w:rPr>
          <w:rFonts w:eastAsia="Times New Roman"/>
          <w:b/>
        </w:rPr>
      </w:pPr>
    </w:p>
    <w:p w:rsidR="0052594E" w:rsidRPr="00F932AF" w:rsidRDefault="0052594E" w:rsidP="0052594E">
      <w:pPr>
        <w:jc w:val="center"/>
        <w:rPr>
          <w:rFonts w:eastAsia="Times New Roman"/>
          <w:b/>
        </w:rPr>
      </w:pPr>
    </w:p>
    <w:p w:rsidR="0052594E" w:rsidRPr="00F932AF" w:rsidRDefault="0052594E" w:rsidP="0052594E">
      <w:pPr>
        <w:jc w:val="center"/>
        <w:rPr>
          <w:rFonts w:eastAsia="Times New Roman"/>
          <w:b/>
        </w:rPr>
      </w:pPr>
    </w:p>
    <w:p w:rsidR="0052594E" w:rsidRPr="00F932AF" w:rsidRDefault="0052594E" w:rsidP="0052594E">
      <w:pPr>
        <w:jc w:val="center"/>
        <w:rPr>
          <w:rFonts w:eastAsia="Times New Roman"/>
          <w:b/>
        </w:rPr>
      </w:pPr>
    </w:p>
    <w:p w:rsidR="0052594E" w:rsidRPr="00F932AF" w:rsidRDefault="0052594E" w:rsidP="0052594E">
      <w:pPr>
        <w:jc w:val="center"/>
        <w:rPr>
          <w:rFonts w:eastAsia="Times New Roman"/>
          <w:b/>
        </w:rPr>
      </w:pPr>
    </w:p>
    <w:p w:rsidR="0052594E" w:rsidRDefault="0052594E" w:rsidP="0052594E">
      <w:pPr>
        <w:tabs>
          <w:tab w:val="left" w:pos="3686"/>
          <w:tab w:val="left" w:pos="3969"/>
        </w:tabs>
        <w:spacing w:line="360" w:lineRule="auto"/>
        <w:jc w:val="center"/>
        <w:rPr>
          <w:b/>
          <w:sz w:val="28"/>
          <w:szCs w:val="28"/>
        </w:rPr>
      </w:pPr>
    </w:p>
    <w:p w:rsidR="0052594E" w:rsidRDefault="0052594E" w:rsidP="0052594E">
      <w:pPr>
        <w:tabs>
          <w:tab w:val="left" w:pos="3686"/>
          <w:tab w:val="left" w:pos="3969"/>
        </w:tabs>
        <w:spacing w:line="360" w:lineRule="auto"/>
        <w:jc w:val="center"/>
        <w:rPr>
          <w:b/>
          <w:sz w:val="28"/>
          <w:szCs w:val="28"/>
        </w:rPr>
      </w:pPr>
    </w:p>
    <w:p w:rsidR="0052594E" w:rsidRDefault="0052594E" w:rsidP="0052594E">
      <w:pPr>
        <w:tabs>
          <w:tab w:val="left" w:pos="3686"/>
          <w:tab w:val="left" w:pos="3969"/>
        </w:tabs>
        <w:spacing w:line="360" w:lineRule="auto"/>
        <w:jc w:val="center"/>
        <w:rPr>
          <w:b/>
          <w:sz w:val="28"/>
          <w:szCs w:val="28"/>
        </w:rPr>
      </w:pPr>
    </w:p>
    <w:p w:rsidR="0052594E" w:rsidRPr="005E4F0B" w:rsidRDefault="0052594E" w:rsidP="0052594E">
      <w:pPr>
        <w:tabs>
          <w:tab w:val="left" w:pos="3686"/>
          <w:tab w:val="left" w:pos="3969"/>
        </w:tabs>
        <w:spacing w:line="360" w:lineRule="auto"/>
        <w:jc w:val="center"/>
        <w:rPr>
          <w:b/>
          <w:sz w:val="28"/>
          <w:szCs w:val="28"/>
        </w:rPr>
      </w:pPr>
    </w:p>
    <w:p w:rsidR="0052594E" w:rsidRPr="00F932AF" w:rsidRDefault="0052594E" w:rsidP="0052594E">
      <w:pPr>
        <w:tabs>
          <w:tab w:val="left" w:pos="3686"/>
          <w:tab w:val="left" w:pos="3969"/>
        </w:tabs>
        <w:jc w:val="center"/>
        <w:rPr>
          <w:b/>
        </w:rPr>
      </w:pPr>
      <w:r w:rsidRPr="00F932AF">
        <w:rPr>
          <w:b/>
        </w:rPr>
        <w:t>Пояснительная записка</w:t>
      </w:r>
    </w:p>
    <w:tbl>
      <w:tblPr>
        <w:tblW w:w="143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7"/>
        <w:gridCol w:w="11198"/>
      </w:tblGrid>
      <w:tr w:rsidR="0052594E" w:rsidRPr="00F932AF" w:rsidTr="009930C9">
        <w:tc>
          <w:tcPr>
            <w:tcW w:w="3147" w:type="dxa"/>
            <w:tcBorders>
              <w:top w:val="single" w:sz="4" w:space="0" w:color="auto"/>
              <w:left w:val="single" w:sz="4" w:space="0" w:color="auto"/>
              <w:bottom w:val="single" w:sz="4" w:space="0" w:color="auto"/>
              <w:right w:val="single" w:sz="4" w:space="0" w:color="auto"/>
            </w:tcBorders>
          </w:tcPr>
          <w:p w:rsidR="0052594E" w:rsidRPr="00F932AF" w:rsidRDefault="0052594E" w:rsidP="009930C9">
            <w:pPr>
              <w:rPr>
                <w:b/>
              </w:rPr>
            </w:pPr>
          </w:p>
          <w:p w:rsidR="0052594E" w:rsidRPr="00F932AF" w:rsidRDefault="0052594E" w:rsidP="009930C9">
            <w:pPr>
              <w:rPr>
                <w:b/>
              </w:rPr>
            </w:pPr>
          </w:p>
          <w:p w:rsidR="0052594E" w:rsidRPr="00F932AF" w:rsidRDefault="0052594E" w:rsidP="009930C9">
            <w:pPr>
              <w:rPr>
                <w:b/>
              </w:rPr>
            </w:pPr>
          </w:p>
          <w:p w:rsidR="0052594E" w:rsidRPr="00F932AF" w:rsidRDefault="0052594E" w:rsidP="009930C9">
            <w:pPr>
              <w:rPr>
                <w:b/>
              </w:rPr>
            </w:pPr>
            <w:r w:rsidRPr="00F932AF">
              <w:rPr>
                <w:b/>
              </w:rPr>
              <w:t>Статус документа</w:t>
            </w:r>
          </w:p>
        </w:tc>
        <w:tc>
          <w:tcPr>
            <w:tcW w:w="11198" w:type="dxa"/>
            <w:tcBorders>
              <w:top w:val="single" w:sz="4" w:space="0" w:color="auto"/>
              <w:left w:val="single" w:sz="4" w:space="0" w:color="auto"/>
              <w:bottom w:val="single" w:sz="4" w:space="0" w:color="auto"/>
              <w:right w:val="single" w:sz="4" w:space="0" w:color="auto"/>
            </w:tcBorders>
          </w:tcPr>
          <w:p w:rsidR="0052594E" w:rsidRPr="00F932AF" w:rsidRDefault="0052594E" w:rsidP="009930C9">
            <w:pPr>
              <w:widowControl w:val="0"/>
              <w:ind w:firstLine="720"/>
              <w:jc w:val="both"/>
            </w:pPr>
            <w:r w:rsidRPr="00F932AF">
              <w:t xml:space="preserve">Рабочая программа по английскому языку составлена на основе федерального компонента государственного стандарта основного общего образования. </w:t>
            </w:r>
          </w:p>
          <w:p w:rsidR="0052594E" w:rsidRPr="00F932AF" w:rsidRDefault="0052594E" w:rsidP="009930C9">
            <w:pPr>
              <w:widowControl w:val="0"/>
              <w:ind w:firstLine="720"/>
              <w:jc w:val="both"/>
            </w:pPr>
            <w:r w:rsidRPr="00F932AF">
              <w:t>Данная программа конкретизирует содержание предметных тем образовательного стандарта,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 возрастных особенностей учащихся, межпредметных и внутрипредметных связей. Программа реализует следующие основные функции:</w:t>
            </w:r>
          </w:p>
          <w:p w:rsidR="0052594E" w:rsidRPr="00F932AF" w:rsidRDefault="0052594E" w:rsidP="0052594E">
            <w:pPr>
              <w:widowControl w:val="0"/>
              <w:numPr>
                <w:ilvl w:val="0"/>
                <w:numId w:val="20"/>
              </w:numPr>
              <w:spacing w:after="0" w:line="240" w:lineRule="auto"/>
              <w:ind w:left="0" w:firstLine="720"/>
              <w:jc w:val="both"/>
            </w:pPr>
            <w:r w:rsidRPr="00F932AF">
              <w:t>информационно-методическую;</w:t>
            </w:r>
          </w:p>
          <w:p w:rsidR="0052594E" w:rsidRPr="00F932AF" w:rsidRDefault="0052594E" w:rsidP="0052594E">
            <w:pPr>
              <w:widowControl w:val="0"/>
              <w:numPr>
                <w:ilvl w:val="0"/>
                <w:numId w:val="20"/>
              </w:numPr>
              <w:spacing w:after="0" w:line="240" w:lineRule="auto"/>
              <w:ind w:left="0" w:firstLine="720"/>
              <w:jc w:val="both"/>
            </w:pPr>
            <w:r w:rsidRPr="00F932AF">
              <w:t>организационно-планирующую;</w:t>
            </w:r>
          </w:p>
          <w:p w:rsidR="0052594E" w:rsidRPr="00F932AF" w:rsidRDefault="0052594E" w:rsidP="0052594E">
            <w:pPr>
              <w:widowControl w:val="0"/>
              <w:numPr>
                <w:ilvl w:val="0"/>
                <w:numId w:val="20"/>
              </w:numPr>
              <w:spacing w:after="0" w:line="240" w:lineRule="auto"/>
              <w:ind w:left="0" w:firstLine="720"/>
              <w:jc w:val="both"/>
            </w:pPr>
            <w:r w:rsidRPr="00F932AF">
              <w:t>контролирующую.</w:t>
            </w:r>
          </w:p>
          <w:p w:rsidR="0052594E" w:rsidRPr="00F932AF" w:rsidRDefault="0052594E" w:rsidP="009930C9">
            <w:pPr>
              <w:widowControl w:val="0"/>
              <w:ind w:firstLine="720"/>
              <w:jc w:val="both"/>
            </w:pPr>
            <w:r w:rsidRPr="00F932AF">
              <w:rPr>
                <w:u w:val="single"/>
              </w:rPr>
              <w:t>Информационно-методическая</w:t>
            </w:r>
            <w:r w:rsidRPr="00F932AF">
              <w:t xml:space="preserve"> функция позволяет всем участникам учебно-воспитательного процесса получить представление о целях, содержании, общей стратегии образования, воспитания и развития школьников средствами учебного предмета, о специфике каждого этапа обучения.</w:t>
            </w:r>
          </w:p>
          <w:p w:rsidR="0052594E" w:rsidRPr="00F932AF" w:rsidRDefault="0052594E" w:rsidP="009930C9">
            <w:pPr>
              <w:widowControl w:val="0"/>
              <w:ind w:firstLine="720"/>
              <w:jc w:val="both"/>
            </w:pPr>
            <w:r w:rsidRPr="00F932AF">
              <w:rPr>
                <w:u w:val="single"/>
              </w:rPr>
              <w:t>Организационно-планирующая</w:t>
            </w:r>
            <w:r w:rsidRPr="00F932AF">
              <w:t xml:space="preserve"> функция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иностранному языку на каждом этапе.</w:t>
            </w:r>
          </w:p>
          <w:p w:rsidR="0052594E" w:rsidRPr="00F932AF" w:rsidRDefault="0052594E" w:rsidP="009930C9">
            <w:pPr>
              <w:widowControl w:val="0"/>
              <w:ind w:firstLine="720"/>
              <w:jc w:val="both"/>
            </w:pPr>
            <w:r w:rsidRPr="00F932AF">
              <w:rPr>
                <w:u w:val="single"/>
              </w:rPr>
              <w:t xml:space="preserve">Контролирующая </w:t>
            </w:r>
            <w:r w:rsidRPr="00F932AF">
              <w:t>функция заключается в том, что программа, задавая требования к содержанию речи, коммуникативным умениям, к отбору языкового материала и к уровню обученности школьников на каждом этапе обучения, может служить основой для сравнения полученных в ходе контроля результатов.</w:t>
            </w:r>
          </w:p>
          <w:p w:rsidR="0052594E" w:rsidRPr="00F932AF" w:rsidRDefault="0052594E" w:rsidP="009930C9">
            <w:pPr>
              <w:keepNext/>
              <w:shd w:val="clear" w:color="auto" w:fill="FFFFFF"/>
              <w:snapToGrid w:val="0"/>
              <w:outlineLvl w:val="0"/>
            </w:pPr>
            <w:r w:rsidRPr="00F932AF">
              <w:t xml:space="preserve">              Данная рабочая программа ориентирована на учащихся 7 классов очно – заочного обучения и реализуется </w:t>
            </w:r>
            <w:r w:rsidRPr="00F932AF">
              <w:lastRenderedPageBreak/>
              <w:t xml:space="preserve">на основе следующих документов: </w:t>
            </w:r>
          </w:p>
          <w:p w:rsidR="0052594E" w:rsidRPr="00F932AF" w:rsidRDefault="0052594E" w:rsidP="0052594E">
            <w:pPr>
              <w:numPr>
                <w:ilvl w:val="0"/>
                <w:numId w:val="58"/>
              </w:numPr>
              <w:shd w:val="clear" w:color="auto" w:fill="FFFFFF"/>
              <w:suppressAutoHyphens/>
              <w:spacing w:after="0" w:line="240" w:lineRule="auto"/>
              <w:ind w:left="0" w:firstLine="709"/>
              <w:contextualSpacing/>
              <w:jc w:val="both"/>
              <w:rPr>
                <w:rFonts w:eastAsia="Times New Roman"/>
                <w:lang w:eastAsia="ar-SA"/>
              </w:rPr>
            </w:pPr>
            <w:r w:rsidRPr="00F932AF">
              <w:rPr>
                <w:rFonts w:eastAsia="Times New Roman"/>
                <w:lang w:eastAsia="ar-SA"/>
              </w:rPr>
              <w:t>Федеральный закон от 29.12.2012года №273-ФЗ «Об образовании в Российской    Федерации».</w:t>
            </w:r>
          </w:p>
          <w:p w:rsidR="0052594E" w:rsidRPr="00F932AF" w:rsidRDefault="0052594E" w:rsidP="0052594E">
            <w:pPr>
              <w:numPr>
                <w:ilvl w:val="0"/>
                <w:numId w:val="58"/>
              </w:numPr>
              <w:shd w:val="clear" w:color="auto" w:fill="FFFFFF"/>
              <w:spacing w:after="0" w:line="240" w:lineRule="auto"/>
              <w:ind w:left="0" w:firstLine="709"/>
              <w:contextualSpacing/>
              <w:rPr>
                <w:rFonts w:eastAsia="Times New Roman"/>
                <w:color w:val="000000"/>
                <w:shd w:val="clear" w:color="auto" w:fill="FFFFFF"/>
                <w:lang w:eastAsia="ar-SA"/>
              </w:rPr>
            </w:pPr>
            <w:r w:rsidRPr="00F932AF">
              <w:rPr>
                <w:rFonts w:eastAsia="Times New Roman"/>
                <w:color w:val="000000"/>
                <w:shd w:val="clear" w:color="auto" w:fill="FFFFFF"/>
                <w:lang w:eastAsia="ar-SA"/>
              </w:rPr>
              <w:t>Приказ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w:t>
            </w:r>
          </w:p>
          <w:p w:rsidR="0052594E" w:rsidRPr="00F932AF" w:rsidRDefault="0052594E" w:rsidP="009930C9">
            <w:pPr>
              <w:shd w:val="clear" w:color="auto" w:fill="FFFFFF"/>
              <w:suppressAutoHyphens/>
              <w:ind w:firstLine="709"/>
            </w:pPr>
            <w:r w:rsidRPr="00F932AF">
              <w:t>3. Приказ Министерства образования Российской Федерации от 05.03.2004 года №1089 «Об утверждении федерального компонента государственного образовательного стандарта начального общего, среднего (полного) общего образования»</w:t>
            </w:r>
          </w:p>
          <w:p w:rsidR="0052594E" w:rsidRPr="00F932AF" w:rsidRDefault="0052594E" w:rsidP="009930C9">
            <w:pPr>
              <w:shd w:val="clear" w:color="auto" w:fill="FFFFFF"/>
              <w:suppressAutoHyphens/>
              <w:ind w:firstLine="709"/>
            </w:pPr>
            <w:r w:rsidRPr="00F932AF">
              <w:t>4. Приказ Министерства образования и науки Российской Федерации от 31.03.2014года № 253 «Об утверждении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2594E" w:rsidRPr="00F932AF" w:rsidRDefault="0052594E" w:rsidP="009930C9">
            <w:pPr>
              <w:shd w:val="clear" w:color="auto" w:fill="FFFFFF"/>
              <w:suppressAutoHyphens/>
              <w:ind w:firstLine="709"/>
            </w:pPr>
            <w:r w:rsidRPr="00F932AF">
              <w:t>5. Приказ Министерства образования Российской Федерации от 09.03.2004года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 общего образования»</w:t>
            </w:r>
          </w:p>
          <w:p w:rsidR="0052594E" w:rsidRPr="00F932AF" w:rsidRDefault="0052594E" w:rsidP="009930C9">
            <w:pPr>
              <w:shd w:val="clear" w:color="auto" w:fill="FFFFFF"/>
              <w:suppressAutoHyphens/>
              <w:ind w:firstLine="709"/>
            </w:pPr>
            <w:r w:rsidRPr="00F932AF">
              <w:t>6. Примерные образовательные программы по иностранным языкам (базовый уровень) для общеобразовательных школ, рекомендованные (допущенные) Министерством образования и науки РФ.</w:t>
            </w:r>
          </w:p>
          <w:p w:rsidR="0052594E" w:rsidRPr="00F932AF" w:rsidRDefault="0052594E" w:rsidP="009930C9">
            <w:pPr>
              <w:shd w:val="clear" w:color="auto" w:fill="FFFFFF"/>
              <w:suppressAutoHyphens/>
              <w:ind w:firstLine="709"/>
            </w:pPr>
            <w:r w:rsidRPr="00F932AF">
              <w:t>7. Авторская учебная программа «Spotlight» для 5-9-х классов общеобразовательных учреждений (Апальков В.Г. Английский язык. Рабочая программа.5-9 классы. — М.: Просвещение, 2011).</w:t>
            </w:r>
          </w:p>
          <w:p w:rsidR="0052594E" w:rsidRPr="00F932AF" w:rsidRDefault="0052594E" w:rsidP="009930C9">
            <w:pPr>
              <w:shd w:val="clear" w:color="auto" w:fill="FFFFFF"/>
              <w:suppressAutoHyphens/>
              <w:ind w:firstLine="709"/>
              <w:jc w:val="both"/>
            </w:pPr>
            <w:r w:rsidRPr="00F932AF">
              <w:t xml:space="preserve">8. Образовательная программа и учебный план МБОУ «Цнинская средняя общеобразовательная школа №1». </w:t>
            </w:r>
          </w:p>
          <w:p w:rsidR="0052594E" w:rsidRPr="00F932AF" w:rsidRDefault="0052594E" w:rsidP="009930C9">
            <w:pPr>
              <w:rPr>
                <w:rFonts w:eastAsia="Times New Roman"/>
                <w:iCs/>
              </w:rPr>
            </w:pPr>
          </w:p>
        </w:tc>
      </w:tr>
      <w:tr w:rsidR="0052594E" w:rsidRPr="00F932AF" w:rsidTr="009930C9">
        <w:trPr>
          <w:trHeight w:val="1361"/>
        </w:trPr>
        <w:tc>
          <w:tcPr>
            <w:tcW w:w="3147" w:type="dxa"/>
            <w:tcBorders>
              <w:top w:val="single" w:sz="4" w:space="0" w:color="auto"/>
              <w:left w:val="single" w:sz="4" w:space="0" w:color="auto"/>
              <w:bottom w:val="single" w:sz="4" w:space="0" w:color="auto"/>
              <w:right w:val="single" w:sz="4" w:space="0" w:color="auto"/>
            </w:tcBorders>
          </w:tcPr>
          <w:p w:rsidR="0052594E" w:rsidRPr="00F932AF" w:rsidRDefault="0052594E" w:rsidP="009930C9">
            <w:pPr>
              <w:rPr>
                <w:b/>
              </w:rPr>
            </w:pPr>
          </w:p>
          <w:p w:rsidR="0052594E" w:rsidRPr="00F932AF" w:rsidRDefault="0052594E" w:rsidP="009930C9">
            <w:pPr>
              <w:rPr>
                <w:b/>
              </w:rPr>
            </w:pPr>
          </w:p>
          <w:p w:rsidR="0052594E" w:rsidRPr="00F932AF" w:rsidRDefault="0052594E" w:rsidP="009930C9">
            <w:pPr>
              <w:rPr>
                <w:b/>
              </w:rPr>
            </w:pPr>
            <w:r w:rsidRPr="00F932AF">
              <w:rPr>
                <w:b/>
              </w:rPr>
              <w:t>Структура документа</w:t>
            </w:r>
          </w:p>
        </w:tc>
        <w:tc>
          <w:tcPr>
            <w:tcW w:w="11198" w:type="dxa"/>
            <w:tcBorders>
              <w:top w:val="single" w:sz="4" w:space="0" w:color="auto"/>
              <w:left w:val="single" w:sz="4" w:space="0" w:color="auto"/>
              <w:bottom w:val="single" w:sz="4" w:space="0" w:color="auto"/>
              <w:right w:val="single" w:sz="4" w:space="0" w:color="auto"/>
            </w:tcBorders>
          </w:tcPr>
          <w:p w:rsidR="0052594E" w:rsidRPr="00F932AF" w:rsidRDefault="0052594E" w:rsidP="009930C9">
            <w:pPr>
              <w:ind w:firstLine="567"/>
              <w:jc w:val="both"/>
            </w:pPr>
            <w:r w:rsidRPr="00F932AF">
              <w:t>Рабочая программа включает разделы: пояснительную записку; основное содержание с распределением учебных часов по темам курса; последовательность изучения тем и разделов; учебно-тематический план; требования к уровню подготовки обучающихся; литература и средства обучения; календарно-тематическое планирование.</w:t>
            </w:r>
          </w:p>
          <w:p w:rsidR="0052594E" w:rsidRPr="00F932AF" w:rsidRDefault="0052594E" w:rsidP="009930C9">
            <w:pPr>
              <w:ind w:firstLine="709"/>
            </w:pPr>
          </w:p>
          <w:p w:rsidR="0052594E" w:rsidRPr="00F932AF" w:rsidRDefault="0052594E" w:rsidP="009930C9">
            <w:pPr>
              <w:ind w:firstLine="709"/>
            </w:pPr>
          </w:p>
        </w:tc>
      </w:tr>
      <w:tr w:rsidR="0052594E" w:rsidRPr="00F932AF" w:rsidTr="009930C9">
        <w:tc>
          <w:tcPr>
            <w:tcW w:w="3147" w:type="dxa"/>
            <w:tcBorders>
              <w:top w:val="single" w:sz="4" w:space="0" w:color="auto"/>
              <w:left w:val="single" w:sz="4" w:space="0" w:color="auto"/>
              <w:bottom w:val="single" w:sz="4" w:space="0" w:color="auto"/>
              <w:right w:val="single" w:sz="4" w:space="0" w:color="auto"/>
            </w:tcBorders>
          </w:tcPr>
          <w:p w:rsidR="0052594E" w:rsidRPr="00F932AF" w:rsidRDefault="0052594E" w:rsidP="009930C9">
            <w:pPr>
              <w:ind w:hanging="360"/>
              <w:rPr>
                <w:b/>
              </w:rPr>
            </w:pPr>
          </w:p>
          <w:p w:rsidR="0052594E" w:rsidRPr="00F932AF" w:rsidRDefault="0052594E" w:rsidP="009930C9">
            <w:pPr>
              <w:ind w:hanging="360"/>
              <w:rPr>
                <w:b/>
              </w:rPr>
            </w:pPr>
            <w:r w:rsidRPr="00F932AF">
              <w:rPr>
                <w:b/>
              </w:rPr>
              <w:t>Цели и задачи</w:t>
            </w:r>
          </w:p>
        </w:tc>
        <w:tc>
          <w:tcPr>
            <w:tcW w:w="11198" w:type="dxa"/>
            <w:tcBorders>
              <w:top w:val="single" w:sz="4" w:space="0" w:color="auto"/>
              <w:left w:val="single" w:sz="4" w:space="0" w:color="auto"/>
              <w:bottom w:val="single" w:sz="4" w:space="0" w:color="auto"/>
              <w:right w:val="single" w:sz="4" w:space="0" w:color="auto"/>
            </w:tcBorders>
          </w:tcPr>
          <w:p w:rsidR="0052594E" w:rsidRPr="00F932AF" w:rsidRDefault="0052594E" w:rsidP="009930C9">
            <w:pPr>
              <w:keepNext/>
              <w:shd w:val="clear" w:color="auto" w:fill="FFFFFF"/>
              <w:outlineLvl w:val="0"/>
              <w:rPr>
                <w:b/>
              </w:rPr>
            </w:pPr>
            <w:r w:rsidRPr="00F932AF">
              <w:tab/>
            </w:r>
            <w:r w:rsidRPr="00F932AF">
              <w:rPr>
                <w:b/>
              </w:rPr>
              <w:t xml:space="preserve">Цели  </w:t>
            </w:r>
          </w:p>
          <w:p w:rsidR="0052594E" w:rsidRPr="00F932AF" w:rsidRDefault="0052594E" w:rsidP="009930C9">
            <w:pPr>
              <w:rPr>
                <w:b/>
              </w:rPr>
            </w:pPr>
          </w:p>
          <w:p w:rsidR="0052594E" w:rsidRPr="00F932AF" w:rsidRDefault="0052594E" w:rsidP="009930C9">
            <w:pPr>
              <w:tabs>
                <w:tab w:val="left" w:pos="8222"/>
              </w:tabs>
              <w:suppressAutoHyphens/>
              <w:ind w:firstLine="567"/>
              <w:jc w:val="both"/>
              <w:rPr>
                <w:rFonts w:eastAsia="Arial"/>
              </w:rPr>
            </w:pPr>
            <w:r w:rsidRPr="00F932AF">
              <w:rPr>
                <w:rFonts w:eastAsia="Arial"/>
              </w:rPr>
              <w:t xml:space="preserve">Изучение иностранного языка в целом и английского в частности в основной школе направлено на достижение следующих </w:t>
            </w:r>
            <w:r w:rsidRPr="00F932AF">
              <w:rPr>
                <w:rFonts w:eastAsia="Arial"/>
                <w:b/>
              </w:rPr>
              <w:t>целей</w:t>
            </w:r>
            <w:r w:rsidRPr="00F932AF">
              <w:rPr>
                <w:rFonts w:eastAsia="Arial"/>
              </w:rPr>
              <w:t>:</w:t>
            </w:r>
          </w:p>
          <w:p w:rsidR="0052594E" w:rsidRPr="00F932AF" w:rsidRDefault="0052594E" w:rsidP="009930C9">
            <w:pPr>
              <w:tabs>
                <w:tab w:val="left" w:pos="708"/>
                <w:tab w:val="left" w:pos="8222"/>
              </w:tabs>
              <w:suppressAutoHyphens/>
              <w:ind w:firstLine="567"/>
              <w:jc w:val="both"/>
              <w:rPr>
                <w:rFonts w:eastAsia="Arial"/>
              </w:rPr>
            </w:pPr>
            <w:r w:rsidRPr="00F932AF">
              <w:rPr>
                <w:rFonts w:eastAsia="Arial"/>
              </w:rPr>
              <w:t>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52594E" w:rsidRPr="00F932AF" w:rsidRDefault="0052594E" w:rsidP="009930C9">
            <w:pPr>
              <w:tabs>
                <w:tab w:val="left" w:pos="708"/>
                <w:tab w:val="left" w:pos="8222"/>
              </w:tabs>
              <w:suppressAutoHyphens/>
              <w:ind w:firstLine="567"/>
              <w:jc w:val="both"/>
              <w:rPr>
                <w:rFonts w:eastAsia="Arial"/>
              </w:rPr>
            </w:pPr>
            <w:r w:rsidRPr="00F932AF">
              <w:rPr>
                <w:rFonts w:eastAsia="Arial"/>
              </w:rPr>
              <w:t>речевая компетенция – развитие коммуникативных умений в четырех основных видах речевой деятельности (говорении, аудировании, чтении, письме);</w:t>
            </w:r>
          </w:p>
          <w:p w:rsidR="0052594E" w:rsidRPr="00F932AF" w:rsidRDefault="0052594E" w:rsidP="009930C9">
            <w:pPr>
              <w:tabs>
                <w:tab w:val="left" w:pos="708"/>
                <w:tab w:val="left" w:pos="8222"/>
              </w:tabs>
              <w:suppressAutoHyphens/>
              <w:ind w:firstLine="567"/>
              <w:jc w:val="both"/>
              <w:rPr>
                <w:rFonts w:eastAsia="Arial"/>
              </w:rPr>
            </w:pPr>
            <w:r w:rsidRPr="00F932AF">
              <w:rPr>
                <w:rFonts w:eastAsia="Arial"/>
              </w:rPr>
              <w:t>языковая компетенция –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52594E" w:rsidRPr="00F932AF" w:rsidRDefault="0052594E" w:rsidP="009930C9">
            <w:pPr>
              <w:shd w:val="clear" w:color="auto" w:fill="FFFFFF"/>
              <w:ind w:firstLine="567"/>
              <w:jc w:val="both"/>
              <w:rPr>
                <w:color w:val="000000"/>
              </w:rPr>
            </w:pPr>
            <w:r w:rsidRPr="00F932AF">
              <w:rPr>
                <w:color w:val="000000"/>
              </w:rPr>
              <w:t>социокультурная компетенция–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иноязычного межкультурного общения;</w:t>
            </w:r>
          </w:p>
          <w:p w:rsidR="0052594E" w:rsidRPr="00F932AF" w:rsidRDefault="0052594E" w:rsidP="009930C9">
            <w:pPr>
              <w:shd w:val="clear" w:color="auto" w:fill="FFFFFF"/>
              <w:ind w:firstLine="567"/>
              <w:jc w:val="both"/>
              <w:rPr>
                <w:color w:val="000000"/>
              </w:rPr>
            </w:pPr>
            <w:r w:rsidRPr="00F932AF">
              <w:rPr>
                <w:color w:val="000000"/>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2594E" w:rsidRPr="00F932AF" w:rsidRDefault="0052594E" w:rsidP="009930C9">
            <w:pPr>
              <w:shd w:val="clear" w:color="auto" w:fill="FFFFFF"/>
              <w:ind w:firstLine="567"/>
              <w:jc w:val="both"/>
              <w:rPr>
                <w:color w:val="000000"/>
              </w:rPr>
            </w:pPr>
            <w:r w:rsidRPr="00F932AF">
              <w:rPr>
                <w:color w:val="000000"/>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52594E" w:rsidRPr="00F932AF" w:rsidRDefault="0052594E" w:rsidP="009930C9">
            <w:pPr>
              <w:ind w:firstLine="567"/>
              <w:jc w:val="both"/>
            </w:pPr>
            <w:r w:rsidRPr="00F932AF">
              <w:lastRenderedPageBreak/>
              <w:t xml:space="preserve">      развитие и воспитание</w:t>
            </w:r>
            <w:r w:rsidRPr="00F932AF">
              <w:rPr>
                <w:b/>
              </w:rPr>
              <w:t xml:space="preserve"> у </w:t>
            </w:r>
            <w:r w:rsidRPr="00F932AF">
              <w:t>школьниковпонимания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52594E" w:rsidRPr="00F932AF" w:rsidRDefault="0052594E" w:rsidP="009930C9">
            <w:pPr>
              <w:ind w:firstLine="567"/>
              <w:jc w:val="both"/>
              <w:rPr>
                <w:b/>
              </w:rPr>
            </w:pPr>
            <w:r w:rsidRPr="00F932AF">
              <w:rPr>
                <w:b/>
              </w:rPr>
              <w:t xml:space="preserve">                                              Задачи</w:t>
            </w:r>
          </w:p>
          <w:p w:rsidR="0052594E" w:rsidRPr="00F932AF" w:rsidRDefault="0052594E" w:rsidP="009930C9">
            <w:pPr>
              <w:ind w:firstLine="567"/>
              <w:jc w:val="both"/>
            </w:pPr>
          </w:p>
          <w:p w:rsidR="0052594E" w:rsidRPr="00F932AF" w:rsidRDefault="0052594E" w:rsidP="0052594E">
            <w:pPr>
              <w:widowControl w:val="0"/>
              <w:numPr>
                <w:ilvl w:val="0"/>
                <w:numId w:val="21"/>
              </w:numPr>
              <w:spacing w:after="0" w:line="240" w:lineRule="auto"/>
              <w:ind w:left="0"/>
              <w:jc w:val="both"/>
              <w:rPr>
                <w:rFonts w:eastAsia="Calibri"/>
              </w:rPr>
            </w:pPr>
            <w:r w:rsidRPr="00F932AF">
              <w:rPr>
                <w:rFonts w:eastAsia="Calibri"/>
              </w:rPr>
              <w:t>формирование умений общаться на английском языке с учетом речевых возможностей и потребностей; элементарных коммуникативных умений в говорении, аудировании, чтении и письме;</w:t>
            </w:r>
          </w:p>
          <w:p w:rsidR="0052594E" w:rsidRPr="00F932AF" w:rsidRDefault="0052594E" w:rsidP="0052594E">
            <w:pPr>
              <w:widowControl w:val="0"/>
              <w:numPr>
                <w:ilvl w:val="0"/>
                <w:numId w:val="21"/>
              </w:numPr>
              <w:spacing w:after="0" w:line="240" w:lineRule="auto"/>
              <w:ind w:left="0"/>
              <w:jc w:val="both"/>
              <w:rPr>
                <w:rFonts w:eastAsia="Calibri"/>
              </w:rPr>
            </w:pPr>
            <w:r w:rsidRPr="00F932AF">
              <w:rPr>
                <w:rFonts w:eastAsia="Calibri"/>
              </w:rPr>
              <w:t xml:space="preserve">развитие личности; речевых способностей, внимания, мышления, памяти и воображения; мотивации к дальнейшему овладению английским языком; </w:t>
            </w:r>
          </w:p>
          <w:p w:rsidR="0052594E" w:rsidRPr="00F932AF" w:rsidRDefault="0052594E" w:rsidP="0052594E">
            <w:pPr>
              <w:widowControl w:val="0"/>
              <w:numPr>
                <w:ilvl w:val="0"/>
                <w:numId w:val="21"/>
              </w:numPr>
              <w:spacing w:after="0" w:line="240" w:lineRule="auto"/>
              <w:ind w:left="0"/>
              <w:jc w:val="both"/>
              <w:rPr>
                <w:rFonts w:eastAsia="Calibri"/>
              </w:rPr>
            </w:pPr>
            <w:r w:rsidRPr="00F932AF">
              <w:rPr>
                <w:rFonts w:eastAsia="Calibri"/>
              </w:rPr>
              <w:t>обеспечение коммуникативно-психологической адаптации к новому языковому миру для преодоления в дальнейшем психологического барьера и использования английского языка как средства общения;</w:t>
            </w:r>
          </w:p>
          <w:p w:rsidR="0052594E" w:rsidRPr="00F932AF" w:rsidRDefault="0052594E" w:rsidP="0052594E">
            <w:pPr>
              <w:widowControl w:val="0"/>
              <w:numPr>
                <w:ilvl w:val="0"/>
                <w:numId w:val="21"/>
              </w:numPr>
              <w:spacing w:after="0" w:line="240" w:lineRule="auto"/>
              <w:ind w:left="0"/>
              <w:jc w:val="both"/>
              <w:rPr>
                <w:rFonts w:eastAsia="Calibri"/>
              </w:rPr>
            </w:pPr>
            <w:r w:rsidRPr="00F932AF">
              <w:rPr>
                <w:rFonts w:eastAsia="Calibri"/>
              </w:rPr>
              <w:t>освоение элементарных лингвистических представлений, необходимых для овладения устной и письменной речью на английском языке;</w:t>
            </w:r>
          </w:p>
          <w:p w:rsidR="0052594E" w:rsidRPr="00F932AF" w:rsidRDefault="0052594E" w:rsidP="0052594E">
            <w:pPr>
              <w:widowControl w:val="0"/>
              <w:numPr>
                <w:ilvl w:val="0"/>
                <w:numId w:val="21"/>
              </w:numPr>
              <w:spacing w:after="0" w:line="240" w:lineRule="auto"/>
              <w:ind w:left="0"/>
              <w:jc w:val="both"/>
              <w:rPr>
                <w:rFonts w:eastAsia="Calibri"/>
              </w:rPr>
            </w:pPr>
            <w:r w:rsidRPr="00F932AF">
              <w:rPr>
                <w:rFonts w:eastAsia="Calibri"/>
              </w:rPr>
              <w:t>приобщение к новому социальному опыту с использованием английского языка: знакомство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52594E" w:rsidRPr="00F932AF" w:rsidRDefault="0052594E" w:rsidP="0052594E">
            <w:pPr>
              <w:widowControl w:val="0"/>
              <w:numPr>
                <w:ilvl w:val="0"/>
                <w:numId w:val="21"/>
              </w:numPr>
              <w:spacing w:after="0" w:line="240" w:lineRule="auto"/>
              <w:ind w:left="0"/>
              <w:jc w:val="both"/>
              <w:rPr>
                <w:rFonts w:eastAsia="Calibri"/>
              </w:rPr>
            </w:pPr>
            <w:r w:rsidRPr="00F932AF">
              <w:rPr>
                <w:rFonts w:eastAsia="Calibri"/>
              </w:rPr>
              <w:t>формирование речевых, интеллектуальных и познавательных способностей, а также общеучебных умений.</w:t>
            </w:r>
          </w:p>
          <w:p w:rsidR="0052594E" w:rsidRPr="00F932AF" w:rsidRDefault="0052594E" w:rsidP="009930C9">
            <w:pPr>
              <w:tabs>
                <w:tab w:val="left" w:pos="3780"/>
              </w:tabs>
              <w:ind w:firstLine="709"/>
              <w:jc w:val="center"/>
            </w:pPr>
          </w:p>
        </w:tc>
      </w:tr>
      <w:tr w:rsidR="0052594E" w:rsidRPr="00F932AF" w:rsidTr="009930C9">
        <w:tc>
          <w:tcPr>
            <w:tcW w:w="3147" w:type="dxa"/>
            <w:tcBorders>
              <w:top w:val="single" w:sz="4" w:space="0" w:color="auto"/>
              <w:left w:val="single" w:sz="4" w:space="0" w:color="auto"/>
              <w:bottom w:val="single" w:sz="4" w:space="0" w:color="auto"/>
              <w:right w:val="single" w:sz="4" w:space="0" w:color="auto"/>
            </w:tcBorders>
            <w:hideMark/>
          </w:tcPr>
          <w:p w:rsidR="0052594E" w:rsidRPr="00F932AF" w:rsidRDefault="0052594E" w:rsidP="009930C9">
            <w:pPr>
              <w:rPr>
                <w:color w:val="000000"/>
              </w:rPr>
            </w:pPr>
            <w:r w:rsidRPr="00F932AF">
              <w:rPr>
                <w:color w:val="000000"/>
              </w:rPr>
              <w:lastRenderedPageBreak/>
              <w:t> </w:t>
            </w:r>
          </w:p>
          <w:p w:rsidR="0052594E" w:rsidRPr="00F932AF" w:rsidRDefault="0052594E" w:rsidP="009930C9">
            <w:pPr>
              <w:rPr>
                <w:b/>
              </w:rPr>
            </w:pPr>
            <w:r w:rsidRPr="00F932AF">
              <w:rPr>
                <w:b/>
                <w:bCs/>
                <w:iCs/>
                <w:color w:val="000000"/>
              </w:rPr>
              <w:t>Основные методы</w:t>
            </w:r>
          </w:p>
        </w:tc>
        <w:tc>
          <w:tcPr>
            <w:tcW w:w="11198" w:type="dxa"/>
            <w:tcBorders>
              <w:top w:val="single" w:sz="4" w:space="0" w:color="auto"/>
              <w:left w:val="single" w:sz="4" w:space="0" w:color="auto"/>
              <w:bottom w:val="single" w:sz="4" w:space="0" w:color="auto"/>
              <w:right w:val="single" w:sz="4" w:space="0" w:color="auto"/>
            </w:tcBorders>
          </w:tcPr>
          <w:p w:rsidR="0052594E" w:rsidRPr="00F932AF" w:rsidRDefault="0052594E" w:rsidP="009930C9">
            <w:pPr>
              <w:widowControl w:val="0"/>
              <w:jc w:val="both"/>
            </w:pPr>
            <w:r w:rsidRPr="00F932AF">
              <w:rPr>
                <w:b/>
                <w:bCs/>
                <w:color w:val="000000"/>
              </w:rPr>
              <w:t>Основные методы, используемые в различных сочетаниях:</w:t>
            </w:r>
          </w:p>
          <w:p w:rsidR="0052594E" w:rsidRPr="00F932AF" w:rsidRDefault="0052594E" w:rsidP="009930C9">
            <w:pPr>
              <w:widowControl w:val="0"/>
              <w:jc w:val="both"/>
              <w:rPr>
                <w:rFonts w:eastAsia="Calibri"/>
              </w:rPr>
            </w:pPr>
            <w:r w:rsidRPr="00F932AF">
              <w:rPr>
                <w:b/>
                <w:bCs/>
                <w:iCs/>
                <w:color w:val="000000"/>
              </w:rPr>
              <w:t>Основные методы</w:t>
            </w:r>
            <w:r w:rsidRPr="00F932AF">
              <w:rPr>
                <w:b/>
                <w:color w:val="000000"/>
              </w:rPr>
              <w:t xml:space="preserve">, </w:t>
            </w:r>
          </w:p>
          <w:p w:rsidR="0052594E" w:rsidRPr="00F932AF" w:rsidRDefault="0052594E" w:rsidP="009930C9">
            <w:pPr>
              <w:jc w:val="both"/>
              <w:rPr>
                <w:b/>
                <w:color w:val="000000"/>
              </w:rPr>
            </w:pPr>
            <w:r w:rsidRPr="00F932AF">
              <w:rPr>
                <w:b/>
                <w:color w:val="000000"/>
              </w:rPr>
              <w:t>используемые в различных сочетаниях:</w:t>
            </w:r>
          </w:p>
          <w:p w:rsidR="0052594E" w:rsidRPr="00F932AF" w:rsidRDefault="0052594E" w:rsidP="009930C9">
            <w:pPr>
              <w:jc w:val="both"/>
              <w:rPr>
                <w:b/>
                <w:color w:val="000000"/>
              </w:rPr>
            </w:pPr>
          </w:p>
          <w:p w:rsidR="0052594E" w:rsidRPr="00F932AF" w:rsidRDefault="0052594E" w:rsidP="0052594E">
            <w:pPr>
              <w:numPr>
                <w:ilvl w:val="0"/>
                <w:numId w:val="31"/>
              </w:numPr>
              <w:spacing w:after="0" w:line="240" w:lineRule="auto"/>
              <w:ind w:left="0"/>
              <w:jc w:val="both"/>
              <w:rPr>
                <w:color w:val="000000"/>
              </w:rPr>
            </w:pPr>
            <w:r w:rsidRPr="00F932AF">
              <w:rPr>
                <w:color w:val="000000"/>
                <w:u w:val="single"/>
              </w:rPr>
              <w:t>Объяснительно-иллюстративный,</w:t>
            </w:r>
            <w:r w:rsidRPr="00F932AF">
              <w:rPr>
                <w:color w:val="000000"/>
              </w:rPr>
              <w:t> сочетающий словесные методы (рассказ, объяснение, работа с литературными источниками) с иллюстрацией различных по содержанию источников (справочники, картины, схемы, диаграммы и др.).</w:t>
            </w:r>
          </w:p>
          <w:p w:rsidR="0052594E" w:rsidRPr="00F932AF" w:rsidRDefault="0052594E" w:rsidP="0052594E">
            <w:pPr>
              <w:numPr>
                <w:ilvl w:val="0"/>
                <w:numId w:val="31"/>
              </w:numPr>
              <w:spacing w:after="0" w:line="240" w:lineRule="auto"/>
              <w:ind w:left="0"/>
              <w:jc w:val="both"/>
              <w:rPr>
                <w:color w:val="000000"/>
              </w:rPr>
            </w:pPr>
            <w:r w:rsidRPr="00F932AF">
              <w:rPr>
                <w:color w:val="000000"/>
                <w:u w:val="single"/>
              </w:rPr>
              <w:t>Частично-поисковый, </w:t>
            </w:r>
            <w:r w:rsidRPr="00F932AF">
              <w:rPr>
                <w:color w:val="000000"/>
              </w:rPr>
              <w:t xml:space="preserve">основанный на использовании знаний, жизненного и познавательного опыта учащихся. Конкретным проявлением этого метода является беседа, которая в зависимости от дидактических целей урока </w:t>
            </w:r>
            <w:r w:rsidRPr="00F932AF">
              <w:rPr>
                <w:color w:val="000000"/>
              </w:rPr>
              <w:lastRenderedPageBreak/>
              <w:t>может быть проверочной, эвристической, повторительно – обобщающей.</w:t>
            </w:r>
          </w:p>
          <w:p w:rsidR="0052594E" w:rsidRPr="00F932AF" w:rsidRDefault="0052594E" w:rsidP="0052594E">
            <w:pPr>
              <w:numPr>
                <w:ilvl w:val="0"/>
                <w:numId w:val="31"/>
              </w:numPr>
              <w:spacing w:after="0" w:line="240" w:lineRule="auto"/>
              <w:ind w:left="0"/>
              <w:jc w:val="both"/>
              <w:rPr>
                <w:color w:val="000000"/>
              </w:rPr>
            </w:pPr>
            <w:r w:rsidRPr="00F932AF">
              <w:rPr>
                <w:color w:val="000000"/>
                <w:u w:val="single"/>
              </w:rPr>
              <w:t>Исследовательский метод</w:t>
            </w:r>
            <w:r w:rsidRPr="00F932AF">
              <w:rPr>
                <w:color w:val="000000"/>
              </w:rPr>
              <w:t xml:space="preserve"> как один из ведущихспособов организации поисковой деятельности обучающихся в учебной работе, привития им умений и навыков самостоятельной работы. </w:t>
            </w:r>
          </w:p>
          <w:p w:rsidR="0052594E" w:rsidRPr="00F932AF" w:rsidRDefault="0052594E" w:rsidP="009930C9">
            <w:pPr>
              <w:jc w:val="both"/>
              <w:rPr>
                <w:color w:val="000000"/>
              </w:rPr>
            </w:pPr>
          </w:p>
        </w:tc>
      </w:tr>
      <w:tr w:rsidR="0052594E" w:rsidRPr="00F932AF" w:rsidTr="009930C9">
        <w:tc>
          <w:tcPr>
            <w:tcW w:w="3147" w:type="dxa"/>
            <w:tcBorders>
              <w:top w:val="single" w:sz="4" w:space="0" w:color="auto"/>
              <w:left w:val="single" w:sz="4" w:space="0" w:color="auto"/>
              <w:bottom w:val="single" w:sz="4" w:space="0" w:color="auto"/>
              <w:right w:val="single" w:sz="4" w:space="0" w:color="auto"/>
            </w:tcBorders>
          </w:tcPr>
          <w:p w:rsidR="0052594E" w:rsidRPr="00F932AF" w:rsidRDefault="0052594E" w:rsidP="009930C9">
            <w:pPr>
              <w:rPr>
                <w:b/>
              </w:rPr>
            </w:pPr>
            <w:r w:rsidRPr="00F932AF">
              <w:rPr>
                <w:b/>
              </w:rPr>
              <w:lastRenderedPageBreak/>
              <w:t>Основные формы и виды организации учебного процесса</w:t>
            </w:r>
          </w:p>
        </w:tc>
        <w:tc>
          <w:tcPr>
            <w:tcW w:w="11198" w:type="dxa"/>
            <w:tcBorders>
              <w:top w:val="single" w:sz="4" w:space="0" w:color="auto"/>
              <w:left w:val="single" w:sz="4" w:space="0" w:color="auto"/>
              <w:bottom w:val="single" w:sz="4" w:space="0" w:color="auto"/>
              <w:right w:val="single" w:sz="4" w:space="0" w:color="auto"/>
            </w:tcBorders>
          </w:tcPr>
          <w:p w:rsidR="0052594E" w:rsidRPr="00F932AF" w:rsidRDefault="0052594E" w:rsidP="009930C9">
            <w:pPr>
              <w:jc w:val="both"/>
              <w:rPr>
                <w:b/>
              </w:rPr>
            </w:pPr>
          </w:p>
          <w:p w:rsidR="0052594E" w:rsidRPr="00F932AF" w:rsidRDefault="0052594E" w:rsidP="009930C9">
            <w:pPr>
              <w:jc w:val="both"/>
              <w:rPr>
                <w:b/>
              </w:rPr>
            </w:pPr>
            <w:r w:rsidRPr="00F932AF">
              <w:rPr>
                <w:b/>
              </w:rPr>
              <w:t xml:space="preserve">                     Основные формы и виды организации учебного процесса</w:t>
            </w:r>
          </w:p>
          <w:p w:rsidR="0052594E" w:rsidRPr="00F932AF" w:rsidRDefault="0052594E" w:rsidP="009930C9">
            <w:pPr>
              <w:jc w:val="both"/>
              <w:rPr>
                <w:b/>
              </w:rPr>
            </w:pPr>
          </w:p>
          <w:p w:rsidR="0052594E" w:rsidRPr="00F932AF" w:rsidRDefault="0052594E" w:rsidP="009930C9">
            <w:pPr>
              <w:ind w:firstLine="708"/>
              <w:jc w:val="both"/>
            </w:pPr>
            <w:r w:rsidRPr="00F932AF">
              <w:t xml:space="preserve">Основной формой организации учебного процесса является классно-урочная система. В качестве дополнительных форм организации образовательного процесса в школе используется система консультационной поддержки, индивидуальных занятий, лекционные занятия, самостоятельная работа учащихся с использованием современных информационных технологий. </w:t>
            </w:r>
          </w:p>
          <w:p w:rsidR="0052594E" w:rsidRPr="00F932AF" w:rsidRDefault="0052594E" w:rsidP="009930C9">
            <w:pPr>
              <w:ind w:firstLine="708"/>
              <w:jc w:val="both"/>
            </w:pPr>
            <w:r w:rsidRPr="00F932AF">
              <w:t>Организация сопровождения учащихся направлена на:</w:t>
            </w:r>
          </w:p>
          <w:p w:rsidR="0052594E" w:rsidRPr="00F932AF" w:rsidRDefault="0052594E" w:rsidP="0052594E">
            <w:pPr>
              <w:numPr>
                <w:ilvl w:val="0"/>
                <w:numId w:val="22"/>
              </w:numPr>
              <w:spacing w:after="0" w:line="240" w:lineRule="auto"/>
              <w:ind w:left="0"/>
              <w:jc w:val="both"/>
            </w:pPr>
            <w:r w:rsidRPr="00F932AF">
              <w:t>создание оптимальных условий обучения;</w:t>
            </w:r>
          </w:p>
          <w:p w:rsidR="0052594E" w:rsidRPr="00F932AF" w:rsidRDefault="0052594E" w:rsidP="0052594E">
            <w:pPr>
              <w:numPr>
                <w:ilvl w:val="0"/>
                <w:numId w:val="22"/>
              </w:numPr>
              <w:spacing w:after="0" w:line="240" w:lineRule="auto"/>
              <w:ind w:left="0"/>
              <w:jc w:val="both"/>
            </w:pPr>
            <w:r w:rsidRPr="00F932AF">
              <w:t>исключение психотравмирующих факторов;</w:t>
            </w:r>
          </w:p>
          <w:p w:rsidR="0052594E" w:rsidRPr="00F932AF" w:rsidRDefault="0052594E" w:rsidP="0052594E">
            <w:pPr>
              <w:numPr>
                <w:ilvl w:val="0"/>
                <w:numId w:val="22"/>
              </w:numPr>
              <w:spacing w:after="0" w:line="240" w:lineRule="auto"/>
              <w:ind w:left="0"/>
              <w:jc w:val="both"/>
            </w:pPr>
            <w:r w:rsidRPr="00F932AF">
              <w:t>сохранение психосоматического состояния здоровья учащихся;</w:t>
            </w:r>
          </w:p>
          <w:p w:rsidR="0052594E" w:rsidRPr="00F932AF" w:rsidRDefault="0052594E" w:rsidP="0052594E">
            <w:pPr>
              <w:numPr>
                <w:ilvl w:val="0"/>
                <w:numId w:val="22"/>
              </w:numPr>
              <w:spacing w:after="0" w:line="240" w:lineRule="auto"/>
              <w:ind w:left="0"/>
              <w:jc w:val="both"/>
            </w:pPr>
            <w:r w:rsidRPr="00F932AF">
              <w:t>развитие положительной мотивации к освоению программы;</w:t>
            </w:r>
          </w:p>
          <w:p w:rsidR="0052594E" w:rsidRPr="00F932AF" w:rsidRDefault="0052594E" w:rsidP="0052594E">
            <w:pPr>
              <w:numPr>
                <w:ilvl w:val="0"/>
                <w:numId w:val="22"/>
              </w:numPr>
              <w:spacing w:after="0" w:line="240" w:lineRule="auto"/>
              <w:ind w:left="0"/>
              <w:jc w:val="both"/>
            </w:pPr>
            <w:r w:rsidRPr="00F932AF">
              <w:t>развитие индивидуальности и одаренности каждого ребенка.</w:t>
            </w:r>
          </w:p>
          <w:p w:rsidR="0052594E" w:rsidRPr="00F932AF" w:rsidRDefault="0052594E" w:rsidP="009930C9">
            <w:pPr>
              <w:jc w:val="both"/>
            </w:pPr>
            <w:r w:rsidRPr="00F932AF">
              <w:rPr>
                <w:b/>
              </w:rPr>
              <w:t>Типы рока</w:t>
            </w:r>
          </w:p>
          <w:p w:rsidR="0052594E" w:rsidRPr="00F932AF" w:rsidRDefault="0052594E" w:rsidP="0052594E">
            <w:pPr>
              <w:numPr>
                <w:ilvl w:val="0"/>
                <w:numId w:val="25"/>
              </w:numPr>
              <w:spacing w:after="0" w:line="240" w:lineRule="auto"/>
              <w:ind w:left="0"/>
            </w:pPr>
            <w:r w:rsidRPr="00F932AF">
              <w:t xml:space="preserve">Урок усвоения новых знаний или нового материала. </w:t>
            </w:r>
          </w:p>
          <w:p w:rsidR="0052594E" w:rsidRPr="00F932AF" w:rsidRDefault="0052594E" w:rsidP="0052594E">
            <w:pPr>
              <w:numPr>
                <w:ilvl w:val="0"/>
                <w:numId w:val="25"/>
              </w:numPr>
              <w:spacing w:after="0" w:line="240" w:lineRule="auto"/>
              <w:ind w:left="0"/>
            </w:pPr>
            <w:r w:rsidRPr="00F932AF">
              <w:t>Повторительно-обобщающий урок.</w:t>
            </w:r>
          </w:p>
          <w:p w:rsidR="0052594E" w:rsidRPr="00F932AF" w:rsidRDefault="0052594E" w:rsidP="0052594E">
            <w:pPr>
              <w:numPr>
                <w:ilvl w:val="0"/>
                <w:numId w:val="25"/>
              </w:numPr>
              <w:spacing w:after="0" w:line="240" w:lineRule="auto"/>
              <w:ind w:left="0"/>
            </w:pPr>
            <w:r w:rsidRPr="00F932AF">
              <w:t>Урок развития речи.</w:t>
            </w:r>
          </w:p>
          <w:p w:rsidR="0052594E" w:rsidRPr="00F932AF" w:rsidRDefault="0052594E" w:rsidP="0052594E">
            <w:pPr>
              <w:numPr>
                <w:ilvl w:val="0"/>
                <w:numId w:val="25"/>
              </w:numPr>
              <w:spacing w:after="0" w:line="240" w:lineRule="auto"/>
              <w:ind w:left="0"/>
            </w:pPr>
            <w:r w:rsidRPr="00F932AF">
              <w:t>Урок закрепления изученного материала.</w:t>
            </w:r>
          </w:p>
          <w:p w:rsidR="0052594E" w:rsidRPr="00F932AF" w:rsidRDefault="0052594E" w:rsidP="0052594E">
            <w:pPr>
              <w:numPr>
                <w:ilvl w:val="0"/>
                <w:numId w:val="25"/>
              </w:numPr>
              <w:spacing w:after="0" w:line="240" w:lineRule="auto"/>
              <w:ind w:left="0"/>
              <w:rPr>
                <w:bCs/>
              </w:rPr>
            </w:pPr>
            <w:r w:rsidRPr="00F932AF">
              <w:rPr>
                <w:bCs/>
              </w:rPr>
              <w:t>Урокконтроля</w:t>
            </w:r>
          </w:p>
          <w:p w:rsidR="0052594E" w:rsidRPr="00F932AF" w:rsidRDefault="0052594E" w:rsidP="0052594E">
            <w:pPr>
              <w:numPr>
                <w:ilvl w:val="0"/>
                <w:numId w:val="25"/>
              </w:numPr>
              <w:spacing w:after="0" w:line="240" w:lineRule="auto"/>
              <w:ind w:left="0"/>
            </w:pPr>
            <w:r w:rsidRPr="00F932AF">
              <w:rPr>
                <w:bCs/>
              </w:rPr>
              <w:t>Урок обобщающего контроля.</w:t>
            </w:r>
          </w:p>
          <w:p w:rsidR="0052594E" w:rsidRPr="00F932AF" w:rsidRDefault="0052594E" w:rsidP="009930C9">
            <w:pPr>
              <w:jc w:val="both"/>
              <w:rPr>
                <w:b/>
              </w:rPr>
            </w:pPr>
            <w:r w:rsidRPr="00F932AF">
              <w:rPr>
                <w:b/>
                <w:bCs/>
                <w:iCs/>
              </w:rPr>
              <w:t xml:space="preserve"> Формы организации работы учащихся</w:t>
            </w:r>
          </w:p>
          <w:p w:rsidR="0052594E" w:rsidRPr="00F932AF" w:rsidRDefault="0052594E" w:rsidP="0052594E">
            <w:pPr>
              <w:numPr>
                <w:ilvl w:val="0"/>
                <w:numId w:val="23"/>
              </w:numPr>
              <w:spacing w:after="0" w:line="240" w:lineRule="auto"/>
              <w:ind w:left="0"/>
              <w:jc w:val="both"/>
            </w:pPr>
            <w:r w:rsidRPr="00F932AF">
              <w:t>Индивидуальная.</w:t>
            </w:r>
          </w:p>
          <w:p w:rsidR="0052594E" w:rsidRPr="00F932AF" w:rsidRDefault="0052594E" w:rsidP="0052594E">
            <w:pPr>
              <w:numPr>
                <w:ilvl w:val="0"/>
                <w:numId w:val="23"/>
              </w:numPr>
              <w:spacing w:after="0" w:line="240" w:lineRule="auto"/>
              <w:ind w:left="0"/>
              <w:jc w:val="both"/>
            </w:pPr>
            <w:r w:rsidRPr="00F932AF">
              <w:t>Коллективная:</w:t>
            </w:r>
          </w:p>
          <w:p w:rsidR="0052594E" w:rsidRPr="00F932AF" w:rsidRDefault="0052594E" w:rsidP="0052594E">
            <w:pPr>
              <w:numPr>
                <w:ilvl w:val="1"/>
                <w:numId w:val="23"/>
              </w:numPr>
              <w:spacing w:after="0" w:line="240" w:lineRule="auto"/>
              <w:ind w:left="0"/>
              <w:jc w:val="both"/>
            </w:pPr>
            <w:r w:rsidRPr="00F932AF">
              <w:t>фронтальная;</w:t>
            </w:r>
          </w:p>
          <w:p w:rsidR="0052594E" w:rsidRPr="00F932AF" w:rsidRDefault="0052594E" w:rsidP="0052594E">
            <w:pPr>
              <w:numPr>
                <w:ilvl w:val="1"/>
                <w:numId w:val="23"/>
              </w:numPr>
              <w:spacing w:after="0" w:line="240" w:lineRule="auto"/>
              <w:ind w:left="0"/>
              <w:jc w:val="both"/>
            </w:pPr>
            <w:r w:rsidRPr="00F932AF">
              <w:lastRenderedPageBreak/>
              <w:t>парная;</w:t>
            </w:r>
          </w:p>
          <w:p w:rsidR="0052594E" w:rsidRPr="00F932AF" w:rsidRDefault="0052594E" w:rsidP="0052594E">
            <w:pPr>
              <w:numPr>
                <w:ilvl w:val="1"/>
                <w:numId w:val="23"/>
              </w:numPr>
              <w:spacing w:after="0" w:line="240" w:lineRule="auto"/>
              <w:ind w:left="0"/>
              <w:jc w:val="both"/>
            </w:pPr>
            <w:r w:rsidRPr="00F932AF">
              <w:t>групповая.</w:t>
            </w:r>
          </w:p>
          <w:p w:rsidR="0052594E" w:rsidRPr="00F932AF" w:rsidRDefault="0052594E" w:rsidP="009930C9">
            <w:pPr>
              <w:jc w:val="both"/>
              <w:rPr>
                <w:b/>
              </w:rPr>
            </w:pPr>
            <w:r w:rsidRPr="00F932AF">
              <w:rPr>
                <w:b/>
              </w:rPr>
              <w:t xml:space="preserve">            Особенности организации учебного процесса. </w:t>
            </w:r>
            <w:r w:rsidRPr="00F932AF">
              <w:rPr>
                <w:b/>
                <w:bCs/>
                <w:iCs/>
              </w:rPr>
              <w:t>Используемые технологии</w:t>
            </w:r>
            <w:r w:rsidRPr="00F932AF">
              <w:rPr>
                <w:b/>
              </w:rPr>
              <w:t> </w:t>
            </w:r>
          </w:p>
          <w:p w:rsidR="0052594E" w:rsidRPr="00F932AF" w:rsidRDefault="0052594E" w:rsidP="009930C9">
            <w:pPr>
              <w:ind w:firstLine="709"/>
              <w:jc w:val="both"/>
              <w:rPr>
                <w:color w:val="000000"/>
              </w:rPr>
            </w:pPr>
            <w:r w:rsidRPr="00F932AF">
              <w:t xml:space="preserve">Организация учебно-воспитательного процесса должна соответствовать принципам развивающего обучения, </w:t>
            </w:r>
            <w:r w:rsidRPr="00F932AF">
              <w:rPr>
                <w:color w:val="000000"/>
              </w:rPr>
              <w:t>направленным на развитие личности:</w:t>
            </w:r>
          </w:p>
          <w:p w:rsidR="0052594E" w:rsidRPr="00F932AF" w:rsidRDefault="0052594E" w:rsidP="009930C9">
            <w:pPr>
              <w:ind w:firstLine="709"/>
              <w:jc w:val="both"/>
              <w:rPr>
                <w:color w:val="000000"/>
              </w:rPr>
            </w:pPr>
            <w:r w:rsidRPr="00F932AF">
              <w:rPr>
                <w:color w:val="000000"/>
              </w:rPr>
              <w:t xml:space="preserve">1) принцип деятельности, при котором ученику не даются готовые знания, а он их открывает сам;                                                                                         </w:t>
            </w:r>
          </w:p>
          <w:p w:rsidR="0052594E" w:rsidRPr="00F932AF" w:rsidRDefault="0052594E" w:rsidP="009930C9">
            <w:pPr>
              <w:ind w:firstLine="709"/>
              <w:jc w:val="both"/>
              <w:rPr>
                <w:color w:val="000000"/>
              </w:rPr>
            </w:pPr>
            <w:r w:rsidRPr="00F932AF">
              <w:rPr>
                <w:color w:val="000000"/>
              </w:rPr>
              <w:t xml:space="preserve">2) принцип целостного представления о мире, позволяющий сформировать целостное представление о мире, о роли и месте каждой науки в системе наук;         </w:t>
            </w:r>
          </w:p>
          <w:p w:rsidR="0052594E" w:rsidRPr="00F932AF" w:rsidRDefault="0052594E" w:rsidP="009930C9">
            <w:pPr>
              <w:ind w:firstLine="709"/>
              <w:jc w:val="both"/>
              <w:rPr>
                <w:color w:val="000000"/>
              </w:rPr>
            </w:pPr>
            <w:r w:rsidRPr="00F932AF">
              <w:rPr>
                <w:color w:val="000000"/>
              </w:rPr>
              <w:t xml:space="preserve">3) принцип непрерывности, при котором результат деятельности на предыдущем этапе обеспечивает включение в деятельность на последующем;                  </w:t>
            </w:r>
          </w:p>
          <w:p w:rsidR="0052594E" w:rsidRPr="00F932AF" w:rsidRDefault="0052594E" w:rsidP="009930C9">
            <w:pPr>
              <w:ind w:firstLine="709"/>
              <w:jc w:val="both"/>
              <w:rPr>
                <w:color w:val="000000"/>
              </w:rPr>
            </w:pPr>
            <w:r w:rsidRPr="00F932AF">
              <w:rPr>
                <w:color w:val="000000"/>
              </w:rPr>
              <w:t xml:space="preserve">4) принцип психологической комфортности, предполагающий снятие стрессообразующих факторов учебного процесса, создание на уроке доброжелательной атмосферы, ориентированной на реализацию идей педагогики сотрудничества;        </w:t>
            </w:r>
          </w:p>
          <w:p w:rsidR="0052594E" w:rsidRPr="00F932AF" w:rsidRDefault="0052594E" w:rsidP="009930C9">
            <w:pPr>
              <w:ind w:firstLine="709"/>
              <w:jc w:val="both"/>
              <w:rPr>
                <w:color w:val="000000"/>
              </w:rPr>
            </w:pPr>
            <w:r w:rsidRPr="00F932AF">
              <w:rPr>
                <w:color w:val="000000"/>
              </w:rPr>
              <w:t>5) принцип вариативности, при котором развивается вариативное мышление, способность к систематическому перебору возможных вариантов и выбору оптимального;</w:t>
            </w:r>
          </w:p>
          <w:p w:rsidR="0052594E" w:rsidRPr="00F932AF" w:rsidRDefault="0052594E" w:rsidP="009930C9">
            <w:pPr>
              <w:ind w:firstLine="709"/>
              <w:jc w:val="both"/>
              <w:rPr>
                <w:color w:val="000000"/>
              </w:rPr>
            </w:pPr>
            <w:r w:rsidRPr="00F932AF">
              <w:rPr>
                <w:color w:val="000000"/>
              </w:rPr>
              <w:t>6) принцип творчества, приобретения собственного опыта творческой деятельности.</w:t>
            </w:r>
          </w:p>
          <w:p w:rsidR="0052594E" w:rsidRPr="00F932AF" w:rsidRDefault="0052594E" w:rsidP="009930C9">
            <w:pPr>
              <w:jc w:val="both"/>
            </w:pPr>
            <w:r w:rsidRPr="00F932AF">
              <w:tab/>
              <w:t xml:space="preserve"> В учебно-воспитательном процессе используются современные образовательные технологии (ИКТ, проблемное обучение, учебное исследование, проблемно-поисковые технологии).</w:t>
            </w:r>
          </w:p>
          <w:p w:rsidR="0052594E" w:rsidRPr="00F932AF" w:rsidRDefault="0052594E" w:rsidP="009930C9">
            <w:pPr>
              <w:ind w:firstLine="708"/>
              <w:jc w:val="both"/>
            </w:pPr>
            <w:r w:rsidRPr="00F932AF">
              <w:t>Интеграция традиционной, алгоритмической, модульной, игровой, компьютерной технологий и развивающего обучения.</w:t>
            </w:r>
          </w:p>
          <w:p w:rsidR="0052594E" w:rsidRPr="00F932AF" w:rsidRDefault="0052594E" w:rsidP="009930C9">
            <w:pPr>
              <w:jc w:val="both"/>
              <w:rPr>
                <w:b/>
              </w:rPr>
            </w:pPr>
            <w:r w:rsidRPr="00F932AF">
              <w:rPr>
                <w:b/>
                <w:bCs/>
                <w:iCs/>
              </w:rPr>
              <w:t xml:space="preserve">                                        Формы учебных занятий</w:t>
            </w:r>
          </w:p>
          <w:p w:rsidR="0052594E" w:rsidRPr="00F932AF" w:rsidRDefault="0052594E" w:rsidP="009930C9">
            <w:pPr>
              <w:jc w:val="both"/>
            </w:pPr>
            <w:r w:rsidRPr="00F932AF">
              <w:t xml:space="preserve">1.Игры;                                                                                                                                </w:t>
            </w:r>
          </w:p>
          <w:p w:rsidR="0052594E" w:rsidRPr="00F932AF" w:rsidRDefault="0052594E" w:rsidP="009930C9">
            <w:pPr>
              <w:jc w:val="both"/>
              <w:rPr>
                <w:color w:val="000000"/>
              </w:rPr>
            </w:pPr>
            <w:r w:rsidRPr="00F932AF">
              <w:t xml:space="preserve"> 2.</w:t>
            </w:r>
            <w:r w:rsidRPr="00F932AF">
              <w:rPr>
                <w:color w:val="000000"/>
              </w:rPr>
              <w:t xml:space="preserve">Ролевые игры;                                                                                                               </w:t>
            </w:r>
          </w:p>
          <w:p w:rsidR="0052594E" w:rsidRPr="00F932AF" w:rsidRDefault="0052594E" w:rsidP="009930C9">
            <w:pPr>
              <w:jc w:val="both"/>
            </w:pPr>
            <w:r w:rsidRPr="00F932AF">
              <w:lastRenderedPageBreak/>
              <w:t>3.Мини – лекции;</w:t>
            </w:r>
          </w:p>
          <w:p w:rsidR="0052594E" w:rsidRPr="00F932AF" w:rsidRDefault="0052594E" w:rsidP="009930C9">
            <w:pPr>
              <w:jc w:val="both"/>
            </w:pPr>
            <w:r w:rsidRPr="00F932AF">
              <w:t>4.Диалоги и беседы;</w:t>
            </w:r>
          </w:p>
          <w:p w:rsidR="0052594E" w:rsidRPr="00F932AF" w:rsidRDefault="0052594E" w:rsidP="009930C9">
            <w:pPr>
              <w:jc w:val="both"/>
            </w:pPr>
            <w:r w:rsidRPr="00F932AF">
              <w:t>5.Проектные работы. </w:t>
            </w:r>
          </w:p>
          <w:p w:rsidR="0052594E" w:rsidRPr="00F932AF" w:rsidRDefault="0052594E" w:rsidP="009930C9">
            <w:pPr>
              <w:jc w:val="both"/>
            </w:pPr>
            <w:r w:rsidRPr="00F932AF">
              <w:rPr>
                <w:b/>
                <w:bCs/>
                <w:iCs/>
              </w:rPr>
              <w:t>Виды деятельности учащихся</w:t>
            </w:r>
          </w:p>
          <w:p w:rsidR="0052594E" w:rsidRPr="00F932AF" w:rsidRDefault="0052594E" w:rsidP="0052594E">
            <w:pPr>
              <w:numPr>
                <w:ilvl w:val="0"/>
                <w:numId w:val="24"/>
              </w:numPr>
              <w:spacing w:after="0" w:line="240" w:lineRule="auto"/>
              <w:ind w:left="0"/>
              <w:jc w:val="both"/>
            </w:pPr>
            <w:r w:rsidRPr="00F932AF">
              <w:t>Устные сообщения;</w:t>
            </w:r>
          </w:p>
          <w:p w:rsidR="0052594E" w:rsidRPr="00F932AF" w:rsidRDefault="0052594E" w:rsidP="0052594E">
            <w:pPr>
              <w:numPr>
                <w:ilvl w:val="0"/>
                <w:numId w:val="24"/>
              </w:numPr>
              <w:spacing w:after="0" w:line="240" w:lineRule="auto"/>
              <w:ind w:left="0"/>
              <w:jc w:val="both"/>
            </w:pPr>
            <w:r w:rsidRPr="00F932AF">
              <w:t>Обсуждения;</w:t>
            </w:r>
          </w:p>
          <w:p w:rsidR="0052594E" w:rsidRPr="00F932AF" w:rsidRDefault="0052594E" w:rsidP="0052594E">
            <w:pPr>
              <w:numPr>
                <w:ilvl w:val="0"/>
                <w:numId w:val="24"/>
              </w:numPr>
              <w:spacing w:after="0" w:line="240" w:lineRule="auto"/>
              <w:ind w:left="0"/>
              <w:jc w:val="both"/>
            </w:pPr>
            <w:r w:rsidRPr="00F932AF">
              <w:t>Работа с карточками;</w:t>
            </w:r>
          </w:p>
          <w:p w:rsidR="0052594E" w:rsidRPr="00F932AF" w:rsidRDefault="0052594E" w:rsidP="0052594E">
            <w:pPr>
              <w:numPr>
                <w:ilvl w:val="0"/>
                <w:numId w:val="24"/>
              </w:numPr>
              <w:spacing w:after="0" w:line="240" w:lineRule="auto"/>
              <w:ind w:left="0"/>
              <w:jc w:val="both"/>
            </w:pPr>
            <w:r w:rsidRPr="00F932AF">
              <w:t>Доклады;</w:t>
            </w:r>
          </w:p>
          <w:p w:rsidR="0052594E" w:rsidRPr="00F932AF" w:rsidRDefault="0052594E" w:rsidP="0052594E">
            <w:pPr>
              <w:numPr>
                <w:ilvl w:val="0"/>
                <w:numId w:val="24"/>
              </w:numPr>
              <w:spacing w:after="0" w:line="240" w:lineRule="auto"/>
              <w:ind w:left="0"/>
              <w:jc w:val="both"/>
            </w:pPr>
            <w:r w:rsidRPr="00F932AF">
              <w:t>Защита презентаций, проектов.</w:t>
            </w:r>
          </w:p>
          <w:p w:rsidR="0052594E" w:rsidRPr="00F932AF" w:rsidRDefault="0052594E" w:rsidP="0052594E">
            <w:pPr>
              <w:numPr>
                <w:ilvl w:val="0"/>
                <w:numId w:val="24"/>
              </w:numPr>
              <w:spacing w:after="0" w:line="240" w:lineRule="auto"/>
              <w:ind w:left="0"/>
              <w:jc w:val="both"/>
            </w:pPr>
            <w:r w:rsidRPr="00F932AF">
              <w:rPr>
                <w:color w:val="000000"/>
              </w:rPr>
              <w:t xml:space="preserve"> Рефлексия.</w:t>
            </w:r>
          </w:p>
          <w:p w:rsidR="0052594E" w:rsidRPr="00F932AF" w:rsidRDefault="0052594E" w:rsidP="009930C9">
            <w:pPr>
              <w:ind w:firstLine="708"/>
              <w:jc w:val="both"/>
            </w:pPr>
          </w:p>
          <w:p w:rsidR="0052594E" w:rsidRPr="00F932AF" w:rsidRDefault="0052594E" w:rsidP="009930C9">
            <w:pPr>
              <w:jc w:val="both"/>
            </w:pPr>
          </w:p>
        </w:tc>
      </w:tr>
      <w:tr w:rsidR="0052594E" w:rsidRPr="00F932AF" w:rsidTr="009930C9">
        <w:tc>
          <w:tcPr>
            <w:tcW w:w="3147" w:type="dxa"/>
            <w:tcBorders>
              <w:top w:val="single" w:sz="4" w:space="0" w:color="auto"/>
              <w:left w:val="single" w:sz="4" w:space="0" w:color="auto"/>
              <w:bottom w:val="single" w:sz="4" w:space="0" w:color="auto"/>
              <w:right w:val="single" w:sz="4" w:space="0" w:color="auto"/>
            </w:tcBorders>
          </w:tcPr>
          <w:p w:rsidR="0052594E" w:rsidRPr="00F932AF" w:rsidRDefault="0052594E" w:rsidP="009930C9">
            <w:pPr>
              <w:jc w:val="both"/>
            </w:pPr>
          </w:p>
          <w:p w:rsidR="0052594E" w:rsidRPr="00F932AF" w:rsidRDefault="0052594E" w:rsidP="009930C9">
            <w:pPr>
              <w:rPr>
                <w:b/>
              </w:rPr>
            </w:pPr>
            <w:r w:rsidRPr="00F932AF">
              <w:rPr>
                <w:b/>
              </w:rPr>
              <w:t>Общая характеристика учебного предмета</w:t>
            </w:r>
          </w:p>
          <w:p w:rsidR="0052594E" w:rsidRPr="00F932AF" w:rsidRDefault="0052594E" w:rsidP="009930C9"/>
        </w:tc>
        <w:tc>
          <w:tcPr>
            <w:tcW w:w="11198" w:type="dxa"/>
            <w:tcBorders>
              <w:top w:val="single" w:sz="4" w:space="0" w:color="auto"/>
              <w:left w:val="single" w:sz="4" w:space="0" w:color="auto"/>
              <w:bottom w:val="single" w:sz="4" w:space="0" w:color="auto"/>
              <w:right w:val="single" w:sz="4" w:space="0" w:color="auto"/>
            </w:tcBorders>
          </w:tcPr>
          <w:p w:rsidR="0052594E" w:rsidRPr="00F932AF" w:rsidRDefault="0052594E" w:rsidP="009930C9">
            <w:pPr>
              <w:jc w:val="both"/>
            </w:pPr>
          </w:p>
          <w:p w:rsidR="0052594E" w:rsidRPr="00F932AF" w:rsidRDefault="0052594E" w:rsidP="009930C9">
            <w:pPr>
              <w:keepNext/>
              <w:shd w:val="clear" w:color="auto" w:fill="FFFFFF"/>
              <w:outlineLvl w:val="0"/>
              <w:rPr>
                <w:b/>
              </w:rPr>
            </w:pPr>
            <w:r w:rsidRPr="00F932AF">
              <w:rPr>
                <w:b/>
              </w:rPr>
              <w:t xml:space="preserve">                               Общая характеристика учебного предмета </w:t>
            </w:r>
          </w:p>
          <w:p w:rsidR="0052594E" w:rsidRPr="00F932AF" w:rsidRDefault="0052594E" w:rsidP="009930C9">
            <w:pPr>
              <w:tabs>
                <w:tab w:val="left" w:pos="-1418"/>
              </w:tabs>
              <w:jc w:val="both"/>
            </w:pPr>
            <w:r w:rsidRPr="00F932AF">
              <w:t xml:space="preserve">          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52594E" w:rsidRPr="00F932AF" w:rsidRDefault="0052594E" w:rsidP="009930C9">
            <w:pPr>
              <w:ind w:firstLine="567"/>
              <w:jc w:val="both"/>
            </w:pPr>
            <w:r w:rsidRPr="00F932AF">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52594E" w:rsidRPr="00F932AF" w:rsidRDefault="0052594E" w:rsidP="009930C9">
            <w:pPr>
              <w:jc w:val="both"/>
            </w:pPr>
            <w:r w:rsidRPr="00F932AF">
              <w:t xml:space="preserve">          Иностранный язык как учебный предмет характеризуется </w:t>
            </w:r>
          </w:p>
          <w:p w:rsidR="0052594E" w:rsidRPr="00F932AF" w:rsidRDefault="0052594E" w:rsidP="0052594E">
            <w:pPr>
              <w:numPr>
                <w:ilvl w:val="0"/>
                <w:numId w:val="32"/>
              </w:numPr>
              <w:spacing w:after="0" w:line="240" w:lineRule="auto"/>
              <w:ind w:left="0" w:firstLine="567"/>
              <w:jc w:val="both"/>
            </w:pPr>
            <w:r w:rsidRPr="00F932AF">
              <w:t xml:space="preserve">межпредметностью (содержанием речи на иностранном языке могут быть сведения из разных областей </w:t>
            </w:r>
            <w:r w:rsidRPr="00F932AF">
              <w:lastRenderedPageBreak/>
              <w:t xml:space="preserve">знания, например, литературы, искусства, истории, географии, математики и др.); </w:t>
            </w:r>
          </w:p>
          <w:p w:rsidR="0052594E" w:rsidRPr="00F932AF" w:rsidRDefault="0052594E" w:rsidP="0052594E">
            <w:pPr>
              <w:numPr>
                <w:ilvl w:val="0"/>
                <w:numId w:val="32"/>
              </w:numPr>
              <w:spacing w:after="0" w:line="240" w:lineRule="auto"/>
              <w:ind w:left="0" w:firstLine="567"/>
              <w:jc w:val="both"/>
            </w:pPr>
            <w:r w:rsidRPr="00F932AF">
              <w:t xml:space="preserve">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52594E" w:rsidRPr="00F932AF" w:rsidRDefault="0052594E" w:rsidP="0052594E">
            <w:pPr>
              <w:numPr>
                <w:ilvl w:val="0"/>
                <w:numId w:val="32"/>
              </w:numPr>
              <w:spacing w:after="0" w:line="240" w:lineRule="auto"/>
              <w:ind w:left="0" w:firstLine="567"/>
              <w:jc w:val="both"/>
            </w:pPr>
            <w:r w:rsidRPr="00F932AF">
              <w:t>полифункциональностью (может выступать как цель обучения и как средство приобретения сведений в самых различных областях знания).</w:t>
            </w:r>
          </w:p>
          <w:p w:rsidR="0052594E" w:rsidRPr="00F932AF" w:rsidRDefault="0052594E" w:rsidP="009930C9">
            <w:pPr>
              <w:ind w:firstLine="567"/>
              <w:jc w:val="both"/>
            </w:pPr>
            <w:r w:rsidRPr="00F932AF">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w:t>
            </w:r>
          </w:p>
          <w:p w:rsidR="0052594E" w:rsidRPr="00F932AF" w:rsidRDefault="0052594E" w:rsidP="009930C9">
            <w:pPr>
              <w:ind w:firstLine="567"/>
              <w:jc w:val="both"/>
            </w:pPr>
            <w:r w:rsidRPr="00F932AF">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52594E" w:rsidRPr="00F932AF" w:rsidRDefault="0052594E" w:rsidP="009930C9">
            <w:pPr>
              <w:ind w:firstLine="567"/>
              <w:jc w:val="both"/>
            </w:pPr>
            <w:r w:rsidRPr="00F932AF">
              <w:t>Примерная программа нацелена на реализацию личностно-ориентированного, коммуникативно-когнитивного, социокультурного деятельностного подхода к обучению иностранным языкам (в том числе английскому).</w:t>
            </w:r>
          </w:p>
          <w:p w:rsidR="0052594E" w:rsidRPr="00F932AF" w:rsidRDefault="0052594E" w:rsidP="009930C9">
            <w:pPr>
              <w:ind w:firstLine="567"/>
              <w:jc w:val="both"/>
            </w:pPr>
            <w:r w:rsidRPr="00F932AF">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52594E" w:rsidRPr="00F932AF" w:rsidRDefault="0052594E" w:rsidP="009930C9">
            <w:pPr>
              <w:ind w:firstLine="567"/>
              <w:jc w:val="both"/>
            </w:pPr>
            <w:r w:rsidRPr="00F932AF">
              <w:t>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52594E" w:rsidRPr="00F932AF" w:rsidRDefault="0052594E" w:rsidP="009930C9">
            <w:pPr>
              <w:suppressAutoHyphens/>
              <w:ind w:firstLine="567"/>
              <w:jc w:val="both"/>
              <w:rPr>
                <w:rFonts w:eastAsia="Arial"/>
              </w:rPr>
            </w:pPr>
            <w:r w:rsidRPr="00F932AF">
              <w:rPr>
                <w:rFonts w:eastAsia="Arial"/>
              </w:rPr>
              <w:t xml:space="preserve">Обучение иностранному языку (английскому) в основной школе должно обеспечивать преемственность с подготовкой учащихся в начальной школе. Данный этап изучения иностранного языка характеризуется наличием значительных изменений в развитии школьников, так как у них к моменту начала обучения в основной школе </w:t>
            </w:r>
            <w:r w:rsidRPr="00F932AF">
              <w:rPr>
                <w:rFonts w:eastAsia="Arial"/>
              </w:rPr>
              <w:lastRenderedPageBreak/>
              <w:t xml:space="preserve">существенно расширился кругозор и общее представление о мире, сформированы элементарные коммуникативные умения в четырех видах речевой деятельности, а также общеучебные умения, необходимые для изучения иностранного языка как учебного предмета, накоплены некоторые знания о правилах речевого поведения на родном и иностранном языках. В этом возрасте у них появляется стремление к самостоятельности и самоутверждению, формируется избирательный познавательный интерес. </w:t>
            </w:r>
          </w:p>
          <w:p w:rsidR="0052594E" w:rsidRPr="00F932AF" w:rsidRDefault="0052594E" w:rsidP="009930C9">
            <w:pPr>
              <w:suppressAutoHyphens/>
              <w:ind w:firstLine="567"/>
              <w:jc w:val="both"/>
              <w:rPr>
                <w:rFonts w:eastAsia="Arial"/>
              </w:rPr>
            </w:pPr>
            <w:r w:rsidRPr="00F932AF">
              <w:rPr>
                <w:rFonts w:eastAsia="Arial"/>
              </w:rPr>
              <w:t xml:space="preserve">В основной школе усиливается значимость принципов индивидуализации и дифференциации обучения, большее значение приобретает использование проектной методики и современных технологий обучения иностранному языку (в том числе информационных). Все это позволяет расширить связи английского языка с другими учебными предметами, способствует иноязычному общению школьников с учащимися из других классов и школ, например, в ходе проектной деятельности с ровесниками из других стран, в том числе и через Интернет, содействует их социальной адаптации в современном мире. </w:t>
            </w:r>
          </w:p>
          <w:p w:rsidR="0052594E" w:rsidRPr="00F932AF" w:rsidRDefault="0052594E" w:rsidP="009930C9">
            <w:pPr>
              <w:suppressAutoHyphens/>
              <w:ind w:firstLine="567"/>
              <w:jc w:val="both"/>
              <w:rPr>
                <w:rFonts w:eastAsia="Arial"/>
              </w:rPr>
            </w:pPr>
            <w:r w:rsidRPr="00F932AF">
              <w:rPr>
                <w:rFonts w:eastAsia="Arial"/>
              </w:rPr>
              <w:t>В связи с динамикой возрастного развития школьников на средней ступени в данной программе предусматривается выделение двух этапов:</w:t>
            </w:r>
          </w:p>
          <w:p w:rsidR="0052594E" w:rsidRPr="00F932AF" w:rsidRDefault="0052594E" w:rsidP="009930C9">
            <w:pPr>
              <w:shd w:val="clear" w:color="auto" w:fill="FFFFFF"/>
              <w:ind w:firstLine="567"/>
              <w:jc w:val="both"/>
              <w:rPr>
                <w:color w:val="000000"/>
              </w:rPr>
            </w:pPr>
            <w:r w:rsidRPr="00F932AF">
              <w:rPr>
                <w:color w:val="000000"/>
              </w:rPr>
              <w:t>• обучение английскому языку в 5-7 классах</w:t>
            </w:r>
          </w:p>
          <w:p w:rsidR="0052594E" w:rsidRPr="00F932AF" w:rsidRDefault="0052594E" w:rsidP="009930C9">
            <w:pPr>
              <w:shd w:val="clear" w:color="auto" w:fill="FFFFFF"/>
              <w:ind w:firstLine="567"/>
              <w:jc w:val="both"/>
              <w:rPr>
                <w:color w:val="000000"/>
              </w:rPr>
            </w:pPr>
            <w:r w:rsidRPr="00F932AF">
              <w:rPr>
                <w:color w:val="000000"/>
              </w:rPr>
              <w:t xml:space="preserve"> и</w:t>
            </w:r>
          </w:p>
          <w:p w:rsidR="0052594E" w:rsidRPr="00F932AF" w:rsidRDefault="0052594E" w:rsidP="009930C9">
            <w:pPr>
              <w:shd w:val="clear" w:color="auto" w:fill="FFFFFF"/>
              <w:ind w:firstLine="567"/>
              <w:jc w:val="both"/>
              <w:rPr>
                <w:color w:val="000000"/>
              </w:rPr>
            </w:pPr>
            <w:r w:rsidRPr="00F932AF">
              <w:rPr>
                <w:color w:val="000000"/>
              </w:rPr>
              <w:t>• обучение английскому языку в 8-9 классах.</w:t>
            </w:r>
          </w:p>
          <w:p w:rsidR="0052594E" w:rsidRPr="00F932AF" w:rsidRDefault="0052594E" w:rsidP="009930C9">
            <w:pPr>
              <w:suppressAutoHyphens/>
              <w:ind w:firstLine="567"/>
              <w:jc w:val="both"/>
              <w:rPr>
                <w:rFonts w:eastAsia="Arial"/>
                <w:color w:val="000000"/>
              </w:rPr>
            </w:pPr>
            <w:r w:rsidRPr="00F932AF">
              <w:rPr>
                <w:rFonts w:eastAsia="Arial"/>
                <w:color w:val="000000"/>
              </w:rPr>
              <w:t xml:space="preserve">К завершению обучения в основной школе планируется достижение учащимися общеевропейского до порогового уровня </w:t>
            </w:r>
            <w:r w:rsidRPr="00F932AF">
              <w:rPr>
                <w:rFonts w:eastAsia="Arial"/>
              </w:rPr>
              <w:t>подготовки</w:t>
            </w:r>
            <w:r w:rsidRPr="00F932AF">
              <w:rPr>
                <w:rFonts w:eastAsia="Arial"/>
                <w:color w:val="000000"/>
              </w:rPr>
              <w:t xml:space="preserve"> по иностранному языку (английскому языку)(уровень А-2). Этот уровень дает возможность выпускникам основной школы использовать иностранный язык для продолжения образования на старшей ступени в полной средней школе, в специальных учебных заведениях и для дальнейшего самообразования.</w:t>
            </w:r>
          </w:p>
          <w:p w:rsidR="0052594E" w:rsidRPr="00F932AF" w:rsidRDefault="0052594E" w:rsidP="009930C9">
            <w:pPr>
              <w:ind w:firstLine="709"/>
              <w:rPr>
                <w:rFonts w:eastAsia="Times New Roman"/>
                <w:iCs/>
              </w:rPr>
            </w:pPr>
          </w:p>
        </w:tc>
      </w:tr>
      <w:tr w:rsidR="0052594E" w:rsidRPr="00F932AF" w:rsidTr="009930C9">
        <w:trPr>
          <w:trHeight w:val="4101"/>
        </w:trPr>
        <w:tc>
          <w:tcPr>
            <w:tcW w:w="3147" w:type="dxa"/>
            <w:tcBorders>
              <w:top w:val="single" w:sz="4" w:space="0" w:color="auto"/>
              <w:left w:val="single" w:sz="4" w:space="0" w:color="auto"/>
              <w:bottom w:val="single" w:sz="4" w:space="0" w:color="auto"/>
              <w:right w:val="single" w:sz="4" w:space="0" w:color="auto"/>
            </w:tcBorders>
          </w:tcPr>
          <w:p w:rsidR="0052594E" w:rsidRPr="00F932AF" w:rsidRDefault="0052594E" w:rsidP="009930C9"/>
          <w:p w:rsidR="0052594E" w:rsidRPr="00F932AF" w:rsidRDefault="0052594E" w:rsidP="009930C9">
            <w:pPr>
              <w:rPr>
                <w:b/>
              </w:rPr>
            </w:pPr>
            <w:r w:rsidRPr="00F932AF">
              <w:rPr>
                <w:b/>
              </w:rPr>
              <w:t>Межпредметные и внутрипредметные связи</w:t>
            </w:r>
          </w:p>
          <w:p w:rsidR="0052594E" w:rsidRPr="00F932AF" w:rsidRDefault="0052594E" w:rsidP="009930C9">
            <w:pPr>
              <w:jc w:val="both"/>
            </w:pPr>
          </w:p>
        </w:tc>
        <w:tc>
          <w:tcPr>
            <w:tcW w:w="11198" w:type="dxa"/>
            <w:tcBorders>
              <w:top w:val="single" w:sz="4" w:space="0" w:color="auto"/>
              <w:left w:val="single" w:sz="4" w:space="0" w:color="auto"/>
              <w:bottom w:val="single" w:sz="4" w:space="0" w:color="auto"/>
              <w:right w:val="single" w:sz="4" w:space="0" w:color="auto"/>
            </w:tcBorders>
          </w:tcPr>
          <w:p w:rsidR="0052594E" w:rsidRPr="00F932AF" w:rsidRDefault="0052594E" w:rsidP="009930C9">
            <w:pPr>
              <w:jc w:val="both"/>
              <w:rPr>
                <w:b/>
              </w:rPr>
            </w:pPr>
            <w:r w:rsidRPr="00F932AF">
              <w:rPr>
                <w:b/>
              </w:rPr>
              <w:t>Межпредметные и внутрипредметные связи</w:t>
            </w:r>
          </w:p>
          <w:p w:rsidR="0052594E" w:rsidRPr="00F932AF" w:rsidRDefault="0052594E" w:rsidP="009930C9">
            <w:pPr>
              <w:jc w:val="both"/>
            </w:pPr>
            <w:r w:rsidRPr="00F932AF">
              <w:t xml:space="preserve">              Реализация программы по английскому языку на ступени основного общего образования предполагает широкое использование межпредметных и внутрипредметных связей.          </w:t>
            </w:r>
          </w:p>
          <w:p w:rsidR="0052594E" w:rsidRPr="00F932AF" w:rsidRDefault="0052594E" w:rsidP="009930C9">
            <w:pPr>
              <w:jc w:val="both"/>
            </w:pPr>
            <w:r w:rsidRPr="00F932AF">
              <w:t xml:space="preserve">             Интегративное взаимодействие курсов английского языка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многокультурном, многонациональном, многоконфессиональном обществе. Использование потенциала межпредметных связей курсов английского языка и географии расширяет знания учащихся о закономерностях пространственной организации мира, закрепляет умение оперировать статистическим и картографическим материалом. Формирование системы интегративных связей английского языка и предметов образовательной области «Филология» значительно повышает коммуникативный потенциал процесса обучения, позволяет учащимся на более высоком уровне освоить стилистические и образно-выразительные особенности родного и иностранных языков. Знание учащимися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«Искусство».</w:t>
            </w:r>
          </w:p>
          <w:p w:rsidR="0052594E" w:rsidRPr="00F932AF" w:rsidRDefault="0052594E" w:rsidP="009930C9">
            <w:pPr>
              <w:ind w:firstLine="709"/>
            </w:pPr>
          </w:p>
        </w:tc>
      </w:tr>
      <w:tr w:rsidR="0052594E" w:rsidRPr="00F932AF" w:rsidTr="009930C9">
        <w:trPr>
          <w:trHeight w:val="2819"/>
        </w:trPr>
        <w:tc>
          <w:tcPr>
            <w:tcW w:w="3147" w:type="dxa"/>
            <w:tcBorders>
              <w:top w:val="single" w:sz="4" w:space="0" w:color="auto"/>
              <w:left w:val="single" w:sz="4" w:space="0" w:color="auto"/>
              <w:bottom w:val="single" w:sz="4" w:space="0" w:color="auto"/>
              <w:right w:val="single" w:sz="4" w:space="0" w:color="auto"/>
            </w:tcBorders>
          </w:tcPr>
          <w:p w:rsidR="0052594E" w:rsidRPr="00F932AF" w:rsidRDefault="0052594E" w:rsidP="009930C9">
            <w:pPr>
              <w:jc w:val="both"/>
            </w:pPr>
          </w:p>
          <w:p w:rsidR="0052594E" w:rsidRPr="00F932AF" w:rsidRDefault="0052594E" w:rsidP="009930C9">
            <w:pPr>
              <w:rPr>
                <w:b/>
              </w:rPr>
            </w:pPr>
            <w:r w:rsidRPr="00F932AF">
              <w:rPr>
                <w:b/>
              </w:rPr>
              <w:t>Место предмета в учебном плане</w:t>
            </w:r>
          </w:p>
          <w:p w:rsidR="0052594E" w:rsidRPr="00F932AF" w:rsidRDefault="0052594E" w:rsidP="009930C9">
            <w:pPr>
              <w:jc w:val="both"/>
            </w:pPr>
          </w:p>
        </w:tc>
        <w:tc>
          <w:tcPr>
            <w:tcW w:w="11198" w:type="dxa"/>
            <w:tcBorders>
              <w:top w:val="single" w:sz="4" w:space="0" w:color="auto"/>
              <w:left w:val="single" w:sz="4" w:space="0" w:color="auto"/>
              <w:bottom w:val="single" w:sz="4" w:space="0" w:color="auto"/>
              <w:right w:val="single" w:sz="4" w:space="0" w:color="auto"/>
            </w:tcBorders>
          </w:tcPr>
          <w:p w:rsidR="0052594E" w:rsidRPr="00F932AF" w:rsidRDefault="0052594E" w:rsidP="009930C9">
            <w:pPr>
              <w:jc w:val="both"/>
              <w:rPr>
                <w:b/>
              </w:rPr>
            </w:pPr>
            <w:r w:rsidRPr="00F932AF">
              <w:rPr>
                <w:b/>
              </w:rPr>
              <w:t xml:space="preserve">                        Место предмета в базисном учебном плане</w:t>
            </w:r>
          </w:p>
          <w:p w:rsidR="0052594E" w:rsidRPr="00F932AF" w:rsidRDefault="0052594E" w:rsidP="009930C9">
            <w:pPr>
              <w:jc w:val="both"/>
              <w:rPr>
                <w:b/>
              </w:rPr>
            </w:pPr>
          </w:p>
          <w:p w:rsidR="0052594E" w:rsidRPr="00F932AF" w:rsidRDefault="0052594E" w:rsidP="009930C9">
            <w:pPr>
              <w:shd w:val="clear" w:color="auto" w:fill="FFFFFF"/>
              <w:ind w:firstLine="567"/>
              <w:jc w:val="both"/>
            </w:pPr>
            <w:r w:rsidRPr="00F932AF">
              <w:t xml:space="preserve">   Рабочая программа для 7 класса рассчитана на 102 часа (3 часа в неделю аудиторных занятий) в учебном году.</w:t>
            </w:r>
          </w:p>
          <w:p w:rsidR="0052594E" w:rsidRPr="00F932AF" w:rsidRDefault="0052594E" w:rsidP="009930C9">
            <w:pPr>
              <w:shd w:val="clear" w:color="auto" w:fill="FFFFFF"/>
              <w:ind w:firstLine="567"/>
              <w:jc w:val="both"/>
            </w:pPr>
          </w:p>
        </w:tc>
      </w:tr>
      <w:tr w:rsidR="0052594E" w:rsidRPr="00F932AF" w:rsidTr="009930C9">
        <w:trPr>
          <w:trHeight w:val="2606"/>
        </w:trPr>
        <w:tc>
          <w:tcPr>
            <w:tcW w:w="3147" w:type="dxa"/>
            <w:tcBorders>
              <w:top w:val="single" w:sz="4" w:space="0" w:color="auto"/>
              <w:left w:val="single" w:sz="4" w:space="0" w:color="auto"/>
              <w:bottom w:val="single" w:sz="4" w:space="0" w:color="auto"/>
              <w:right w:val="single" w:sz="4" w:space="0" w:color="auto"/>
            </w:tcBorders>
          </w:tcPr>
          <w:p w:rsidR="0052594E" w:rsidRPr="00F932AF" w:rsidRDefault="0052594E" w:rsidP="009930C9">
            <w:pPr>
              <w:jc w:val="both"/>
            </w:pPr>
          </w:p>
          <w:p w:rsidR="0052594E" w:rsidRPr="00F932AF" w:rsidRDefault="0052594E" w:rsidP="009930C9">
            <w:pPr>
              <w:rPr>
                <w:b/>
              </w:rPr>
            </w:pPr>
            <w:r w:rsidRPr="00F932AF">
              <w:rPr>
                <w:b/>
              </w:rPr>
              <w:t>Общеучебные умения,навыки и способы деятельности</w:t>
            </w:r>
          </w:p>
          <w:p w:rsidR="0052594E" w:rsidRPr="00F932AF" w:rsidRDefault="0052594E" w:rsidP="009930C9">
            <w:pPr>
              <w:jc w:val="both"/>
            </w:pPr>
          </w:p>
        </w:tc>
        <w:tc>
          <w:tcPr>
            <w:tcW w:w="11198" w:type="dxa"/>
            <w:tcBorders>
              <w:top w:val="single" w:sz="4" w:space="0" w:color="auto"/>
              <w:left w:val="single" w:sz="4" w:space="0" w:color="auto"/>
              <w:bottom w:val="single" w:sz="4" w:space="0" w:color="auto"/>
              <w:right w:val="single" w:sz="4" w:space="0" w:color="auto"/>
            </w:tcBorders>
          </w:tcPr>
          <w:p w:rsidR="0052594E" w:rsidRPr="00F932AF" w:rsidRDefault="0052594E" w:rsidP="009930C9">
            <w:pPr>
              <w:suppressAutoHyphens/>
              <w:rPr>
                <w:rFonts w:eastAsia="Arial"/>
                <w:b/>
                <w:lang w:eastAsia="ar-SA"/>
              </w:rPr>
            </w:pPr>
            <w:r>
              <w:rPr>
                <w:rFonts w:eastAsia="Arial"/>
                <w:b/>
                <w:lang w:eastAsia="ar-SA"/>
              </w:rPr>
              <w:t xml:space="preserve">Общеучебные </w:t>
            </w:r>
            <w:r w:rsidRPr="00F932AF">
              <w:rPr>
                <w:rFonts w:eastAsia="Arial"/>
                <w:b/>
                <w:lang w:eastAsia="ar-SA"/>
              </w:rPr>
              <w:t>умения, навыки и способы деятельности</w:t>
            </w:r>
          </w:p>
          <w:p w:rsidR="0052594E" w:rsidRPr="00F932AF" w:rsidRDefault="0052594E" w:rsidP="009930C9">
            <w:pPr>
              <w:suppressAutoHyphens/>
              <w:rPr>
                <w:rFonts w:eastAsia="Arial"/>
                <w:b/>
                <w:lang w:eastAsia="ar-SA"/>
              </w:rPr>
            </w:pPr>
          </w:p>
          <w:p w:rsidR="0052594E" w:rsidRPr="00F932AF" w:rsidRDefault="0052594E" w:rsidP="009930C9">
            <w:pPr>
              <w:ind w:firstLine="709"/>
            </w:pPr>
            <w:r w:rsidRPr="00F932AF">
              <w:rPr>
                <w:color w:val="000000"/>
              </w:rPr>
              <w:t xml:space="preserve">            Примерная программа предусматривает формирование у учащихся общеучебных умений и навыков, универсальных способов деятельности и ключевых компетенций в следующих направлениях: использование учебных умений, связанных со способами организации учебной деятельности, доступных учащимся 7 классов и способствующих самостоятельному изучению английского языка и культуры стран изучаемого языка; а также развитие специальных учебных умений, таких как нахождение ключевых слов при работе с текстом, их семантизация на основе языковой догадки, словообразовательный анализ, выборочное использование перевода; умение</w:t>
            </w:r>
          </w:p>
        </w:tc>
      </w:tr>
      <w:tr w:rsidR="0052594E" w:rsidRPr="00F932AF" w:rsidTr="009930C9">
        <w:tc>
          <w:tcPr>
            <w:tcW w:w="3147" w:type="dxa"/>
            <w:tcBorders>
              <w:top w:val="single" w:sz="4" w:space="0" w:color="auto"/>
              <w:left w:val="single" w:sz="4" w:space="0" w:color="auto"/>
              <w:bottom w:val="single" w:sz="4" w:space="0" w:color="auto"/>
              <w:right w:val="single" w:sz="4" w:space="0" w:color="auto"/>
            </w:tcBorders>
          </w:tcPr>
          <w:p w:rsidR="0052594E" w:rsidRPr="00F932AF" w:rsidRDefault="0052594E" w:rsidP="009930C9"/>
          <w:p w:rsidR="0052594E" w:rsidRPr="00F932AF" w:rsidRDefault="0052594E" w:rsidP="009930C9">
            <w:pPr>
              <w:rPr>
                <w:b/>
                <w:i/>
              </w:rPr>
            </w:pPr>
            <w:r w:rsidRPr="00F932AF">
              <w:rPr>
                <w:b/>
              </w:rPr>
              <w:t>Система контроля и оценки учебных достижений обучающихся</w:t>
            </w:r>
          </w:p>
          <w:p w:rsidR="0052594E" w:rsidRPr="00F932AF" w:rsidRDefault="0052594E" w:rsidP="009930C9">
            <w:pPr>
              <w:jc w:val="both"/>
            </w:pPr>
          </w:p>
        </w:tc>
        <w:tc>
          <w:tcPr>
            <w:tcW w:w="11198" w:type="dxa"/>
            <w:tcBorders>
              <w:top w:val="single" w:sz="4" w:space="0" w:color="auto"/>
              <w:left w:val="single" w:sz="4" w:space="0" w:color="auto"/>
              <w:bottom w:val="single" w:sz="4" w:space="0" w:color="auto"/>
              <w:right w:val="single" w:sz="4" w:space="0" w:color="auto"/>
            </w:tcBorders>
          </w:tcPr>
          <w:p w:rsidR="0052594E" w:rsidRPr="00F932AF" w:rsidRDefault="0052594E" w:rsidP="009930C9"/>
          <w:p w:rsidR="0052594E" w:rsidRPr="00F932AF" w:rsidRDefault="0052594E" w:rsidP="009930C9">
            <w:pPr>
              <w:jc w:val="both"/>
              <w:rPr>
                <w:b/>
                <w:i/>
              </w:rPr>
            </w:pPr>
            <w:r w:rsidRPr="00F932AF">
              <w:rPr>
                <w:b/>
              </w:rPr>
              <w:t xml:space="preserve">          Система контроля и оценки учебных достижений обучающихся</w:t>
            </w:r>
          </w:p>
          <w:p w:rsidR="0052594E" w:rsidRPr="00F932AF" w:rsidRDefault="0052594E" w:rsidP="009930C9">
            <w:pPr>
              <w:jc w:val="both"/>
            </w:pPr>
            <w:r w:rsidRPr="00F932AF">
              <w:rPr>
                <w:b/>
              </w:rPr>
              <w:t xml:space="preserve">                                         Виды контроля</w:t>
            </w:r>
          </w:p>
          <w:p w:rsidR="0052594E" w:rsidRPr="00F932AF" w:rsidRDefault="0052594E" w:rsidP="0052594E">
            <w:pPr>
              <w:numPr>
                <w:ilvl w:val="0"/>
                <w:numId w:val="26"/>
              </w:numPr>
              <w:spacing w:after="0" w:line="240" w:lineRule="auto"/>
              <w:ind w:left="0"/>
              <w:jc w:val="both"/>
            </w:pPr>
            <w:r w:rsidRPr="00F932AF">
              <w:t xml:space="preserve">вводный; </w:t>
            </w:r>
          </w:p>
          <w:p w:rsidR="0052594E" w:rsidRPr="00F932AF" w:rsidRDefault="0052594E" w:rsidP="0052594E">
            <w:pPr>
              <w:numPr>
                <w:ilvl w:val="0"/>
                <w:numId w:val="26"/>
              </w:numPr>
              <w:spacing w:after="0" w:line="240" w:lineRule="auto"/>
              <w:ind w:left="0"/>
              <w:jc w:val="both"/>
            </w:pPr>
            <w:r w:rsidRPr="00F932AF">
              <w:t xml:space="preserve">промежуточный; </w:t>
            </w:r>
          </w:p>
          <w:p w:rsidR="0052594E" w:rsidRPr="00F932AF" w:rsidRDefault="0052594E" w:rsidP="0052594E">
            <w:pPr>
              <w:numPr>
                <w:ilvl w:val="0"/>
                <w:numId w:val="26"/>
              </w:numPr>
              <w:spacing w:after="0" w:line="240" w:lineRule="auto"/>
              <w:ind w:left="0"/>
              <w:jc w:val="both"/>
            </w:pPr>
            <w:r w:rsidRPr="00F932AF">
              <w:t xml:space="preserve">текущий; </w:t>
            </w:r>
          </w:p>
          <w:p w:rsidR="0052594E" w:rsidRPr="00F932AF" w:rsidRDefault="0052594E" w:rsidP="0052594E">
            <w:pPr>
              <w:numPr>
                <w:ilvl w:val="0"/>
                <w:numId w:val="26"/>
              </w:numPr>
              <w:spacing w:after="0" w:line="240" w:lineRule="auto"/>
              <w:ind w:left="0"/>
              <w:jc w:val="both"/>
            </w:pPr>
            <w:r w:rsidRPr="00F932AF">
              <w:t xml:space="preserve">тематический; </w:t>
            </w:r>
          </w:p>
          <w:p w:rsidR="0052594E" w:rsidRPr="00F932AF" w:rsidRDefault="0052594E" w:rsidP="0052594E">
            <w:pPr>
              <w:numPr>
                <w:ilvl w:val="0"/>
                <w:numId w:val="26"/>
              </w:numPr>
              <w:spacing w:after="0" w:line="240" w:lineRule="auto"/>
              <w:ind w:left="0"/>
              <w:jc w:val="both"/>
            </w:pPr>
            <w:r w:rsidRPr="00F932AF">
              <w:t>итоговый.</w:t>
            </w:r>
          </w:p>
          <w:p w:rsidR="0052594E" w:rsidRPr="00F932AF" w:rsidRDefault="0052594E" w:rsidP="009930C9">
            <w:pPr>
              <w:jc w:val="both"/>
            </w:pPr>
            <w:r w:rsidRPr="00F932AF">
              <w:rPr>
                <w:b/>
              </w:rPr>
              <w:t xml:space="preserve">                                       Методы контроля</w:t>
            </w:r>
          </w:p>
          <w:p w:rsidR="0052594E" w:rsidRPr="00F932AF" w:rsidRDefault="0052594E" w:rsidP="0052594E">
            <w:pPr>
              <w:numPr>
                <w:ilvl w:val="0"/>
                <w:numId w:val="27"/>
              </w:numPr>
              <w:spacing w:after="0" w:line="240" w:lineRule="auto"/>
              <w:ind w:left="0"/>
              <w:jc w:val="both"/>
            </w:pPr>
            <w:r w:rsidRPr="00F932AF">
              <w:t xml:space="preserve">письменный; </w:t>
            </w:r>
          </w:p>
          <w:p w:rsidR="0052594E" w:rsidRPr="00F932AF" w:rsidRDefault="0052594E" w:rsidP="0052594E">
            <w:pPr>
              <w:numPr>
                <w:ilvl w:val="0"/>
                <w:numId w:val="27"/>
              </w:numPr>
              <w:spacing w:after="0" w:line="240" w:lineRule="auto"/>
              <w:ind w:left="0"/>
              <w:jc w:val="both"/>
            </w:pPr>
            <w:r w:rsidRPr="00F932AF">
              <w:t>устный.</w:t>
            </w:r>
          </w:p>
          <w:p w:rsidR="0052594E" w:rsidRPr="00F932AF" w:rsidRDefault="0052594E" w:rsidP="009930C9">
            <w:pPr>
              <w:jc w:val="both"/>
            </w:pPr>
            <w:r w:rsidRPr="00F932AF">
              <w:rPr>
                <w:b/>
              </w:rPr>
              <w:t xml:space="preserve">                                       Формы контроля</w:t>
            </w:r>
          </w:p>
          <w:p w:rsidR="0052594E" w:rsidRPr="00F932AF" w:rsidRDefault="0052594E" w:rsidP="0052594E">
            <w:pPr>
              <w:numPr>
                <w:ilvl w:val="0"/>
                <w:numId w:val="28"/>
              </w:numPr>
              <w:spacing w:after="0" w:line="240" w:lineRule="auto"/>
              <w:ind w:left="0"/>
              <w:jc w:val="both"/>
            </w:pPr>
            <w:r w:rsidRPr="00F932AF">
              <w:t xml:space="preserve">тесты; </w:t>
            </w:r>
          </w:p>
          <w:p w:rsidR="0052594E" w:rsidRPr="00F932AF" w:rsidRDefault="0052594E" w:rsidP="0052594E">
            <w:pPr>
              <w:numPr>
                <w:ilvl w:val="0"/>
                <w:numId w:val="28"/>
              </w:numPr>
              <w:spacing w:after="0" w:line="240" w:lineRule="auto"/>
              <w:ind w:left="0"/>
              <w:jc w:val="both"/>
            </w:pPr>
            <w:r w:rsidRPr="00F932AF">
              <w:t xml:space="preserve">зачеты; </w:t>
            </w:r>
          </w:p>
          <w:p w:rsidR="0052594E" w:rsidRPr="00F932AF" w:rsidRDefault="0052594E" w:rsidP="0052594E">
            <w:pPr>
              <w:numPr>
                <w:ilvl w:val="0"/>
                <w:numId w:val="28"/>
              </w:numPr>
              <w:spacing w:after="0" w:line="240" w:lineRule="auto"/>
              <w:ind w:left="0"/>
              <w:jc w:val="both"/>
            </w:pPr>
            <w:r w:rsidRPr="00F932AF">
              <w:t xml:space="preserve">устный опрос; </w:t>
            </w:r>
          </w:p>
          <w:p w:rsidR="0052594E" w:rsidRPr="00F932AF" w:rsidRDefault="0052594E" w:rsidP="0052594E">
            <w:pPr>
              <w:numPr>
                <w:ilvl w:val="0"/>
                <w:numId w:val="28"/>
              </w:numPr>
              <w:spacing w:after="0" w:line="240" w:lineRule="auto"/>
              <w:ind w:left="0"/>
              <w:jc w:val="both"/>
            </w:pPr>
            <w:r w:rsidRPr="00F932AF">
              <w:t xml:space="preserve">самостоятельные работы;  </w:t>
            </w:r>
          </w:p>
          <w:p w:rsidR="0052594E" w:rsidRPr="00F932AF" w:rsidRDefault="0052594E" w:rsidP="0052594E">
            <w:pPr>
              <w:numPr>
                <w:ilvl w:val="0"/>
                <w:numId w:val="28"/>
              </w:numPr>
              <w:spacing w:after="0" w:line="240" w:lineRule="auto"/>
              <w:ind w:left="0"/>
              <w:contextualSpacing/>
              <w:rPr>
                <w:rFonts w:eastAsia="Times New Roman"/>
              </w:rPr>
            </w:pPr>
            <w:r w:rsidRPr="00F932AF">
              <w:rPr>
                <w:rFonts w:eastAsia="Times New Roman"/>
              </w:rPr>
              <w:t>работа по индивидуальным карточкам.</w:t>
            </w:r>
          </w:p>
          <w:p w:rsidR="0052594E" w:rsidRPr="00F932AF" w:rsidRDefault="0052594E" w:rsidP="009930C9">
            <w:pPr>
              <w:contextualSpacing/>
              <w:rPr>
                <w:rFonts w:eastAsia="Times New Roman"/>
              </w:rPr>
            </w:pPr>
          </w:p>
          <w:p w:rsidR="0052594E" w:rsidRPr="00F932AF" w:rsidRDefault="0052594E" w:rsidP="009930C9">
            <w:r w:rsidRPr="00F932AF">
              <w:rPr>
                <w:b/>
                <w:bCs/>
              </w:rPr>
              <w:lastRenderedPageBreak/>
              <w:t>Критерии оценивания</w:t>
            </w:r>
          </w:p>
          <w:p w:rsidR="0052594E" w:rsidRPr="00F932AF" w:rsidRDefault="0052594E" w:rsidP="009930C9">
            <w:r w:rsidRPr="00F932AF">
              <w:rPr>
                <w:b/>
                <w:bCs/>
              </w:rPr>
              <w:t>                         Критерии оценки письменных развернутых ответов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80"/>
              <w:gridCol w:w="8475"/>
            </w:tblGrid>
            <w:tr w:rsidR="0052594E" w:rsidRPr="00F932AF" w:rsidTr="009930C9">
              <w:trPr>
                <w:tblCellSpacing w:w="0" w:type="dxa"/>
              </w:trPr>
              <w:tc>
                <w:tcPr>
                  <w:tcW w:w="1530" w:type="dxa"/>
                  <w:gridSpan w:val="2"/>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Отметки</w:t>
                  </w:r>
                </w:p>
              </w:tc>
              <w:tc>
                <w:tcPr>
                  <w:tcW w:w="847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                    Критерии оценки</w:t>
                  </w:r>
                </w:p>
              </w:tc>
            </w:tr>
            <w:tr w:rsidR="0052594E" w:rsidRPr="00F932AF" w:rsidTr="009930C9">
              <w:trPr>
                <w:tblCellSpacing w:w="0" w:type="dxa"/>
              </w:trPr>
              <w:tc>
                <w:tcPr>
                  <w:tcW w:w="1530" w:type="dxa"/>
                  <w:gridSpan w:val="2"/>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«5»</w:t>
                  </w:r>
                </w:p>
              </w:tc>
              <w:tc>
                <w:tcPr>
                  <w:tcW w:w="847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Коммуникативная задача решена полностью, применение лексики адекватно коммуникативной задаче, грамматические ошибки либо отсутствуют, либо не препятствуют решению коммуникативной задачи</w:t>
                  </w:r>
                </w:p>
              </w:tc>
            </w:tr>
            <w:tr w:rsidR="0052594E" w:rsidRPr="00F932AF" w:rsidTr="009930C9">
              <w:trPr>
                <w:tblCellSpacing w:w="0" w:type="dxa"/>
              </w:trPr>
              <w:tc>
                <w:tcPr>
                  <w:tcW w:w="1530" w:type="dxa"/>
                  <w:gridSpan w:val="2"/>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«4»</w:t>
                  </w:r>
                </w:p>
              </w:tc>
              <w:tc>
                <w:tcPr>
                  <w:tcW w:w="847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Коммуникативная задача решена полностью, но понимание теста незначительно затруднено наличием грамматических и/ или лексических ошибок.</w:t>
                  </w:r>
                </w:p>
              </w:tc>
            </w:tr>
            <w:tr w:rsidR="0052594E" w:rsidRPr="00F932AF" w:rsidTr="009930C9">
              <w:trPr>
                <w:tblCellSpacing w:w="0" w:type="dxa"/>
              </w:trPr>
              <w:tc>
                <w:tcPr>
                  <w:tcW w:w="1530" w:type="dxa"/>
                  <w:gridSpan w:val="2"/>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«3»</w:t>
                  </w:r>
                </w:p>
              </w:tc>
              <w:tc>
                <w:tcPr>
                  <w:tcW w:w="847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Коммуникативная задача решена, но понимание текста затруднено наличием грубых грамматических ошибок или неадекватным употреблением лексики</w:t>
                  </w:r>
                </w:p>
              </w:tc>
            </w:tr>
            <w:tr w:rsidR="0052594E" w:rsidRPr="00F932AF" w:rsidTr="009930C9">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«2»</w:t>
                  </w:r>
                </w:p>
              </w:tc>
              <w:tc>
                <w:tcPr>
                  <w:tcW w:w="8475" w:type="dxa"/>
                  <w:gridSpan w:val="2"/>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Коммуникативная задача не решена ввиду большого количества лексико-грамматических ошибок или недостаточного объема.</w:t>
                  </w:r>
                </w:p>
              </w:tc>
            </w:tr>
            <w:tr w:rsidR="0052594E" w:rsidRPr="00F932AF" w:rsidTr="009930C9">
              <w:trPr>
                <w:tblCellSpacing w:w="0" w:type="dxa"/>
              </w:trPr>
              <w:tc>
                <w:tcPr>
                  <w:tcW w:w="1515" w:type="dxa"/>
                  <w:tcBorders>
                    <w:top w:val="outset" w:sz="6" w:space="0" w:color="auto"/>
                    <w:left w:val="outset" w:sz="6" w:space="0" w:color="auto"/>
                    <w:bottom w:val="outset" w:sz="6" w:space="0" w:color="auto"/>
                    <w:right w:val="outset" w:sz="6" w:space="0" w:color="auto"/>
                  </w:tcBorders>
                  <w:vAlign w:val="center"/>
                  <w:hideMark/>
                </w:tcPr>
                <w:p w:rsidR="0052594E" w:rsidRPr="00F932AF" w:rsidRDefault="0052594E" w:rsidP="009930C9">
                  <w:r w:rsidRPr="00F932AF">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52594E" w:rsidRPr="00F932AF" w:rsidRDefault="0052594E" w:rsidP="009930C9">
                  <w:r w:rsidRPr="00F932AF">
                    <w:t> </w:t>
                  </w:r>
                </w:p>
              </w:tc>
              <w:tc>
                <w:tcPr>
                  <w:tcW w:w="8475" w:type="dxa"/>
                  <w:tcBorders>
                    <w:top w:val="outset" w:sz="6" w:space="0" w:color="auto"/>
                    <w:left w:val="outset" w:sz="6" w:space="0" w:color="auto"/>
                    <w:bottom w:val="outset" w:sz="6" w:space="0" w:color="auto"/>
                    <w:right w:val="outset" w:sz="6" w:space="0" w:color="auto"/>
                  </w:tcBorders>
                  <w:vAlign w:val="center"/>
                  <w:hideMark/>
                </w:tcPr>
                <w:p w:rsidR="0052594E" w:rsidRPr="00F932AF" w:rsidRDefault="0052594E" w:rsidP="009930C9">
                  <w:r w:rsidRPr="00F932AF">
                    <w:t> </w:t>
                  </w:r>
                </w:p>
              </w:tc>
            </w:tr>
          </w:tbl>
          <w:p w:rsidR="0052594E" w:rsidRPr="00F932AF" w:rsidRDefault="0052594E" w:rsidP="009930C9">
            <w:r w:rsidRPr="00F932AF">
              <w:rPr>
                <w:b/>
                <w:bCs/>
              </w:rPr>
              <w:t>                        Критерии оценивания аудирования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8475"/>
            </w:tblGrid>
            <w:tr w:rsidR="0052594E" w:rsidRPr="00F932AF" w:rsidTr="009930C9">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Отметка</w:t>
                  </w:r>
                </w:p>
              </w:tc>
              <w:tc>
                <w:tcPr>
                  <w:tcW w:w="847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            Критерии оценивания</w:t>
                  </w:r>
                </w:p>
              </w:tc>
            </w:tr>
            <w:tr w:rsidR="0052594E" w:rsidRPr="00F932AF" w:rsidTr="009930C9">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«5»</w:t>
                  </w:r>
                </w:p>
              </w:tc>
              <w:tc>
                <w:tcPr>
                  <w:tcW w:w="847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Коммуникативная задача решена и при этом учащийся полностью понял содержание иноязычной речи.</w:t>
                  </w:r>
                </w:p>
              </w:tc>
            </w:tr>
            <w:tr w:rsidR="0052594E" w:rsidRPr="00F932AF" w:rsidTr="009930C9">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«4»</w:t>
                  </w:r>
                </w:p>
              </w:tc>
              <w:tc>
                <w:tcPr>
                  <w:tcW w:w="847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Коммуникативная задача решена при этом учащийся полностью понял содержание иноязычное речи, за исключением отдельных подробностей, не влияющих на понимание содержание услышанного в целом.</w:t>
                  </w:r>
                </w:p>
              </w:tc>
            </w:tr>
            <w:tr w:rsidR="0052594E" w:rsidRPr="00F932AF" w:rsidTr="009930C9">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«3»</w:t>
                  </w:r>
                </w:p>
              </w:tc>
              <w:tc>
                <w:tcPr>
                  <w:tcW w:w="847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Коммуникативная  задача решена и при этом учащийся понял только основной смысл иноязычной речи.</w:t>
                  </w:r>
                </w:p>
              </w:tc>
            </w:tr>
            <w:tr w:rsidR="0052594E" w:rsidRPr="00F932AF" w:rsidTr="009930C9">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lastRenderedPageBreak/>
                    <w:t>«2»</w:t>
                  </w:r>
                </w:p>
              </w:tc>
              <w:tc>
                <w:tcPr>
                  <w:tcW w:w="847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Учащийся не понял смысла иноязычной речи, соответствующей программным требованиям для каждого класса.</w:t>
                  </w:r>
                </w:p>
              </w:tc>
            </w:tr>
          </w:tbl>
          <w:p w:rsidR="0052594E" w:rsidRPr="00F932AF" w:rsidRDefault="0052594E" w:rsidP="009930C9">
            <w:r w:rsidRPr="00F932AF">
              <w:rPr>
                <w:b/>
                <w:bCs/>
              </w:rPr>
              <w:t>                        Критерии оценивания чтения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8325"/>
            </w:tblGrid>
            <w:tr w:rsidR="0052594E" w:rsidRPr="00F932AF" w:rsidTr="009930C9">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Отметка</w:t>
                  </w:r>
                </w:p>
              </w:tc>
              <w:tc>
                <w:tcPr>
                  <w:tcW w:w="832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Критерии  оценивания</w:t>
                  </w:r>
                </w:p>
              </w:tc>
            </w:tr>
            <w:tr w:rsidR="0052594E" w:rsidRPr="00F932AF" w:rsidTr="009930C9">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«5»</w:t>
                  </w:r>
                </w:p>
              </w:tc>
              <w:tc>
                <w:tcPr>
                  <w:tcW w:w="832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Коммуникативная задача решена и при этом учащийся полностью понял и осмыслил содержание прочитанного иноязычного текста в объеме, предусмотренным заданием.</w:t>
                  </w:r>
                </w:p>
              </w:tc>
            </w:tr>
            <w:tr w:rsidR="0052594E" w:rsidRPr="00F932AF" w:rsidTr="009930C9">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«4»</w:t>
                  </w:r>
                </w:p>
              </w:tc>
              <w:tc>
                <w:tcPr>
                  <w:tcW w:w="832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Коммуникативная задача решена и при этом учащийся полностью понял и осмыслил содержание иноязычного текста за исключением деталей и частностей, не влияющих на понимание этого текста.</w:t>
                  </w:r>
                </w:p>
              </w:tc>
            </w:tr>
            <w:tr w:rsidR="0052594E" w:rsidRPr="00F932AF" w:rsidTr="009930C9">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«3»</w:t>
                  </w:r>
                </w:p>
              </w:tc>
              <w:tc>
                <w:tcPr>
                  <w:tcW w:w="832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Коммуникативная задача решена и при этом учащийся понял. Осмыслил главную идею прочитанного иноязычного текста в объеме, предусмотренным заданием.</w:t>
                  </w:r>
                </w:p>
              </w:tc>
            </w:tr>
            <w:tr w:rsidR="0052594E" w:rsidRPr="00F932AF" w:rsidTr="009930C9">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«2»</w:t>
                  </w:r>
                </w:p>
              </w:tc>
              <w:tc>
                <w:tcPr>
                  <w:tcW w:w="832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Коммуникативная задача не решена, учащийся не понял прочитанного  иноязычного текста</w:t>
                  </w:r>
                </w:p>
              </w:tc>
            </w:tr>
          </w:tbl>
          <w:p w:rsidR="0052594E" w:rsidRPr="00F932AF" w:rsidRDefault="0052594E" w:rsidP="009930C9">
            <w:r w:rsidRPr="00F932AF">
              <w:rPr>
                <w:b/>
                <w:bCs/>
              </w:rPr>
              <w:t> Критерии оценки устных развернутых ответов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5"/>
              <w:gridCol w:w="2505"/>
              <w:gridCol w:w="2505"/>
              <w:gridCol w:w="2505"/>
            </w:tblGrid>
            <w:tr w:rsidR="0052594E" w:rsidRPr="00F932AF" w:rsidTr="009930C9">
              <w:trPr>
                <w:tblCellSpacing w:w="0" w:type="dxa"/>
              </w:trPr>
              <w:tc>
                <w:tcPr>
                  <w:tcW w:w="250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Отметка</w:t>
                  </w:r>
                </w:p>
              </w:tc>
              <w:tc>
                <w:tcPr>
                  <w:tcW w:w="250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Коммуникативное взаимодействие</w:t>
                  </w:r>
                </w:p>
              </w:tc>
              <w:tc>
                <w:tcPr>
                  <w:tcW w:w="250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Произношение</w:t>
                  </w:r>
                </w:p>
              </w:tc>
              <w:tc>
                <w:tcPr>
                  <w:tcW w:w="250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Лексико-грамматическая правильность речи</w:t>
                  </w:r>
                </w:p>
              </w:tc>
            </w:tr>
            <w:tr w:rsidR="0052594E" w:rsidRPr="00F932AF" w:rsidTr="009930C9">
              <w:trPr>
                <w:tblCellSpacing w:w="0" w:type="dxa"/>
              </w:trPr>
              <w:tc>
                <w:tcPr>
                  <w:tcW w:w="250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«5»</w:t>
                  </w:r>
                </w:p>
              </w:tc>
              <w:tc>
                <w:tcPr>
                  <w:tcW w:w="250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Адекватная естественная реакция на реплики собеседника. Проявляется речевая инициатива для поставленных коммуникативных задач</w:t>
                  </w:r>
                </w:p>
              </w:tc>
              <w:tc>
                <w:tcPr>
                  <w:tcW w:w="250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Речь звучит в естественном темпе, учащийся не делает грубых фонетических ошибок.</w:t>
                  </w:r>
                </w:p>
              </w:tc>
              <w:tc>
                <w:tcPr>
                  <w:tcW w:w="250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Лексика адекватна ситуации, редкие грамматические ошибки не мешают коммуникации.</w:t>
                  </w:r>
                </w:p>
              </w:tc>
            </w:tr>
            <w:tr w:rsidR="0052594E" w:rsidRPr="00F932AF" w:rsidTr="009930C9">
              <w:trPr>
                <w:tblCellSpacing w:w="0" w:type="dxa"/>
              </w:trPr>
              <w:tc>
                <w:tcPr>
                  <w:tcW w:w="250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lastRenderedPageBreak/>
                    <w:t>«4»</w:t>
                  </w:r>
                </w:p>
              </w:tc>
              <w:tc>
                <w:tcPr>
                  <w:tcW w:w="250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Коммуникативная реакция затруднена, речь учащегося неоправданно паузирована.</w:t>
                  </w:r>
                </w:p>
              </w:tc>
              <w:tc>
                <w:tcPr>
                  <w:tcW w:w="250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В отдельных словах допускаются фонетические ошибки. Общая интонация в большой степени обусловлена влиянием родного языка.</w:t>
                  </w:r>
                </w:p>
              </w:tc>
              <w:tc>
                <w:tcPr>
                  <w:tcW w:w="250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Грамматические и, или лексические ошибки заметно влияют на восприятие речи учащегося.</w:t>
                  </w:r>
                </w:p>
              </w:tc>
            </w:tr>
            <w:tr w:rsidR="0052594E" w:rsidRPr="00F932AF" w:rsidTr="009930C9">
              <w:trPr>
                <w:tblCellSpacing w:w="0" w:type="dxa"/>
              </w:trPr>
              <w:tc>
                <w:tcPr>
                  <w:tcW w:w="250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«3»</w:t>
                  </w:r>
                </w:p>
              </w:tc>
              <w:tc>
                <w:tcPr>
                  <w:tcW w:w="250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Коммуникативная задача существенно затруднена, учащийся не проявляет речевой инициативы.</w:t>
                  </w:r>
                </w:p>
              </w:tc>
              <w:tc>
                <w:tcPr>
                  <w:tcW w:w="250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Речь воспринимается с трудом из-за большого количества фонетических ошибок.</w:t>
                  </w:r>
                </w:p>
              </w:tc>
              <w:tc>
                <w:tcPr>
                  <w:tcW w:w="250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Учащийся делает большое количество грубых грамматических и / или лексических ошибок.</w:t>
                  </w:r>
                </w:p>
              </w:tc>
            </w:tr>
          </w:tbl>
          <w:p w:rsidR="0052594E" w:rsidRPr="00F932AF" w:rsidRDefault="0052594E" w:rsidP="009930C9">
            <w:r w:rsidRPr="00F932AF">
              <w:t xml:space="preserve">                       </w:t>
            </w:r>
            <w:r w:rsidRPr="00F932AF">
              <w:rPr>
                <w:b/>
                <w:bCs/>
              </w:rPr>
              <w:t>Критерии оценивания лексико-грамматического теста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8475"/>
            </w:tblGrid>
            <w:tr w:rsidR="0052594E" w:rsidRPr="00F932AF" w:rsidTr="009930C9">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Отметка</w:t>
                  </w:r>
                </w:p>
              </w:tc>
              <w:tc>
                <w:tcPr>
                  <w:tcW w:w="847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Критерии оценивания(%)</w:t>
                  </w:r>
                </w:p>
              </w:tc>
            </w:tr>
            <w:tr w:rsidR="0052594E" w:rsidRPr="00F932AF" w:rsidTr="009930C9">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«5»</w:t>
                  </w:r>
                </w:p>
              </w:tc>
              <w:tc>
                <w:tcPr>
                  <w:tcW w:w="847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100-90%</w:t>
                  </w:r>
                </w:p>
              </w:tc>
            </w:tr>
            <w:tr w:rsidR="0052594E" w:rsidRPr="00F932AF" w:rsidTr="009930C9">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«4»</w:t>
                  </w:r>
                </w:p>
              </w:tc>
              <w:tc>
                <w:tcPr>
                  <w:tcW w:w="847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89-70%</w:t>
                  </w:r>
                </w:p>
              </w:tc>
            </w:tr>
            <w:tr w:rsidR="0052594E" w:rsidRPr="00F932AF" w:rsidTr="009930C9">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«3»</w:t>
                  </w:r>
                </w:p>
              </w:tc>
              <w:tc>
                <w:tcPr>
                  <w:tcW w:w="847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69-45%</w:t>
                  </w:r>
                </w:p>
              </w:tc>
            </w:tr>
            <w:tr w:rsidR="0052594E" w:rsidRPr="00F932AF" w:rsidTr="009930C9">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«2»</w:t>
                  </w:r>
                </w:p>
              </w:tc>
              <w:tc>
                <w:tcPr>
                  <w:tcW w:w="8475" w:type="dxa"/>
                  <w:tcBorders>
                    <w:top w:val="outset" w:sz="6" w:space="0" w:color="auto"/>
                    <w:left w:val="outset" w:sz="6" w:space="0" w:color="auto"/>
                    <w:bottom w:val="outset" w:sz="6" w:space="0" w:color="auto"/>
                    <w:right w:val="outset" w:sz="6" w:space="0" w:color="auto"/>
                  </w:tcBorders>
                  <w:hideMark/>
                </w:tcPr>
                <w:p w:rsidR="0052594E" w:rsidRPr="00F932AF" w:rsidRDefault="0052594E" w:rsidP="009930C9">
                  <w:r w:rsidRPr="00F932AF">
                    <w:t>44-25%</w:t>
                  </w:r>
                </w:p>
              </w:tc>
            </w:tr>
          </w:tbl>
          <w:p w:rsidR="0052594E" w:rsidRPr="00F932AF" w:rsidRDefault="0052594E" w:rsidP="009930C9">
            <w:pPr>
              <w:jc w:val="center"/>
            </w:pPr>
          </w:p>
        </w:tc>
      </w:tr>
      <w:tr w:rsidR="0052594E" w:rsidRPr="00F932AF" w:rsidTr="009930C9">
        <w:trPr>
          <w:trHeight w:val="174"/>
        </w:trPr>
        <w:tc>
          <w:tcPr>
            <w:tcW w:w="3147" w:type="dxa"/>
            <w:tcBorders>
              <w:top w:val="single" w:sz="4" w:space="0" w:color="auto"/>
              <w:left w:val="single" w:sz="4" w:space="0" w:color="auto"/>
              <w:bottom w:val="single" w:sz="4" w:space="0" w:color="auto"/>
              <w:right w:val="single" w:sz="4" w:space="0" w:color="auto"/>
            </w:tcBorders>
          </w:tcPr>
          <w:p w:rsidR="0052594E" w:rsidRPr="00F932AF" w:rsidRDefault="0052594E" w:rsidP="009930C9"/>
          <w:p w:rsidR="0052594E" w:rsidRPr="00F932AF" w:rsidRDefault="0052594E" w:rsidP="009930C9"/>
          <w:p w:rsidR="0052594E" w:rsidRPr="00F932AF" w:rsidRDefault="0052594E" w:rsidP="009930C9">
            <w:pPr>
              <w:rPr>
                <w:b/>
              </w:rPr>
            </w:pPr>
            <w:r w:rsidRPr="00F932AF">
              <w:rPr>
                <w:b/>
              </w:rPr>
              <w:t>Результаты обучения</w:t>
            </w:r>
          </w:p>
        </w:tc>
        <w:tc>
          <w:tcPr>
            <w:tcW w:w="11198" w:type="dxa"/>
            <w:tcBorders>
              <w:top w:val="single" w:sz="4" w:space="0" w:color="auto"/>
              <w:left w:val="single" w:sz="4" w:space="0" w:color="auto"/>
              <w:bottom w:val="single" w:sz="4" w:space="0" w:color="auto"/>
              <w:right w:val="single" w:sz="4" w:space="0" w:color="auto"/>
            </w:tcBorders>
          </w:tcPr>
          <w:p w:rsidR="0052594E" w:rsidRPr="00F932AF" w:rsidRDefault="0052594E" w:rsidP="009930C9">
            <w:pPr>
              <w:shd w:val="clear" w:color="auto" w:fill="FFFFFF"/>
              <w:jc w:val="center"/>
              <w:rPr>
                <w:rFonts w:eastAsia="Times New Roman"/>
                <w:color w:val="000000"/>
              </w:rPr>
            </w:pPr>
            <w:r w:rsidRPr="00F932AF">
              <w:rPr>
                <w:rFonts w:eastAsia="Times New Roman"/>
                <w:b/>
                <w:bCs/>
                <w:color w:val="000000"/>
                <w:u w:val="single"/>
              </w:rPr>
              <w:t>5.Личностные, метапредметные и предметные результаты освоения конкретного учебного предмета</w:t>
            </w:r>
          </w:p>
          <w:p w:rsidR="0052594E" w:rsidRPr="00F932AF" w:rsidRDefault="0052594E" w:rsidP="009930C9">
            <w:pPr>
              <w:shd w:val="clear" w:color="auto" w:fill="FFFFFF"/>
              <w:rPr>
                <w:rFonts w:eastAsia="Times New Roman"/>
                <w:color w:val="000000"/>
              </w:rPr>
            </w:pPr>
          </w:p>
          <w:p w:rsidR="0052594E" w:rsidRPr="00F932AF" w:rsidRDefault="0052594E" w:rsidP="009930C9">
            <w:pPr>
              <w:shd w:val="clear" w:color="auto" w:fill="FFFFFF"/>
              <w:rPr>
                <w:rFonts w:eastAsia="Times New Roman"/>
                <w:color w:val="000000"/>
              </w:rPr>
            </w:pPr>
            <w:r w:rsidRPr="00F932AF">
              <w:rPr>
                <w:rFonts w:eastAsia="Times New Roman"/>
                <w:color w:val="000000"/>
              </w:rPr>
              <w:t>Федеральный государственный образовательный стандарт начального общего образования устанавливает требования к результатам обучающихся, освоивших программу 3 класса на трёх уровнях – </w:t>
            </w:r>
            <w:r w:rsidRPr="00F932AF">
              <w:rPr>
                <w:rFonts w:eastAsia="Times New Roman"/>
                <w:b/>
                <w:bCs/>
                <w:color w:val="000000"/>
                <w:u w:val="single"/>
              </w:rPr>
              <w:t>личностном, метапредметном и предметном.</w:t>
            </w:r>
          </w:p>
          <w:p w:rsidR="0052594E" w:rsidRPr="00F932AF" w:rsidRDefault="0052594E" w:rsidP="009930C9">
            <w:pPr>
              <w:shd w:val="clear" w:color="auto" w:fill="FFFFFF"/>
              <w:rPr>
                <w:rFonts w:eastAsia="Times New Roman"/>
                <w:color w:val="000000"/>
              </w:rPr>
            </w:pPr>
          </w:p>
          <w:p w:rsidR="0052594E" w:rsidRPr="00F932AF" w:rsidRDefault="0052594E" w:rsidP="009930C9">
            <w:pPr>
              <w:shd w:val="clear" w:color="auto" w:fill="FFFFFF"/>
              <w:rPr>
                <w:rFonts w:eastAsia="Times New Roman"/>
                <w:color w:val="000000"/>
              </w:rPr>
            </w:pPr>
            <w:r w:rsidRPr="00F932AF">
              <w:rPr>
                <w:rFonts w:eastAsia="Times New Roman"/>
                <w:b/>
                <w:bCs/>
                <w:color w:val="000000"/>
                <w:u w:val="single"/>
              </w:rPr>
              <w:t>Личностные результаты</w:t>
            </w:r>
          </w:p>
          <w:p w:rsidR="0052594E" w:rsidRPr="00F932AF" w:rsidRDefault="0052594E" w:rsidP="0052594E">
            <w:pPr>
              <w:numPr>
                <w:ilvl w:val="0"/>
                <w:numId w:val="59"/>
              </w:numPr>
              <w:shd w:val="clear" w:color="auto" w:fill="FFFFFF"/>
              <w:spacing w:after="0" w:line="240" w:lineRule="auto"/>
              <w:ind w:left="0"/>
              <w:rPr>
                <w:rFonts w:eastAsia="Times New Roman"/>
                <w:color w:val="000000"/>
              </w:rPr>
            </w:pPr>
            <w:r w:rsidRPr="00F932AF">
              <w:rPr>
                <w:rFonts w:eastAsia="Times New Roman"/>
                <w:color w:val="000000"/>
              </w:rPr>
              <w:t>формировать представление об английском языке как средстве установления взаимопонимания с представителями других народов, в познании нового, как средстве адаптации в иноязычном окружении;</w:t>
            </w:r>
          </w:p>
          <w:p w:rsidR="0052594E" w:rsidRPr="00F932AF" w:rsidRDefault="0052594E" w:rsidP="0052594E">
            <w:pPr>
              <w:numPr>
                <w:ilvl w:val="0"/>
                <w:numId w:val="59"/>
              </w:numPr>
              <w:shd w:val="clear" w:color="auto" w:fill="FFFFFF"/>
              <w:spacing w:after="0" w:line="240" w:lineRule="auto"/>
              <w:ind w:left="0"/>
              <w:rPr>
                <w:rFonts w:eastAsia="Times New Roman"/>
                <w:color w:val="000000"/>
              </w:rPr>
            </w:pPr>
            <w:r w:rsidRPr="00F932AF">
              <w:rPr>
                <w:rFonts w:eastAsia="Times New Roman"/>
                <w:color w:val="000000"/>
              </w:rPr>
              <w:t>формировать уважительное отношения к иному мнению, к культуре других народов;</w:t>
            </w:r>
          </w:p>
          <w:p w:rsidR="0052594E" w:rsidRPr="00F932AF" w:rsidRDefault="0052594E" w:rsidP="0052594E">
            <w:pPr>
              <w:numPr>
                <w:ilvl w:val="0"/>
                <w:numId w:val="59"/>
              </w:numPr>
              <w:shd w:val="clear" w:color="auto" w:fill="FFFFFF"/>
              <w:spacing w:after="0" w:line="240" w:lineRule="auto"/>
              <w:ind w:left="0"/>
              <w:rPr>
                <w:rFonts w:eastAsia="Times New Roman"/>
                <w:color w:val="000000"/>
              </w:rPr>
            </w:pPr>
            <w:r w:rsidRPr="00F932AF">
              <w:rPr>
                <w:rFonts w:eastAsia="Times New Roman"/>
                <w:color w:val="000000"/>
              </w:rPr>
              <w:t>формировать дружелюбное отношение и толерантность к носителям другого языка на основе знакомства с жизнью своих сверстников в англо-язычных странах, с детским фольклором и доступными образцами детской художественной литературы;</w:t>
            </w:r>
          </w:p>
          <w:p w:rsidR="0052594E" w:rsidRPr="00F932AF" w:rsidRDefault="0052594E" w:rsidP="0052594E">
            <w:pPr>
              <w:numPr>
                <w:ilvl w:val="0"/>
                <w:numId w:val="59"/>
              </w:numPr>
              <w:shd w:val="clear" w:color="auto" w:fill="FFFFFF"/>
              <w:spacing w:after="0" w:line="240" w:lineRule="auto"/>
              <w:ind w:left="0"/>
              <w:rPr>
                <w:rFonts w:eastAsia="Times New Roman"/>
                <w:color w:val="000000"/>
              </w:rPr>
            </w:pPr>
            <w:r w:rsidRPr="00F932AF">
              <w:rPr>
                <w:rFonts w:eastAsia="Times New Roman"/>
                <w:color w:val="000000"/>
              </w:rPr>
              <w:t>развивать самостоятельность, целеустремлённость, доброжелательность, эмоционально-нравственную отзывчивость, понимании чувств других людей, соблюдении норм речевого и неречевого этикета;</w:t>
            </w:r>
          </w:p>
          <w:p w:rsidR="0052594E" w:rsidRPr="00F932AF" w:rsidRDefault="0052594E" w:rsidP="0052594E">
            <w:pPr>
              <w:numPr>
                <w:ilvl w:val="0"/>
                <w:numId w:val="59"/>
              </w:numPr>
              <w:shd w:val="clear" w:color="auto" w:fill="FFFFFF"/>
              <w:spacing w:after="0" w:line="240" w:lineRule="auto"/>
              <w:ind w:left="0"/>
              <w:rPr>
                <w:rFonts w:eastAsia="Times New Roman"/>
                <w:color w:val="000000"/>
              </w:rPr>
            </w:pPr>
            <w:r w:rsidRPr="00F932AF">
              <w:rPr>
                <w:rFonts w:eastAsia="Times New Roman"/>
                <w:color w:val="000000"/>
              </w:rPr>
              <w:t>понимать новую для школьника социальную роль обучающегося, формировать устойчивую мотивацию к овладению иностранным языком;</w:t>
            </w:r>
          </w:p>
          <w:p w:rsidR="0052594E" w:rsidRPr="00F932AF" w:rsidRDefault="0052594E" w:rsidP="0052594E">
            <w:pPr>
              <w:numPr>
                <w:ilvl w:val="0"/>
                <w:numId w:val="59"/>
              </w:numPr>
              <w:shd w:val="clear" w:color="auto" w:fill="FFFFFF"/>
              <w:spacing w:after="0" w:line="240" w:lineRule="auto"/>
              <w:ind w:left="0"/>
              <w:rPr>
                <w:rFonts w:eastAsia="Times New Roman"/>
                <w:color w:val="000000"/>
              </w:rPr>
            </w:pPr>
            <w:r w:rsidRPr="00F932AF">
              <w:rPr>
                <w:rFonts w:eastAsia="Times New Roman"/>
                <w:color w:val="000000"/>
              </w:rPr>
              <w:t>развивать навыки сотрудничества с учителем, другими взрослыми и сверстниками в разных ситуациях общения в процессе совместной деятельности, в том числе проектной;</w:t>
            </w:r>
          </w:p>
          <w:p w:rsidR="0052594E" w:rsidRPr="00F932AF" w:rsidRDefault="0052594E" w:rsidP="0052594E">
            <w:pPr>
              <w:numPr>
                <w:ilvl w:val="0"/>
                <w:numId w:val="59"/>
              </w:numPr>
              <w:shd w:val="clear" w:color="auto" w:fill="FFFFFF"/>
              <w:spacing w:after="0" w:line="240" w:lineRule="auto"/>
              <w:ind w:left="0"/>
              <w:rPr>
                <w:rFonts w:eastAsia="Times New Roman"/>
                <w:color w:val="000000"/>
              </w:rPr>
            </w:pPr>
            <w:r w:rsidRPr="00F932AF">
              <w:rPr>
                <w:rFonts w:eastAsia="Times New Roman"/>
                <w:color w:val="000000"/>
              </w:rPr>
              <w:t>формировать установки на безопасный, здоровый образ жизни</w:t>
            </w:r>
          </w:p>
          <w:p w:rsidR="0052594E" w:rsidRPr="00F932AF" w:rsidRDefault="0052594E" w:rsidP="009930C9">
            <w:pPr>
              <w:shd w:val="clear" w:color="auto" w:fill="FFFFFF"/>
              <w:rPr>
                <w:rFonts w:eastAsia="Times New Roman"/>
                <w:color w:val="000000"/>
              </w:rPr>
            </w:pPr>
          </w:p>
          <w:p w:rsidR="0052594E" w:rsidRPr="00F932AF" w:rsidRDefault="0052594E" w:rsidP="009930C9">
            <w:pPr>
              <w:shd w:val="clear" w:color="auto" w:fill="FFFFFF"/>
              <w:rPr>
                <w:rFonts w:eastAsia="Times New Roman"/>
                <w:color w:val="000000"/>
              </w:rPr>
            </w:pPr>
            <w:r w:rsidRPr="00F932AF">
              <w:rPr>
                <w:rFonts w:eastAsia="Times New Roman"/>
                <w:b/>
                <w:bCs/>
                <w:color w:val="000000"/>
                <w:u w:val="single"/>
              </w:rPr>
              <w:t>Метапредметные результаты</w:t>
            </w:r>
          </w:p>
          <w:p w:rsidR="0052594E" w:rsidRPr="00F932AF" w:rsidRDefault="0052594E" w:rsidP="0052594E">
            <w:pPr>
              <w:numPr>
                <w:ilvl w:val="0"/>
                <w:numId w:val="60"/>
              </w:numPr>
              <w:shd w:val="clear" w:color="auto" w:fill="FFFFFF"/>
              <w:spacing w:after="0" w:line="240" w:lineRule="auto"/>
              <w:ind w:left="0"/>
              <w:rPr>
                <w:rFonts w:eastAsia="Times New Roman"/>
                <w:color w:val="000000"/>
              </w:rPr>
            </w:pPr>
            <w:r w:rsidRPr="00F932AF">
              <w:rPr>
                <w:rFonts w:eastAsia="Times New Roman"/>
                <w:color w:val="000000"/>
              </w:rPr>
              <w:t>принимать задачи учебной и коммуникативной деятельности, в том числе творческого характера, осуществлять поиск решения задачи, например, подбирать адекватные языковые средства в процессе общения на английском языке;</w:t>
            </w:r>
          </w:p>
          <w:p w:rsidR="0052594E" w:rsidRPr="00F932AF" w:rsidRDefault="0052594E" w:rsidP="0052594E">
            <w:pPr>
              <w:numPr>
                <w:ilvl w:val="0"/>
                <w:numId w:val="60"/>
              </w:numPr>
              <w:shd w:val="clear" w:color="auto" w:fill="FFFFFF"/>
              <w:spacing w:after="0" w:line="240" w:lineRule="auto"/>
              <w:ind w:left="0"/>
              <w:rPr>
                <w:rFonts w:eastAsia="Times New Roman"/>
                <w:color w:val="000000"/>
              </w:rPr>
            </w:pPr>
            <w:r w:rsidRPr="00F932AF">
              <w:rPr>
                <w:rFonts w:eastAsia="Times New Roman"/>
                <w:color w:val="000000"/>
              </w:rPr>
              <w:t>планировать, выполнять и оценивать свои учебные/коммуникативные действия в соответствии с поставленной задачей и условиями её реализации;</w:t>
            </w:r>
          </w:p>
          <w:p w:rsidR="0052594E" w:rsidRPr="00F932AF" w:rsidRDefault="0052594E" w:rsidP="0052594E">
            <w:pPr>
              <w:numPr>
                <w:ilvl w:val="0"/>
                <w:numId w:val="60"/>
              </w:numPr>
              <w:shd w:val="clear" w:color="auto" w:fill="FFFFFF"/>
              <w:spacing w:after="0" w:line="240" w:lineRule="auto"/>
              <w:ind w:left="0"/>
              <w:rPr>
                <w:rFonts w:eastAsia="Times New Roman"/>
                <w:color w:val="000000"/>
              </w:rPr>
            </w:pPr>
            <w:r w:rsidRPr="00F932AF">
              <w:rPr>
                <w:rFonts w:eastAsia="Times New Roman"/>
                <w:color w:val="000000"/>
              </w:rPr>
              <w:t>понимать причины неуспеха учебной деятельности и действовать с опорой на изученное правило/алгоритм с целью достижения успеха;</w:t>
            </w:r>
          </w:p>
          <w:p w:rsidR="0052594E" w:rsidRPr="00F932AF" w:rsidRDefault="0052594E" w:rsidP="0052594E">
            <w:pPr>
              <w:numPr>
                <w:ilvl w:val="0"/>
                <w:numId w:val="60"/>
              </w:numPr>
              <w:shd w:val="clear" w:color="auto" w:fill="FFFFFF"/>
              <w:spacing w:after="0" w:line="240" w:lineRule="auto"/>
              <w:ind w:left="0"/>
              <w:rPr>
                <w:rFonts w:eastAsia="Times New Roman"/>
                <w:color w:val="000000"/>
              </w:rPr>
            </w:pPr>
            <w:r w:rsidRPr="00F932AF">
              <w:rPr>
                <w:rFonts w:eastAsia="Times New Roman"/>
                <w:color w:val="000000"/>
              </w:rPr>
              <w:t>использовать знаково-символические средства представления информации для создания моделей изучаемых объектов;</w:t>
            </w:r>
          </w:p>
          <w:p w:rsidR="0052594E" w:rsidRPr="00F932AF" w:rsidRDefault="0052594E" w:rsidP="0052594E">
            <w:pPr>
              <w:numPr>
                <w:ilvl w:val="0"/>
                <w:numId w:val="60"/>
              </w:numPr>
              <w:shd w:val="clear" w:color="auto" w:fill="FFFFFF"/>
              <w:spacing w:after="0" w:line="240" w:lineRule="auto"/>
              <w:ind w:left="0"/>
              <w:rPr>
                <w:rFonts w:eastAsia="Times New Roman"/>
                <w:color w:val="000000"/>
              </w:rPr>
            </w:pPr>
            <w:r w:rsidRPr="00F932AF">
              <w:rPr>
                <w:rFonts w:eastAsia="Times New Roman"/>
                <w:color w:val="000000"/>
              </w:rPr>
              <w:t>использовать речевые средства и средства информационных технологий для решения коммуникативных и познавательных задач;</w:t>
            </w:r>
          </w:p>
          <w:p w:rsidR="0052594E" w:rsidRPr="00F932AF" w:rsidRDefault="0052594E" w:rsidP="0052594E">
            <w:pPr>
              <w:numPr>
                <w:ilvl w:val="0"/>
                <w:numId w:val="60"/>
              </w:numPr>
              <w:shd w:val="clear" w:color="auto" w:fill="FFFFFF"/>
              <w:spacing w:after="0" w:line="240" w:lineRule="auto"/>
              <w:ind w:left="0"/>
              <w:rPr>
                <w:rFonts w:eastAsia="Times New Roman"/>
                <w:color w:val="000000"/>
              </w:rPr>
            </w:pPr>
            <w:r w:rsidRPr="00F932AF">
              <w:rPr>
                <w:rFonts w:eastAsia="Times New Roman"/>
                <w:color w:val="000000"/>
              </w:rPr>
              <w:t>использовать различные способы поиска информации в соответствии с решаемой коммуникативной/познавательной задачей;</w:t>
            </w:r>
          </w:p>
          <w:p w:rsidR="0052594E" w:rsidRPr="00F932AF" w:rsidRDefault="0052594E" w:rsidP="0052594E">
            <w:pPr>
              <w:numPr>
                <w:ilvl w:val="0"/>
                <w:numId w:val="60"/>
              </w:numPr>
              <w:shd w:val="clear" w:color="auto" w:fill="FFFFFF"/>
              <w:spacing w:after="0" w:line="240" w:lineRule="auto"/>
              <w:ind w:left="0"/>
              <w:rPr>
                <w:rFonts w:eastAsia="Times New Roman"/>
                <w:color w:val="000000"/>
              </w:rPr>
            </w:pPr>
            <w:r w:rsidRPr="00F932AF">
              <w:rPr>
                <w:rFonts w:eastAsia="Times New Roman"/>
                <w:color w:val="000000"/>
              </w:rPr>
              <w:t>анализировать, сравнивать, обобщать, классифицировать, группировать по отдельным признакам языковую информацию на уровне звука, буквы, слова, предложения;</w:t>
            </w:r>
          </w:p>
          <w:p w:rsidR="0052594E" w:rsidRPr="00F932AF" w:rsidRDefault="0052594E" w:rsidP="0052594E">
            <w:pPr>
              <w:numPr>
                <w:ilvl w:val="0"/>
                <w:numId w:val="60"/>
              </w:numPr>
              <w:shd w:val="clear" w:color="auto" w:fill="FFFFFF"/>
              <w:spacing w:after="0" w:line="240" w:lineRule="auto"/>
              <w:ind w:left="0"/>
              <w:rPr>
                <w:rFonts w:eastAsia="Times New Roman"/>
                <w:color w:val="000000"/>
              </w:rPr>
            </w:pPr>
            <w:r w:rsidRPr="00F932AF">
              <w:rPr>
                <w:rFonts w:eastAsia="Times New Roman"/>
                <w:color w:val="000000"/>
              </w:rPr>
              <w:lastRenderedPageBreak/>
              <w:t>владеть базовыми грамматическими понятиями, отражающими существенные связи и отношения;</w:t>
            </w:r>
          </w:p>
          <w:p w:rsidR="0052594E" w:rsidRPr="00F932AF" w:rsidRDefault="0052594E" w:rsidP="0052594E">
            <w:pPr>
              <w:numPr>
                <w:ilvl w:val="0"/>
                <w:numId w:val="60"/>
              </w:numPr>
              <w:shd w:val="clear" w:color="auto" w:fill="FFFFFF"/>
              <w:spacing w:after="0" w:line="240" w:lineRule="auto"/>
              <w:ind w:left="0"/>
              <w:rPr>
                <w:rFonts w:eastAsia="Times New Roman"/>
                <w:color w:val="000000"/>
              </w:rPr>
            </w:pPr>
            <w:r w:rsidRPr="00F932AF">
              <w:rPr>
                <w:rFonts w:eastAsia="Times New Roman"/>
                <w:color w:val="000000"/>
              </w:rPr>
              <w:t>передавать, фиксировать информацию в таблице;</w:t>
            </w:r>
          </w:p>
          <w:p w:rsidR="0052594E" w:rsidRPr="00F932AF" w:rsidRDefault="0052594E" w:rsidP="0052594E">
            <w:pPr>
              <w:numPr>
                <w:ilvl w:val="0"/>
                <w:numId w:val="60"/>
              </w:numPr>
              <w:shd w:val="clear" w:color="auto" w:fill="FFFFFF"/>
              <w:spacing w:after="0" w:line="240" w:lineRule="auto"/>
              <w:ind w:left="0"/>
              <w:rPr>
                <w:rFonts w:eastAsia="Times New Roman"/>
                <w:color w:val="000000"/>
              </w:rPr>
            </w:pPr>
            <w:r w:rsidRPr="00F932AF">
              <w:rPr>
                <w:rFonts w:eastAsia="Times New Roman"/>
                <w:color w:val="000000"/>
              </w:rPr>
              <w:t>опираться на языковую догадку в процессе чтения/восприятия на слух текстов на английском языке;</w:t>
            </w:r>
          </w:p>
          <w:p w:rsidR="0052594E" w:rsidRPr="00F932AF" w:rsidRDefault="0052594E" w:rsidP="0052594E">
            <w:pPr>
              <w:numPr>
                <w:ilvl w:val="0"/>
                <w:numId w:val="60"/>
              </w:numPr>
              <w:shd w:val="clear" w:color="auto" w:fill="FFFFFF"/>
              <w:spacing w:after="0" w:line="240" w:lineRule="auto"/>
              <w:ind w:left="0"/>
              <w:rPr>
                <w:rFonts w:eastAsia="Times New Roman"/>
                <w:color w:val="000000"/>
              </w:rPr>
            </w:pPr>
            <w:r w:rsidRPr="00F932AF">
              <w:rPr>
                <w:rFonts w:eastAsia="Times New Roman"/>
                <w:color w:val="000000"/>
              </w:rPr>
              <w:t>владеть умениями смыслового чтения текстов разных стилей и жанров в соответствии с целями и коммуникативными задачами (с пониманием основного содержания, с полным пониманием);</w:t>
            </w:r>
          </w:p>
          <w:p w:rsidR="0052594E" w:rsidRPr="00F932AF" w:rsidRDefault="0052594E" w:rsidP="0052594E">
            <w:pPr>
              <w:numPr>
                <w:ilvl w:val="0"/>
                <w:numId w:val="60"/>
              </w:numPr>
              <w:shd w:val="clear" w:color="auto" w:fill="FFFFFF"/>
              <w:spacing w:after="0" w:line="240" w:lineRule="auto"/>
              <w:ind w:left="0"/>
              <w:rPr>
                <w:rFonts w:eastAsia="Times New Roman"/>
                <w:color w:val="000000"/>
              </w:rPr>
            </w:pPr>
            <w:r w:rsidRPr="00F932AF">
              <w:rPr>
                <w:rFonts w:eastAsia="Times New Roman"/>
                <w:color w:val="000000"/>
              </w:rPr>
              <w:t>осознанно строить речевое высказывание в соответствии с задачами коммуникации в устной и письменной форме;</w:t>
            </w:r>
          </w:p>
          <w:p w:rsidR="0052594E" w:rsidRPr="00F932AF" w:rsidRDefault="0052594E" w:rsidP="0052594E">
            <w:pPr>
              <w:numPr>
                <w:ilvl w:val="0"/>
                <w:numId w:val="60"/>
              </w:numPr>
              <w:shd w:val="clear" w:color="auto" w:fill="FFFFFF"/>
              <w:spacing w:after="0" w:line="240" w:lineRule="auto"/>
              <w:ind w:left="0"/>
              <w:rPr>
                <w:rFonts w:eastAsia="Times New Roman"/>
                <w:color w:val="000000"/>
              </w:rPr>
            </w:pPr>
            <w:r w:rsidRPr="00F932AF">
              <w:rPr>
                <w:rFonts w:eastAsia="Times New Roman"/>
                <w:color w:val="000000"/>
              </w:rPr>
              <w:t>слушать и слышать собеседника, вести диалог, признавать возможность существования различных точек зрения и права каждого иметь свою, договариваться в распределении ролей в процессе совместной деятельности;</w:t>
            </w:r>
          </w:p>
          <w:p w:rsidR="0052594E" w:rsidRPr="00F932AF" w:rsidRDefault="0052594E" w:rsidP="0052594E">
            <w:pPr>
              <w:numPr>
                <w:ilvl w:val="0"/>
                <w:numId w:val="60"/>
              </w:numPr>
              <w:shd w:val="clear" w:color="auto" w:fill="FFFFFF"/>
              <w:spacing w:after="0" w:line="240" w:lineRule="auto"/>
              <w:ind w:left="0"/>
              <w:rPr>
                <w:rFonts w:eastAsia="Times New Roman"/>
                <w:color w:val="000000"/>
              </w:rPr>
            </w:pPr>
            <w:r w:rsidRPr="00F932AF">
              <w:rPr>
                <w:rFonts w:eastAsia="Times New Roman"/>
                <w:color w:val="000000"/>
              </w:rPr>
              <w:t>осуществлять взаимный контроль в совместной деятельности, адекватно оценивать собственное поведение и поведение окружающих:</w:t>
            </w:r>
          </w:p>
          <w:p w:rsidR="0052594E" w:rsidRPr="00F932AF" w:rsidRDefault="0052594E" w:rsidP="0052594E">
            <w:pPr>
              <w:numPr>
                <w:ilvl w:val="0"/>
                <w:numId w:val="60"/>
              </w:numPr>
              <w:shd w:val="clear" w:color="auto" w:fill="FFFFFF"/>
              <w:spacing w:after="0" w:line="240" w:lineRule="auto"/>
              <w:ind w:left="0"/>
              <w:rPr>
                <w:rFonts w:eastAsia="Times New Roman"/>
                <w:color w:val="000000"/>
              </w:rPr>
            </w:pPr>
            <w:r w:rsidRPr="00F932AF">
              <w:rPr>
                <w:rFonts w:eastAsia="Times New Roman"/>
                <w:color w:val="000000"/>
              </w:rPr>
              <w:t>работать в материальной и информационной среде: комплексно использовать разные компоненты УМК (учебник, рабочую тетрадь, аудиоприложение), обучающую компьютерную программу.</w:t>
            </w:r>
          </w:p>
          <w:p w:rsidR="0052594E" w:rsidRPr="00F932AF" w:rsidRDefault="0052594E" w:rsidP="009930C9">
            <w:pPr>
              <w:shd w:val="clear" w:color="auto" w:fill="FFFFFF"/>
              <w:rPr>
                <w:rFonts w:eastAsia="Times New Roman"/>
                <w:color w:val="000000"/>
              </w:rPr>
            </w:pPr>
          </w:p>
          <w:p w:rsidR="0052594E" w:rsidRPr="00F932AF" w:rsidRDefault="0052594E" w:rsidP="009930C9">
            <w:pPr>
              <w:shd w:val="clear" w:color="auto" w:fill="FFFFFF"/>
              <w:rPr>
                <w:rFonts w:eastAsia="Times New Roman"/>
                <w:color w:val="000000"/>
              </w:rPr>
            </w:pPr>
            <w:r w:rsidRPr="00F932AF">
              <w:rPr>
                <w:rFonts w:eastAsia="Times New Roman"/>
                <w:b/>
                <w:bCs/>
                <w:color w:val="000000"/>
                <w:u w:val="single"/>
              </w:rPr>
              <w:t>Предметные результаты</w:t>
            </w:r>
          </w:p>
          <w:p w:rsidR="0052594E" w:rsidRPr="00F932AF" w:rsidRDefault="0052594E" w:rsidP="0052594E">
            <w:pPr>
              <w:numPr>
                <w:ilvl w:val="0"/>
                <w:numId w:val="61"/>
              </w:numPr>
              <w:shd w:val="clear" w:color="auto" w:fill="FFFFFF"/>
              <w:spacing w:after="0" w:line="240" w:lineRule="auto"/>
              <w:ind w:left="0"/>
              <w:rPr>
                <w:rFonts w:eastAsia="Times New Roman"/>
                <w:color w:val="000000"/>
              </w:rPr>
            </w:pPr>
          </w:p>
          <w:p w:rsidR="0052594E" w:rsidRPr="00F932AF" w:rsidRDefault="0052594E" w:rsidP="0052594E">
            <w:pPr>
              <w:numPr>
                <w:ilvl w:val="1"/>
                <w:numId w:val="61"/>
              </w:numPr>
              <w:shd w:val="clear" w:color="auto" w:fill="FFFFFF"/>
              <w:spacing w:after="0" w:line="240" w:lineRule="auto"/>
              <w:ind w:left="0"/>
              <w:rPr>
                <w:rFonts w:eastAsia="Times New Roman"/>
                <w:color w:val="000000"/>
              </w:rPr>
            </w:pPr>
            <w:r w:rsidRPr="00F932AF">
              <w:rPr>
                <w:rFonts w:eastAsia="Times New Roman"/>
                <w:b/>
                <w:bCs/>
                <w:color w:val="000000"/>
              </w:rPr>
              <w:t>Коммуникативная компетенция </w:t>
            </w:r>
            <w:r w:rsidRPr="00F932AF">
              <w:rPr>
                <w:rFonts w:eastAsia="Times New Roman"/>
                <w:color w:val="000000"/>
              </w:rPr>
              <w:t>(владение иностранным языком как средством общения)</w:t>
            </w:r>
          </w:p>
          <w:p w:rsidR="0052594E" w:rsidRPr="00F932AF" w:rsidRDefault="0052594E" w:rsidP="009930C9">
            <w:pPr>
              <w:shd w:val="clear" w:color="auto" w:fill="FFFFFF"/>
              <w:rPr>
                <w:rFonts w:eastAsia="Times New Roman"/>
                <w:color w:val="000000"/>
              </w:rPr>
            </w:pPr>
            <w:r w:rsidRPr="00F932AF">
              <w:rPr>
                <w:rFonts w:eastAsia="Times New Roman"/>
                <w:b/>
                <w:bCs/>
                <w:color w:val="000000"/>
              </w:rPr>
              <w:t>Говорение</w:t>
            </w:r>
          </w:p>
          <w:p w:rsidR="0052594E" w:rsidRPr="00F932AF" w:rsidRDefault="0052594E" w:rsidP="009930C9">
            <w:pPr>
              <w:shd w:val="clear" w:color="auto" w:fill="FFFFFF"/>
              <w:rPr>
                <w:rFonts w:eastAsia="Times New Roman"/>
                <w:color w:val="000000"/>
              </w:rPr>
            </w:pPr>
            <w:r w:rsidRPr="00F932AF">
              <w:rPr>
                <w:rFonts w:eastAsia="Times New Roman"/>
                <w:color w:val="000000"/>
              </w:rPr>
              <w:t>Ученик научится:</w:t>
            </w:r>
          </w:p>
          <w:p w:rsidR="0052594E" w:rsidRPr="00F932AF" w:rsidRDefault="0052594E" w:rsidP="0052594E">
            <w:pPr>
              <w:numPr>
                <w:ilvl w:val="0"/>
                <w:numId w:val="62"/>
              </w:numPr>
              <w:shd w:val="clear" w:color="auto" w:fill="FFFFFF"/>
              <w:spacing w:after="0" w:line="240" w:lineRule="auto"/>
              <w:ind w:left="0"/>
              <w:rPr>
                <w:rFonts w:eastAsia="Times New Roman"/>
                <w:color w:val="000000"/>
              </w:rPr>
            </w:pPr>
            <w:r w:rsidRPr="00F932AF">
              <w:rPr>
                <w:rFonts w:eastAsia="Times New Roman"/>
                <w:color w:val="000000"/>
              </w:rPr>
              <w:t>описывать животное/ предмет.</w:t>
            </w:r>
          </w:p>
          <w:p w:rsidR="0052594E" w:rsidRPr="00F932AF" w:rsidRDefault="0052594E" w:rsidP="0052594E">
            <w:pPr>
              <w:numPr>
                <w:ilvl w:val="0"/>
                <w:numId w:val="62"/>
              </w:numPr>
              <w:shd w:val="clear" w:color="auto" w:fill="FFFFFF"/>
              <w:spacing w:after="0" w:line="240" w:lineRule="auto"/>
              <w:ind w:left="0"/>
              <w:rPr>
                <w:rFonts w:eastAsia="Times New Roman"/>
                <w:color w:val="000000"/>
              </w:rPr>
            </w:pPr>
            <w:r w:rsidRPr="00F932AF">
              <w:rPr>
                <w:rFonts w:eastAsia="Times New Roman"/>
                <w:color w:val="000000"/>
              </w:rPr>
              <w:t>кратко высказываться о себе, своей семье, своем друге, своем домашнем животном, герое сказки / мультфильма.</w:t>
            </w:r>
          </w:p>
          <w:p w:rsidR="0052594E" w:rsidRPr="00F932AF" w:rsidRDefault="0052594E" w:rsidP="0052594E">
            <w:pPr>
              <w:numPr>
                <w:ilvl w:val="0"/>
                <w:numId w:val="62"/>
              </w:numPr>
              <w:shd w:val="clear" w:color="auto" w:fill="FFFFFF"/>
              <w:spacing w:after="0" w:line="240" w:lineRule="auto"/>
              <w:ind w:left="0"/>
              <w:rPr>
                <w:rFonts w:eastAsia="Times New Roman"/>
                <w:color w:val="000000"/>
              </w:rPr>
            </w:pPr>
            <w:r w:rsidRPr="00F932AF">
              <w:rPr>
                <w:rFonts w:eastAsia="Times New Roman"/>
                <w:color w:val="000000"/>
              </w:rPr>
              <w:t>читать стихи, песни, рифмовки.</w:t>
            </w:r>
          </w:p>
          <w:p w:rsidR="0052594E" w:rsidRPr="00F932AF" w:rsidRDefault="0052594E" w:rsidP="0052594E">
            <w:pPr>
              <w:numPr>
                <w:ilvl w:val="0"/>
                <w:numId w:val="62"/>
              </w:numPr>
              <w:shd w:val="clear" w:color="auto" w:fill="FFFFFF"/>
              <w:spacing w:after="0" w:line="240" w:lineRule="auto"/>
              <w:ind w:left="0"/>
              <w:rPr>
                <w:rFonts w:eastAsia="Times New Roman"/>
                <w:color w:val="000000"/>
              </w:rPr>
            </w:pPr>
            <w:r w:rsidRPr="00F932AF">
              <w:rPr>
                <w:rFonts w:eastAsia="Times New Roman"/>
                <w:color w:val="000000"/>
              </w:rPr>
              <w:t>участвовать в элементарных диалогах: этикетном (приветствовать и отвечать на приветствие, прощаться, выражать благодарность); диалоге-расспросе задавать простые вопросы: кто?, что?, где?, когда? и отвечать на них.), поздравлять и благодарить за поздравление; выражать благодарность в процессе совместной деятельности.</w:t>
            </w:r>
          </w:p>
          <w:p w:rsidR="0052594E" w:rsidRPr="00F932AF" w:rsidRDefault="0052594E" w:rsidP="009930C9">
            <w:pPr>
              <w:shd w:val="clear" w:color="auto" w:fill="FFFFFF"/>
              <w:rPr>
                <w:rFonts w:eastAsia="Times New Roman"/>
                <w:color w:val="000000"/>
              </w:rPr>
            </w:pPr>
            <w:r w:rsidRPr="00F932AF">
              <w:rPr>
                <w:rFonts w:eastAsia="Times New Roman"/>
                <w:color w:val="000000"/>
              </w:rPr>
              <w:t>Ученик получит возможность научиться:</w:t>
            </w:r>
          </w:p>
          <w:p w:rsidR="0052594E" w:rsidRPr="00F932AF" w:rsidRDefault="0052594E" w:rsidP="0052594E">
            <w:pPr>
              <w:numPr>
                <w:ilvl w:val="0"/>
                <w:numId w:val="63"/>
              </w:numPr>
              <w:shd w:val="clear" w:color="auto" w:fill="FFFFFF"/>
              <w:spacing w:after="0" w:line="240" w:lineRule="auto"/>
              <w:ind w:left="0"/>
              <w:rPr>
                <w:rFonts w:eastAsia="Times New Roman"/>
                <w:color w:val="000000"/>
              </w:rPr>
            </w:pPr>
            <w:r w:rsidRPr="00F932AF">
              <w:rPr>
                <w:rFonts w:eastAsia="Times New Roman"/>
                <w:color w:val="000000"/>
              </w:rPr>
              <w:t>описывать животное/ предмет, указывая название, качество, размер, цвет, количество, принадлежность и выражать своё отношение к животному/ предмету.</w:t>
            </w:r>
          </w:p>
          <w:p w:rsidR="0052594E" w:rsidRPr="00F932AF" w:rsidRDefault="0052594E" w:rsidP="0052594E">
            <w:pPr>
              <w:numPr>
                <w:ilvl w:val="0"/>
                <w:numId w:val="63"/>
              </w:numPr>
              <w:shd w:val="clear" w:color="auto" w:fill="FFFFFF"/>
              <w:spacing w:after="0" w:line="240" w:lineRule="auto"/>
              <w:ind w:left="0"/>
              <w:rPr>
                <w:rFonts w:eastAsia="Times New Roman"/>
                <w:color w:val="000000"/>
              </w:rPr>
            </w:pPr>
            <w:r w:rsidRPr="00F932AF">
              <w:rPr>
                <w:rFonts w:eastAsia="Times New Roman"/>
                <w:color w:val="000000"/>
              </w:rPr>
              <w:t>составлять краткую характеристику себе, своей семье, своему другу, своему домашнему животному, герою сказки / мультфильма: называть имя, возраст, место проживания; описывать внешность, характер; сообщать что умеет делать и каково любимое занятие; выражать своё отношение (нравится/ не нравится).</w:t>
            </w:r>
          </w:p>
          <w:p w:rsidR="0052594E" w:rsidRPr="00F932AF" w:rsidRDefault="0052594E" w:rsidP="0052594E">
            <w:pPr>
              <w:numPr>
                <w:ilvl w:val="0"/>
                <w:numId w:val="63"/>
              </w:numPr>
              <w:shd w:val="clear" w:color="auto" w:fill="FFFFFF"/>
              <w:spacing w:after="0" w:line="240" w:lineRule="auto"/>
              <w:ind w:left="0"/>
              <w:rPr>
                <w:rFonts w:eastAsia="Times New Roman"/>
                <w:color w:val="000000"/>
              </w:rPr>
            </w:pPr>
            <w:r w:rsidRPr="00F932AF">
              <w:rPr>
                <w:rFonts w:eastAsia="Times New Roman"/>
                <w:color w:val="000000"/>
              </w:rPr>
              <w:t>воспроизводить выученные стихи, песни, рифмовки.</w:t>
            </w:r>
          </w:p>
          <w:p w:rsidR="0052594E" w:rsidRPr="00F932AF" w:rsidRDefault="0052594E" w:rsidP="0052594E">
            <w:pPr>
              <w:numPr>
                <w:ilvl w:val="0"/>
                <w:numId w:val="64"/>
              </w:numPr>
              <w:shd w:val="clear" w:color="auto" w:fill="FFFFFF"/>
              <w:spacing w:after="0" w:line="240" w:lineRule="auto"/>
              <w:ind w:left="0"/>
              <w:rPr>
                <w:rFonts w:eastAsia="Times New Roman"/>
                <w:color w:val="000000"/>
              </w:rPr>
            </w:pPr>
            <w:r w:rsidRPr="00F932AF">
              <w:rPr>
                <w:rFonts w:eastAsia="Times New Roman"/>
                <w:color w:val="000000"/>
              </w:rPr>
              <w:lastRenderedPageBreak/>
              <w:t>участвовать в элементарном диалоге: этикетном (приносить извенение); диалоге-расспросе (распрашивать собеседника куда?, зачем?, почему? и отвечать на его вопросы); диалог-побуждение к действию (обращаться с просьбой, выражать готовность или отказ её выполнить; предлагать сделать что-либо вместе и соглашаться/не соглашаться на предложение партнёра), предлагать угощение, благодарить за угощение / вежливо отказываться от угощения.</w:t>
            </w:r>
          </w:p>
          <w:p w:rsidR="0052594E" w:rsidRPr="00F932AF" w:rsidRDefault="0052594E" w:rsidP="009930C9">
            <w:pPr>
              <w:shd w:val="clear" w:color="auto" w:fill="FFFFFF"/>
              <w:rPr>
                <w:rFonts w:eastAsia="Times New Roman"/>
                <w:color w:val="000000"/>
              </w:rPr>
            </w:pPr>
            <w:r w:rsidRPr="00F932AF">
              <w:rPr>
                <w:rFonts w:eastAsia="Times New Roman"/>
                <w:b/>
                <w:bCs/>
                <w:color w:val="000000"/>
              </w:rPr>
              <w:t>Аудирование</w:t>
            </w:r>
          </w:p>
          <w:p w:rsidR="0052594E" w:rsidRPr="00F932AF" w:rsidRDefault="0052594E" w:rsidP="009930C9">
            <w:pPr>
              <w:shd w:val="clear" w:color="auto" w:fill="FFFFFF"/>
              <w:rPr>
                <w:rFonts w:eastAsia="Times New Roman"/>
                <w:color w:val="000000"/>
              </w:rPr>
            </w:pPr>
            <w:r w:rsidRPr="00F932AF">
              <w:rPr>
                <w:rFonts w:eastAsia="Times New Roman"/>
                <w:color w:val="000000"/>
              </w:rPr>
              <w:t>Ученик научится:</w:t>
            </w:r>
          </w:p>
          <w:p w:rsidR="0052594E" w:rsidRPr="00F932AF" w:rsidRDefault="0052594E" w:rsidP="0052594E">
            <w:pPr>
              <w:numPr>
                <w:ilvl w:val="0"/>
                <w:numId w:val="65"/>
              </w:numPr>
              <w:shd w:val="clear" w:color="auto" w:fill="FFFFFF"/>
              <w:spacing w:after="0" w:line="240" w:lineRule="auto"/>
              <w:ind w:left="0"/>
              <w:rPr>
                <w:rFonts w:eastAsia="Times New Roman"/>
                <w:color w:val="000000"/>
              </w:rPr>
            </w:pPr>
            <w:r w:rsidRPr="00F932AF">
              <w:rPr>
                <w:rFonts w:eastAsia="Times New Roman"/>
                <w:color w:val="000000"/>
              </w:rPr>
              <w:t>различать на слух звуки, звукосочетания, слова, предложения английского языка;</w:t>
            </w:r>
          </w:p>
          <w:p w:rsidR="0052594E" w:rsidRPr="00F932AF" w:rsidRDefault="0052594E" w:rsidP="0052594E">
            <w:pPr>
              <w:numPr>
                <w:ilvl w:val="0"/>
                <w:numId w:val="65"/>
              </w:numPr>
              <w:shd w:val="clear" w:color="auto" w:fill="FFFFFF"/>
              <w:spacing w:after="0" w:line="240" w:lineRule="auto"/>
              <w:ind w:left="0"/>
              <w:rPr>
                <w:rFonts w:eastAsia="Times New Roman"/>
                <w:color w:val="000000"/>
              </w:rPr>
            </w:pPr>
            <w:r w:rsidRPr="00F932AF">
              <w:rPr>
                <w:rFonts w:eastAsia="Times New Roman"/>
                <w:color w:val="000000"/>
              </w:rPr>
              <w:t>различать на слух интонацию и эмоциональную окраску фраз;</w:t>
            </w:r>
          </w:p>
          <w:p w:rsidR="0052594E" w:rsidRPr="00F932AF" w:rsidRDefault="0052594E" w:rsidP="0052594E">
            <w:pPr>
              <w:numPr>
                <w:ilvl w:val="0"/>
                <w:numId w:val="65"/>
              </w:numPr>
              <w:shd w:val="clear" w:color="auto" w:fill="FFFFFF"/>
              <w:spacing w:after="0" w:line="240" w:lineRule="auto"/>
              <w:ind w:left="0"/>
              <w:rPr>
                <w:rFonts w:eastAsia="Times New Roman"/>
                <w:color w:val="000000"/>
              </w:rPr>
            </w:pPr>
            <w:r w:rsidRPr="00F932AF">
              <w:rPr>
                <w:rFonts w:eastAsia="Times New Roman"/>
                <w:color w:val="000000"/>
              </w:rPr>
              <w:t>воспринимать и понимать речь учителя и одноклассников в процессе диалогического общения на уроке и вербально/невербально реагировать на услышанное;</w:t>
            </w:r>
          </w:p>
          <w:p w:rsidR="0052594E" w:rsidRPr="00F932AF" w:rsidRDefault="0052594E" w:rsidP="0052594E">
            <w:pPr>
              <w:numPr>
                <w:ilvl w:val="0"/>
                <w:numId w:val="65"/>
              </w:numPr>
              <w:shd w:val="clear" w:color="auto" w:fill="FFFFFF"/>
              <w:spacing w:after="0" w:line="240" w:lineRule="auto"/>
              <w:ind w:left="0"/>
              <w:rPr>
                <w:rFonts w:eastAsia="Times New Roman"/>
                <w:color w:val="000000"/>
              </w:rPr>
            </w:pPr>
            <w:r w:rsidRPr="00F932AF">
              <w:rPr>
                <w:rFonts w:eastAsia="Times New Roman"/>
                <w:color w:val="000000"/>
              </w:rPr>
              <w:t>воспринимать на слух и понимать с опорой на наглядность (иллюстрации) небольшие сообщения, построенные на знакомом лексико-грамматическом материале.</w:t>
            </w:r>
          </w:p>
          <w:p w:rsidR="0052594E" w:rsidRPr="00F932AF" w:rsidRDefault="0052594E" w:rsidP="009930C9">
            <w:pPr>
              <w:shd w:val="clear" w:color="auto" w:fill="FFFFFF"/>
              <w:rPr>
                <w:rFonts w:eastAsia="Times New Roman"/>
                <w:color w:val="000000"/>
              </w:rPr>
            </w:pPr>
            <w:r w:rsidRPr="00F932AF">
              <w:rPr>
                <w:rFonts w:eastAsia="Times New Roman"/>
                <w:color w:val="000000"/>
              </w:rPr>
              <w:t>Ученик получит возможность научиться:</w:t>
            </w:r>
          </w:p>
          <w:p w:rsidR="0052594E" w:rsidRPr="00F932AF" w:rsidRDefault="0052594E" w:rsidP="0052594E">
            <w:pPr>
              <w:numPr>
                <w:ilvl w:val="0"/>
                <w:numId w:val="66"/>
              </w:numPr>
              <w:shd w:val="clear" w:color="auto" w:fill="FFFFFF"/>
              <w:spacing w:after="0" w:line="240" w:lineRule="auto"/>
              <w:ind w:left="0"/>
              <w:rPr>
                <w:rFonts w:eastAsia="Times New Roman"/>
                <w:color w:val="000000"/>
              </w:rPr>
            </w:pPr>
            <w:r w:rsidRPr="00F932AF">
              <w:rPr>
                <w:rFonts w:eastAsia="Times New Roman"/>
                <w:color w:val="000000"/>
              </w:rPr>
              <w:t>воспринимать на слух аудиотекст, построенный на знакомом языковом материале и полностью понимать содержащуюся в нём информацию;</w:t>
            </w:r>
          </w:p>
          <w:p w:rsidR="0052594E" w:rsidRPr="00F932AF" w:rsidRDefault="0052594E" w:rsidP="0052594E">
            <w:pPr>
              <w:numPr>
                <w:ilvl w:val="0"/>
                <w:numId w:val="66"/>
              </w:numPr>
              <w:shd w:val="clear" w:color="auto" w:fill="FFFFFF"/>
              <w:spacing w:after="0" w:line="240" w:lineRule="auto"/>
              <w:ind w:left="0"/>
              <w:rPr>
                <w:rFonts w:eastAsia="Times New Roman"/>
                <w:color w:val="000000"/>
              </w:rPr>
            </w:pPr>
            <w:r w:rsidRPr="00F932AF">
              <w:rPr>
                <w:rFonts w:eastAsia="Times New Roman"/>
                <w:color w:val="000000"/>
              </w:rPr>
              <w:t>использовать контекстуальную или текстовую догадку при восприятии на слух текстов, содержащих некоторые незнакомые слова.</w:t>
            </w:r>
          </w:p>
          <w:p w:rsidR="0052594E" w:rsidRPr="00F932AF" w:rsidRDefault="0052594E" w:rsidP="009930C9">
            <w:pPr>
              <w:shd w:val="clear" w:color="auto" w:fill="FFFFFF"/>
              <w:rPr>
                <w:rFonts w:eastAsia="Times New Roman"/>
                <w:color w:val="000000"/>
              </w:rPr>
            </w:pPr>
            <w:r w:rsidRPr="00F932AF">
              <w:rPr>
                <w:rFonts w:eastAsia="Times New Roman"/>
                <w:b/>
                <w:bCs/>
                <w:color w:val="000000"/>
              </w:rPr>
              <w:t>Чтение</w:t>
            </w:r>
          </w:p>
          <w:p w:rsidR="0052594E" w:rsidRPr="00F932AF" w:rsidRDefault="0052594E" w:rsidP="009930C9">
            <w:pPr>
              <w:shd w:val="clear" w:color="auto" w:fill="FFFFFF"/>
              <w:rPr>
                <w:rFonts w:eastAsia="Times New Roman"/>
                <w:color w:val="000000"/>
              </w:rPr>
            </w:pPr>
            <w:r w:rsidRPr="00F932AF">
              <w:rPr>
                <w:rFonts w:eastAsia="Times New Roman"/>
                <w:color w:val="000000"/>
              </w:rPr>
              <w:t>Ученик научится:</w:t>
            </w:r>
          </w:p>
          <w:p w:rsidR="0052594E" w:rsidRPr="00F932AF" w:rsidRDefault="0052594E" w:rsidP="0052594E">
            <w:pPr>
              <w:numPr>
                <w:ilvl w:val="0"/>
                <w:numId w:val="67"/>
              </w:numPr>
              <w:shd w:val="clear" w:color="auto" w:fill="FFFFFF"/>
              <w:spacing w:after="0" w:line="240" w:lineRule="auto"/>
              <w:ind w:left="0"/>
              <w:rPr>
                <w:rFonts w:eastAsia="Times New Roman"/>
                <w:color w:val="000000"/>
              </w:rPr>
            </w:pPr>
            <w:r w:rsidRPr="00F932AF">
              <w:rPr>
                <w:rFonts w:eastAsia="Times New Roman"/>
                <w:color w:val="000000"/>
              </w:rPr>
              <w:t>соотносить графический образ слова с его звуковым образом на основе знания основных правил чтения, соблюдать правильное ударение в словах и фразах.</w:t>
            </w:r>
          </w:p>
          <w:p w:rsidR="0052594E" w:rsidRPr="00F932AF" w:rsidRDefault="0052594E" w:rsidP="0052594E">
            <w:pPr>
              <w:numPr>
                <w:ilvl w:val="0"/>
                <w:numId w:val="67"/>
              </w:numPr>
              <w:shd w:val="clear" w:color="auto" w:fill="FFFFFF"/>
              <w:spacing w:after="0" w:line="240" w:lineRule="auto"/>
              <w:ind w:left="0"/>
              <w:rPr>
                <w:rFonts w:eastAsia="Times New Roman"/>
                <w:color w:val="000000"/>
              </w:rPr>
            </w:pPr>
            <w:r w:rsidRPr="00F932AF">
              <w:rPr>
                <w:rFonts w:eastAsia="Times New Roman"/>
                <w:color w:val="000000"/>
              </w:rPr>
              <w:t>читать выразительно вслух небольшие тексты, содержащие только изученный языковой материал, соблюдая правила произношения и соответствующую интонацию;</w:t>
            </w:r>
          </w:p>
          <w:p w:rsidR="0052594E" w:rsidRPr="00F932AF" w:rsidRDefault="0052594E" w:rsidP="0052594E">
            <w:pPr>
              <w:numPr>
                <w:ilvl w:val="0"/>
                <w:numId w:val="67"/>
              </w:numPr>
              <w:shd w:val="clear" w:color="auto" w:fill="FFFFFF"/>
              <w:spacing w:after="0" w:line="240" w:lineRule="auto"/>
              <w:ind w:left="0"/>
              <w:rPr>
                <w:rFonts w:eastAsia="Times New Roman"/>
                <w:color w:val="000000"/>
              </w:rPr>
            </w:pPr>
            <w:r w:rsidRPr="00F932AF">
              <w:rPr>
                <w:rFonts w:eastAsia="Times New Roman"/>
                <w:color w:val="000000"/>
              </w:rPr>
              <w:t>читать про себя и понимать полностью учебные тексты, содержащие только изученный языковой материал.</w:t>
            </w:r>
          </w:p>
          <w:p w:rsidR="0052594E" w:rsidRPr="00F932AF" w:rsidRDefault="0052594E" w:rsidP="0052594E">
            <w:pPr>
              <w:numPr>
                <w:ilvl w:val="0"/>
                <w:numId w:val="67"/>
              </w:numPr>
              <w:shd w:val="clear" w:color="auto" w:fill="FFFFFF"/>
              <w:spacing w:after="0" w:line="240" w:lineRule="auto"/>
              <w:ind w:left="0"/>
              <w:rPr>
                <w:rFonts w:eastAsia="Times New Roman"/>
                <w:color w:val="000000"/>
              </w:rPr>
            </w:pPr>
            <w:r w:rsidRPr="00F932AF">
              <w:rPr>
                <w:rFonts w:eastAsia="Times New Roman"/>
                <w:color w:val="000000"/>
              </w:rPr>
              <w:t>читать вслух небольшой текст, построенный на изученном языковом материале, соблюдая правила произношения и соответствующую интонацию.</w:t>
            </w:r>
          </w:p>
          <w:p w:rsidR="0052594E" w:rsidRPr="00F932AF" w:rsidRDefault="0052594E" w:rsidP="009930C9">
            <w:pPr>
              <w:shd w:val="clear" w:color="auto" w:fill="FFFFFF"/>
              <w:rPr>
                <w:rFonts w:eastAsia="Times New Roman"/>
                <w:color w:val="000000"/>
              </w:rPr>
            </w:pPr>
            <w:r w:rsidRPr="00F932AF">
              <w:rPr>
                <w:rFonts w:eastAsia="Times New Roman"/>
                <w:color w:val="000000"/>
              </w:rPr>
              <w:t>Ученик получит возможность научиться:</w:t>
            </w:r>
          </w:p>
          <w:p w:rsidR="0052594E" w:rsidRPr="00F932AF" w:rsidRDefault="0052594E" w:rsidP="0052594E">
            <w:pPr>
              <w:numPr>
                <w:ilvl w:val="0"/>
                <w:numId w:val="68"/>
              </w:numPr>
              <w:shd w:val="clear" w:color="auto" w:fill="FFFFFF"/>
              <w:spacing w:after="0" w:line="240" w:lineRule="auto"/>
              <w:ind w:left="0"/>
              <w:rPr>
                <w:rFonts w:eastAsia="Times New Roman"/>
                <w:color w:val="000000"/>
              </w:rPr>
            </w:pPr>
            <w:r w:rsidRPr="00F932AF">
              <w:rPr>
                <w:rFonts w:eastAsia="Times New Roman"/>
                <w:color w:val="000000"/>
              </w:rPr>
              <w:t>читать про себя и понимать несложные тексты и находить в них необходимую или интересующую информацию;</w:t>
            </w:r>
          </w:p>
          <w:p w:rsidR="0052594E" w:rsidRPr="00F932AF" w:rsidRDefault="0052594E" w:rsidP="0052594E">
            <w:pPr>
              <w:numPr>
                <w:ilvl w:val="0"/>
                <w:numId w:val="68"/>
              </w:numPr>
              <w:shd w:val="clear" w:color="auto" w:fill="FFFFFF"/>
              <w:spacing w:after="0" w:line="240" w:lineRule="auto"/>
              <w:ind w:left="0"/>
              <w:rPr>
                <w:rFonts w:eastAsia="Times New Roman"/>
                <w:color w:val="000000"/>
              </w:rPr>
            </w:pPr>
            <w:r w:rsidRPr="00F932AF">
              <w:rPr>
                <w:rFonts w:eastAsia="Times New Roman"/>
                <w:color w:val="000000"/>
              </w:rPr>
              <w:t>не обращать внимания на незнакомые слова, не мешающие понять основное содержание текста.</w:t>
            </w:r>
          </w:p>
          <w:p w:rsidR="0052594E" w:rsidRPr="00F932AF" w:rsidRDefault="0052594E" w:rsidP="0052594E">
            <w:pPr>
              <w:numPr>
                <w:ilvl w:val="0"/>
                <w:numId w:val="68"/>
              </w:numPr>
              <w:shd w:val="clear" w:color="auto" w:fill="FFFFFF"/>
              <w:spacing w:after="0" w:line="240" w:lineRule="auto"/>
              <w:ind w:left="0"/>
              <w:rPr>
                <w:rFonts w:eastAsia="Times New Roman"/>
                <w:color w:val="000000"/>
              </w:rPr>
            </w:pPr>
            <w:r w:rsidRPr="00F932AF">
              <w:rPr>
                <w:rFonts w:eastAsia="Times New Roman"/>
                <w:color w:val="000000"/>
              </w:rPr>
              <w:t xml:space="preserve">читать про себя и полностью понимать тексты, включающие небольшое количество новых лексических единиц, </w:t>
            </w:r>
            <w:r w:rsidRPr="00F932AF">
              <w:rPr>
                <w:rFonts w:eastAsia="Times New Roman"/>
                <w:color w:val="000000"/>
              </w:rPr>
              <w:lastRenderedPageBreak/>
              <w:t>используя при этом справочный материал из рубрики “Lookandlearn!”</w:t>
            </w:r>
          </w:p>
          <w:p w:rsidR="0052594E" w:rsidRPr="00F932AF" w:rsidRDefault="0052594E" w:rsidP="009930C9">
            <w:pPr>
              <w:shd w:val="clear" w:color="auto" w:fill="FFFFFF"/>
              <w:rPr>
                <w:rFonts w:eastAsia="Times New Roman"/>
                <w:color w:val="000000"/>
              </w:rPr>
            </w:pPr>
            <w:r w:rsidRPr="00F932AF">
              <w:rPr>
                <w:rFonts w:eastAsia="Times New Roman"/>
                <w:b/>
                <w:bCs/>
                <w:color w:val="000000"/>
              </w:rPr>
              <w:t>Письмо</w:t>
            </w:r>
          </w:p>
          <w:p w:rsidR="0052594E" w:rsidRPr="00F932AF" w:rsidRDefault="0052594E" w:rsidP="009930C9">
            <w:pPr>
              <w:shd w:val="clear" w:color="auto" w:fill="FFFFFF"/>
              <w:rPr>
                <w:rFonts w:eastAsia="Times New Roman"/>
                <w:color w:val="000000"/>
              </w:rPr>
            </w:pPr>
            <w:r w:rsidRPr="00F932AF">
              <w:rPr>
                <w:rFonts w:eastAsia="Times New Roman"/>
                <w:color w:val="000000"/>
              </w:rPr>
              <w:t>Ученик научится:</w:t>
            </w:r>
          </w:p>
          <w:p w:rsidR="0052594E" w:rsidRPr="00F932AF" w:rsidRDefault="0052594E" w:rsidP="0052594E">
            <w:pPr>
              <w:numPr>
                <w:ilvl w:val="0"/>
                <w:numId w:val="69"/>
              </w:numPr>
              <w:shd w:val="clear" w:color="auto" w:fill="FFFFFF"/>
              <w:spacing w:after="0" w:line="240" w:lineRule="auto"/>
              <w:ind w:left="0"/>
              <w:rPr>
                <w:rFonts w:eastAsia="Times New Roman"/>
                <w:color w:val="000000"/>
              </w:rPr>
            </w:pPr>
            <w:r w:rsidRPr="00F932AF">
              <w:rPr>
                <w:rFonts w:eastAsia="Times New Roman"/>
                <w:color w:val="000000"/>
              </w:rPr>
              <w:t>писать отдельные слова полупечатным шрифтом;</w:t>
            </w:r>
          </w:p>
          <w:p w:rsidR="0052594E" w:rsidRPr="00F932AF" w:rsidRDefault="0052594E" w:rsidP="0052594E">
            <w:pPr>
              <w:numPr>
                <w:ilvl w:val="0"/>
                <w:numId w:val="69"/>
              </w:numPr>
              <w:shd w:val="clear" w:color="auto" w:fill="FFFFFF"/>
              <w:spacing w:after="0" w:line="240" w:lineRule="auto"/>
              <w:ind w:left="0"/>
              <w:rPr>
                <w:rFonts w:eastAsia="Times New Roman"/>
                <w:color w:val="000000"/>
              </w:rPr>
            </w:pPr>
            <w:r w:rsidRPr="00F932AF">
              <w:rPr>
                <w:rFonts w:eastAsia="Times New Roman"/>
                <w:color w:val="000000"/>
              </w:rPr>
              <w:t>списывать текст;</w:t>
            </w:r>
          </w:p>
          <w:p w:rsidR="0052594E" w:rsidRPr="00F932AF" w:rsidRDefault="0052594E" w:rsidP="0052594E">
            <w:pPr>
              <w:numPr>
                <w:ilvl w:val="0"/>
                <w:numId w:val="69"/>
              </w:numPr>
              <w:shd w:val="clear" w:color="auto" w:fill="FFFFFF"/>
              <w:spacing w:after="0" w:line="240" w:lineRule="auto"/>
              <w:ind w:left="0"/>
              <w:rPr>
                <w:rFonts w:eastAsia="Times New Roman"/>
                <w:color w:val="000000"/>
              </w:rPr>
            </w:pPr>
            <w:r w:rsidRPr="00F932AF">
              <w:rPr>
                <w:rFonts w:eastAsia="Times New Roman"/>
                <w:color w:val="000000"/>
              </w:rPr>
              <w:t>выписывать из текста слова, словосочетания и предложения;</w:t>
            </w:r>
          </w:p>
          <w:p w:rsidR="0052594E" w:rsidRPr="00F932AF" w:rsidRDefault="0052594E" w:rsidP="0052594E">
            <w:pPr>
              <w:numPr>
                <w:ilvl w:val="0"/>
                <w:numId w:val="69"/>
              </w:numPr>
              <w:shd w:val="clear" w:color="auto" w:fill="FFFFFF"/>
              <w:spacing w:after="0" w:line="240" w:lineRule="auto"/>
              <w:ind w:left="0"/>
              <w:rPr>
                <w:rFonts w:eastAsia="Times New Roman"/>
                <w:color w:val="000000"/>
              </w:rPr>
            </w:pPr>
            <w:r w:rsidRPr="00F932AF">
              <w:rPr>
                <w:rFonts w:eastAsia="Times New Roman"/>
                <w:color w:val="000000"/>
              </w:rPr>
              <w:t>заполнять таблицу по образцу;</w:t>
            </w:r>
          </w:p>
          <w:p w:rsidR="0052594E" w:rsidRPr="00F932AF" w:rsidRDefault="0052594E" w:rsidP="0052594E">
            <w:pPr>
              <w:numPr>
                <w:ilvl w:val="0"/>
                <w:numId w:val="69"/>
              </w:numPr>
              <w:shd w:val="clear" w:color="auto" w:fill="FFFFFF"/>
              <w:spacing w:after="0" w:line="240" w:lineRule="auto"/>
              <w:ind w:left="0"/>
              <w:rPr>
                <w:rFonts w:eastAsia="Times New Roman"/>
                <w:color w:val="000000"/>
              </w:rPr>
            </w:pPr>
            <w:r w:rsidRPr="00F932AF">
              <w:rPr>
                <w:rFonts w:eastAsia="Times New Roman"/>
                <w:color w:val="000000"/>
              </w:rPr>
              <w:t>подписывать картинки.</w:t>
            </w:r>
          </w:p>
          <w:p w:rsidR="0052594E" w:rsidRPr="00F932AF" w:rsidRDefault="0052594E" w:rsidP="0052594E">
            <w:pPr>
              <w:numPr>
                <w:ilvl w:val="0"/>
                <w:numId w:val="69"/>
              </w:numPr>
              <w:shd w:val="clear" w:color="auto" w:fill="FFFFFF"/>
              <w:spacing w:after="0" w:line="240" w:lineRule="auto"/>
              <w:ind w:left="0"/>
              <w:rPr>
                <w:rFonts w:eastAsia="Times New Roman"/>
                <w:color w:val="000000"/>
              </w:rPr>
            </w:pPr>
            <w:r w:rsidRPr="00F932AF">
              <w:rPr>
                <w:rFonts w:eastAsia="Times New Roman"/>
                <w:color w:val="000000"/>
              </w:rPr>
              <w:t>восстанавливать слово, предложение, текст..</w:t>
            </w:r>
          </w:p>
          <w:p w:rsidR="0052594E" w:rsidRPr="00F932AF" w:rsidRDefault="0052594E" w:rsidP="009930C9">
            <w:pPr>
              <w:shd w:val="clear" w:color="auto" w:fill="FFFFFF"/>
              <w:rPr>
                <w:rFonts w:eastAsia="Times New Roman"/>
                <w:color w:val="000000"/>
              </w:rPr>
            </w:pPr>
            <w:r w:rsidRPr="00F932AF">
              <w:rPr>
                <w:rFonts w:eastAsia="Times New Roman"/>
                <w:color w:val="000000"/>
              </w:rPr>
              <w:t>Ученик получит возможность научиться:</w:t>
            </w:r>
          </w:p>
          <w:p w:rsidR="0052594E" w:rsidRPr="00F932AF" w:rsidRDefault="0052594E" w:rsidP="0052594E">
            <w:pPr>
              <w:numPr>
                <w:ilvl w:val="0"/>
                <w:numId w:val="70"/>
              </w:numPr>
              <w:shd w:val="clear" w:color="auto" w:fill="FFFFFF"/>
              <w:spacing w:after="0" w:line="240" w:lineRule="auto"/>
              <w:ind w:left="0"/>
              <w:rPr>
                <w:rFonts w:eastAsia="Times New Roman"/>
                <w:color w:val="000000"/>
              </w:rPr>
            </w:pPr>
            <w:r w:rsidRPr="00F932AF">
              <w:rPr>
                <w:rFonts w:eastAsia="Times New Roman"/>
                <w:color w:val="000000"/>
              </w:rPr>
              <w:t>отвечать письменно на вопросы к тексту, картинке.</w:t>
            </w:r>
          </w:p>
          <w:p w:rsidR="0052594E" w:rsidRPr="00F932AF" w:rsidRDefault="0052594E" w:rsidP="0052594E">
            <w:pPr>
              <w:numPr>
                <w:ilvl w:val="0"/>
                <w:numId w:val="70"/>
              </w:numPr>
              <w:shd w:val="clear" w:color="auto" w:fill="FFFFFF"/>
              <w:spacing w:after="0" w:line="240" w:lineRule="auto"/>
              <w:ind w:left="0"/>
              <w:rPr>
                <w:rFonts w:eastAsia="Times New Roman"/>
                <w:color w:val="000000"/>
              </w:rPr>
            </w:pPr>
            <w:r w:rsidRPr="00F932AF">
              <w:rPr>
                <w:rFonts w:eastAsia="Times New Roman"/>
                <w:color w:val="000000"/>
              </w:rPr>
              <w:t>отвечать на письмо, дописывая предложения</w:t>
            </w:r>
          </w:p>
          <w:p w:rsidR="0052594E" w:rsidRPr="00F932AF" w:rsidRDefault="0052594E" w:rsidP="0052594E">
            <w:pPr>
              <w:numPr>
                <w:ilvl w:val="0"/>
                <w:numId w:val="70"/>
              </w:numPr>
              <w:shd w:val="clear" w:color="auto" w:fill="FFFFFF"/>
              <w:spacing w:after="0" w:line="240" w:lineRule="auto"/>
              <w:ind w:left="0"/>
              <w:rPr>
                <w:rFonts w:eastAsia="Times New Roman"/>
                <w:color w:val="000000"/>
              </w:rPr>
            </w:pPr>
            <w:r w:rsidRPr="00F932AF">
              <w:rPr>
                <w:rFonts w:eastAsia="Times New Roman"/>
                <w:color w:val="000000"/>
              </w:rPr>
              <w:t>заполнять простую анкету</w:t>
            </w:r>
          </w:p>
          <w:p w:rsidR="0052594E" w:rsidRPr="00F932AF" w:rsidRDefault="0052594E" w:rsidP="0052594E">
            <w:pPr>
              <w:numPr>
                <w:ilvl w:val="0"/>
                <w:numId w:val="70"/>
              </w:numPr>
              <w:shd w:val="clear" w:color="auto" w:fill="FFFFFF"/>
              <w:spacing w:after="0" w:line="240" w:lineRule="auto"/>
              <w:ind w:left="0"/>
              <w:rPr>
                <w:rFonts w:eastAsia="Times New Roman"/>
                <w:color w:val="000000"/>
              </w:rPr>
            </w:pPr>
            <w:r w:rsidRPr="00F932AF">
              <w:rPr>
                <w:rFonts w:eastAsia="Times New Roman"/>
                <w:color w:val="000000"/>
              </w:rPr>
              <w:t>писать поздравления с Новым годом, Рождеством, днём рождения с опорой на образец.</w:t>
            </w:r>
          </w:p>
          <w:p w:rsidR="0052594E" w:rsidRPr="00F932AF" w:rsidRDefault="0052594E" w:rsidP="0052594E">
            <w:pPr>
              <w:numPr>
                <w:ilvl w:val="0"/>
                <w:numId w:val="70"/>
              </w:numPr>
              <w:shd w:val="clear" w:color="auto" w:fill="FFFFFF"/>
              <w:spacing w:after="0" w:line="240" w:lineRule="auto"/>
              <w:ind w:left="0"/>
              <w:rPr>
                <w:rFonts w:eastAsia="Times New Roman"/>
                <w:color w:val="000000"/>
              </w:rPr>
            </w:pPr>
            <w:r w:rsidRPr="00F932AF">
              <w:rPr>
                <w:rFonts w:eastAsia="Times New Roman"/>
                <w:color w:val="000000"/>
              </w:rPr>
              <w:t>писать короткое личное письмо зарубежному другу.</w:t>
            </w:r>
          </w:p>
          <w:p w:rsidR="0052594E" w:rsidRPr="00F932AF" w:rsidRDefault="0052594E" w:rsidP="009930C9">
            <w:pPr>
              <w:shd w:val="clear" w:color="auto" w:fill="FFFFFF"/>
              <w:rPr>
                <w:rFonts w:eastAsia="Times New Roman"/>
                <w:color w:val="000000"/>
              </w:rPr>
            </w:pPr>
          </w:p>
          <w:p w:rsidR="0052594E" w:rsidRPr="00F932AF" w:rsidRDefault="0052594E" w:rsidP="009930C9">
            <w:pPr>
              <w:shd w:val="clear" w:color="auto" w:fill="FFFFFF"/>
              <w:rPr>
                <w:rFonts w:eastAsia="Times New Roman"/>
                <w:color w:val="000000"/>
              </w:rPr>
            </w:pPr>
            <w:r w:rsidRPr="00F932AF">
              <w:rPr>
                <w:rFonts w:eastAsia="Times New Roman"/>
                <w:b/>
                <w:bCs/>
                <w:color w:val="000000"/>
              </w:rPr>
              <w:t>1.2. Языковая компетенция </w:t>
            </w:r>
            <w:r w:rsidRPr="00F932AF">
              <w:rPr>
                <w:rFonts w:eastAsia="Times New Roman"/>
                <w:color w:val="000000"/>
              </w:rPr>
              <w:t>(владение языковыми средствами)</w:t>
            </w:r>
          </w:p>
          <w:p w:rsidR="0052594E" w:rsidRPr="00F932AF" w:rsidRDefault="0052594E" w:rsidP="009930C9">
            <w:pPr>
              <w:shd w:val="clear" w:color="auto" w:fill="FFFFFF"/>
              <w:rPr>
                <w:rFonts w:eastAsia="Times New Roman"/>
                <w:color w:val="000000"/>
              </w:rPr>
            </w:pPr>
            <w:r w:rsidRPr="00F932AF">
              <w:rPr>
                <w:rFonts w:eastAsia="Times New Roman"/>
                <w:b/>
                <w:bCs/>
                <w:i/>
                <w:iCs/>
                <w:color w:val="000000"/>
              </w:rPr>
              <w:t>Графика, каллиграфия, орфография</w:t>
            </w:r>
          </w:p>
          <w:p w:rsidR="0052594E" w:rsidRPr="00F932AF" w:rsidRDefault="0052594E" w:rsidP="009930C9">
            <w:pPr>
              <w:shd w:val="clear" w:color="auto" w:fill="FFFFFF"/>
              <w:rPr>
                <w:rFonts w:eastAsia="Times New Roman"/>
                <w:color w:val="000000"/>
              </w:rPr>
            </w:pPr>
            <w:r w:rsidRPr="00F932AF">
              <w:rPr>
                <w:rFonts w:eastAsia="Times New Roman"/>
                <w:i/>
                <w:iCs/>
                <w:color w:val="000000"/>
              </w:rPr>
              <w:t>научится:</w:t>
            </w:r>
          </w:p>
          <w:p w:rsidR="0052594E" w:rsidRPr="00F932AF" w:rsidRDefault="0052594E" w:rsidP="0052594E">
            <w:pPr>
              <w:numPr>
                <w:ilvl w:val="0"/>
                <w:numId w:val="71"/>
              </w:numPr>
              <w:shd w:val="clear" w:color="auto" w:fill="FFFFFF"/>
              <w:spacing w:after="0" w:line="240" w:lineRule="auto"/>
              <w:ind w:left="0"/>
              <w:rPr>
                <w:rFonts w:eastAsia="Times New Roman"/>
                <w:color w:val="000000"/>
              </w:rPr>
            </w:pPr>
            <w:r w:rsidRPr="00F932AF">
              <w:rPr>
                <w:rFonts w:eastAsia="Times New Roman"/>
                <w:color w:val="000000"/>
              </w:rPr>
              <w:t>пользоваться английским алфавитом, знать последовательность букв в нем;</w:t>
            </w:r>
          </w:p>
          <w:p w:rsidR="0052594E" w:rsidRPr="00F932AF" w:rsidRDefault="0052594E" w:rsidP="0052594E">
            <w:pPr>
              <w:numPr>
                <w:ilvl w:val="0"/>
                <w:numId w:val="71"/>
              </w:numPr>
              <w:shd w:val="clear" w:color="auto" w:fill="FFFFFF"/>
              <w:spacing w:after="0" w:line="240" w:lineRule="auto"/>
              <w:ind w:left="0"/>
              <w:rPr>
                <w:rFonts w:eastAsia="Times New Roman"/>
                <w:color w:val="000000"/>
              </w:rPr>
            </w:pPr>
            <w:r w:rsidRPr="00F932AF">
              <w:rPr>
                <w:rFonts w:eastAsia="Times New Roman"/>
                <w:color w:val="000000"/>
              </w:rPr>
              <w:t>воспроизводить графически и каллиграфически корректно все английские буквы алфавита (полупечатное написание букв, слов);</w:t>
            </w:r>
          </w:p>
          <w:p w:rsidR="0052594E" w:rsidRPr="00F932AF" w:rsidRDefault="0052594E" w:rsidP="0052594E">
            <w:pPr>
              <w:numPr>
                <w:ilvl w:val="0"/>
                <w:numId w:val="71"/>
              </w:numPr>
              <w:shd w:val="clear" w:color="auto" w:fill="FFFFFF"/>
              <w:spacing w:after="0" w:line="240" w:lineRule="auto"/>
              <w:ind w:left="0"/>
              <w:rPr>
                <w:rFonts w:eastAsia="Times New Roman"/>
                <w:color w:val="000000"/>
              </w:rPr>
            </w:pPr>
            <w:r w:rsidRPr="00F932AF">
              <w:rPr>
                <w:rFonts w:eastAsia="Times New Roman"/>
                <w:color w:val="000000"/>
              </w:rPr>
              <w:t>списывать текст;</w:t>
            </w:r>
          </w:p>
          <w:p w:rsidR="0052594E" w:rsidRPr="00F932AF" w:rsidRDefault="0052594E" w:rsidP="0052594E">
            <w:pPr>
              <w:numPr>
                <w:ilvl w:val="0"/>
                <w:numId w:val="71"/>
              </w:numPr>
              <w:shd w:val="clear" w:color="auto" w:fill="FFFFFF"/>
              <w:spacing w:after="0" w:line="240" w:lineRule="auto"/>
              <w:ind w:left="0"/>
              <w:rPr>
                <w:rFonts w:eastAsia="Times New Roman"/>
                <w:color w:val="000000"/>
              </w:rPr>
            </w:pPr>
            <w:r w:rsidRPr="00F932AF">
              <w:rPr>
                <w:rFonts w:eastAsia="Times New Roman"/>
                <w:color w:val="000000"/>
              </w:rPr>
              <w:t>находить и сравнивать (в объеме содержания курса) такие языковые единицы, как звук, буква, слово;</w:t>
            </w:r>
          </w:p>
          <w:p w:rsidR="0052594E" w:rsidRPr="00F932AF" w:rsidRDefault="0052594E" w:rsidP="0052594E">
            <w:pPr>
              <w:numPr>
                <w:ilvl w:val="0"/>
                <w:numId w:val="71"/>
              </w:numPr>
              <w:shd w:val="clear" w:color="auto" w:fill="FFFFFF"/>
              <w:spacing w:after="0" w:line="240" w:lineRule="auto"/>
              <w:ind w:left="0"/>
              <w:rPr>
                <w:rFonts w:eastAsia="Times New Roman"/>
                <w:color w:val="000000"/>
              </w:rPr>
            </w:pPr>
            <w:r w:rsidRPr="00F932AF">
              <w:rPr>
                <w:rFonts w:eastAsia="Times New Roman"/>
                <w:color w:val="000000"/>
              </w:rPr>
              <w:t>применять основные правила чтения и орфографии, изученные в 3 классе отличать буквы от знаков транскрипции.</w:t>
            </w:r>
          </w:p>
          <w:p w:rsidR="0052594E" w:rsidRPr="00F932AF" w:rsidRDefault="0052594E" w:rsidP="009930C9">
            <w:pPr>
              <w:shd w:val="clear" w:color="auto" w:fill="FFFFFF"/>
              <w:rPr>
                <w:rFonts w:eastAsia="Times New Roman"/>
                <w:color w:val="000000"/>
              </w:rPr>
            </w:pPr>
            <w:r w:rsidRPr="00F932AF">
              <w:rPr>
                <w:rFonts w:eastAsia="Times New Roman"/>
                <w:i/>
                <w:iCs/>
                <w:color w:val="000000"/>
              </w:rPr>
              <w:t>получит возможность научиться</w:t>
            </w:r>
            <w:r w:rsidRPr="00F932AF">
              <w:rPr>
                <w:rFonts w:eastAsia="Times New Roman"/>
                <w:color w:val="000000"/>
              </w:rPr>
              <w:t>:</w:t>
            </w:r>
          </w:p>
          <w:p w:rsidR="0052594E" w:rsidRPr="00F932AF" w:rsidRDefault="0052594E" w:rsidP="0052594E">
            <w:pPr>
              <w:numPr>
                <w:ilvl w:val="0"/>
                <w:numId w:val="72"/>
              </w:numPr>
              <w:shd w:val="clear" w:color="auto" w:fill="FFFFFF"/>
              <w:spacing w:after="0" w:line="240" w:lineRule="auto"/>
              <w:ind w:left="0"/>
              <w:rPr>
                <w:rFonts w:eastAsia="Times New Roman"/>
                <w:color w:val="000000"/>
              </w:rPr>
            </w:pPr>
            <w:r w:rsidRPr="00F932AF">
              <w:rPr>
                <w:rFonts w:eastAsia="Times New Roman"/>
                <w:color w:val="000000"/>
              </w:rPr>
              <w:t>сравнивать и анализировать буквосочетания английского языка и их транскрипцию;</w:t>
            </w:r>
          </w:p>
          <w:p w:rsidR="0052594E" w:rsidRPr="00F932AF" w:rsidRDefault="0052594E" w:rsidP="0052594E">
            <w:pPr>
              <w:numPr>
                <w:ilvl w:val="0"/>
                <w:numId w:val="73"/>
              </w:numPr>
              <w:shd w:val="clear" w:color="auto" w:fill="FFFFFF"/>
              <w:spacing w:after="0" w:line="240" w:lineRule="auto"/>
              <w:ind w:left="0"/>
              <w:rPr>
                <w:rFonts w:eastAsia="Times New Roman"/>
                <w:color w:val="000000"/>
              </w:rPr>
            </w:pPr>
            <w:r w:rsidRPr="00F932AF">
              <w:rPr>
                <w:rFonts w:eastAsia="Times New Roman"/>
                <w:color w:val="000000"/>
              </w:rPr>
              <w:t>группировать слова в соответствии с изученными правилами чтения;</w:t>
            </w:r>
          </w:p>
          <w:p w:rsidR="0052594E" w:rsidRPr="00F932AF" w:rsidRDefault="0052594E" w:rsidP="0052594E">
            <w:pPr>
              <w:numPr>
                <w:ilvl w:val="0"/>
                <w:numId w:val="73"/>
              </w:numPr>
              <w:shd w:val="clear" w:color="auto" w:fill="FFFFFF"/>
              <w:spacing w:after="0" w:line="240" w:lineRule="auto"/>
              <w:ind w:left="0"/>
              <w:rPr>
                <w:rFonts w:eastAsia="Times New Roman"/>
                <w:color w:val="000000"/>
              </w:rPr>
            </w:pPr>
            <w:r w:rsidRPr="00F932AF">
              <w:rPr>
                <w:rFonts w:eastAsia="Times New Roman"/>
                <w:color w:val="000000"/>
              </w:rPr>
              <w:t>уточнять написание слова по словарю учебника;</w:t>
            </w:r>
          </w:p>
          <w:p w:rsidR="0052594E" w:rsidRPr="00F932AF" w:rsidRDefault="0052594E" w:rsidP="0052594E">
            <w:pPr>
              <w:numPr>
                <w:ilvl w:val="0"/>
                <w:numId w:val="73"/>
              </w:numPr>
              <w:shd w:val="clear" w:color="auto" w:fill="FFFFFF"/>
              <w:spacing w:after="0" w:line="240" w:lineRule="auto"/>
              <w:ind w:left="0"/>
              <w:rPr>
                <w:rFonts w:eastAsia="Times New Roman"/>
                <w:color w:val="000000"/>
              </w:rPr>
            </w:pPr>
            <w:r w:rsidRPr="00F932AF">
              <w:rPr>
                <w:rFonts w:eastAsia="Times New Roman"/>
                <w:color w:val="000000"/>
              </w:rPr>
              <w:lastRenderedPageBreak/>
              <w:t>использовать экранный перевод отдельных слов.</w:t>
            </w:r>
          </w:p>
          <w:p w:rsidR="0052594E" w:rsidRPr="00F932AF" w:rsidRDefault="0052594E" w:rsidP="009930C9">
            <w:pPr>
              <w:shd w:val="clear" w:color="auto" w:fill="FFFFFF"/>
              <w:rPr>
                <w:rFonts w:eastAsia="Times New Roman"/>
                <w:color w:val="000000"/>
              </w:rPr>
            </w:pPr>
            <w:r w:rsidRPr="00F932AF">
              <w:rPr>
                <w:rFonts w:eastAsia="Times New Roman"/>
                <w:b/>
                <w:bCs/>
                <w:i/>
                <w:iCs/>
                <w:color w:val="000000"/>
              </w:rPr>
              <w:t>Фонетическая </w:t>
            </w:r>
            <w:r w:rsidRPr="00F932AF">
              <w:rPr>
                <w:rFonts w:eastAsia="Times New Roman"/>
                <w:b/>
                <w:bCs/>
                <w:color w:val="000000"/>
              </w:rPr>
              <w:t>сторона речи</w:t>
            </w:r>
          </w:p>
          <w:p w:rsidR="0052594E" w:rsidRPr="00F932AF" w:rsidRDefault="0052594E" w:rsidP="009930C9">
            <w:pPr>
              <w:shd w:val="clear" w:color="auto" w:fill="FFFFFF"/>
              <w:rPr>
                <w:rFonts w:eastAsia="Times New Roman"/>
                <w:color w:val="000000"/>
              </w:rPr>
            </w:pPr>
            <w:r w:rsidRPr="00F932AF">
              <w:rPr>
                <w:rFonts w:eastAsia="Times New Roman"/>
                <w:i/>
                <w:iCs/>
                <w:color w:val="000000"/>
              </w:rPr>
              <w:t>научится</w:t>
            </w:r>
            <w:r w:rsidRPr="00F932AF">
              <w:rPr>
                <w:rFonts w:eastAsia="Times New Roman"/>
                <w:color w:val="000000"/>
              </w:rPr>
              <w:t>:</w:t>
            </w:r>
          </w:p>
          <w:p w:rsidR="0052594E" w:rsidRPr="00F932AF" w:rsidRDefault="0052594E" w:rsidP="0052594E">
            <w:pPr>
              <w:numPr>
                <w:ilvl w:val="0"/>
                <w:numId w:val="74"/>
              </w:numPr>
              <w:shd w:val="clear" w:color="auto" w:fill="FFFFFF"/>
              <w:spacing w:after="0" w:line="240" w:lineRule="auto"/>
              <w:ind w:left="0"/>
              <w:rPr>
                <w:rFonts w:eastAsia="Times New Roman"/>
                <w:color w:val="000000"/>
              </w:rPr>
            </w:pPr>
            <w:r w:rsidRPr="00F932AF">
              <w:rPr>
                <w:rFonts w:eastAsia="Times New Roman"/>
                <w:color w:val="000000"/>
              </w:rPr>
              <w:t>адекватно произносить и различать на слух все звуки английского языка;</w:t>
            </w:r>
          </w:p>
          <w:p w:rsidR="0052594E" w:rsidRPr="00F932AF" w:rsidRDefault="0052594E" w:rsidP="0052594E">
            <w:pPr>
              <w:numPr>
                <w:ilvl w:val="0"/>
                <w:numId w:val="74"/>
              </w:numPr>
              <w:shd w:val="clear" w:color="auto" w:fill="FFFFFF"/>
              <w:spacing w:after="0" w:line="240" w:lineRule="auto"/>
              <w:ind w:left="0"/>
              <w:rPr>
                <w:rFonts w:eastAsia="Times New Roman"/>
                <w:color w:val="000000"/>
              </w:rPr>
            </w:pPr>
            <w:r w:rsidRPr="00F932AF">
              <w:rPr>
                <w:rFonts w:eastAsia="Times New Roman"/>
                <w:color w:val="000000"/>
              </w:rPr>
              <w:t>соблюдать нормы произношения звуков;</w:t>
            </w:r>
          </w:p>
          <w:p w:rsidR="0052594E" w:rsidRPr="00F932AF" w:rsidRDefault="0052594E" w:rsidP="0052594E">
            <w:pPr>
              <w:numPr>
                <w:ilvl w:val="0"/>
                <w:numId w:val="74"/>
              </w:numPr>
              <w:shd w:val="clear" w:color="auto" w:fill="FFFFFF"/>
              <w:spacing w:after="0" w:line="240" w:lineRule="auto"/>
              <w:ind w:left="0"/>
              <w:rPr>
                <w:rFonts w:eastAsia="Times New Roman"/>
                <w:color w:val="000000"/>
              </w:rPr>
            </w:pPr>
            <w:r w:rsidRPr="00F932AF">
              <w:rPr>
                <w:rFonts w:eastAsia="Times New Roman"/>
                <w:color w:val="000000"/>
              </w:rPr>
              <w:t>соблюдать правильное ударение в изолированных словах и фразах, членение предложений на смысловые группы;</w:t>
            </w:r>
          </w:p>
          <w:p w:rsidR="0052594E" w:rsidRPr="00F932AF" w:rsidRDefault="0052594E" w:rsidP="0052594E">
            <w:pPr>
              <w:numPr>
                <w:ilvl w:val="0"/>
                <w:numId w:val="74"/>
              </w:numPr>
              <w:shd w:val="clear" w:color="auto" w:fill="FFFFFF"/>
              <w:spacing w:after="0" w:line="240" w:lineRule="auto"/>
              <w:ind w:left="0"/>
              <w:rPr>
                <w:rFonts w:eastAsia="Times New Roman"/>
                <w:color w:val="000000"/>
              </w:rPr>
            </w:pPr>
            <w:r w:rsidRPr="00F932AF">
              <w:rPr>
                <w:rFonts w:eastAsia="Times New Roman"/>
                <w:color w:val="000000"/>
              </w:rPr>
              <w:t>соблюдать особенности интонации основных типов предложений;</w:t>
            </w:r>
          </w:p>
          <w:p w:rsidR="0052594E" w:rsidRPr="00F932AF" w:rsidRDefault="0052594E" w:rsidP="0052594E">
            <w:pPr>
              <w:numPr>
                <w:ilvl w:val="0"/>
                <w:numId w:val="74"/>
              </w:numPr>
              <w:shd w:val="clear" w:color="auto" w:fill="FFFFFF"/>
              <w:spacing w:after="0" w:line="240" w:lineRule="auto"/>
              <w:ind w:left="0"/>
              <w:rPr>
                <w:rFonts w:eastAsia="Times New Roman"/>
                <w:color w:val="000000"/>
              </w:rPr>
            </w:pPr>
            <w:r w:rsidRPr="00F932AF">
              <w:rPr>
                <w:rFonts w:eastAsia="Times New Roman"/>
                <w:color w:val="000000"/>
              </w:rPr>
              <w:t>корректно произносить предложения с точки зрения их ритмико-интонационных особенностей.</w:t>
            </w:r>
          </w:p>
          <w:p w:rsidR="0052594E" w:rsidRPr="00F932AF" w:rsidRDefault="0052594E" w:rsidP="009930C9">
            <w:pPr>
              <w:shd w:val="clear" w:color="auto" w:fill="FFFFFF"/>
              <w:rPr>
                <w:rFonts w:eastAsia="Times New Roman"/>
                <w:color w:val="000000"/>
              </w:rPr>
            </w:pPr>
            <w:r w:rsidRPr="00F932AF">
              <w:rPr>
                <w:rFonts w:eastAsia="Times New Roman"/>
                <w:i/>
                <w:iCs/>
                <w:color w:val="000000"/>
              </w:rPr>
              <w:t>получит возможность научиться</w:t>
            </w:r>
            <w:r w:rsidRPr="00F932AF">
              <w:rPr>
                <w:rFonts w:eastAsia="Times New Roman"/>
                <w:color w:val="000000"/>
              </w:rPr>
              <w:t>:</w:t>
            </w:r>
          </w:p>
          <w:p w:rsidR="0052594E" w:rsidRPr="00F932AF" w:rsidRDefault="0052594E" w:rsidP="0052594E">
            <w:pPr>
              <w:numPr>
                <w:ilvl w:val="0"/>
                <w:numId w:val="75"/>
              </w:numPr>
              <w:shd w:val="clear" w:color="auto" w:fill="FFFFFF"/>
              <w:spacing w:after="0" w:line="240" w:lineRule="auto"/>
              <w:ind w:left="0"/>
              <w:rPr>
                <w:rFonts w:eastAsia="Times New Roman"/>
                <w:color w:val="000000"/>
              </w:rPr>
            </w:pPr>
            <w:r w:rsidRPr="00F932AF">
              <w:rPr>
                <w:rFonts w:eastAsia="Times New Roman"/>
                <w:color w:val="000000"/>
              </w:rPr>
              <w:t>соблюдать долготу и краткость гласных; не оглушать звонкие согласные в конце слов; не смягчать согласные перед гласными; распознавать случаи использования связующего «r» и соблюдать их в речи;</w:t>
            </w:r>
          </w:p>
          <w:p w:rsidR="0052594E" w:rsidRPr="00F932AF" w:rsidRDefault="0052594E" w:rsidP="0052594E">
            <w:pPr>
              <w:numPr>
                <w:ilvl w:val="0"/>
                <w:numId w:val="75"/>
              </w:numPr>
              <w:shd w:val="clear" w:color="auto" w:fill="FFFFFF"/>
              <w:spacing w:after="0" w:line="240" w:lineRule="auto"/>
              <w:ind w:left="0"/>
              <w:rPr>
                <w:rFonts w:eastAsia="Times New Roman"/>
                <w:color w:val="000000"/>
              </w:rPr>
            </w:pPr>
            <w:r w:rsidRPr="00F932AF">
              <w:rPr>
                <w:rFonts w:eastAsia="Times New Roman"/>
                <w:color w:val="000000"/>
              </w:rPr>
              <w:t>соблюдать интонацию перечисления;</w:t>
            </w:r>
          </w:p>
          <w:p w:rsidR="0052594E" w:rsidRPr="00F932AF" w:rsidRDefault="0052594E" w:rsidP="0052594E">
            <w:pPr>
              <w:numPr>
                <w:ilvl w:val="0"/>
                <w:numId w:val="75"/>
              </w:numPr>
              <w:shd w:val="clear" w:color="auto" w:fill="FFFFFF"/>
              <w:spacing w:after="0" w:line="240" w:lineRule="auto"/>
              <w:ind w:left="0"/>
              <w:rPr>
                <w:rFonts w:eastAsia="Times New Roman"/>
                <w:color w:val="000000"/>
              </w:rPr>
            </w:pPr>
            <w:r w:rsidRPr="00F932AF">
              <w:rPr>
                <w:rFonts w:eastAsia="Times New Roman"/>
                <w:color w:val="000000"/>
              </w:rPr>
              <w:t>соблюдать правило отсутствия ударения на служебных словах (артиклях, союзах, предлогах);</w:t>
            </w:r>
          </w:p>
          <w:p w:rsidR="0052594E" w:rsidRPr="00F932AF" w:rsidRDefault="0052594E" w:rsidP="0052594E">
            <w:pPr>
              <w:numPr>
                <w:ilvl w:val="0"/>
                <w:numId w:val="76"/>
              </w:numPr>
              <w:shd w:val="clear" w:color="auto" w:fill="FFFFFF"/>
              <w:spacing w:after="0" w:line="240" w:lineRule="auto"/>
              <w:ind w:left="0"/>
              <w:rPr>
                <w:rFonts w:eastAsia="Times New Roman"/>
                <w:color w:val="000000"/>
              </w:rPr>
            </w:pPr>
            <w:r w:rsidRPr="00F932AF">
              <w:rPr>
                <w:rFonts w:eastAsia="Times New Roman"/>
                <w:color w:val="000000"/>
              </w:rPr>
              <w:t>читать изучаемые слова по транскрипции;</w:t>
            </w:r>
          </w:p>
          <w:p w:rsidR="0052594E" w:rsidRPr="00F932AF" w:rsidRDefault="0052594E" w:rsidP="0052594E">
            <w:pPr>
              <w:numPr>
                <w:ilvl w:val="0"/>
                <w:numId w:val="76"/>
              </w:numPr>
              <w:shd w:val="clear" w:color="auto" w:fill="FFFFFF"/>
              <w:spacing w:after="0" w:line="240" w:lineRule="auto"/>
              <w:ind w:left="0"/>
              <w:rPr>
                <w:rFonts w:eastAsia="Times New Roman"/>
                <w:color w:val="000000"/>
              </w:rPr>
            </w:pPr>
            <w:r w:rsidRPr="00F932AF">
              <w:rPr>
                <w:rFonts w:eastAsia="Times New Roman"/>
                <w:color w:val="000000"/>
              </w:rPr>
              <w:t>писать транскрипцию отдельных звуков, сочетаний звуков по образцу.</w:t>
            </w:r>
          </w:p>
          <w:p w:rsidR="0052594E" w:rsidRPr="00F932AF" w:rsidRDefault="0052594E" w:rsidP="009930C9">
            <w:pPr>
              <w:shd w:val="clear" w:color="auto" w:fill="FFFFFF"/>
              <w:rPr>
                <w:rFonts w:eastAsia="Times New Roman"/>
                <w:color w:val="000000"/>
              </w:rPr>
            </w:pPr>
          </w:p>
          <w:p w:rsidR="0052594E" w:rsidRPr="00F932AF" w:rsidRDefault="0052594E" w:rsidP="009930C9">
            <w:pPr>
              <w:shd w:val="clear" w:color="auto" w:fill="FFFFFF"/>
              <w:rPr>
                <w:rFonts w:eastAsia="Times New Roman"/>
                <w:color w:val="000000"/>
              </w:rPr>
            </w:pPr>
            <w:r w:rsidRPr="00F932AF">
              <w:rPr>
                <w:rFonts w:eastAsia="Times New Roman"/>
                <w:b/>
                <w:bCs/>
                <w:i/>
                <w:iCs/>
                <w:color w:val="000000"/>
              </w:rPr>
              <w:t>Лексическая сторона речи</w:t>
            </w:r>
          </w:p>
          <w:p w:rsidR="0052594E" w:rsidRPr="00F932AF" w:rsidRDefault="0052594E" w:rsidP="009930C9">
            <w:pPr>
              <w:shd w:val="clear" w:color="auto" w:fill="FFFFFF"/>
              <w:rPr>
                <w:rFonts w:eastAsia="Times New Roman"/>
                <w:color w:val="000000"/>
              </w:rPr>
            </w:pPr>
            <w:r w:rsidRPr="00F932AF">
              <w:rPr>
                <w:rFonts w:eastAsia="Times New Roman"/>
                <w:i/>
                <w:iCs/>
                <w:color w:val="000000"/>
              </w:rPr>
              <w:t>научится</w:t>
            </w:r>
            <w:r w:rsidRPr="00F932AF">
              <w:rPr>
                <w:rFonts w:eastAsia="Times New Roman"/>
                <w:color w:val="000000"/>
              </w:rPr>
              <w:t>:</w:t>
            </w:r>
          </w:p>
          <w:p w:rsidR="0052594E" w:rsidRPr="00F932AF" w:rsidRDefault="0052594E" w:rsidP="0052594E">
            <w:pPr>
              <w:numPr>
                <w:ilvl w:val="0"/>
                <w:numId w:val="77"/>
              </w:numPr>
              <w:shd w:val="clear" w:color="auto" w:fill="FFFFFF"/>
              <w:spacing w:after="0" w:line="240" w:lineRule="auto"/>
              <w:ind w:left="0"/>
              <w:rPr>
                <w:rFonts w:eastAsia="Times New Roman"/>
                <w:color w:val="000000"/>
              </w:rPr>
            </w:pPr>
            <w:r w:rsidRPr="00F932AF">
              <w:rPr>
                <w:rFonts w:eastAsia="Times New Roman"/>
                <w:color w:val="000000"/>
              </w:rPr>
              <w:t>распознавать и употреблять в речи изученные в пределах тематики начальной школы лексические единицы (слова, словосочетания, оценочную лексику, речевые клише), соблюдая лексические нормы;</w:t>
            </w:r>
          </w:p>
          <w:p w:rsidR="0052594E" w:rsidRPr="00F932AF" w:rsidRDefault="0052594E" w:rsidP="0052594E">
            <w:pPr>
              <w:numPr>
                <w:ilvl w:val="0"/>
                <w:numId w:val="77"/>
              </w:numPr>
              <w:shd w:val="clear" w:color="auto" w:fill="FFFFFF"/>
              <w:spacing w:after="0" w:line="240" w:lineRule="auto"/>
              <w:ind w:left="0"/>
              <w:rPr>
                <w:rFonts w:eastAsia="Times New Roman"/>
                <w:color w:val="000000"/>
              </w:rPr>
            </w:pPr>
            <w:r w:rsidRPr="00F932AF">
              <w:rPr>
                <w:rFonts w:eastAsia="Times New Roman"/>
                <w:color w:val="000000"/>
              </w:rPr>
              <w:t>оперировать в процессе общения активной лексикой в соответствии с коммуникативной задачей;</w:t>
            </w:r>
          </w:p>
          <w:p w:rsidR="0052594E" w:rsidRPr="00F932AF" w:rsidRDefault="0052594E" w:rsidP="0052594E">
            <w:pPr>
              <w:numPr>
                <w:ilvl w:val="0"/>
                <w:numId w:val="77"/>
              </w:numPr>
              <w:shd w:val="clear" w:color="auto" w:fill="FFFFFF"/>
              <w:spacing w:after="0" w:line="240" w:lineRule="auto"/>
              <w:ind w:left="0"/>
              <w:rPr>
                <w:rFonts w:eastAsia="Times New Roman"/>
                <w:color w:val="000000"/>
              </w:rPr>
            </w:pPr>
            <w:r w:rsidRPr="00F932AF">
              <w:rPr>
                <w:rFonts w:eastAsia="Times New Roman"/>
                <w:color w:val="000000"/>
              </w:rPr>
              <w:t>восстанавливать текст в соответствии с решаемой учебной задачей</w:t>
            </w:r>
          </w:p>
          <w:p w:rsidR="0052594E" w:rsidRPr="00F932AF" w:rsidRDefault="0052594E" w:rsidP="009930C9">
            <w:pPr>
              <w:shd w:val="clear" w:color="auto" w:fill="FFFFFF"/>
              <w:rPr>
                <w:rFonts w:eastAsia="Times New Roman"/>
                <w:color w:val="000000"/>
              </w:rPr>
            </w:pPr>
            <w:r w:rsidRPr="00F932AF">
              <w:rPr>
                <w:rFonts w:eastAsia="Times New Roman"/>
                <w:i/>
                <w:iCs/>
                <w:color w:val="000000"/>
              </w:rPr>
              <w:t>получит возможность научиться</w:t>
            </w:r>
            <w:r w:rsidRPr="00F932AF">
              <w:rPr>
                <w:rFonts w:eastAsia="Times New Roman"/>
                <w:color w:val="000000"/>
              </w:rPr>
              <w:t>:</w:t>
            </w:r>
          </w:p>
          <w:p w:rsidR="0052594E" w:rsidRPr="00F932AF" w:rsidRDefault="0052594E" w:rsidP="0052594E">
            <w:pPr>
              <w:numPr>
                <w:ilvl w:val="0"/>
                <w:numId w:val="78"/>
              </w:numPr>
              <w:shd w:val="clear" w:color="auto" w:fill="FFFFFF"/>
              <w:spacing w:after="0" w:line="240" w:lineRule="auto"/>
              <w:ind w:left="0"/>
              <w:rPr>
                <w:rFonts w:eastAsia="Times New Roman"/>
                <w:color w:val="000000"/>
              </w:rPr>
            </w:pPr>
            <w:r w:rsidRPr="00F932AF">
              <w:rPr>
                <w:rFonts w:eastAsia="Times New Roman"/>
                <w:color w:val="000000"/>
              </w:rPr>
              <w:t>узнавать простые словообразовательные элементы (словосложение, аффиксацию, конверсию);</w:t>
            </w:r>
          </w:p>
          <w:p w:rsidR="0052594E" w:rsidRPr="00F932AF" w:rsidRDefault="0052594E" w:rsidP="0052594E">
            <w:pPr>
              <w:numPr>
                <w:ilvl w:val="0"/>
                <w:numId w:val="78"/>
              </w:numPr>
              <w:shd w:val="clear" w:color="auto" w:fill="FFFFFF"/>
              <w:spacing w:after="0" w:line="240" w:lineRule="auto"/>
              <w:ind w:left="0"/>
              <w:rPr>
                <w:rFonts w:eastAsia="Times New Roman"/>
                <w:color w:val="000000"/>
              </w:rPr>
            </w:pPr>
            <w:r w:rsidRPr="00F932AF">
              <w:rPr>
                <w:rFonts w:eastAsia="Times New Roman"/>
                <w:color w:val="000000"/>
              </w:rPr>
              <w:t>опираться на языковую догадку при восприятии интернациональных и сложных слов в процессе чтения и аудирования;</w:t>
            </w:r>
          </w:p>
          <w:p w:rsidR="0052594E" w:rsidRPr="00F932AF" w:rsidRDefault="0052594E" w:rsidP="009930C9">
            <w:pPr>
              <w:shd w:val="clear" w:color="auto" w:fill="FFFFFF"/>
              <w:rPr>
                <w:rFonts w:eastAsia="Times New Roman"/>
                <w:color w:val="000000"/>
              </w:rPr>
            </w:pPr>
            <w:r w:rsidRPr="00F932AF">
              <w:rPr>
                <w:rFonts w:eastAsia="Times New Roman"/>
                <w:b/>
                <w:bCs/>
                <w:i/>
                <w:iCs/>
                <w:color w:val="000000"/>
              </w:rPr>
              <w:t>Грамматическая сторона речи</w:t>
            </w:r>
          </w:p>
          <w:p w:rsidR="0052594E" w:rsidRPr="00F932AF" w:rsidRDefault="0052594E" w:rsidP="009930C9">
            <w:pPr>
              <w:shd w:val="clear" w:color="auto" w:fill="FFFFFF"/>
              <w:rPr>
                <w:rFonts w:eastAsia="Times New Roman"/>
                <w:color w:val="000000"/>
              </w:rPr>
            </w:pPr>
            <w:r w:rsidRPr="00F932AF">
              <w:rPr>
                <w:rFonts w:eastAsia="Times New Roman"/>
                <w:i/>
                <w:iCs/>
                <w:color w:val="000000"/>
              </w:rPr>
              <w:t>научится:</w:t>
            </w:r>
          </w:p>
          <w:p w:rsidR="0052594E" w:rsidRPr="00F932AF" w:rsidRDefault="0052594E" w:rsidP="0052594E">
            <w:pPr>
              <w:numPr>
                <w:ilvl w:val="0"/>
                <w:numId w:val="79"/>
              </w:numPr>
              <w:shd w:val="clear" w:color="auto" w:fill="FFFFFF"/>
              <w:spacing w:after="0" w:line="240" w:lineRule="auto"/>
              <w:ind w:left="0"/>
              <w:rPr>
                <w:rFonts w:eastAsia="Times New Roman"/>
                <w:color w:val="000000"/>
              </w:rPr>
            </w:pPr>
            <w:r w:rsidRPr="00F932AF">
              <w:rPr>
                <w:rFonts w:eastAsia="Times New Roman"/>
                <w:color w:val="000000"/>
              </w:rPr>
              <w:lastRenderedPageBreak/>
              <w:t>распознавать и употреблять в речи основные коммуникативные типы предложений, общий и специальный вопросы, утвердительные и отрицательные предложения;</w:t>
            </w:r>
          </w:p>
          <w:p w:rsidR="0052594E" w:rsidRPr="00F932AF" w:rsidRDefault="0052594E" w:rsidP="009930C9">
            <w:pPr>
              <w:shd w:val="clear" w:color="auto" w:fill="FFFFFF"/>
              <w:rPr>
                <w:rFonts w:eastAsia="Times New Roman"/>
                <w:color w:val="000000"/>
              </w:rPr>
            </w:pPr>
            <w:r w:rsidRPr="00F932AF">
              <w:rPr>
                <w:rFonts w:eastAsia="Times New Roman"/>
                <w:color w:val="000000"/>
              </w:rPr>
              <w:t>распознавать и употреблять в речи изученные существительные с неопределенным/определенным/нулевым артиклем, в единственном и во множественном числе; притяжательный падеж существительных; глагол-связку tobe; глаголы в PresentSimple; модальные глаголы can, must, may; количественные (до100) и порядковые (до30) числительные; наиболее употребительные предлоги для выражения временных и пространственных отношений.</w:t>
            </w:r>
          </w:p>
          <w:p w:rsidR="0052594E" w:rsidRPr="00F932AF" w:rsidRDefault="0052594E" w:rsidP="009930C9">
            <w:pPr>
              <w:shd w:val="clear" w:color="auto" w:fill="FFFFFF"/>
              <w:rPr>
                <w:rFonts w:eastAsia="Times New Roman"/>
                <w:color w:val="000000"/>
              </w:rPr>
            </w:pPr>
            <w:r w:rsidRPr="00F932AF">
              <w:rPr>
                <w:rFonts w:eastAsia="Times New Roman"/>
                <w:i/>
                <w:iCs/>
                <w:color w:val="000000"/>
              </w:rPr>
              <w:t>получит возможность научиться</w:t>
            </w:r>
            <w:r w:rsidRPr="00F932AF">
              <w:rPr>
                <w:rFonts w:eastAsia="Times New Roman"/>
                <w:color w:val="000000"/>
              </w:rPr>
              <w:t>:</w:t>
            </w:r>
          </w:p>
          <w:p w:rsidR="0052594E" w:rsidRPr="00F932AF" w:rsidRDefault="0052594E" w:rsidP="0052594E">
            <w:pPr>
              <w:numPr>
                <w:ilvl w:val="0"/>
                <w:numId w:val="80"/>
              </w:numPr>
              <w:shd w:val="clear" w:color="auto" w:fill="FFFFFF"/>
              <w:spacing w:after="0" w:line="240" w:lineRule="auto"/>
              <w:ind w:left="0"/>
              <w:rPr>
                <w:rFonts w:eastAsia="Times New Roman"/>
                <w:color w:val="000000"/>
              </w:rPr>
            </w:pPr>
            <w:r w:rsidRPr="00F932AF">
              <w:rPr>
                <w:rFonts w:eastAsia="Times New Roman"/>
                <w:color w:val="000000"/>
              </w:rPr>
              <w:t>узнавать сложносочиненные предложения с союзами and и but;</w:t>
            </w:r>
          </w:p>
          <w:p w:rsidR="0052594E" w:rsidRPr="00F932AF" w:rsidRDefault="0052594E" w:rsidP="0052594E">
            <w:pPr>
              <w:numPr>
                <w:ilvl w:val="0"/>
                <w:numId w:val="80"/>
              </w:numPr>
              <w:shd w:val="clear" w:color="auto" w:fill="FFFFFF"/>
              <w:spacing w:after="0" w:line="240" w:lineRule="auto"/>
              <w:ind w:left="0"/>
              <w:rPr>
                <w:rFonts w:eastAsia="Times New Roman"/>
                <w:color w:val="000000"/>
              </w:rPr>
            </w:pPr>
            <w:r w:rsidRPr="00F932AF">
              <w:rPr>
                <w:rFonts w:eastAsia="Times New Roman"/>
                <w:color w:val="000000"/>
              </w:rPr>
              <w:t>использовать в речи безличные предложений (It’s 5 o’clock.It’scold. It’sinteresting.);</w:t>
            </w:r>
          </w:p>
          <w:p w:rsidR="0052594E" w:rsidRPr="00F932AF" w:rsidRDefault="0052594E" w:rsidP="0052594E">
            <w:pPr>
              <w:numPr>
                <w:ilvl w:val="0"/>
                <w:numId w:val="80"/>
              </w:numPr>
              <w:shd w:val="clear" w:color="auto" w:fill="FFFFFF"/>
              <w:spacing w:after="0" w:line="240" w:lineRule="auto"/>
              <w:ind w:left="0"/>
              <w:rPr>
                <w:rFonts w:eastAsia="Times New Roman"/>
                <w:color w:val="000000"/>
              </w:rPr>
            </w:pPr>
            <w:r w:rsidRPr="00F932AF">
              <w:rPr>
                <w:rFonts w:eastAsia="Times New Roman"/>
                <w:color w:val="000000"/>
              </w:rPr>
              <w:t>оперировать в речи неопределёнными местоимениями;</w:t>
            </w:r>
          </w:p>
          <w:p w:rsidR="0052594E" w:rsidRPr="00F932AF" w:rsidRDefault="0052594E" w:rsidP="0052594E">
            <w:pPr>
              <w:numPr>
                <w:ilvl w:val="0"/>
                <w:numId w:val="80"/>
              </w:numPr>
              <w:shd w:val="clear" w:color="auto" w:fill="FFFFFF"/>
              <w:spacing w:after="0" w:line="240" w:lineRule="auto"/>
              <w:ind w:left="0"/>
              <w:rPr>
                <w:rFonts w:eastAsia="Times New Roman"/>
                <w:color w:val="000000"/>
              </w:rPr>
            </w:pPr>
            <w:r w:rsidRPr="00F932AF">
              <w:rPr>
                <w:rFonts w:eastAsia="Times New Roman"/>
                <w:color w:val="000000"/>
              </w:rPr>
              <w:t>распознавать в тексте и дифференцировать слова по определенным</w:t>
            </w:r>
          </w:p>
          <w:p w:rsidR="0052594E" w:rsidRPr="00F932AF" w:rsidRDefault="0052594E" w:rsidP="0052594E">
            <w:pPr>
              <w:numPr>
                <w:ilvl w:val="0"/>
                <w:numId w:val="80"/>
              </w:numPr>
              <w:shd w:val="clear" w:color="auto" w:fill="FFFFFF"/>
              <w:spacing w:after="0" w:line="240" w:lineRule="auto"/>
              <w:ind w:left="0"/>
              <w:rPr>
                <w:rFonts w:eastAsia="Times New Roman"/>
                <w:color w:val="000000"/>
              </w:rPr>
            </w:pPr>
            <w:r w:rsidRPr="00F932AF">
              <w:rPr>
                <w:rFonts w:eastAsia="Times New Roman"/>
                <w:color w:val="000000"/>
              </w:rPr>
              <w:t>признакам (существительные, прилагательные, модальные/смысловые</w:t>
            </w:r>
          </w:p>
          <w:p w:rsidR="0052594E" w:rsidRPr="00F932AF" w:rsidRDefault="0052594E" w:rsidP="0052594E">
            <w:pPr>
              <w:numPr>
                <w:ilvl w:val="0"/>
                <w:numId w:val="80"/>
              </w:numPr>
              <w:shd w:val="clear" w:color="auto" w:fill="FFFFFF"/>
              <w:spacing w:after="0" w:line="240" w:lineRule="auto"/>
              <w:ind w:left="0"/>
              <w:rPr>
                <w:rFonts w:eastAsia="Times New Roman"/>
                <w:color w:val="000000"/>
              </w:rPr>
            </w:pPr>
            <w:r w:rsidRPr="00F932AF">
              <w:rPr>
                <w:rFonts w:eastAsia="Times New Roman"/>
                <w:color w:val="000000"/>
              </w:rPr>
              <w:t>глаголы);</w:t>
            </w:r>
          </w:p>
          <w:p w:rsidR="0052594E" w:rsidRPr="00F932AF" w:rsidRDefault="0052594E" w:rsidP="0052594E">
            <w:pPr>
              <w:numPr>
                <w:ilvl w:val="0"/>
                <w:numId w:val="80"/>
              </w:numPr>
              <w:shd w:val="clear" w:color="auto" w:fill="FFFFFF"/>
              <w:spacing w:after="0" w:line="240" w:lineRule="auto"/>
              <w:ind w:left="0"/>
              <w:rPr>
                <w:rFonts w:eastAsia="Times New Roman"/>
                <w:color w:val="000000"/>
              </w:rPr>
            </w:pPr>
            <w:r w:rsidRPr="00F932AF">
              <w:rPr>
                <w:rFonts w:eastAsia="Times New Roman"/>
                <w:color w:val="000000"/>
              </w:rPr>
              <w:t>оперировать в речи наречиями времени и степени.</w:t>
            </w:r>
          </w:p>
          <w:p w:rsidR="0052594E" w:rsidRPr="00F932AF" w:rsidRDefault="0052594E" w:rsidP="009930C9">
            <w:pPr>
              <w:shd w:val="clear" w:color="auto" w:fill="FFFFFF"/>
              <w:rPr>
                <w:rFonts w:eastAsia="Times New Roman"/>
                <w:color w:val="000000"/>
              </w:rPr>
            </w:pPr>
          </w:p>
          <w:p w:rsidR="0052594E" w:rsidRPr="00F932AF" w:rsidRDefault="0052594E" w:rsidP="009930C9">
            <w:pPr>
              <w:shd w:val="clear" w:color="auto" w:fill="FFFFFF"/>
              <w:rPr>
                <w:rFonts w:eastAsia="Times New Roman"/>
                <w:color w:val="000000"/>
              </w:rPr>
            </w:pPr>
            <w:r w:rsidRPr="00F932AF">
              <w:rPr>
                <w:rFonts w:eastAsia="Times New Roman"/>
                <w:b/>
                <w:bCs/>
                <w:color w:val="000000"/>
              </w:rPr>
              <w:t>1.3. Социокультурная осведомленность</w:t>
            </w:r>
          </w:p>
          <w:p w:rsidR="0052594E" w:rsidRPr="00F932AF" w:rsidRDefault="0052594E" w:rsidP="009930C9">
            <w:pPr>
              <w:shd w:val="clear" w:color="auto" w:fill="FFFFFF"/>
              <w:rPr>
                <w:rFonts w:eastAsia="Times New Roman"/>
                <w:color w:val="000000"/>
              </w:rPr>
            </w:pPr>
            <w:r w:rsidRPr="00F932AF">
              <w:rPr>
                <w:rFonts w:eastAsia="Times New Roman"/>
                <w:i/>
                <w:iCs/>
                <w:color w:val="000000"/>
              </w:rPr>
              <w:t>научится</w:t>
            </w:r>
            <w:r w:rsidRPr="00F932AF">
              <w:rPr>
                <w:rFonts w:eastAsia="Times New Roman"/>
                <w:color w:val="000000"/>
              </w:rPr>
              <w:t>:</w:t>
            </w:r>
          </w:p>
          <w:p w:rsidR="0052594E" w:rsidRPr="00F932AF" w:rsidRDefault="0052594E" w:rsidP="0052594E">
            <w:pPr>
              <w:numPr>
                <w:ilvl w:val="0"/>
                <w:numId w:val="81"/>
              </w:numPr>
              <w:shd w:val="clear" w:color="auto" w:fill="FFFFFF"/>
              <w:spacing w:after="0" w:line="240" w:lineRule="auto"/>
              <w:ind w:left="0"/>
              <w:rPr>
                <w:rFonts w:eastAsia="Times New Roman"/>
                <w:color w:val="000000"/>
              </w:rPr>
            </w:pPr>
            <w:r w:rsidRPr="00F932AF">
              <w:rPr>
                <w:rFonts w:eastAsia="Times New Roman"/>
                <w:color w:val="000000"/>
              </w:rPr>
              <w:t>называть страны изучаемого языка по-английски;</w:t>
            </w:r>
          </w:p>
          <w:p w:rsidR="0052594E" w:rsidRPr="00F932AF" w:rsidRDefault="0052594E" w:rsidP="0052594E">
            <w:pPr>
              <w:numPr>
                <w:ilvl w:val="0"/>
                <w:numId w:val="82"/>
              </w:numPr>
              <w:shd w:val="clear" w:color="auto" w:fill="FFFFFF"/>
              <w:spacing w:after="0" w:line="240" w:lineRule="auto"/>
              <w:ind w:left="0"/>
              <w:rPr>
                <w:rFonts w:eastAsia="Times New Roman"/>
                <w:color w:val="000000"/>
              </w:rPr>
            </w:pPr>
            <w:r w:rsidRPr="00F932AF">
              <w:rPr>
                <w:rFonts w:eastAsia="Times New Roman"/>
                <w:color w:val="000000"/>
              </w:rPr>
              <w:t>узнавать некоторых литературных персонажей известных детских произведений, сюжеты некоторых популярных сказок, написанных на изучаемом языке, небольшие произведения детского фольклора (стихов, песен);</w:t>
            </w:r>
          </w:p>
          <w:p w:rsidR="0052594E" w:rsidRPr="00F932AF" w:rsidRDefault="0052594E" w:rsidP="0052594E">
            <w:pPr>
              <w:numPr>
                <w:ilvl w:val="0"/>
                <w:numId w:val="83"/>
              </w:numPr>
              <w:shd w:val="clear" w:color="auto" w:fill="FFFFFF"/>
              <w:spacing w:after="0" w:line="240" w:lineRule="auto"/>
              <w:ind w:left="0"/>
              <w:rPr>
                <w:rFonts w:eastAsia="Times New Roman"/>
                <w:color w:val="000000"/>
              </w:rPr>
            </w:pPr>
            <w:r w:rsidRPr="00F932AF">
              <w:rPr>
                <w:rFonts w:eastAsia="Times New Roman"/>
                <w:color w:val="000000"/>
              </w:rPr>
              <w:t>соблюдать элементарные нормы речевого и неречевого поведения, принятые в стране изучаемого языка, в учебно-речевых ситуациях.</w:t>
            </w:r>
          </w:p>
          <w:p w:rsidR="0052594E" w:rsidRPr="00F932AF" w:rsidRDefault="0052594E" w:rsidP="009930C9">
            <w:pPr>
              <w:shd w:val="clear" w:color="auto" w:fill="FFFFFF"/>
              <w:rPr>
                <w:rFonts w:eastAsia="Times New Roman"/>
                <w:color w:val="000000"/>
              </w:rPr>
            </w:pPr>
            <w:r w:rsidRPr="00F932AF">
              <w:rPr>
                <w:rFonts w:eastAsia="Times New Roman"/>
                <w:i/>
                <w:iCs/>
                <w:color w:val="000000"/>
              </w:rPr>
              <w:t>получит возможность научиться</w:t>
            </w:r>
            <w:r w:rsidRPr="00F932AF">
              <w:rPr>
                <w:rFonts w:eastAsia="Times New Roman"/>
                <w:color w:val="000000"/>
              </w:rPr>
              <w:t>:</w:t>
            </w:r>
          </w:p>
          <w:p w:rsidR="0052594E" w:rsidRPr="00F932AF" w:rsidRDefault="0052594E" w:rsidP="0052594E">
            <w:pPr>
              <w:numPr>
                <w:ilvl w:val="0"/>
                <w:numId w:val="84"/>
              </w:numPr>
              <w:shd w:val="clear" w:color="auto" w:fill="FFFFFF"/>
              <w:spacing w:after="0" w:line="240" w:lineRule="auto"/>
              <w:ind w:left="0"/>
              <w:rPr>
                <w:rFonts w:eastAsia="Times New Roman"/>
                <w:color w:val="000000"/>
              </w:rPr>
            </w:pPr>
            <w:r w:rsidRPr="00F932AF">
              <w:rPr>
                <w:rFonts w:eastAsia="Times New Roman"/>
                <w:color w:val="000000"/>
              </w:rPr>
              <w:t>называть столицы стран изучаемого языка по-английски;</w:t>
            </w:r>
          </w:p>
          <w:p w:rsidR="0052594E" w:rsidRPr="00F932AF" w:rsidRDefault="0052594E" w:rsidP="0052594E">
            <w:pPr>
              <w:numPr>
                <w:ilvl w:val="0"/>
                <w:numId w:val="85"/>
              </w:numPr>
              <w:shd w:val="clear" w:color="auto" w:fill="FFFFFF"/>
              <w:spacing w:after="0" w:line="240" w:lineRule="auto"/>
              <w:ind w:left="0"/>
              <w:rPr>
                <w:rFonts w:eastAsia="Times New Roman"/>
                <w:color w:val="000000"/>
              </w:rPr>
            </w:pPr>
            <w:r w:rsidRPr="00F932AF">
              <w:rPr>
                <w:rFonts w:eastAsia="Times New Roman"/>
                <w:color w:val="000000"/>
              </w:rPr>
              <w:t>рассказывать о некоторых достопримечательностях стран изучаемого языка;</w:t>
            </w:r>
          </w:p>
          <w:p w:rsidR="0052594E" w:rsidRPr="00F932AF" w:rsidRDefault="0052594E" w:rsidP="0052594E">
            <w:pPr>
              <w:numPr>
                <w:ilvl w:val="0"/>
                <w:numId w:val="86"/>
              </w:numPr>
              <w:shd w:val="clear" w:color="auto" w:fill="FFFFFF"/>
              <w:spacing w:after="0" w:line="240" w:lineRule="auto"/>
              <w:ind w:left="0"/>
              <w:rPr>
                <w:rFonts w:eastAsia="Times New Roman"/>
                <w:color w:val="000000"/>
              </w:rPr>
            </w:pPr>
            <w:r w:rsidRPr="00F932AF">
              <w:rPr>
                <w:rFonts w:eastAsia="Times New Roman"/>
                <w:color w:val="000000"/>
              </w:rPr>
              <w:t>воспроизводить наизусть небольшие произведения детского фольклора (стихи, песни) на английском языке;</w:t>
            </w:r>
          </w:p>
          <w:p w:rsidR="0052594E" w:rsidRPr="00F932AF" w:rsidRDefault="0052594E" w:rsidP="0052594E">
            <w:pPr>
              <w:numPr>
                <w:ilvl w:val="0"/>
                <w:numId w:val="87"/>
              </w:numPr>
              <w:shd w:val="clear" w:color="auto" w:fill="FFFFFF"/>
              <w:spacing w:after="0" w:line="240" w:lineRule="auto"/>
              <w:ind w:left="0"/>
              <w:rPr>
                <w:rFonts w:eastAsia="Times New Roman"/>
                <w:color w:val="000000"/>
              </w:rPr>
            </w:pPr>
            <w:r w:rsidRPr="00F932AF">
              <w:rPr>
                <w:rFonts w:eastAsia="Times New Roman"/>
                <w:color w:val="000000"/>
              </w:rPr>
              <w:t>осуществлять поиск информации о стране изучаемого языка в соответствии с поставленной учебной задачей в пределах тематики, изучаемой в начальной школе.</w:t>
            </w:r>
          </w:p>
          <w:p w:rsidR="0052594E" w:rsidRPr="00F932AF" w:rsidRDefault="0052594E" w:rsidP="009930C9">
            <w:pPr>
              <w:shd w:val="clear" w:color="auto" w:fill="FFFFFF"/>
              <w:rPr>
                <w:rFonts w:eastAsia="Times New Roman"/>
                <w:color w:val="000000"/>
              </w:rPr>
            </w:pPr>
          </w:p>
          <w:p w:rsidR="0052594E" w:rsidRPr="00F932AF" w:rsidRDefault="0052594E" w:rsidP="009930C9">
            <w:pPr>
              <w:shd w:val="clear" w:color="auto" w:fill="FFFFFF"/>
              <w:rPr>
                <w:rFonts w:eastAsia="Times New Roman"/>
                <w:color w:val="000000"/>
              </w:rPr>
            </w:pPr>
            <w:r w:rsidRPr="00F932AF">
              <w:rPr>
                <w:rFonts w:eastAsia="Times New Roman"/>
                <w:b/>
                <w:bCs/>
                <w:color w:val="000000"/>
              </w:rPr>
              <w:t>2</w:t>
            </w:r>
            <w:r w:rsidRPr="00F932AF">
              <w:rPr>
                <w:rFonts w:eastAsia="Times New Roman"/>
                <w:color w:val="000000"/>
              </w:rPr>
              <w:t>. </w:t>
            </w:r>
            <w:r w:rsidRPr="00F932AF">
              <w:rPr>
                <w:rFonts w:eastAsia="Times New Roman"/>
                <w:b/>
                <w:bCs/>
                <w:color w:val="000000"/>
              </w:rPr>
              <w:t>Предметные результаты в познавательной сфере</w:t>
            </w:r>
          </w:p>
          <w:p w:rsidR="0052594E" w:rsidRPr="00F932AF" w:rsidRDefault="0052594E" w:rsidP="009930C9">
            <w:pPr>
              <w:shd w:val="clear" w:color="auto" w:fill="FFFFFF"/>
              <w:rPr>
                <w:rFonts w:eastAsia="Times New Roman"/>
                <w:color w:val="000000"/>
              </w:rPr>
            </w:pPr>
            <w:r w:rsidRPr="00F932AF">
              <w:rPr>
                <w:rFonts w:eastAsia="Times New Roman"/>
                <w:i/>
                <w:iCs/>
                <w:color w:val="000000"/>
              </w:rPr>
              <w:t>научится</w:t>
            </w:r>
            <w:r w:rsidRPr="00F932AF">
              <w:rPr>
                <w:rFonts w:eastAsia="Times New Roman"/>
                <w:color w:val="000000"/>
              </w:rPr>
              <w:t>:</w:t>
            </w:r>
          </w:p>
          <w:p w:rsidR="0052594E" w:rsidRPr="00F932AF" w:rsidRDefault="0052594E" w:rsidP="0052594E">
            <w:pPr>
              <w:numPr>
                <w:ilvl w:val="0"/>
                <w:numId w:val="88"/>
              </w:numPr>
              <w:shd w:val="clear" w:color="auto" w:fill="FFFFFF"/>
              <w:spacing w:after="0" w:line="240" w:lineRule="auto"/>
              <w:ind w:left="0"/>
              <w:rPr>
                <w:rFonts w:eastAsia="Times New Roman"/>
                <w:color w:val="000000"/>
              </w:rPr>
            </w:pPr>
            <w:r w:rsidRPr="00F932AF">
              <w:rPr>
                <w:rFonts w:eastAsia="Times New Roman"/>
                <w:color w:val="000000"/>
              </w:rPr>
              <w:t>сравнивать языковые явления родного и иностранного языков на уровне отдельных звуков, букв, слов, словосочетаний, простых предложений;</w:t>
            </w:r>
          </w:p>
          <w:p w:rsidR="0052594E" w:rsidRPr="00F932AF" w:rsidRDefault="0052594E" w:rsidP="0052594E">
            <w:pPr>
              <w:numPr>
                <w:ilvl w:val="0"/>
                <w:numId w:val="89"/>
              </w:numPr>
              <w:shd w:val="clear" w:color="auto" w:fill="FFFFFF"/>
              <w:spacing w:after="0" w:line="240" w:lineRule="auto"/>
              <w:ind w:left="0"/>
              <w:rPr>
                <w:rFonts w:eastAsia="Times New Roman"/>
                <w:color w:val="000000"/>
              </w:rPr>
            </w:pPr>
            <w:r w:rsidRPr="00F932AF">
              <w:rPr>
                <w:rFonts w:eastAsia="Times New Roman"/>
                <w:color w:val="000000"/>
              </w:rPr>
              <w:t>действовать по образцу при выполнении упражнений и составлении собственных высказываний в пределах тематики начальной школы;</w:t>
            </w:r>
          </w:p>
          <w:p w:rsidR="0052594E" w:rsidRPr="00F932AF" w:rsidRDefault="0052594E" w:rsidP="0052594E">
            <w:pPr>
              <w:numPr>
                <w:ilvl w:val="0"/>
                <w:numId w:val="90"/>
              </w:numPr>
              <w:shd w:val="clear" w:color="auto" w:fill="FFFFFF"/>
              <w:spacing w:after="0" w:line="240" w:lineRule="auto"/>
              <w:ind w:left="0"/>
              <w:rPr>
                <w:rFonts w:eastAsia="Times New Roman"/>
                <w:color w:val="000000"/>
              </w:rPr>
            </w:pPr>
            <w:r w:rsidRPr="00F932AF">
              <w:rPr>
                <w:rFonts w:eastAsia="Times New Roman"/>
                <w:color w:val="000000"/>
              </w:rPr>
              <w:t>совершенствовать приемы работы с текстом с опорой на умения, приобретенные на уроках родного языка (прогнозировать содержание текста по заголовку, иллюстрациям и др.);</w:t>
            </w:r>
          </w:p>
          <w:p w:rsidR="0052594E" w:rsidRPr="00F932AF" w:rsidRDefault="0052594E" w:rsidP="0052594E">
            <w:pPr>
              <w:numPr>
                <w:ilvl w:val="0"/>
                <w:numId w:val="91"/>
              </w:numPr>
              <w:shd w:val="clear" w:color="auto" w:fill="FFFFFF"/>
              <w:spacing w:after="0" w:line="240" w:lineRule="auto"/>
              <w:ind w:left="0"/>
              <w:rPr>
                <w:rFonts w:eastAsia="Times New Roman"/>
                <w:color w:val="000000"/>
              </w:rPr>
            </w:pPr>
            <w:r w:rsidRPr="00F932AF">
              <w:rPr>
                <w:rFonts w:eastAsia="Times New Roman"/>
                <w:color w:val="000000"/>
              </w:rPr>
              <w:t>пользоваться справочным материалом, представленным в доступном данному возрасту виде (правила, таблицы);</w:t>
            </w:r>
          </w:p>
          <w:p w:rsidR="0052594E" w:rsidRPr="00F932AF" w:rsidRDefault="0052594E" w:rsidP="0052594E">
            <w:pPr>
              <w:numPr>
                <w:ilvl w:val="0"/>
                <w:numId w:val="92"/>
              </w:numPr>
              <w:shd w:val="clear" w:color="auto" w:fill="FFFFFF"/>
              <w:spacing w:after="0" w:line="240" w:lineRule="auto"/>
              <w:ind w:left="0"/>
              <w:rPr>
                <w:rFonts w:eastAsia="Times New Roman"/>
                <w:color w:val="000000"/>
              </w:rPr>
            </w:pPr>
            <w:r w:rsidRPr="00F932AF">
              <w:rPr>
                <w:rFonts w:eastAsia="Times New Roman"/>
                <w:color w:val="000000"/>
              </w:rPr>
              <w:t>осуществлять самонаблюдение и самооценку в доступных младшему школьнику пределах.</w:t>
            </w:r>
          </w:p>
          <w:p w:rsidR="0052594E" w:rsidRPr="00F932AF" w:rsidRDefault="0052594E" w:rsidP="009930C9">
            <w:pPr>
              <w:shd w:val="clear" w:color="auto" w:fill="FFFFFF"/>
              <w:rPr>
                <w:rFonts w:eastAsia="Times New Roman"/>
                <w:color w:val="000000"/>
              </w:rPr>
            </w:pPr>
            <w:r w:rsidRPr="00F932AF">
              <w:rPr>
                <w:rFonts w:eastAsia="Times New Roman"/>
                <w:b/>
                <w:bCs/>
                <w:color w:val="000000"/>
              </w:rPr>
              <w:t>3. Предметные результаты в ценностно-ориентационной сфере</w:t>
            </w:r>
          </w:p>
          <w:p w:rsidR="0052594E" w:rsidRPr="00F932AF" w:rsidRDefault="0052594E" w:rsidP="009930C9">
            <w:pPr>
              <w:shd w:val="clear" w:color="auto" w:fill="FFFFFF"/>
              <w:rPr>
                <w:rFonts w:eastAsia="Times New Roman"/>
                <w:color w:val="000000"/>
              </w:rPr>
            </w:pPr>
            <w:r w:rsidRPr="00F932AF">
              <w:rPr>
                <w:rFonts w:eastAsia="Times New Roman"/>
                <w:i/>
                <w:iCs/>
                <w:color w:val="000000"/>
              </w:rPr>
              <w:t>научится</w:t>
            </w:r>
            <w:r w:rsidRPr="00F932AF">
              <w:rPr>
                <w:rFonts w:eastAsia="Times New Roman"/>
                <w:color w:val="000000"/>
              </w:rPr>
              <w:t>:</w:t>
            </w:r>
          </w:p>
          <w:p w:rsidR="0052594E" w:rsidRPr="00F932AF" w:rsidRDefault="0052594E" w:rsidP="0052594E">
            <w:pPr>
              <w:numPr>
                <w:ilvl w:val="0"/>
                <w:numId w:val="93"/>
              </w:numPr>
              <w:shd w:val="clear" w:color="auto" w:fill="FFFFFF"/>
              <w:spacing w:after="0" w:line="240" w:lineRule="auto"/>
              <w:ind w:left="0"/>
              <w:rPr>
                <w:rFonts w:eastAsia="Times New Roman"/>
                <w:color w:val="000000"/>
              </w:rPr>
            </w:pPr>
            <w:r w:rsidRPr="00F932AF">
              <w:rPr>
                <w:rFonts w:eastAsia="Times New Roman"/>
                <w:color w:val="000000"/>
              </w:rPr>
              <w:t>представлять изучаемый иностранный язык как средство выражения мыслей, чувств, эмоций;</w:t>
            </w:r>
          </w:p>
          <w:p w:rsidR="0052594E" w:rsidRPr="00F932AF" w:rsidRDefault="0052594E" w:rsidP="0052594E">
            <w:pPr>
              <w:numPr>
                <w:ilvl w:val="0"/>
                <w:numId w:val="94"/>
              </w:numPr>
              <w:shd w:val="clear" w:color="auto" w:fill="FFFFFF"/>
              <w:spacing w:after="0" w:line="240" w:lineRule="auto"/>
              <w:ind w:left="0"/>
              <w:rPr>
                <w:rFonts w:eastAsia="Times New Roman"/>
                <w:color w:val="000000"/>
              </w:rPr>
            </w:pPr>
            <w:r w:rsidRPr="00F932AF">
              <w:rPr>
                <w:rFonts w:eastAsia="Times New Roman"/>
                <w:color w:val="000000"/>
              </w:rPr>
              <w:t>приобщаться к культурным ценностям другого народа через произведения детского фольклора, через непосредственное участие в туристических поездках.</w:t>
            </w:r>
          </w:p>
          <w:p w:rsidR="0052594E" w:rsidRPr="00F932AF" w:rsidRDefault="0052594E" w:rsidP="009930C9">
            <w:pPr>
              <w:shd w:val="clear" w:color="auto" w:fill="FFFFFF"/>
              <w:rPr>
                <w:rFonts w:eastAsia="Times New Roman"/>
                <w:color w:val="000000"/>
              </w:rPr>
            </w:pPr>
            <w:r w:rsidRPr="00F932AF">
              <w:rPr>
                <w:rFonts w:eastAsia="Times New Roman"/>
                <w:b/>
                <w:bCs/>
                <w:color w:val="000000"/>
              </w:rPr>
              <w:t>4. Предметные результаты в эстетической сфере</w:t>
            </w:r>
          </w:p>
          <w:p w:rsidR="0052594E" w:rsidRPr="00F932AF" w:rsidRDefault="0052594E" w:rsidP="009930C9">
            <w:pPr>
              <w:shd w:val="clear" w:color="auto" w:fill="FFFFFF"/>
              <w:rPr>
                <w:rFonts w:eastAsia="Times New Roman"/>
                <w:color w:val="000000"/>
              </w:rPr>
            </w:pPr>
            <w:r w:rsidRPr="00F932AF">
              <w:rPr>
                <w:rFonts w:eastAsia="Times New Roman"/>
                <w:i/>
                <w:iCs/>
                <w:color w:val="000000"/>
              </w:rPr>
              <w:t>научится:</w:t>
            </w:r>
          </w:p>
          <w:p w:rsidR="0052594E" w:rsidRPr="00F932AF" w:rsidRDefault="0052594E" w:rsidP="0052594E">
            <w:pPr>
              <w:numPr>
                <w:ilvl w:val="0"/>
                <w:numId w:val="95"/>
              </w:numPr>
              <w:shd w:val="clear" w:color="auto" w:fill="FFFFFF"/>
              <w:spacing w:after="0" w:line="240" w:lineRule="auto"/>
              <w:ind w:left="0"/>
              <w:rPr>
                <w:rFonts w:eastAsia="Times New Roman"/>
                <w:color w:val="000000"/>
              </w:rPr>
            </w:pPr>
            <w:r w:rsidRPr="00F932AF">
              <w:rPr>
                <w:rFonts w:eastAsia="Times New Roman"/>
                <w:color w:val="000000"/>
              </w:rPr>
              <w:t>владеть элементарными средствами выражения чувств и эмоций на иностранном языке;</w:t>
            </w:r>
          </w:p>
          <w:p w:rsidR="0052594E" w:rsidRPr="00F932AF" w:rsidRDefault="0052594E" w:rsidP="0052594E">
            <w:pPr>
              <w:numPr>
                <w:ilvl w:val="0"/>
                <w:numId w:val="96"/>
              </w:numPr>
              <w:shd w:val="clear" w:color="auto" w:fill="FFFFFF"/>
              <w:spacing w:after="0" w:line="240" w:lineRule="auto"/>
              <w:ind w:left="0"/>
              <w:rPr>
                <w:rFonts w:eastAsia="Times New Roman"/>
                <w:color w:val="000000"/>
              </w:rPr>
            </w:pPr>
            <w:r w:rsidRPr="00F932AF">
              <w:rPr>
                <w:rFonts w:eastAsia="Times New Roman"/>
                <w:color w:val="000000"/>
              </w:rPr>
              <w:t>осознавать эстетическую ценность литературных произведений в процессе знакомства с образцами доступной детской литературы.</w:t>
            </w:r>
          </w:p>
          <w:p w:rsidR="0052594E" w:rsidRPr="00F932AF" w:rsidRDefault="0052594E" w:rsidP="009930C9">
            <w:pPr>
              <w:shd w:val="clear" w:color="auto" w:fill="FFFFFF"/>
              <w:rPr>
                <w:rFonts w:eastAsia="Times New Roman"/>
                <w:color w:val="000000"/>
              </w:rPr>
            </w:pPr>
            <w:r w:rsidRPr="00F932AF">
              <w:rPr>
                <w:rFonts w:eastAsia="Times New Roman"/>
                <w:b/>
                <w:bCs/>
                <w:color w:val="000000"/>
              </w:rPr>
              <w:t>5. Предметные результаты в трудовой сфере</w:t>
            </w:r>
          </w:p>
          <w:p w:rsidR="0052594E" w:rsidRPr="00F932AF" w:rsidRDefault="0052594E" w:rsidP="009930C9">
            <w:pPr>
              <w:shd w:val="clear" w:color="auto" w:fill="FFFFFF"/>
              <w:rPr>
                <w:rFonts w:eastAsia="Times New Roman"/>
                <w:color w:val="000000"/>
              </w:rPr>
            </w:pPr>
            <w:r w:rsidRPr="00F932AF">
              <w:rPr>
                <w:rFonts w:eastAsia="Times New Roman"/>
                <w:i/>
                <w:iCs/>
                <w:color w:val="000000"/>
              </w:rPr>
              <w:t>научится:</w:t>
            </w:r>
          </w:p>
          <w:p w:rsidR="0052594E" w:rsidRPr="00F932AF" w:rsidRDefault="0052594E" w:rsidP="0052594E">
            <w:pPr>
              <w:numPr>
                <w:ilvl w:val="0"/>
                <w:numId w:val="97"/>
              </w:numPr>
              <w:shd w:val="clear" w:color="auto" w:fill="FFFFFF"/>
              <w:spacing w:after="0" w:line="240" w:lineRule="auto"/>
              <w:ind w:left="0"/>
              <w:rPr>
                <w:rFonts w:eastAsia="Times New Roman"/>
                <w:color w:val="000000"/>
              </w:rPr>
            </w:pPr>
            <w:r w:rsidRPr="00F932AF">
              <w:rPr>
                <w:rFonts w:eastAsia="Times New Roman"/>
                <w:color w:val="000000"/>
              </w:rPr>
              <w:t>следовать намеченному плану в своем учебном труде.</w:t>
            </w:r>
          </w:p>
          <w:p w:rsidR="0052594E" w:rsidRPr="00F932AF" w:rsidRDefault="0052594E" w:rsidP="009930C9">
            <w:pPr>
              <w:shd w:val="clear" w:color="auto" w:fill="FFFFFF"/>
              <w:contextualSpacing/>
              <w:jc w:val="both"/>
              <w:rPr>
                <w:rFonts w:eastAsia="Times New Roman"/>
                <w:b/>
              </w:rPr>
            </w:pPr>
          </w:p>
        </w:tc>
      </w:tr>
    </w:tbl>
    <w:p w:rsidR="0052594E" w:rsidRPr="00F932AF" w:rsidRDefault="0052594E" w:rsidP="0052594E">
      <w:pPr>
        <w:tabs>
          <w:tab w:val="left" w:pos="851"/>
        </w:tabs>
        <w:ind w:firstLine="709"/>
        <w:jc w:val="center"/>
        <w:outlineLvl w:val="2"/>
        <w:rPr>
          <w:rFonts w:eastAsia="Times New Roman"/>
          <w:b/>
          <w:bCs/>
        </w:rPr>
      </w:pPr>
    </w:p>
    <w:p w:rsidR="0052594E" w:rsidRPr="00F932AF" w:rsidRDefault="0052594E" w:rsidP="0052594E">
      <w:pPr>
        <w:ind w:firstLine="567"/>
        <w:jc w:val="both"/>
      </w:pPr>
    </w:p>
    <w:p w:rsidR="0052594E" w:rsidRPr="00F932AF" w:rsidRDefault="0052594E" w:rsidP="0052594E">
      <w:pPr>
        <w:ind w:firstLine="567"/>
        <w:jc w:val="both"/>
      </w:pPr>
    </w:p>
    <w:p w:rsidR="0052594E" w:rsidRPr="00F932AF" w:rsidRDefault="0052594E" w:rsidP="0052594E">
      <w:pPr>
        <w:ind w:firstLine="567"/>
        <w:jc w:val="both"/>
      </w:pPr>
    </w:p>
    <w:p w:rsidR="0052594E" w:rsidRPr="00F932AF" w:rsidRDefault="0052594E" w:rsidP="0052594E">
      <w:pPr>
        <w:ind w:firstLine="567"/>
        <w:jc w:val="both"/>
      </w:pPr>
    </w:p>
    <w:p w:rsidR="0052594E" w:rsidRPr="00F932AF" w:rsidRDefault="0052594E" w:rsidP="0052594E">
      <w:pPr>
        <w:ind w:firstLine="567"/>
        <w:jc w:val="both"/>
      </w:pPr>
    </w:p>
    <w:p w:rsidR="0052594E" w:rsidRPr="00F932AF" w:rsidRDefault="0052594E" w:rsidP="0052594E">
      <w:pPr>
        <w:ind w:firstLine="567"/>
        <w:jc w:val="both"/>
      </w:pPr>
    </w:p>
    <w:p w:rsidR="0052594E" w:rsidRPr="00F932AF" w:rsidRDefault="0052594E" w:rsidP="0052594E">
      <w:pPr>
        <w:ind w:firstLine="567"/>
        <w:jc w:val="both"/>
      </w:pPr>
    </w:p>
    <w:p w:rsidR="0052594E" w:rsidRPr="00F932AF" w:rsidRDefault="0052594E" w:rsidP="0052594E">
      <w:pPr>
        <w:ind w:firstLine="567"/>
        <w:jc w:val="both"/>
      </w:pPr>
    </w:p>
    <w:p w:rsidR="0052594E" w:rsidRPr="00F932AF" w:rsidRDefault="0052594E" w:rsidP="0052594E">
      <w:pPr>
        <w:ind w:firstLine="567"/>
        <w:jc w:val="both"/>
      </w:pPr>
    </w:p>
    <w:p w:rsidR="0052594E" w:rsidRPr="00F932AF" w:rsidRDefault="0052594E" w:rsidP="0052594E">
      <w:pPr>
        <w:ind w:firstLine="567"/>
        <w:jc w:val="both"/>
      </w:pPr>
    </w:p>
    <w:p w:rsidR="0052594E" w:rsidRPr="00F932AF" w:rsidRDefault="0052594E" w:rsidP="0052594E">
      <w:pPr>
        <w:ind w:firstLine="567"/>
        <w:jc w:val="both"/>
      </w:pPr>
    </w:p>
    <w:p w:rsidR="0052594E" w:rsidRPr="00F932AF" w:rsidRDefault="0052594E" w:rsidP="0052594E">
      <w:pPr>
        <w:ind w:firstLine="567"/>
        <w:jc w:val="both"/>
      </w:pPr>
    </w:p>
    <w:p w:rsidR="0052594E" w:rsidRPr="00F932AF" w:rsidRDefault="0052594E" w:rsidP="0052594E">
      <w:pPr>
        <w:ind w:firstLine="567"/>
        <w:jc w:val="both"/>
      </w:pPr>
    </w:p>
    <w:p w:rsidR="0052594E" w:rsidRPr="00F932AF" w:rsidRDefault="0052594E" w:rsidP="0052594E">
      <w:pPr>
        <w:ind w:firstLine="567"/>
        <w:jc w:val="both"/>
      </w:pPr>
    </w:p>
    <w:p w:rsidR="0052594E" w:rsidRPr="00F932AF" w:rsidRDefault="0052594E" w:rsidP="0052594E">
      <w:pPr>
        <w:ind w:firstLine="567"/>
        <w:jc w:val="both"/>
      </w:pPr>
    </w:p>
    <w:tbl>
      <w:tblPr>
        <w:tblStyle w:val="29"/>
        <w:tblW w:w="0" w:type="auto"/>
        <w:tblLook w:val="04A0" w:firstRow="1" w:lastRow="0" w:firstColumn="1" w:lastColumn="0" w:noHBand="0" w:noVBand="1"/>
      </w:tblPr>
      <w:tblGrid>
        <w:gridCol w:w="3227"/>
        <w:gridCol w:w="11559"/>
      </w:tblGrid>
      <w:tr w:rsidR="0052594E" w:rsidRPr="00F932AF" w:rsidTr="009930C9">
        <w:tc>
          <w:tcPr>
            <w:tcW w:w="3227" w:type="dxa"/>
          </w:tcPr>
          <w:p w:rsidR="0052594E" w:rsidRPr="00F932AF" w:rsidRDefault="0052594E" w:rsidP="009930C9">
            <w:pPr>
              <w:jc w:val="both"/>
              <w:rPr>
                <w:b/>
              </w:rPr>
            </w:pPr>
            <w:r w:rsidRPr="00F932AF">
              <w:rPr>
                <w:b/>
              </w:rPr>
              <w:t>Основное содержание</w:t>
            </w:r>
          </w:p>
        </w:tc>
        <w:tc>
          <w:tcPr>
            <w:tcW w:w="11559" w:type="dxa"/>
          </w:tcPr>
          <w:p w:rsidR="0052594E" w:rsidRPr="00F932AF" w:rsidRDefault="0052594E" w:rsidP="009930C9">
            <w:pPr>
              <w:keepNext/>
              <w:shd w:val="clear" w:color="auto" w:fill="FFFFFF"/>
              <w:jc w:val="center"/>
              <w:outlineLvl w:val="0"/>
              <w:rPr>
                <w:b/>
              </w:rPr>
            </w:pPr>
            <w:r w:rsidRPr="00F932AF">
              <w:rPr>
                <w:b/>
              </w:rPr>
              <w:t>Предметное содержание речи</w:t>
            </w:r>
          </w:p>
          <w:p w:rsidR="0052594E" w:rsidRPr="00F932AF" w:rsidRDefault="0052594E" w:rsidP="009930C9">
            <w:pPr>
              <w:shd w:val="clear" w:color="auto" w:fill="FFFFFF"/>
              <w:ind w:firstLine="284"/>
              <w:rPr>
                <w:color w:val="000000"/>
              </w:rPr>
            </w:pPr>
            <w:r w:rsidRPr="00F932AF">
              <w:rPr>
                <w:color w:val="000000"/>
              </w:rPr>
              <w:t>Весь учебный материал УМК “Spotlight” для 7-го класса разделен на 10 блоков (</w:t>
            </w:r>
            <w:r w:rsidRPr="00F932AF">
              <w:rPr>
                <w:b/>
                <w:color w:val="000000"/>
              </w:rPr>
              <w:t>модулей</w:t>
            </w:r>
            <w:r w:rsidRPr="00F932AF">
              <w:rPr>
                <w:color w:val="000000"/>
              </w:rPr>
              <w:t>), каждый из которых включает в себя уроки из учебника, рабочей тетради и книги для чтения.</w:t>
            </w:r>
          </w:p>
          <w:p w:rsidR="0052594E" w:rsidRPr="00F932AF" w:rsidRDefault="0052594E" w:rsidP="009930C9">
            <w:pPr>
              <w:shd w:val="clear" w:color="auto" w:fill="FFFFFF"/>
              <w:ind w:firstLine="284"/>
              <w:jc w:val="both"/>
              <w:rPr>
                <w:color w:val="000000"/>
              </w:rPr>
            </w:pPr>
            <w:r w:rsidRPr="00F932AF">
              <w:rPr>
                <w:color w:val="000000"/>
              </w:rPr>
              <w:t>Предметное содержание речи реализуется в воспитательном, познавательном (социокультурном) и учебном аспектах иноязычной культуры.</w:t>
            </w:r>
          </w:p>
          <w:p w:rsidR="0052594E" w:rsidRPr="00F932AF" w:rsidRDefault="0052594E" w:rsidP="0052594E">
            <w:pPr>
              <w:numPr>
                <w:ilvl w:val="0"/>
                <w:numId w:val="57"/>
              </w:numPr>
              <w:shd w:val="clear" w:color="auto" w:fill="FFFFFF"/>
              <w:ind w:left="0" w:firstLine="284"/>
              <w:rPr>
                <w:color w:val="000000"/>
              </w:rPr>
            </w:pPr>
            <w:r w:rsidRPr="00F932AF">
              <w:rPr>
                <w:color w:val="000000"/>
              </w:rPr>
              <w:t>Образ жизни;</w:t>
            </w:r>
          </w:p>
          <w:p w:rsidR="0052594E" w:rsidRPr="00F932AF" w:rsidRDefault="0052594E" w:rsidP="0052594E">
            <w:pPr>
              <w:numPr>
                <w:ilvl w:val="0"/>
                <w:numId w:val="57"/>
              </w:numPr>
              <w:shd w:val="clear" w:color="auto" w:fill="FFFFFF"/>
              <w:ind w:left="0" w:firstLine="284"/>
              <w:rPr>
                <w:color w:val="000000"/>
              </w:rPr>
            </w:pPr>
            <w:r w:rsidRPr="00F932AF">
              <w:rPr>
                <w:color w:val="000000"/>
              </w:rPr>
              <w:t>Время рассказов;</w:t>
            </w:r>
          </w:p>
          <w:p w:rsidR="0052594E" w:rsidRPr="00F932AF" w:rsidRDefault="0052594E" w:rsidP="0052594E">
            <w:pPr>
              <w:numPr>
                <w:ilvl w:val="0"/>
                <w:numId w:val="57"/>
              </w:numPr>
              <w:shd w:val="clear" w:color="auto" w:fill="FFFFFF"/>
              <w:ind w:left="0" w:firstLine="284"/>
              <w:rPr>
                <w:color w:val="000000"/>
              </w:rPr>
            </w:pPr>
            <w:r w:rsidRPr="00F932AF">
              <w:rPr>
                <w:color w:val="000000"/>
              </w:rPr>
              <w:t>Внешность и характер;</w:t>
            </w:r>
          </w:p>
          <w:p w:rsidR="0052594E" w:rsidRPr="00F932AF" w:rsidRDefault="0052594E" w:rsidP="0052594E">
            <w:pPr>
              <w:numPr>
                <w:ilvl w:val="0"/>
                <w:numId w:val="57"/>
              </w:numPr>
              <w:shd w:val="clear" w:color="auto" w:fill="FFFFFF"/>
              <w:ind w:left="0" w:firstLine="284"/>
              <w:rPr>
                <w:color w:val="000000"/>
              </w:rPr>
            </w:pPr>
            <w:r w:rsidRPr="00F932AF">
              <w:rPr>
                <w:color w:val="000000"/>
              </w:rPr>
              <w:t>Об этом говорят и пишут;</w:t>
            </w:r>
          </w:p>
          <w:p w:rsidR="0052594E" w:rsidRPr="00F932AF" w:rsidRDefault="0052594E" w:rsidP="0052594E">
            <w:pPr>
              <w:numPr>
                <w:ilvl w:val="0"/>
                <w:numId w:val="57"/>
              </w:numPr>
              <w:shd w:val="clear" w:color="auto" w:fill="FFFFFF"/>
              <w:ind w:left="0" w:firstLine="284"/>
              <w:rPr>
                <w:color w:val="000000"/>
              </w:rPr>
            </w:pPr>
            <w:r w:rsidRPr="00F932AF">
              <w:rPr>
                <w:color w:val="000000"/>
              </w:rPr>
              <w:lastRenderedPageBreak/>
              <w:t>Что ждет нас в будущем;</w:t>
            </w:r>
          </w:p>
          <w:p w:rsidR="0052594E" w:rsidRPr="00F932AF" w:rsidRDefault="0052594E" w:rsidP="0052594E">
            <w:pPr>
              <w:numPr>
                <w:ilvl w:val="0"/>
                <w:numId w:val="57"/>
              </w:numPr>
              <w:shd w:val="clear" w:color="auto" w:fill="FFFFFF"/>
              <w:ind w:left="0" w:firstLine="284"/>
              <w:rPr>
                <w:color w:val="000000"/>
              </w:rPr>
            </w:pPr>
            <w:r w:rsidRPr="00F932AF">
              <w:rPr>
                <w:color w:val="000000"/>
              </w:rPr>
              <w:t>Развлечения;</w:t>
            </w:r>
          </w:p>
          <w:p w:rsidR="0052594E" w:rsidRPr="00F932AF" w:rsidRDefault="0052594E" w:rsidP="0052594E">
            <w:pPr>
              <w:numPr>
                <w:ilvl w:val="0"/>
                <w:numId w:val="57"/>
              </w:numPr>
              <w:shd w:val="clear" w:color="auto" w:fill="FFFFFF"/>
              <w:ind w:left="0" w:firstLine="284"/>
              <w:rPr>
                <w:color w:val="000000"/>
              </w:rPr>
            </w:pPr>
            <w:r w:rsidRPr="00F932AF">
              <w:rPr>
                <w:color w:val="000000"/>
              </w:rPr>
              <w:t>В центре внимания;</w:t>
            </w:r>
          </w:p>
          <w:p w:rsidR="0052594E" w:rsidRPr="00F932AF" w:rsidRDefault="0052594E" w:rsidP="0052594E">
            <w:pPr>
              <w:numPr>
                <w:ilvl w:val="0"/>
                <w:numId w:val="57"/>
              </w:numPr>
              <w:shd w:val="clear" w:color="auto" w:fill="FFFFFF"/>
              <w:ind w:left="0" w:firstLine="284"/>
              <w:rPr>
                <w:color w:val="000000"/>
              </w:rPr>
            </w:pPr>
            <w:r w:rsidRPr="00F932AF">
              <w:rPr>
                <w:color w:val="000000"/>
              </w:rPr>
              <w:t>Проблемы экологии;</w:t>
            </w:r>
          </w:p>
          <w:p w:rsidR="0052594E" w:rsidRPr="00F932AF" w:rsidRDefault="0052594E" w:rsidP="0052594E">
            <w:pPr>
              <w:numPr>
                <w:ilvl w:val="0"/>
                <w:numId w:val="57"/>
              </w:numPr>
              <w:shd w:val="clear" w:color="auto" w:fill="FFFFFF"/>
              <w:ind w:left="0" w:firstLine="284"/>
              <w:rPr>
                <w:color w:val="000000"/>
              </w:rPr>
            </w:pPr>
            <w:r w:rsidRPr="00F932AF">
              <w:rPr>
                <w:color w:val="000000"/>
              </w:rPr>
              <w:t>Время покупок;</w:t>
            </w:r>
          </w:p>
          <w:p w:rsidR="0052594E" w:rsidRPr="00F932AF" w:rsidRDefault="0052594E" w:rsidP="0052594E">
            <w:pPr>
              <w:numPr>
                <w:ilvl w:val="0"/>
                <w:numId w:val="57"/>
              </w:numPr>
              <w:shd w:val="clear" w:color="auto" w:fill="FFFFFF"/>
              <w:ind w:left="0" w:firstLine="284"/>
              <w:rPr>
                <w:color w:val="000000"/>
              </w:rPr>
            </w:pPr>
            <w:r w:rsidRPr="00F932AF">
              <w:rPr>
                <w:color w:val="000000"/>
              </w:rPr>
              <w:t>В здоровом теле – здоровый дух.</w:t>
            </w:r>
          </w:p>
          <w:p w:rsidR="0052594E" w:rsidRPr="00F932AF" w:rsidRDefault="0052594E" w:rsidP="009930C9">
            <w:pPr>
              <w:shd w:val="clear" w:color="auto" w:fill="FFFFFF"/>
              <w:tabs>
                <w:tab w:val="left" w:pos="900"/>
              </w:tabs>
              <w:jc w:val="center"/>
              <w:outlineLvl w:val="1"/>
              <w:rPr>
                <w:b/>
                <w:color w:val="000000"/>
              </w:rPr>
            </w:pPr>
            <w:r w:rsidRPr="00F932AF">
              <w:rPr>
                <w:b/>
                <w:color w:val="000000"/>
              </w:rPr>
              <w:t>Речевые умения</w:t>
            </w:r>
          </w:p>
          <w:p w:rsidR="0052594E" w:rsidRPr="00F932AF" w:rsidRDefault="0052594E" w:rsidP="009930C9">
            <w:pPr>
              <w:shd w:val="clear" w:color="auto" w:fill="FFFFFF"/>
              <w:tabs>
                <w:tab w:val="left" w:pos="900"/>
              </w:tabs>
              <w:jc w:val="center"/>
              <w:outlineLvl w:val="1"/>
              <w:rPr>
                <w:b/>
                <w:color w:val="000000"/>
              </w:rPr>
            </w:pPr>
            <w:r w:rsidRPr="00F932AF">
              <w:rPr>
                <w:b/>
                <w:color w:val="000000"/>
              </w:rPr>
              <w:t>Говорение</w:t>
            </w:r>
          </w:p>
          <w:p w:rsidR="0052594E" w:rsidRPr="00F932AF" w:rsidRDefault="0052594E" w:rsidP="009930C9">
            <w:pPr>
              <w:shd w:val="clear" w:color="auto" w:fill="FFFFFF"/>
              <w:tabs>
                <w:tab w:val="left" w:pos="900"/>
              </w:tabs>
              <w:jc w:val="both"/>
              <w:outlineLvl w:val="1"/>
              <w:rPr>
                <w:b/>
                <w:color w:val="000000"/>
              </w:rPr>
            </w:pPr>
            <w:r w:rsidRPr="00F932AF">
              <w:rPr>
                <w:b/>
                <w:i/>
                <w:color w:val="000000"/>
              </w:rPr>
              <w:t>Диалогическая речь</w:t>
            </w:r>
            <w:r w:rsidRPr="00F932AF">
              <w:rPr>
                <w:i/>
                <w:color w:val="000000"/>
              </w:rPr>
              <w:t xml:space="preserve">. </w:t>
            </w:r>
            <w:r w:rsidRPr="00F932AF">
              <w:rPr>
                <w:color w:val="000000"/>
              </w:rPr>
              <w:t xml:space="preserve">В 7 классах продолжается развитие таких речевых умений, как умения вести диалог этикетного характера, диалог-расспрос, диалог-побуждение к действию, при этом по сравнению с начальной школой усложняется предметное содержание речи, увеличивается количество реплик, произносимых школьниками в ходе диалога, становится более разнообразным языковое оформление речи. </w:t>
            </w:r>
          </w:p>
          <w:p w:rsidR="0052594E" w:rsidRPr="00F932AF" w:rsidRDefault="0052594E" w:rsidP="009930C9">
            <w:pPr>
              <w:shd w:val="clear" w:color="auto" w:fill="FFFFFF"/>
              <w:ind w:firstLine="567"/>
              <w:jc w:val="both"/>
              <w:rPr>
                <w:color w:val="000000"/>
              </w:rPr>
            </w:pPr>
            <w:r w:rsidRPr="00F932AF">
              <w:rPr>
                <w:color w:val="000000"/>
              </w:rPr>
              <w:t xml:space="preserve">Обучение ведению </w:t>
            </w:r>
            <w:r w:rsidRPr="00F932AF">
              <w:rPr>
                <w:b/>
                <w:color w:val="000000"/>
              </w:rPr>
              <w:t xml:space="preserve">диалогов этикетного характера </w:t>
            </w:r>
            <w:r w:rsidRPr="00F932AF">
              <w:rPr>
                <w:color w:val="000000"/>
              </w:rPr>
              <w:t>включает такие речевые умения как:</w:t>
            </w:r>
          </w:p>
          <w:p w:rsidR="0052594E" w:rsidRPr="00F932AF" w:rsidRDefault="0052594E" w:rsidP="0052594E">
            <w:pPr>
              <w:numPr>
                <w:ilvl w:val="0"/>
                <w:numId w:val="35"/>
              </w:numPr>
              <w:shd w:val="clear" w:color="auto" w:fill="FFFFFF"/>
              <w:tabs>
                <w:tab w:val="left" w:pos="900"/>
              </w:tabs>
              <w:ind w:left="0" w:firstLine="567"/>
              <w:jc w:val="both"/>
              <w:rPr>
                <w:color w:val="000000"/>
              </w:rPr>
            </w:pPr>
            <w:r w:rsidRPr="00F932AF">
              <w:rPr>
                <w:color w:val="000000"/>
              </w:rPr>
              <w:t>начать, поддержать и закончить разговор;</w:t>
            </w:r>
          </w:p>
          <w:p w:rsidR="0052594E" w:rsidRPr="00F932AF" w:rsidRDefault="0052594E" w:rsidP="0052594E">
            <w:pPr>
              <w:numPr>
                <w:ilvl w:val="0"/>
                <w:numId w:val="36"/>
              </w:numPr>
              <w:shd w:val="clear" w:color="auto" w:fill="FFFFFF"/>
              <w:tabs>
                <w:tab w:val="left" w:pos="900"/>
              </w:tabs>
              <w:ind w:left="0" w:firstLine="567"/>
              <w:jc w:val="both"/>
              <w:rPr>
                <w:color w:val="000000"/>
              </w:rPr>
            </w:pPr>
            <w:r w:rsidRPr="00F932AF">
              <w:rPr>
                <w:color w:val="000000"/>
              </w:rPr>
              <w:t>поздравить, выразить пожелания и отреагировать на них;</w:t>
            </w:r>
          </w:p>
          <w:p w:rsidR="0052594E" w:rsidRPr="00F932AF" w:rsidRDefault="0052594E" w:rsidP="0052594E">
            <w:pPr>
              <w:numPr>
                <w:ilvl w:val="0"/>
                <w:numId w:val="36"/>
              </w:numPr>
              <w:shd w:val="clear" w:color="auto" w:fill="FFFFFF"/>
              <w:tabs>
                <w:tab w:val="left" w:pos="900"/>
              </w:tabs>
              <w:ind w:left="0" w:firstLine="567"/>
              <w:jc w:val="both"/>
              <w:rPr>
                <w:color w:val="000000"/>
              </w:rPr>
            </w:pPr>
            <w:r w:rsidRPr="00F932AF">
              <w:rPr>
                <w:color w:val="000000"/>
              </w:rPr>
              <w:t>выразить благодарность;</w:t>
            </w:r>
          </w:p>
          <w:p w:rsidR="0052594E" w:rsidRPr="00F932AF" w:rsidRDefault="0052594E" w:rsidP="0052594E">
            <w:pPr>
              <w:numPr>
                <w:ilvl w:val="0"/>
                <w:numId w:val="37"/>
              </w:numPr>
              <w:shd w:val="clear" w:color="auto" w:fill="FFFFFF"/>
              <w:tabs>
                <w:tab w:val="left" w:pos="900"/>
              </w:tabs>
              <w:ind w:left="0" w:firstLine="567"/>
              <w:jc w:val="both"/>
              <w:rPr>
                <w:color w:val="000000"/>
              </w:rPr>
            </w:pPr>
            <w:r w:rsidRPr="00F932AF">
              <w:rPr>
                <w:color w:val="000000"/>
              </w:rPr>
              <w:t>вежливо переспросить, выразить согласие /отказ.</w:t>
            </w:r>
          </w:p>
          <w:p w:rsidR="0052594E" w:rsidRPr="00F932AF" w:rsidRDefault="0052594E" w:rsidP="0052594E">
            <w:pPr>
              <w:numPr>
                <w:ilvl w:val="1"/>
                <w:numId w:val="34"/>
              </w:numPr>
              <w:shd w:val="clear" w:color="auto" w:fill="FFFFFF"/>
              <w:ind w:left="0" w:firstLine="567"/>
              <w:jc w:val="both"/>
              <w:outlineLvl w:val="1"/>
            </w:pPr>
            <w:r w:rsidRPr="00F932AF">
              <w:t>Объем диалогов – до 3 реплик со стороны каждого учащегося.</w:t>
            </w:r>
          </w:p>
          <w:p w:rsidR="0052594E" w:rsidRPr="00F932AF" w:rsidRDefault="0052594E" w:rsidP="009930C9">
            <w:pPr>
              <w:shd w:val="clear" w:color="auto" w:fill="FFFFFF"/>
              <w:ind w:firstLine="567"/>
              <w:jc w:val="both"/>
              <w:rPr>
                <w:color w:val="000000"/>
              </w:rPr>
            </w:pPr>
          </w:p>
          <w:p w:rsidR="0052594E" w:rsidRPr="00F932AF" w:rsidRDefault="0052594E" w:rsidP="0052594E">
            <w:pPr>
              <w:numPr>
                <w:ilvl w:val="1"/>
                <w:numId w:val="34"/>
              </w:numPr>
              <w:shd w:val="clear" w:color="auto" w:fill="FFFFFF"/>
              <w:ind w:left="0" w:firstLine="567"/>
              <w:jc w:val="both"/>
              <w:outlineLvl w:val="1"/>
            </w:pPr>
            <w:r w:rsidRPr="00F932AF">
              <w:rPr>
                <w:color w:val="000000"/>
              </w:rPr>
              <w:t xml:space="preserve">При обучении ведению </w:t>
            </w:r>
            <w:r w:rsidRPr="00F932AF">
              <w:rPr>
                <w:b/>
                <w:color w:val="000000"/>
              </w:rPr>
              <w:t xml:space="preserve">диалога-расспроса </w:t>
            </w:r>
            <w:r w:rsidRPr="00F932AF">
              <w:rPr>
                <w:color w:val="000000"/>
              </w:rPr>
              <w:t xml:space="preserve">отрабатываются речевые умения запрашивать и сообщать фактическую информацию (Кто? Что? Как? Где? Куда? Когда? С кем? Почему?), переходя с позиции спрашивающего на позицию отвечающего. Объем диалогов – до 4-х реплик со стороны </w:t>
            </w:r>
            <w:r w:rsidRPr="00F932AF">
              <w:t>каждого учащегося.</w:t>
            </w:r>
          </w:p>
          <w:p w:rsidR="0052594E" w:rsidRPr="00F932AF" w:rsidRDefault="0052594E" w:rsidP="009930C9">
            <w:pPr>
              <w:shd w:val="clear" w:color="auto" w:fill="FFFFFF"/>
              <w:ind w:firstLine="567"/>
              <w:jc w:val="both"/>
              <w:rPr>
                <w:i/>
                <w:color w:val="000000"/>
              </w:rPr>
            </w:pPr>
            <w:r w:rsidRPr="00F932AF">
              <w:rPr>
                <w:color w:val="000000"/>
              </w:rPr>
              <w:t xml:space="preserve">При обучении ведению </w:t>
            </w:r>
            <w:r w:rsidRPr="00F932AF">
              <w:rPr>
                <w:b/>
                <w:color w:val="000000"/>
              </w:rPr>
              <w:t>диалога-побуждения</w:t>
            </w:r>
            <w:r w:rsidRPr="00F932AF">
              <w:rPr>
                <w:b/>
                <w:i/>
                <w:color w:val="000000"/>
              </w:rPr>
              <w:t xml:space="preserve"> к </w:t>
            </w:r>
            <w:r w:rsidRPr="00F932AF">
              <w:rPr>
                <w:b/>
                <w:color w:val="000000"/>
              </w:rPr>
              <w:t>действию</w:t>
            </w:r>
            <w:r w:rsidRPr="00F932AF">
              <w:rPr>
                <w:color w:val="000000"/>
              </w:rPr>
              <w:t xml:space="preserve"> отрабатываются умения</w:t>
            </w:r>
            <w:r w:rsidRPr="00F932AF">
              <w:rPr>
                <w:i/>
                <w:color w:val="000000"/>
              </w:rPr>
              <w:t>:</w:t>
            </w:r>
          </w:p>
          <w:p w:rsidR="0052594E" w:rsidRPr="00F932AF" w:rsidRDefault="0052594E" w:rsidP="0052594E">
            <w:pPr>
              <w:numPr>
                <w:ilvl w:val="0"/>
                <w:numId w:val="38"/>
              </w:numPr>
              <w:shd w:val="clear" w:color="auto" w:fill="FFFFFF"/>
              <w:tabs>
                <w:tab w:val="left" w:pos="900"/>
              </w:tabs>
              <w:ind w:left="0" w:firstLine="567"/>
              <w:jc w:val="both"/>
              <w:rPr>
                <w:color w:val="000000"/>
              </w:rPr>
            </w:pPr>
            <w:r w:rsidRPr="00F932AF">
              <w:rPr>
                <w:color w:val="000000"/>
              </w:rPr>
              <w:t>обратиться с просьбой и выразить готовность/отказ ее выполнить;</w:t>
            </w:r>
          </w:p>
          <w:p w:rsidR="0052594E" w:rsidRPr="00F932AF" w:rsidRDefault="0052594E" w:rsidP="0052594E">
            <w:pPr>
              <w:numPr>
                <w:ilvl w:val="0"/>
                <w:numId w:val="39"/>
              </w:numPr>
              <w:shd w:val="clear" w:color="auto" w:fill="FFFFFF"/>
              <w:tabs>
                <w:tab w:val="left" w:pos="900"/>
              </w:tabs>
              <w:ind w:left="0" w:firstLine="567"/>
              <w:jc w:val="both"/>
              <w:rPr>
                <w:color w:val="000000"/>
              </w:rPr>
            </w:pPr>
            <w:r w:rsidRPr="00F932AF">
              <w:rPr>
                <w:color w:val="000000"/>
              </w:rPr>
              <w:t>дать совет и принять/не принять его;</w:t>
            </w:r>
          </w:p>
          <w:p w:rsidR="0052594E" w:rsidRPr="00F932AF" w:rsidRDefault="0052594E" w:rsidP="0052594E">
            <w:pPr>
              <w:numPr>
                <w:ilvl w:val="0"/>
                <w:numId w:val="40"/>
              </w:numPr>
              <w:tabs>
                <w:tab w:val="left" w:pos="900"/>
              </w:tabs>
              <w:ind w:left="0" w:firstLine="567"/>
              <w:jc w:val="both"/>
            </w:pPr>
            <w:r w:rsidRPr="00F932AF">
              <w:t>пригласить к действию/взаимодействию и согласиться/не согласиться, принять в нем участие.</w:t>
            </w:r>
          </w:p>
          <w:p w:rsidR="0052594E" w:rsidRPr="00F932AF" w:rsidRDefault="0052594E" w:rsidP="009930C9">
            <w:pPr>
              <w:tabs>
                <w:tab w:val="left" w:pos="900"/>
              </w:tabs>
              <w:ind w:firstLine="567"/>
              <w:jc w:val="both"/>
            </w:pPr>
            <w:r w:rsidRPr="00F932AF">
              <w:rPr>
                <w:color w:val="000000"/>
              </w:rPr>
              <w:t xml:space="preserve">Объем диалогов – до 2-х реплик со стороны </w:t>
            </w:r>
            <w:r w:rsidRPr="00F932AF">
              <w:t>каждого учащегося.</w:t>
            </w:r>
          </w:p>
          <w:p w:rsidR="0052594E" w:rsidRPr="00F932AF" w:rsidRDefault="0052594E" w:rsidP="009930C9">
            <w:pPr>
              <w:tabs>
                <w:tab w:val="left" w:pos="900"/>
              </w:tabs>
              <w:ind w:firstLine="567"/>
              <w:jc w:val="both"/>
            </w:pPr>
            <w:r w:rsidRPr="00F932AF">
              <w:t xml:space="preserve">При обучении ведению </w:t>
            </w:r>
            <w:r w:rsidRPr="00F932AF">
              <w:rPr>
                <w:b/>
              </w:rPr>
              <w:t>диалога-обмена мнениями</w:t>
            </w:r>
            <w:r w:rsidRPr="00F932AF">
              <w:t xml:space="preserve"> отрабатываются умения: </w:t>
            </w:r>
          </w:p>
          <w:p w:rsidR="0052594E" w:rsidRPr="00F932AF" w:rsidRDefault="0052594E" w:rsidP="0052594E">
            <w:pPr>
              <w:numPr>
                <w:ilvl w:val="0"/>
                <w:numId w:val="19"/>
              </w:numPr>
              <w:tabs>
                <w:tab w:val="clear" w:pos="0"/>
                <w:tab w:val="num" w:pos="360"/>
                <w:tab w:val="left" w:pos="900"/>
              </w:tabs>
              <w:ind w:left="0" w:firstLine="567"/>
              <w:jc w:val="both"/>
            </w:pPr>
            <w:r w:rsidRPr="00F932AF">
              <w:t>выражать свою точку зрения;</w:t>
            </w:r>
          </w:p>
          <w:p w:rsidR="0052594E" w:rsidRPr="00F932AF" w:rsidRDefault="0052594E" w:rsidP="0052594E">
            <w:pPr>
              <w:numPr>
                <w:ilvl w:val="0"/>
                <w:numId w:val="19"/>
              </w:numPr>
              <w:tabs>
                <w:tab w:val="clear" w:pos="0"/>
                <w:tab w:val="num" w:pos="360"/>
                <w:tab w:val="left" w:pos="900"/>
              </w:tabs>
              <w:ind w:left="0" w:firstLine="567"/>
              <w:jc w:val="both"/>
            </w:pPr>
            <w:r w:rsidRPr="00F932AF">
              <w:t>выражать согласие/ несогласие с точкой зрения партнера;</w:t>
            </w:r>
          </w:p>
          <w:p w:rsidR="0052594E" w:rsidRPr="00F932AF" w:rsidRDefault="0052594E" w:rsidP="0052594E">
            <w:pPr>
              <w:numPr>
                <w:ilvl w:val="0"/>
                <w:numId w:val="19"/>
              </w:numPr>
              <w:tabs>
                <w:tab w:val="clear" w:pos="0"/>
                <w:tab w:val="num" w:pos="360"/>
                <w:tab w:val="left" w:pos="900"/>
              </w:tabs>
              <w:ind w:left="0" w:firstLine="567"/>
              <w:jc w:val="both"/>
            </w:pPr>
            <w:r w:rsidRPr="00F932AF">
              <w:t>выражать сомнение;</w:t>
            </w:r>
          </w:p>
          <w:p w:rsidR="0052594E" w:rsidRPr="00F932AF" w:rsidRDefault="0052594E" w:rsidP="0052594E">
            <w:pPr>
              <w:numPr>
                <w:ilvl w:val="0"/>
                <w:numId w:val="19"/>
              </w:numPr>
              <w:tabs>
                <w:tab w:val="clear" w:pos="0"/>
                <w:tab w:val="num" w:pos="360"/>
                <w:tab w:val="left" w:pos="900"/>
              </w:tabs>
              <w:ind w:left="0" w:firstLine="567"/>
              <w:jc w:val="both"/>
            </w:pPr>
            <w:r w:rsidRPr="00F932AF">
              <w:t xml:space="preserve">выражать чувства, эмоции (радость, огорчение). </w:t>
            </w:r>
          </w:p>
          <w:p w:rsidR="0052594E" w:rsidRPr="00F932AF" w:rsidRDefault="0052594E" w:rsidP="009930C9">
            <w:pPr>
              <w:tabs>
                <w:tab w:val="left" w:pos="900"/>
              </w:tabs>
              <w:ind w:firstLine="567"/>
              <w:jc w:val="both"/>
            </w:pPr>
            <w:r w:rsidRPr="00F932AF">
              <w:t>Объем учебных диалогов – до 2-х реплик со стороны каждого учащегося.</w:t>
            </w:r>
          </w:p>
          <w:p w:rsidR="0052594E" w:rsidRPr="00F932AF" w:rsidRDefault="0052594E" w:rsidP="009930C9">
            <w:pPr>
              <w:shd w:val="clear" w:color="auto" w:fill="FFFFFF"/>
              <w:tabs>
                <w:tab w:val="left" w:pos="900"/>
              </w:tabs>
              <w:ind w:firstLine="567"/>
              <w:jc w:val="both"/>
              <w:rPr>
                <w:color w:val="000000"/>
              </w:rPr>
            </w:pPr>
            <w:r w:rsidRPr="00F932AF">
              <w:rPr>
                <w:b/>
                <w:i/>
                <w:color w:val="000000"/>
              </w:rPr>
              <w:t xml:space="preserve">Монологическая речь. </w:t>
            </w:r>
            <w:r w:rsidRPr="00F932AF">
              <w:rPr>
                <w:color w:val="000000"/>
              </w:rPr>
              <w:t>Развитие монологической речи в 7 классах предусматривает овладение следующими умениями:</w:t>
            </w:r>
          </w:p>
          <w:p w:rsidR="0052594E" w:rsidRPr="00F932AF" w:rsidRDefault="0052594E" w:rsidP="0052594E">
            <w:pPr>
              <w:numPr>
                <w:ilvl w:val="0"/>
                <w:numId w:val="41"/>
              </w:numPr>
              <w:tabs>
                <w:tab w:val="left" w:pos="900"/>
                <w:tab w:val="left" w:pos="8222"/>
              </w:tabs>
              <w:suppressAutoHyphens/>
              <w:ind w:left="0" w:firstLine="567"/>
              <w:jc w:val="both"/>
              <w:rPr>
                <w:rFonts w:eastAsia="Arial"/>
              </w:rPr>
            </w:pPr>
            <w:r w:rsidRPr="00F932AF">
              <w:rPr>
                <w:rFonts w:eastAsia="Arial"/>
              </w:rPr>
              <w:lastRenderedPageBreak/>
              <w:t xml:space="preserve">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w:t>
            </w:r>
          </w:p>
          <w:p w:rsidR="0052594E" w:rsidRPr="00F932AF" w:rsidRDefault="0052594E" w:rsidP="0052594E">
            <w:pPr>
              <w:numPr>
                <w:ilvl w:val="0"/>
                <w:numId w:val="41"/>
              </w:numPr>
              <w:tabs>
                <w:tab w:val="left" w:pos="900"/>
                <w:tab w:val="left" w:pos="8222"/>
              </w:tabs>
              <w:suppressAutoHyphens/>
              <w:ind w:left="0" w:firstLine="567"/>
              <w:jc w:val="both"/>
              <w:rPr>
                <w:rFonts w:eastAsia="Arial"/>
              </w:rPr>
            </w:pPr>
            <w:r w:rsidRPr="00F932AF">
              <w:rPr>
                <w:rFonts w:eastAsia="Arial"/>
              </w:rPr>
              <w:t xml:space="preserve">передавать содержание, основную мысль прочитанного с опорой на текст; </w:t>
            </w:r>
          </w:p>
          <w:p w:rsidR="0052594E" w:rsidRPr="00F932AF" w:rsidRDefault="0052594E" w:rsidP="0052594E">
            <w:pPr>
              <w:numPr>
                <w:ilvl w:val="0"/>
                <w:numId w:val="41"/>
              </w:numPr>
              <w:shd w:val="clear" w:color="auto" w:fill="FFFFFF"/>
              <w:tabs>
                <w:tab w:val="left" w:pos="900"/>
              </w:tabs>
              <w:ind w:left="0" w:firstLine="567"/>
              <w:jc w:val="both"/>
              <w:rPr>
                <w:color w:val="000000"/>
              </w:rPr>
            </w:pPr>
            <w:r w:rsidRPr="00F932AF">
              <w:rPr>
                <w:color w:val="000000"/>
              </w:rPr>
              <w:t>делать сообщение в связи с прочитанным/прослушанным текстом.</w:t>
            </w:r>
          </w:p>
          <w:p w:rsidR="0052594E" w:rsidRPr="00F932AF" w:rsidRDefault="0052594E" w:rsidP="009930C9">
            <w:pPr>
              <w:shd w:val="clear" w:color="auto" w:fill="FFFFFF"/>
              <w:ind w:firstLine="567"/>
              <w:jc w:val="both"/>
              <w:rPr>
                <w:color w:val="000000"/>
              </w:rPr>
            </w:pPr>
            <w:r w:rsidRPr="00F932AF">
              <w:rPr>
                <w:color w:val="000000"/>
              </w:rPr>
              <w:t>Объем монологического высказывания – до 8-10 фраз.</w:t>
            </w:r>
          </w:p>
          <w:p w:rsidR="0052594E" w:rsidRPr="00F932AF" w:rsidRDefault="0052594E" w:rsidP="009930C9">
            <w:pPr>
              <w:shd w:val="clear" w:color="auto" w:fill="FFFFFF"/>
              <w:ind w:firstLine="567"/>
              <w:jc w:val="center"/>
              <w:rPr>
                <w:color w:val="000000"/>
              </w:rPr>
            </w:pPr>
            <w:r w:rsidRPr="00F932AF">
              <w:rPr>
                <w:b/>
                <w:color w:val="000000"/>
              </w:rPr>
              <w:t>Аудирование</w:t>
            </w:r>
          </w:p>
          <w:p w:rsidR="0052594E" w:rsidRPr="00F932AF" w:rsidRDefault="0052594E" w:rsidP="009930C9">
            <w:pPr>
              <w:shd w:val="clear" w:color="auto" w:fill="FFFFFF"/>
              <w:jc w:val="both"/>
              <w:rPr>
                <w:color w:val="000000"/>
              </w:rPr>
            </w:pPr>
            <w:r w:rsidRPr="00F932AF">
              <w:rPr>
                <w:color w:val="000000"/>
              </w:rPr>
              <w:t xml:space="preserve">          Владение умениями воспринимать на слух иноязычный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52594E" w:rsidRPr="00F932AF" w:rsidRDefault="0052594E" w:rsidP="009930C9">
            <w:pPr>
              <w:shd w:val="clear" w:color="auto" w:fill="FFFFFF"/>
              <w:ind w:firstLine="567"/>
              <w:jc w:val="both"/>
              <w:rPr>
                <w:color w:val="000000"/>
              </w:rPr>
            </w:pPr>
            <w:r w:rsidRPr="00F932AF">
              <w:rPr>
                <w:color w:val="000000"/>
              </w:rPr>
              <w:t>При этом предусматривается развитие умений:</w:t>
            </w:r>
          </w:p>
          <w:p w:rsidR="0052594E" w:rsidRPr="00F932AF" w:rsidRDefault="0052594E" w:rsidP="0052594E">
            <w:pPr>
              <w:numPr>
                <w:ilvl w:val="0"/>
                <w:numId w:val="42"/>
              </w:numPr>
              <w:shd w:val="clear" w:color="auto" w:fill="FFFFFF"/>
              <w:tabs>
                <w:tab w:val="left" w:pos="720"/>
                <w:tab w:val="left" w:pos="900"/>
              </w:tabs>
              <w:ind w:left="0" w:firstLine="567"/>
              <w:jc w:val="both"/>
              <w:rPr>
                <w:color w:val="000000"/>
              </w:rPr>
            </w:pPr>
            <w:r w:rsidRPr="00F932AF">
              <w:rPr>
                <w:color w:val="000000"/>
              </w:rPr>
              <w:t xml:space="preserve">выделять основную мысль в воспринимаемом на слух тексте; </w:t>
            </w:r>
          </w:p>
          <w:p w:rsidR="0052594E" w:rsidRPr="00F932AF" w:rsidRDefault="0052594E" w:rsidP="0052594E">
            <w:pPr>
              <w:numPr>
                <w:ilvl w:val="0"/>
                <w:numId w:val="42"/>
              </w:numPr>
              <w:shd w:val="clear" w:color="auto" w:fill="FFFFFF"/>
              <w:tabs>
                <w:tab w:val="left" w:pos="720"/>
                <w:tab w:val="left" w:pos="900"/>
              </w:tabs>
              <w:ind w:left="0" w:firstLine="567"/>
              <w:jc w:val="both"/>
              <w:rPr>
                <w:color w:val="000000"/>
              </w:rPr>
            </w:pPr>
            <w:r w:rsidRPr="00F932AF">
              <w:rPr>
                <w:color w:val="000000"/>
              </w:rPr>
              <w:t>выбирать главные факты, опуская второстепенные;</w:t>
            </w:r>
          </w:p>
          <w:p w:rsidR="0052594E" w:rsidRPr="00F932AF" w:rsidRDefault="0052594E" w:rsidP="0052594E">
            <w:pPr>
              <w:numPr>
                <w:ilvl w:val="0"/>
                <w:numId w:val="43"/>
              </w:numPr>
              <w:shd w:val="clear" w:color="auto" w:fill="FFFFFF"/>
              <w:tabs>
                <w:tab w:val="left" w:pos="720"/>
                <w:tab w:val="left" w:pos="900"/>
              </w:tabs>
              <w:ind w:left="0" w:firstLine="567"/>
              <w:jc w:val="both"/>
              <w:rPr>
                <w:color w:val="000000"/>
              </w:rPr>
            </w:pPr>
            <w:r w:rsidRPr="00F932AF">
              <w:rPr>
                <w:color w:val="000000"/>
              </w:rPr>
              <w:t>выборочно понимать необходимую информацию в сообщениях прагматического характера с опорой на языковую догадку, контекст.</w:t>
            </w:r>
          </w:p>
          <w:p w:rsidR="0052594E" w:rsidRPr="00F932AF" w:rsidRDefault="0052594E" w:rsidP="009930C9">
            <w:pPr>
              <w:shd w:val="clear" w:color="auto" w:fill="FFFFFF"/>
              <w:tabs>
                <w:tab w:val="left" w:pos="720"/>
                <w:tab w:val="left" w:pos="900"/>
              </w:tabs>
              <w:ind w:firstLine="567"/>
              <w:jc w:val="both"/>
              <w:rPr>
                <w:color w:val="000000"/>
              </w:rPr>
            </w:pPr>
            <w:r w:rsidRPr="00F932AF">
              <w:rPr>
                <w:color w:val="000000"/>
              </w:rPr>
              <w:t>Содержание текстов должно соответствовать возрастным особенностям и интересам учащихся 7 классов, иметь образовательную и воспитательную ценность. Время звучания текстов для аудирования – до 2-х минут.</w:t>
            </w:r>
          </w:p>
          <w:p w:rsidR="0052594E" w:rsidRPr="00F932AF" w:rsidRDefault="0052594E" w:rsidP="009930C9">
            <w:pPr>
              <w:shd w:val="clear" w:color="auto" w:fill="FFFFFF"/>
              <w:tabs>
                <w:tab w:val="left" w:pos="720"/>
                <w:tab w:val="left" w:pos="900"/>
              </w:tabs>
              <w:ind w:firstLine="567"/>
              <w:jc w:val="center"/>
              <w:rPr>
                <w:b/>
                <w:color w:val="000000"/>
              </w:rPr>
            </w:pPr>
            <w:r w:rsidRPr="00F932AF">
              <w:rPr>
                <w:b/>
                <w:color w:val="000000"/>
              </w:rPr>
              <w:t>Чтение</w:t>
            </w:r>
          </w:p>
          <w:p w:rsidR="0052594E" w:rsidRPr="00F932AF" w:rsidRDefault="0052594E" w:rsidP="009930C9">
            <w:pPr>
              <w:shd w:val="clear" w:color="auto" w:fill="FFFFFF"/>
              <w:tabs>
                <w:tab w:val="left" w:pos="720"/>
                <w:tab w:val="left" w:pos="900"/>
              </w:tabs>
              <w:jc w:val="both"/>
              <w:rPr>
                <w:color w:val="000000"/>
              </w:rPr>
            </w:pPr>
            <w:r w:rsidRPr="00F932AF">
              <w:rPr>
                <w:color w:val="000000"/>
              </w:rPr>
              <w:t>Школьники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52594E" w:rsidRPr="00F932AF" w:rsidRDefault="0052594E" w:rsidP="009930C9">
            <w:pPr>
              <w:shd w:val="clear" w:color="auto" w:fill="FFFFFF"/>
              <w:ind w:firstLine="567"/>
              <w:jc w:val="both"/>
              <w:rPr>
                <w:color w:val="000000"/>
              </w:rPr>
            </w:pPr>
            <w:r w:rsidRPr="00F932AF">
              <w:rPr>
                <w:color w:val="000000"/>
              </w:rPr>
              <w:t>Содержание текстов должно соответствовать возрастным особенностям и интересам учащихся 7 классов, иметь образовательную и воспитательную ценность. Независимо от вида чтения возможно использование двуязычного словаря.</w:t>
            </w:r>
          </w:p>
          <w:p w:rsidR="0052594E" w:rsidRPr="00F932AF" w:rsidRDefault="0052594E" w:rsidP="009930C9">
            <w:pPr>
              <w:shd w:val="clear" w:color="auto" w:fill="FFFFFF"/>
              <w:ind w:firstLine="567"/>
              <w:jc w:val="both"/>
              <w:rPr>
                <w:color w:val="000000"/>
              </w:rPr>
            </w:pPr>
            <w:r w:rsidRPr="00F932AF">
              <w:rPr>
                <w:color w:val="000000"/>
                <w:u w:val="single"/>
              </w:rPr>
              <w:t>Чтение с пониманием основного содержания текста</w:t>
            </w:r>
            <w:r w:rsidRPr="00F932AF">
              <w:rPr>
                <w:color w:val="000000"/>
              </w:rPr>
              <w:t xml:space="preserve"> осуществляется на несложных аутентичных материалах с ориентацией на предметное содержание, выделяемое в 7 классах, включающих факты, отражающие особенности быта, жизни, культуры стран изучаемого языка. Объем текстов для чтения – 400-500 слов.</w:t>
            </w:r>
          </w:p>
          <w:p w:rsidR="0052594E" w:rsidRPr="00F932AF" w:rsidRDefault="0052594E" w:rsidP="009930C9">
            <w:pPr>
              <w:shd w:val="clear" w:color="auto" w:fill="FFFFFF"/>
              <w:ind w:firstLine="567"/>
              <w:jc w:val="both"/>
              <w:rPr>
                <w:color w:val="000000"/>
              </w:rPr>
            </w:pPr>
            <w:r w:rsidRPr="00F932AF">
              <w:rPr>
                <w:color w:val="000000"/>
              </w:rPr>
              <w:t>Умения чтения, подлежащие формированию:</w:t>
            </w:r>
          </w:p>
          <w:p w:rsidR="0052594E" w:rsidRPr="00F932AF" w:rsidRDefault="0052594E" w:rsidP="0052594E">
            <w:pPr>
              <w:numPr>
                <w:ilvl w:val="0"/>
                <w:numId w:val="44"/>
              </w:numPr>
              <w:shd w:val="clear" w:color="auto" w:fill="FFFFFF"/>
              <w:tabs>
                <w:tab w:val="left" w:pos="900"/>
              </w:tabs>
              <w:ind w:left="0" w:firstLine="567"/>
              <w:jc w:val="both"/>
              <w:rPr>
                <w:color w:val="000000"/>
              </w:rPr>
            </w:pPr>
            <w:r w:rsidRPr="00F932AF">
              <w:rPr>
                <w:color w:val="000000"/>
              </w:rPr>
              <w:t>определять тему, содержание текста по заголовку;</w:t>
            </w:r>
          </w:p>
          <w:p w:rsidR="0052594E" w:rsidRPr="00F932AF" w:rsidRDefault="0052594E" w:rsidP="0052594E">
            <w:pPr>
              <w:numPr>
                <w:ilvl w:val="0"/>
                <w:numId w:val="45"/>
              </w:numPr>
              <w:shd w:val="clear" w:color="auto" w:fill="FFFFFF"/>
              <w:tabs>
                <w:tab w:val="left" w:pos="900"/>
              </w:tabs>
              <w:ind w:left="0" w:firstLine="567"/>
              <w:jc w:val="both"/>
              <w:rPr>
                <w:color w:val="000000"/>
              </w:rPr>
            </w:pPr>
            <w:r w:rsidRPr="00F932AF">
              <w:rPr>
                <w:color w:val="000000"/>
              </w:rPr>
              <w:t>выделять основную мысль;</w:t>
            </w:r>
          </w:p>
          <w:p w:rsidR="0052594E" w:rsidRPr="00F932AF" w:rsidRDefault="0052594E" w:rsidP="0052594E">
            <w:pPr>
              <w:numPr>
                <w:ilvl w:val="0"/>
                <w:numId w:val="46"/>
              </w:numPr>
              <w:shd w:val="clear" w:color="auto" w:fill="FFFFFF"/>
              <w:tabs>
                <w:tab w:val="left" w:pos="900"/>
              </w:tabs>
              <w:ind w:left="0" w:firstLine="567"/>
              <w:jc w:val="both"/>
              <w:rPr>
                <w:color w:val="000000"/>
              </w:rPr>
            </w:pPr>
            <w:r w:rsidRPr="00F932AF">
              <w:rPr>
                <w:color w:val="000000"/>
              </w:rPr>
              <w:t>выбирать главные факты из текста, опуская второстепенные;</w:t>
            </w:r>
          </w:p>
          <w:p w:rsidR="0052594E" w:rsidRPr="00F932AF" w:rsidRDefault="0052594E" w:rsidP="0052594E">
            <w:pPr>
              <w:numPr>
                <w:ilvl w:val="0"/>
                <w:numId w:val="46"/>
              </w:numPr>
              <w:shd w:val="clear" w:color="auto" w:fill="FFFFFF"/>
              <w:tabs>
                <w:tab w:val="left" w:pos="900"/>
              </w:tabs>
              <w:ind w:left="0" w:firstLine="567"/>
              <w:jc w:val="both"/>
              <w:rPr>
                <w:color w:val="000000"/>
              </w:rPr>
            </w:pPr>
            <w:r w:rsidRPr="00F932AF">
              <w:rPr>
                <w:color w:val="000000"/>
              </w:rPr>
              <w:t>устанавливать логическую последовательность основных фактов текста.</w:t>
            </w:r>
          </w:p>
          <w:p w:rsidR="0052594E" w:rsidRPr="00F932AF" w:rsidRDefault="0052594E" w:rsidP="009930C9">
            <w:pPr>
              <w:shd w:val="clear" w:color="auto" w:fill="FFFFFF"/>
              <w:tabs>
                <w:tab w:val="left" w:pos="900"/>
              </w:tabs>
              <w:ind w:firstLine="567"/>
              <w:jc w:val="both"/>
              <w:rPr>
                <w:color w:val="000000"/>
              </w:rPr>
            </w:pPr>
            <w:r w:rsidRPr="00F932AF">
              <w:rPr>
                <w:color w:val="000000"/>
                <w:u w:val="single"/>
              </w:rPr>
              <w:t>Чтение с полным пониманием текста</w:t>
            </w:r>
            <w:r w:rsidRPr="00F932AF">
              <w:rPr>
                <w:color w:val="000000"/>
              </w:rPr>
              <w:t xml:space="preserve"> осуществляется на несложных аутентичных текстах, ориентированных на предметное содержание речи в 7 классах. Формируются и отрабатываются умения:</w:t>
            </w:r>
          </w:p>
          <w:p w:rsidR="0052594E" w:rsidRPr="00F932AF" w:rsidRDefault="0052594E" w:rsidP="0052594E">
            <w:pPr>
              <w:numPr>
                <w:ilvl w:val="0"/>
                <w:numId w:val="47"/>
              </w:numPr>
              <w:shd w:val="clear" w:color="auto" w:fill="FFFFFF"/>
              <w:tabs>
                <w:tab w:val="left" w:pos="900"/>
              </w:tabs>
              <w:ind w:left="0" w:firstLine="567"/>
              <w:jc w:val="both"/>
              <w:rPr>
                <w:color w:val="000000"/>
              </w:rPr>
            </w:pPr>
            <w:r w:rsidRPr="00F932AF">
              <w:rPr>
                <w:color w:val="000000"/>
              </w:rPr>
              <w:t xml:space="preserve">полно и точно понимать содержание текста на основе его информационной переработки (языковой догадки, </w:t>
            </w:r>
            <w:r w:rsidRPr="00F932AF">
              <w:rPr>
                <w:color w:val="000000"/>
              </w:rPr>
              <w:lastRenderedPageBreak/>
              <w:t>словообразовательного анализа, использования двуязычного словаря);</w:t>
            </w:r>
          </w:p>
          <w:p w:rsidR="0052594E" w:rsidRPr="00F932AF" w:rsidRDefault="0052594E" w:rsidP="0052594E">
            <w:pPr>
              <w:numPr>
                <w:ilvl w:val="0"/>
                <w:numId w:val="48"/>
              </w:numPr>
              <w:shd w:val="clear" w:color="auto" w:fill="FFFFFF"/>
              <w:tabs>
                <w:tab w:val="left" w:pos="900"/>
              </w:tabs>
              <w:ind w:left="0" w:firstLine="567"/>
              <w:jc w:val="both"/>
              <w:rPr>
                <w:color w:val="000000"/>
              </w:rPr>
            </w:pPr>
            <w:r w:rsidRPr="00F932AF">
              <w:rPr>
                <w:color w:val="000000"/>
              </w:rPr>
              <w:t>выражать свое мнение по прочитанному.</w:t>
            </w:r>
          </w:p>
          <w:p w:rsidR="0052594E" w:rsidRPr="00F932AF" w:rsidRDefault="0052594E" w:rsidP="009930C9">
            <w:pPr>
              <w:shd w:val="clear" w:color="auto" w:fill="FFFFFF"/>
              <w:tabs>
                <w:tab w:val="left" w:pos="900"/>
              </w:tabs>
              <w:ind w:firstLine="567"/>
              <w:jc w:val="both"/>
              <w:rPr>
                <w:color w:val="000000"/>
              </w:rPr>
            </w:pPr>
            <w:r w:rsidRPr="00F932AF">
              <w:rPr>
                <w:color w:val="000000"/>
              </w:rPr>
              <w:t>Объем текстов для чтения до 250 слов.</w:t>
            </w:r>
          </w:p>
          <w:p w:rsidR="0052594E" w:rsidRPr="00F932AF" w:rsidRDefault="0052594E" w:rsidP="009930C9">
            <w:pPr>
              <w:shd w:val="clear" w:color="auto" w:fill="FFFFFF"/>
              <w:tabs>
                <w:tab w:val="left" w:pos="900"/>
              </w:tabs>
              <w:ind w:firstLine="567"/>
              <w:jc w:val="both"/>
              <w:rPr>
                <w:color w:val="000000"/>
              </w:rPr>
            </w:pPr>
            <w:r w:rsidRPr="00F932AF">
              <w:rPr>
                <w:color w:val="000000"/>
                <w:u w:val="single"/>
              </w:rPr>
              <w:t>Чтение с выборочным пониманием нужной или интересующей информации</w:t>
            </w:r>
            <w:r w:rsidRPr="00F932AF">
              <w:rPr>
                <w:color w:val="000000"/>
              </w:rPr>
              <w:t xml:space="preserve"> предполагает умение просмотреть текст или несколько коротких текстов и выбрать информацию, которая необходима или представляет интерес для учащихся.</w:t>
            </w:r>
          </w:p>
          <w:p w:rsidR="0052594E" w:rsidRPr="00F932AF" w:rsidRDefault="0052594E" w:rsidP="009930C9">
            <w:pPr>
              <w:shd w:val="clear" w:color="auto" w:fill="FFFFFF"/>
              <w:tabs>
                <w:tab w:val="left" w:pos="900"/>
              </w:tabs>
              <w:ind w:firstLine="567"/>
              <w:jc w:val="center"/>
              <w:rPr>
                <w:b/>
                <w:color w:val="000000"/>
              </w:rPr>
            </w:pPr>
            <w:r w:rsidRPr="00F932AF">
              <w:rPr>
                <w:b/>
                <w:color w:val="000000"/>
              </w:rPr>
              <w:t>Письменная речь</w:t>
            </w:r>
          </w:p>
          <w:p w:rsidR="0052594E" w:rsidRPr="00F932AF" w:rsidRDefault="0052594E" w:rsidP="009930C9">
            <w:pPr>
              <w:shd w:val="clear" w:color="auto" w:fill="FFFFFF"/>
              <w:tabs>
                <w:tab w:val="left" w:pos="900"/>
              </w:tabs>
              <w:ind w:firstLine="567"/>
              <w:jc w:val="both"/>
              <w:rPr>
                <w:color w:val="000000"/>
              </w:rPr>
            </w:pPr>
            <w:r w:rsidRPr="00F932AF">
              <w:rPr>
                <w:color w:val="000000"/>
              </w:rPr>
              <w:t>Овладение письменной речью предусматривает развитие следующих умений:</w:t>
            </w:r>
          </w:p>
          <w:p w:rsidR="0052594E" w:rsidRPr="00F932AF" w:rsidRDefault="0052594E" w:rsidP="0052594E">
            <w:pPr>
              <w:numPr>
                <w:ilvl w:val="0"/>
                <w:numId w:val="49"/>
              </w:numPr>
              <w:shd w:val="clear" w:color="auto" w:fill="FFFFFF"/>
              <w:tabs>
                <w:tab w:val="left" w:pos="900"/>
              </w:tabs>
              <w:ind w:left="0" w:firstLine="567"/>
              <w:jc w:val="both"/>
              <w:rPr>
                <w:color w:val="000000"/>
              </w:rPr>
            </w:pPr>
            <w:r w:rsidRPr="00F932AF">
              <w:rPr>
                <w:color w:val="000000"/>
              </w:rPr>
              <w:t>делать выписки из текста;</w:t>
            </w:r>
          </w:p>
          <w:p w:rsidR="0052594E" w:rsidRPr="00F932AF" w:rsidRDefault="0052594E" w:rsidP="0052594E">
            <w:pPr>
              <w:numPr>
                <w:ilvl w:val="0"/>
                <w:numId w:val="50"/>
              </w:numPr>
              <w:shd w:val="clear" w:color="auto" w:fill="FFFFFF"/>
              <w:tabs>
                <w:tab w:val="left" w:pos="900"/>
              </w:tabs>
              <w:ind w:left="0" w:firstLine="567"/>
              <w:jc w:val="both"/>
              <w:rPr>
                <w:color w:val="000000"/>
              </w:rPr>
            </w:pPr>
            <w:r w:rsidRPr="00F932AF">
              <w:rPr>
                <w:color w:val="000000"/>
              </w:rPr>
              <w:t xml:space="preserve">писать короткие поздравления с днем рождения, другим праздником (объемом до 30 слов, включая адрес), выражать пожелания </w:t>
            </w:r>
          </w:p>
          <w:p w:rsidR="0052594E" w:rsidRPr="00F932AF" w:rsidRDefault="0052594E" w:rsidP="0052594E">
            <w:pPr>
              <w:numPr>
                <w:ilvl w:val="0"/>
                <w:numId w:val="51"/>
              </w:numPr>
              <w:shd w:val="clear" w:color="auto" w:fill="FFFFFF"/>
              <w:tabs>
                <w:tab w:val="left" w:pos="900"/>
              </w:tabs>
              <w:ind w:left="0" w:firstLine="567"/>
              <w:jc w:val="both"/>
              <w:rPr>
                <w:color w:val="000000"/>
              </w:rPr>
            </w:pPr>
            <w:r w:rsidRPr="00F932AF">
              <w:rPr>
                <w:color w:val="000000"/>
              </w:rPr>
              <w:t>заполнять бланки (указывать имя, фамилию, пол, возраст, гражданство, адрес);</w:t>
            </w:r>
          </w:p>
          <w:p w:rsidR="0052594E" w:rsidRPr="00F932AF" w:rsidRDefault="0052594E" w:rsidP="0052594E">
            <w:pPr>
              <w:numPr>
                <w:ilvl w:val="0"/>
                <w:numId w:val="52"/>
              </w:numPr>
              <w:shd w:val="clear" w:color="auto" w:fill="FFFFFF"/>
              <w:tabs>
                <w:tab w:val="left" w:pos="900"/>
              </w:tabs>
              <w:ind w:left="0" w:firstLine="567"/>
              <w:jc w:val="both"/>
              <w:rPr>
                <w:color w:val="000000"/>
              </w:rPr>
            </w:pPr>
            <w:r w:rsidRPr="00F932AF">
              <w:rPr>
                <w:color w:val="000000"/>
              </w:rPr>
              <w:t xml:space="preserve">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50-60 слов, включая адрес).                </w:t>
            </w:r>
          </w:p>
          <w:p w:rsidR="0052594E" w:rsidRPr="00F932AF" w:rsidRDefault="0052594E" w:rsidP="009930C9">
            <w:pPr>
              <w:shd w:val="clear" w:color="auto" w:fill="FFFFFF"/>
              <w:tabs>
                <w:tab w:val="left" w:pos="900"/>
              </w:tabs>
              <w:jc w:val="center"/>
              <w:rPr>
                <w:b/>
                <w:color w:val="000000"/>
              </w:rPr>
            </w:pPr>
            <w:r w:rsidRPr="00F932AF">
              <w:rPr>
                <w:b/>
                <w:color w:val="000000"/>
              </w:rPr>
              <w:t>Социокультурные знания и умения</w:t>
            </w:r>
          </w:p>
          <w:p w:rsidR="0052594E" w:rsidRPr="00F932AF" w:rsidRDefault="0052594E" w:rsidP="009930C9">
            <w:pPr>
              <w:shd w:val="clear" w:color="auto" w:fill="FFFFFF"/>
              <w:tabs>
                <w:tab w:val="left" w:pos="900"/>
              </w:tabs>
              <w:jc w:val="both"/>
              <w:rPr>
                <w:color w:val="000000"/>
              </w:rPr>
            </w:pPr>
            <w:r w:rsidRPr="00F932AF">
              <w:rPr>
                <w:color w:val="000000"/>
              </w:rPr>
              <w:t>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«В семье», «В школе», «Проведение досуга». Использование английского языка как средства социокультурного развития школьников на данном этапе включает знакомством с:</w:t>
            </w:r>
          </w:p>
          <w:p w:rsidR="0052594E" w:rsidRPr="00F932AF" w:rsidRDefault="0052594E" w:rsidP="0052594E">
            <w:pPr>
              <w:numPr>
                <w:ilvl w:val="0"/>
                <w:numId w:val="53"/>
              </w:numPr>
              <w:shd w:val="clear" w:color="auto" w:fill="FFFFFF"/>
              <w:tabs>
                <w:tab w:val="left" w:pos="900"/>
              </w:tabs>
              <w:ind w:left="0" w:firstLine="567"/>
              <w:jc w:val="both"/>
              <w:rPr>
                <w:color w:val="000000"/>
              </w:rPr>
            </w:pPr>
            <w:r w:rsidRPr="00F932AF">
              <w:rPr>
                <w:color w:val="000000"/>
              </w:rPr>
              <w:t>фамилиями и именами выдающихся людей в странах изучаемого языка;</w:t>
            </w:r>
          </w:p>
          <w:p w:rsidR="0052594E" w:rsidRPr="00F932AF" w:rsidRDefault="0052594E" w:rsidP="0052594E">
            <w:pPr>
              <w:numPr>
                <w:ilvl w:val="0"/>
                <w:numId w:val="53"/>
              </w:numPr>
              <w:shd w:val="clear" w:color="auto" w:fill="FFFFFF"/>
              <w:tabs>
                <w:tab w:val="left" w:pos="900"/>
              </w:tabs>
              <w:ind w:left="0" w:firstLine="567"/>
              <w:jc w:val="both"/>
              <w:rPr>
                <w:color w:val="000000"/>
              </w:rPr>
            </w:pPr>
            <w:r w:rsidRPr="00F932AF">
              <w:rPr>
                <w:color w:val="000000"/>
              </w:rPr>
              <w:t>оригинальными или адаптированными материалами детской поэзии и прозы;</w:t>
            </w:r>
          </w:p>
          <w:p w:rsidR="0052594E" w:rsidRPr="00F932AF" w:rsidRDefault="0052594E" w:rsidP="0052594E">
            <w:pPr>
              <w:numPr>
                <w:ilvl w:val="0"/>
                <w:numId w:val="53"/>
              </w:numPr>
              <w:shd w:val="clear" w:color="auto" w:fill="FFFFFF"/>
              <w:tabs>
                <w:tab w:val="left" w:pos="900"/>
              </w:tabs>
              <w:ind w:left="0" w:firstLine="567"/>
              <w:jc w:val="both"/>
              <w:rPr>
                <w:color w:val="000000"/>
              </w:rPr>
            </w:pPr>
            <w:r w:rsidRPr="00F932AF">
              <w:rPr>
                <w:color w:val="000000"/>
              </w:rPr>
              <w:t>иноязычными сказками и легендами, рассказами;</w:t>
            </w:r>
          </w:p>
          <w:p w:rsidR="0052594E" w:rsidRPr="00F932AF" w:rsidRDefault="0052594E" w:rsidP="0052594E">
            <w:pPr>
              <w:numPr>
                <w:ilvl w:val="0"/>
                <w:numId w:val="54"/>
              </w:numPr>
              <w:shd w:val="clear" w:color="auto" w:fill="FFFFFF"/>
              <w:tabs>
                <w:tab w:val="left" w:pos="900"/>
              </w:tabs>
              <w:ind w:left="0" w:firstLine="567"/>
              <w:jc w:val="both"/>
              <w:rPr>
                <w:color w:val="000000"/>
              </w:rPr>
            </w:pPr>
            <w:r w:rsidRPr="00F932AF">
              <w:rPr>
                <w:color w:val="000000"/>
              </w:rPr>
              <w:t>с государственной символикой (флагом и его цветовой символикой, гимном, столицами страны/ стран изучаемого языка);</w:t>
            </w:r>
          </w:p>
          <w:p w:rsidR="0052594E" w:rsidRPr="00F932AF" w:rsidRDefault="0052594E" w:rsidP="0052594E">
            <w:pPr>
              <w:numPr>
                <w:ilvl w:val="0"/>
                <w:numId w:val="55"/>
              </w:numPr>
              <w:shd w:val="clear" w:color="auto" w:fill="FFFFFF"/>
              <w:tabs>
                <w:tab w:val="left" w:pos="900"/>
              </w:tabs>
              <w:ind w:left="0" w:firstLine="567"/>
              <w:jc w:val="both"/>
              <w:rPr>
                <w:color w:val="000000"/>
              </w:rPr>
            </w:pPr>
            <w:r w:rsidRPr="00F932AF">
              <w:rPr>
                <w:color w:val="000000"/>
              </w:rPr>
              <w:t>с традициями проведения праздников Рождества, Нового года, Пасхи и т.д. в странах изучаемого языка;</w:t>
            </w:r>
          </w:p>
          <w:p w:rsidR="0052594E" w:rsidRPr="00F932AF" w:rsidRDefault="0052594E" w:rsidP="0052594E">
            <w:pPr>
              <w:numPr>
                <w:ilvl w:val="0"/>
                <w:numId w:val="55"/>
              </w:numPr>
              <w:shd w:val="clear" w:color="auto" w:fill="FFFFFF"/>
              <w:tabs>
                <w:tab w:val="left" w:pos="900"/>
              </w:tabs>
              <w:ind w:left="0" w:firstLine="567"/>
              <w:jc w:val="both"/>
              <w:rPr>
                <w:color w:val="000000"/>
              </w:rPr>
            </w:pPr>
            <w:r w:rsidRPr="00F932AF">
              <w:rPr>
                <w:color w:val="000000"/>
              </w:rPr>
              <w:t xml:space="preserve">словами английского языка, вошедшими во многие языки мира, (в том числе и в русский) и русскими словами, вошедшими в лексикон английского языка. </w:t>
            </w:r>
          </w:p>
          <w:p w:rsidR="0052594E" w:rsidRPr="00F932AF" w:rsidRDefault="0052594E" w:rsidP="009930C9">
            <w:pPr>
              <w:shd w:val="clear" w:color="auto" w:fill="FFFFFF"/>
              <w:tabs>
                <w:tab w:val="left" w:pos="900"/>
              </w:tabs>
              <w:jc w:val="both"/>
            </w:pPr>
            <w:r w:rsidRPr="00F932AF">
              <w:t>Предусматривается овладение умениями:</w:t>
            </w:r>
          </w:p>
          <w:p w:rsidR="0052594E" w:rsidRPr="00F932AF" w:rsidRDefault="0052594E" w:rsidP="009930C9">
            <w:pPr>
              <w:tabs>
                <w:tab w:val="left" w:pos="900"/>
                <w:tab w:val="left" w:pos="8222"/>
              </w:tabs>
              <w:suppressAutoHyphens/>
              <w:jc w:val="both"/>
              <w:rPr>
                <w:rFonts w:eastAsia="Arial"/>
              </w:rPr>
            </w:pPr>
            <w:r w:rsidRPr="00F932AF">
              <w:rPr>
                <w:rFonts w:eastAsia="Arial"/>
              </w:rPr>
              <w:t xml:space="preserve">                 -писать свое имя и фамилию, а также имена и фамилии своих родственников и друзей на английском языке;                              </w:t>
            </w:r>
          </w:p>
          <w:p w:rsidR="0052594E" w:rsidRPr="00F932AF" w:rsidRDefault="0052594E" w:rsidP="009930C9">
            <w:pPr>
              <w:tabs>
                <w:tab w:val="left" w:pos="900"/>
                <w:tab w:val="left" w:pos="8222"/>
              </w:tabs>
              <w:suppressAutoHyphens/>
              <w:jc w:val="both"/>
              <w:rPr>
                <w:rFonts w:eastAsia="Arial"/>
              </w:rPr>
            </w:pPr>
            <w:r w:rsidRPr="00F932AF">
              <w:rPr>
                <w:rFonts w:eastAsia="Arial"/>
              </w:rPr>
              <w:t xml:space="preserve">                 -правильно оформлять адрес на английском языке;</w:t>
            </w:r>
          </w:p>
          <w:p w:rsidR="0052594E" w:rsidRPr="00F932AF" w:rsidRDefault="0052594E" w:rsidP="009930C9">
            <w:pPr>
              <w:tabs>
                <w:tab w:val="left" w:pos="900"/>
                <w:tab w:val="left" w:pos="8222"/>
              </w:tabs>
              <w:suppressAutoHyphens/>
              <w:jc w:val="both"/>
              <w:rPr>
                <w:rFonts w:eastAsia="Arial"/>
              </w:rPr>
            </w:pPr>
            <w:r w:rsidRPr="00F932AF">
              <w:rPr>
                <w:color w:val="000000"/>
              </w:rPr>
              <w:t xml:space="preserve">                 -описывать наиболее известные культурные достопримечательности Москвы и Санкт-Петербурга, городов/сел/ деревень, в которых живут школьники. </w:t>
            </w:r>
          </w:p>
          <w:p w:rsidR="0052594E" w:rsidRPr="00F932AF" w:rsidRDefault="0052594E" w:rsidP="009930C9">
            <w:pPr>
              <w:shd w:val="clear" w:color="auto" w:fill="FFFFFF"/>
              <w:ind w:firstLine="567"/>
              <w:jc w:val="both"/>
            </w:pPr>
          </w:p>
          <w:p w:rsidR="0052594E" w:rsidRPr="00F932AF" w:rsidRDefault="0052594E" w:rsidP="0052594E">
            <w:pPr>
              <w:numPr>
                <w:ilvl w:val="4"/>
                <w:numId w:val="34"/>
              </w:numPr>
              <w:shd w:val="clear" w:color="auto" w:fill="FFFFFF"/>
              <w:ind w:left="0"/>
              <w:jc w:val="center"/>
              <w:outlineLvl w:val="4"/>
              <w:rPr>
                <w:b/>
                <w:color w:val="000000"/>
              </w:rPr>
            </w:pPr>
            <w:r w:rsidRPr="00F932AF">
              <w:rPr>
                <w:b/>
                <w:color w:val="000000"/>
              </w:rPr>
              <w:t>Языковые знания и навыки</w:t>
            </w:r>
          </w:p>
          <w:p w:rsidR="0052594E" w:rsidRPr="00F932AF" w:rsidRDefault="0052594E" w:rsidP="009930C9">
            <w:pPr>
              <w:ind w:firstLine="567"/>
              <w:jc w:val="both"/>
            </w:pPr>
            <w:r w:rsidRPr="00F932AF">
              <w:rPr>
                <w:b/>
              </w:rPr>
              <w:t>Графика и орфография.</w:t>
            </w:r>
            <w:r w:rsidRPr="00F932AF">
              <w:t xml:space="preserve"> 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52594E" w:rsidRPr="00F932AF" w:rsidRDefault="0052594E" w:rsidP="009930C9">
            <w:pPr>
              <w:ind w:firstLine="567"/>
              <w:jc w:val="both"/>
            </w:pPr>
            <w:r w:rsidRPr="00F932AF">
              <w:rPr>
                <w:b/>
              </w:rPr>
              <w:lastRenderedPageBreak/>
              <w:t xml:space="preserve">Фонетическая сторона речи. </w:t>
            </w:r>
            <w:r w:rsidRPr="00F932AF">
              <w:t>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Дальнейшее совершенствование слухо-произносительных навыков, в том числе применительно к новому языковому материалу.</w:t>
            </w:r>
          </w:p>
          <w:p w:rsidR="0052594E" w:rsidRPr="00F932AF" w:rsidRDefault="0052594E" w:rsidP="009930C9">
            <w:pPr>
              <w:ind w:firstLine="567"/>
              <w:jc w:val="both"/>
            </w:pPr>
            <w:r w:rsidRPr="00F932AF">
              <w:rPr>
                <w:b/>
              </w:rPr>
              <w:t xml:space="preserve">Лексическая сторона речи. </w:t>
            </w:r>
            <w:r w:rsidRPr="00F932AF">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в начальной школе, добавляется около 400 новых лексических единиц, включающих устойчивые словосочетания, оценочную лексику, реплики-клише речевого этикета, отражающие культуру стран изучаемого языка.</w:t>
            </w:r>
          </w:p>
          <w:p w:rsidR="0052594E" w:rsidRPr="00F932AF" w:rsidRDefault="0052594E" w:rsidP="009930C9">
            <w:pPr>
              <w:shd w:val="clear" w:color="auto" w:fill="FFFFFF"/>
              <w:ind w:firstLine="567"/>
              <w:jc w:val="both"/>
              <w:rPr>
                <w:color w:val="000000"/>
              </w:rPr>
            </w:pPr>
            <w:r w:rsidRPr="00F932AF">
              <w:rPr>
                <w:color w:val="000000"/>
              </w:rPr>
              <w:t>Развитие навыков их распознавания и употребления в речи.</w:t>
            </w:r>
          </w:p>
          <w:p w:rsidR="0052594E" w:rsidRPr="00F932AF" w:rsidRDefault="0052594E" w:rsidP="009930C9">
            <w:pPr>
              <w:ind w:firstLine="567"/>
              <w:jc w:val="both"/>
            </w:pPr>
            <w:r w:rsidRPr="00F932AF">
              <w:t>Знание основных способов словообразования:</w:t>
            </w:r>
          </w:p>
          <w:p w:rsidR="0052594E" w:rsidRPr="00F932AF" w:rsidRDefault="0052594E" w:rsidP="009930C9">
            <w:pPr>
              <w:ind w:firstLine="567"/>
              <w:jc w:val="both"/>
            </w:pPr>
            <w:r w:rsidRPr="00F932AF">
              <w:t>а) аффиксации:</w:t>
            </w:r>
          </w:p>
          <w:p w:rsidR="0052594E" w:rsidRPr="00F932AF" w:rsidRDefault="0052594E" w:rsidP="0052594E">
            <w:pPr>
              <w:numPr>
                <w:ilvl w:val="0"/>
                <w:numId w:val="56"/>
              </w:numPr>
              <w:tabs>
                <w:tab w:val="left" w:pos="720"/>
                <w:tab w:val="left" w:pos="900"/>
              </w:tabs>
              <w:ind w:left="0" w:firstLine="720"/>
              <w:jc w:val="both"/>
              <w:rPr>
                <w:lang w:val="es-ES"/>
              </w:rPr>
            </w:pPr>
            <w:r w:rsidRPr="00F932AF">
              <w:t xml:space="preserve">Глаголы с префиксами </w:t>
            </w:r>
            <w:r w:rsidRPr="00F932AF">
              <w:rPr>
                <w:lang w:val="en-US"/>
              </w:rPr>
              <w:t>re</w:t>
            </w:r>
            <w:r w:rsidRPr="00F932AF">
              <w:t>- (</w:t>
            </w:r>
            <w:r w:rsidRPr="00F932AF">
              <w:rPr>
                <w:lang w:val="en-US"/>
              </w:rPr>
              <w:t>rewrite</w:t>
            </w:r>
            <w:r w:rsidRPr="00F932AF">
              <w:t>)</w:t>
            </w:r>
            <w:r w:rsidRPr="00F932AF">
              <w:rPr>
                <w:lang w:val="es-ES"/>
              </w:rPr>
              <w:t>;</w:t>
            </w:r>
          </w:p>
          <w:p w:rsidR="0052594E" w:rsidRPr="00F932AF" w:rsidRDefault="0052594E" w:rsidP="0052594E">
            <w:pPr>
              <w:numPr>
                <w:ilvl w:val="0"/>
                <w:numId w:val="56"/>
              </w:numPr>
              <w:tabs>
                <w:tab w:val="left" w:pos="720"/>
                <w:tab w:val="left" w:pos="900"/>
              </w:tabs>
              <w:ind w:left="0" w:firstLine="720"/>
              <w:jc w:val="both"/>
              <w:rPr>
                <w:lang w:val="es-ES"/>
              </w:rPr>
            </w:pPr>
            <w:r w:rsidRPr="00F932AF">
              <w:t>существительныессуффиксами</w:t>
            </w:r>
            <w:r w:rsidRPr="00F932AF">
              <w:rPr>
                <w:lang w:val="es-ES"/>
              </w:rPr>
              <w:t xml:space="preserve"> –ness (kindness), -ship (friendship), -ist (journalist), -ing (meeting);</w:t>
            </w:r>
          </w:p>
          <w:p w:rsidR="0052594E" w:rsidRPr="00F932AF" w:rsidRDefault="0052594E" w:rsidP="0052594E">
            <w:pPr>
              <w:numPr>
                <w:ilvl w:val="0"/>
                <w:numId w:val="56"/>
              </w:numPr>
              <w:tabs>
                <w:tab w:val="left" w:pos="720"/>
                <w:tab w:val="left" w:pos="900"/>
              </w:tabs>
              <w:ind w:left="0" w:firstLine="720"/>
              <w:jc w:val="both"/>
              <w:rPr>
                <w:lang w:val="en-US"/>
              </w:rPr>
            </w:pPr>
            <w:r w:rsidRPr="00F932AF">
              <w:t>прилагательныессуффиксами</w:t>
            </w:r>
            <w:r w:rsidRPr="00F932AF">
              <w:rPr>
                <w:lang w:val="es-ES"/>
              </w:rPr>
              <w:t xml:space="preserve"> –y (lazy), -ly (lovely), – ful (helpful), -al (musical), -ic (fantastic), – ian/an (Russian), -ing (boring); – ous (famous), </w:t>
            </w:r>
            <w:r w:rsidRPr="00F932AF">
              <w:t>префиксом</w:t>
            </w:r>
            <w:r w:rsidRPr="00F932AF">
              <w:rPr>
                <w:lang w:val="en-US"/>
              </w:rPr>
              <w:t xml:space="preserve"> un- (unusual) ;</w:t>
            </w:r>
          </w:p>
          <w:p w:rsidR="0052594E" w:rsidRPr="00F932AF" w:rsidRDefault="0052594E" w:rsidP="0052594E">
            <w:pPr>
              <w:numPr>
                <w:ilvl w:val="0"/>
                <w:numId w:val="56"/>
              </w:numPr>
              <w:tabs>
                <w:tab w:val="left" w:pos="720"/>
                <w:tab w:val="left" w:pos="900"/>
              </w:tabs>
              <w:ind w:left="0" w:firstLine="720"/>
              <w:jc w:val="both"/>
              <w:rPr>
                <w:lang w:val="es-ES"/>
              </w:rPr>
            </w:pPr>
            <w:r w:rsidRPr="00F932AF">
              <w:t>наречияссуффиксом</w:t>
            </w:r>
            <w:r w:rsidRPr="00F932AF">
              <w:rPr>
                <w:lang w:val="es-ES"/>
              </w:rPr>
              <w:t xml:space="preserve"> – ly (quickly);</w:t>
            </w:r>
          </w:p>
          <w:p w:rsidR="0052594E" w:rsidRPr="00F932AF" w:rsidRDefault="0052594E" w:rsidP="0052594E">
            <w:pPr>
              <w:numPr>
                <w:ilvl w:val="0"/>
                <w:numId w:val="56"/>
              </w:numPr>
              <w:tabs>
                <w:tab w:val="left" w:pos="720"/>
                <w:tab w:val="left" w:pos="900"/>
              </w:tabs>
              <w:ind w:left="0" w:firstLine="720"/>
              <w:jc w:val="both"/>
              <w:rPr>
                <w:lang w:val="en-US"/>
              </w:rPr>
            </w:pPr>
            <w:r w:rsidRPr="00F932AF">
              <w:t>числительныессуффиксами</w:t>
            </w:r>
            <w:r w:rsidRPr="00F932AF">
              <w:rPr>
                <w:lang w:val="en-US"/>
              </w:rPr>
              <w:t xml:space="preserve"> –teen (nineteen), -ty (sixty), -th (fifth)</w:t>
            </w:r>
          </w:p>
          <w:p w:rsidR="0052594E" w:rsidRPr="00F932AF" w:rsidRDefault="0052594E" w:rsidP="009930C9">
            <w:pPr>
              <w:ind w:firstLine="567"/>
              <w:jc w:val="both"/>
            </w:pPr>
            <w:r w:rsidRPr="00F932AF">
              <w:t>б) словосложения: существительное + существительное (football)</w:t>
            </w:r>
          </w:p>
          <w:p w:rsidR="0052594E" w:rsidRPr="00F932AF" w:rsidRDefault="0052594E" w:rsidP="009930C9">
            <w:pPr>
              <w:ind w:firstLine="567"/>
              <w:jc w:val="both"/>
            </w:pPr>
            <w:r w:rsidRPr="00F932AF">
              <w:t xml:space="preserve">в) конверсии (образование существительных от неопределенной формы глагола – </w:t>
            </w:r>
            <w:r w:rsidRPr="00F932AF">
              <w:rPr>
                <w:lang w:val="en-US"/>
              </w:rPr>
              <w:t>to</w:t>
            </w:r>
            <w:r w:rsidRPr="00F932AF">
              <w:t xml:space="preserve">change – </w:t>
            </w:r>
            <w:r w:rsidRPr="00F932AF">
              <w:rPr>
                <w:lang w:val="en-US"/>
              </w:rPr>
              <w:t>change</w:t>
            </w:r>
            <w:r w:rsidRPr="00F932AF">
              <w:t xml:space="preserve">) </w:t>
            </w:r>
          </w:p>
          <w:p w:rsidR="0052594E" w:rsidRPr="00F932AF" w:rsidRDefault="0052594E" w:rsidP="009930C9">
            <w:pPr>
              <w:ind w:firstLine="567"/>
              <w:jc w:val="both"/>
            </w:pPr>
            <w:r w:rsidRPr="00F932AF">
              <w:t>Распознавание и использование интернациональных слов (</w:t>
            </w:r>
            <w:r w:rsidRPr="00F932AF">
              <w:rPr>
                <w:lang w:val="en-US"/>
              </w:rPr>
              <w:t>doctor</w:t>
            </w:r>
            <w:r w:rsidRPr="00F932AF">
              <w:t>).</w:t>
            </w:r>
          </w:p>
          <w:p w:rsidR="0052594E" w:rsidRPr="00F932AF" w:rsidRDefault="0052594E" w:rsidP="009930C9">
            <w:pPr>
              <w:ind w:firstLine="567"/>
              <w:jc w:val="both"/>
            </w:pPr>
          </w:p>
          <w:p w:rsidR="0052594E" w:rsidRPr="00F932AF" w:rsidRDefault="0052594E" w:rsidP="009930C9">
            <w:pPr>
              <w:ind w:firstLine="567"/>
              <w:jc w:val="center"/>
              <w:rPr>
                <w:b/>
              </w:rPr>
            </w:pPr>
            <w:r w:rsidRPr="00F932AF">
              <w:rPr>
                <w:b/>
              </w:rPr>
              <w:t>Грамматическая сторона речи</w:t>
            </w:r>
          </w:p>
          <w:p w:rsidR="0052594E" w:rsidRPr="00F932AF" w:rsidRDefault="0052594E" w:rsidP="009930C9">
            <w:pPr>
              <w:jc w:val="both"/>
            </w:pPr>
            <w:r w:rsidRPr="00F932AF">
              <w:t>Расширение объема значений грамматических средств, изученных в начальной школе, и овладение новыми грамматическими явлениями.</w:t>
            </w:r>
          </w:p>
          <w:p w:rsidR="0052594E" w:rsidRPr="00F932AF" w:rsidRDefault="0052594E" w:rsidP="009930C9">
            <w:pPr>
              <w:ind w:firstLine="567"/>
              <w:jc w:val="both"/>
            </w:pPr>
            <w:r w:rsidRPr="00F932AF">
              <w:t xml:space="preserve">Знание признаков и навыки распознавания и употребления в речи нераспространенных и распространенных простых предложений, в том числе с несколькими обстоятельствами, следующими в определенном порядке (We moved to a new house last year); предложения с начальным It и с начальным There + tobe (It’scold. It’sfiveo’clock. It’sinteresting. It was winter. There are a lot of trees in the park); сложносочиненных предложений с сочинительными союзами and, but, or; сложноподчиненных предложений с союзами и союзными словами </w:t>
            </w:r>
            <w:r w:rsidRPr="00F932AF">
              <w:rPr>
                <w:lang w:val="en-US"/>
              </w:rPr>
              <w:t>what</w:t>
            </w:r>
            <w:r w:rsidRPr="00F932AF">
              <w:t xml:space="preserve">, </w:t>
            </w:r>
            <w:r w:rsidRPr="00F932AF">
              <w:rPr>
                <w:lang w:val="en-US"/>
              </w:rPr>
              <w:t>when</w:t>
            </w:r>
            <w:r w:rsidRPr="00F932AF">
              <w:t xml:space="preserve">, </w:t>
            </w:r>
            <w:r w:rsidRPr="00F932AF">
              <w:rPr>
                <w:lang w:val="en-US"/>
              </w:rPr>
              <w:t>why</w:t>
            </w:r>
            <w:r w:rsidRPr="00F932AF">
              <w:t xml:space="preserve">, </w:t>
            </w:r>
            <w:r w:rsidRPr="00F932AF">
              <w:rPr>
                <w:lang w:val="en-US"/>
              </w:rPr>
              <w:t>which</w:t>
            </w:r>
            <w:r w:rsidRPr="00F932AF">
              <w:t xml:space="preserve">, </w:t>
            </w:r>
            <w:r w:rsidRPr="00F932AF">
              <w:rPr>
                <w:lang w:val="en-US"/>
              </w:rPr>
              <w:t>that</w:t>
            </w:r>
            <w:r w:rsidRPr="00F932AF">
              <w:t xml:space="preserve">, </w:t>
            </w:r>
            <w:r w:rsidRPr="00F932AF">
              <w:rPr>
                <w:lang w:val="en-US"/>
              </w:rPr>
              <w:t>who</w:t>
            </w:r>
            <w:r w:rsidRPr="00F932AF">
              <w:t xml:space="preserve">, </w:t>
            </w:r>
            <w:r w:rsidRPr="00F932AF">
              <w:rPr>
                <w:lang w:val="en-US"/>
              </w:rPr>
              <w:t>if</w:t>
            </w:r>
            <w:r w:rsidRPr="00F932AF">
              <w:t xml:space="preserve">, </w:t>
            </w:r>
            <w:r w:rsidRPr="00F932AF">
              <w:rPr>
                <w:lang w:val="en-US"/>
              </w:rPr>
              <w:t>because</w:t>
            </w:r>
            <w:r w:rsidRPr="00F932AF">
              <w:t xml:space="preserve">, </w:t>
            </w:r>
            <w:r w:rsidRPr="00F932AF">
              <w:rPr>
                <w:lang w:val="en-US"/>
              </w:rPr>
              <w:t>that</w:t>
            </w:r>
            <w:r w:rsidRPr="00F932AF">
              <w:t>’</w:t>
            </w:r>
            <w:r w:rsidRPr="00F932AF">
              <w:rPr>
                <w:lang w:val="en-US"/>
              </w:rPr>
              <w:t>swhy</w:t>
            </w:r>
            <w:r w:rsidRPr="00F932AF">
              <w:t xml:space="preserve">, </w:t>
            </w:r>
            <w:r w:rsidRPr="00F932AF">
              <w:rPr>
                <w:lang w:val="en-US"/>
              </w:rPr>
              <w:t>than</w:t>
            </w:r>
            <w:r w:rsidRPr="00F932AF">
              <w:t xml:space="preserve">, </w:t>
            </w:r>
            <w:r w:rsidRPr="00F932AF">
              <w:rPr>
                <w:lang w:val="en-US"/>
              </w:rPr>
              <w:t>so</w:t>
            </w:r>
            <w:r w:rsidRPr="00F932AF">
              <w:t>; условных предложений реального (</w:t>
            </w:r>
            <w:r w:rsidRPr="00F932AF">
              <w:rPr>
                <w:lang w:val="en-US"/>
              </w:rPr>
              <w:t>ConditionalI</w:t>
            </w:r>
            <w:r w:rsidRPr="00F932AF">
              <w:t xml:space="preserve"> – </w:t>
            </w:r>
            <w:r w:rsidRPr="00F932AF">
              <w:rPr>
                <w:lang w:val="en-US"/>
              </w:rPr>
              <w:t>IfIseeJim</w:t>
            </w:r>
            <w:r w:rsidRPr="00F932AF">
              <w:t xml:space="preserve">, </w:t>
            </w:r>
            <w:r w:rsidRPr="00F932AF">
              <w:rPr>
                <w:lang w:val="en-US"/>
              </w:rPr>
              <w:t>I</w:t>
            </w:r>
            <w:r w:rsidRPr="00F932AF">
              <w:t>’</w:t>
            </w:r>
            <w:r w:rsidRPr="00F932AF">
              <w:rPr>
                <w:lang w:val="en-US"/>
              </w:rPr>
              <w:t>llinvitehimtoourschoolparty</w:t>
            </w:r>
            <w:r w:rsidRPr="00F932AF">
              <w:t>) и нереального характера (</w:t>
            </w:r>
            <w:r w:rsidRPr="00F932AF">
              <w:rPr>
                <w:lang w:val="en-US"/>
              </w:rPr>
              <w:t>ConditionalII</w:t>
            </w:r>
            <w:r w:rsidRPr="00F932AF">
              <w:t xml:space="preserve"> – </w:t>
            </w:r>
            <w:r w:rsidRPr="00F932AF">
              <w:rPr>
                <w:lang w:val="en-US"/>
              </w:rPr>
              <w:t>IfIwereyou</w:t>
            </w:r>
            <w:r w:rsidRPr="00F932AF">
              <w:t xml:space="preserve">, </w:t>
            </w:r>
            <w:r w:rsidRPr="00F932AF">
              <w:rPr>
                <w:lang w:val="en-US"/>
              </w:rPr>
              <w:t>IwouldstartlearningFrench</w:t>
            </w:r>
            <w:r w:rsidRPr="00F932AF">
              <w:t xml:space="preserve">); всех типов вопросительных предложений (общий, специальный, альтернативный, разделительный вопросы в </w:t>
            </w:r>
            <w:r w:rsidRPr="00F932AF">
              <w:rPr>
                <w:lang w:val="en-US"/>
              </w:rPr>
              <w:t>Present</w:t>
            </w:r>
            <w:r w:rsidRPr="00F932AF">
              <w:t xml:space="preserve">, </w:t>
            </w:r>
            <w:r w:rsidRPr="00F932AF">
              <w:rPr>
                <w:lang w:val="en-US"/>
              </w:rPr>
              <w:t>Future</w:t>
            </w:r>
            <w:r w:rsidRPr="00F932AF">
              <w:t xml:space="preserve">, </w:t>
            </w:r>
            <w:r w:rsidRPr="00F932AF">
              <w:rPr>
                <w:lang w:val="en-US"/>
              </w:rPr>
              <w:t>PastSimple</w:t>
            </w:r>
            <w:r w:rsidRPr="00F932AF">
              <w:t xml:space="preserve">, </w:t>
            </w:r>
            <w:r w:rsidRPr="00F932AF">
              <w:rPr>
                <w:lang w:val="en-US"/>
              </w:rPr>
              <w:t>PresentPerfect</w:t>
            </w:r>
            <w:r w:rsidRPr="00F932AF">
              <w:t xml:space="preserve">, </w:t>
            </w:r>
            <w:r w:rsidRPr="00F932AF">
              <w:rPr>
                <w:lang w:val="en-US"/>
              </w:rPr>
              <w:t>PresentContinuous</w:t>
            </w:r>
            <w:r w:rsidRPr="00F932AF">
              <w:t>); побудительных предложений в утвердительной (</w:t>
            </w:r>
            <w:r w:rsidRPr="00F932AF">
              <w:rPr>
                <w:lang w:val="en-US"/>
              </w:rPr>
              <w:t>Becareful</w:t>
            </w:r>
            <w:r w:rsidRPr="00F932AF">
              <w:t>!) и отрицательной (</w:t>
            </w:r>
            <w:r w:rsidRPr="00F932AF">
              <w:rPr>
                <w:lang w:val="en-US"/>
              </w:rPr>
              <w:t>Don</w:t>
            </w:r>
            <w:r w:rsidRPr="00F932AF">
              <w:t>’</w:t>
            </w:r>
            <w:r w:rsidRPr="00F932AF">
              <w:rPr>
                <w:lang w:val="en-US"/>
              </w:rPr>
              <w:t>tworry</w:t>
            </w:r>
            <w:r w:rsidRPr="00F932AF">
              <w:t xml:space="preserve">.) форме </w:t>
            </w:r>
          </w:p>
          <w:p w:rsidR="0052594E" w:rsidRPr="00F932AF" w:rsidRDefault="0052594E" w:rsidP="009930C9">
            <w:pPr>
              <w:ind w:firstLine="567"/>
              <w:jc w:val="both"/>
              <w:rPr>
                <w:lang w:val="en-US"/>
              </w:rPr>
            </w:pPr>
            <w:r w:rsidRPr="00F932AF">
              <w:t>Знание признаков и навыки распознавания и употребления в речи конструкций с глаголами на –</w:t>
            </w:r>
            <w:r w:rsidRPr="00F932AF">
              <w:rPr>
                <w:lang w:val="en-US"/>
              </w:rPr>
              <w:t>ing</w:t>
            </w:r>
            <w:r w:rsidRPr="00F932AF">
              <w:t xml:space="preserve">: </w:t>
            </w:r>
            <w:r w:rsidRPr="00F932AF">
              <w:rPr>
                <w:lang w:val="en-US"/>
              </w:rPr>
              <w:t>tobegoingto</w:t>
            </w:r>
            <w:r w:rsidRPr="00F932AF">
              <w:t xml:space="preserve"> (для выражения будущего действия); </w:t>
            </w:r>
            <w:r w:rsidRPr="00F932AF">
              <w:rPr>
                <w:lang w:val="en-US"/>
              </w:rPr>
              <w:t>tolove</w:t>
            </w:r>
            <w:r w:rsidRPr="00F932AF">
              <w:t>/</w:t>
            </w:r>
            <w:r w:rsidRPr="00F932AF">
              <w:rPr>
                <w:lang w:val="en-US"/>
              </w:rPr>
              <w:t>hatedoingsomething</w:t>
            </w:r>
            <w:r w:rsidRPr="00F932AF">
              <w:t xml:space="preserve">; </w:t>
            </w:r>
            <w:r w:rsidRPr="00F932AF">
              <w:rPr>
                <w:lang w:val="en-US"/>
              </w:rPr>
              <w:t>Stoptalking</w:t>
            </w:r>
            <w:r w:rsidRPr="00F932AF">
              <w:t>. Конструкций</w:t>
            </w:r>
            <w:r w:rsidRPr="00F932AF">
              <w:rPr>
                <w:lang w:val="en-US"/>
              </w:rPr>
              <w:t xml:space="preserve"> It takes me … to do something; </w:t>
            </w:r>
            <w:r w:rsidRPr="00F932AF">
              <w:rPr>
                <w:lang w:val="en-US"/>
              </w:rPr>
              <w:lastRenderedPageBreak/>
              <w:t>to look/ feel/ be happy.</w:t>
            </w:r>
          </w:p>
          <w:p w:rsidR="0052594E" w:rsidRPr="00F932AF" w:rsidRDefault="0052594E" w:rsidP="009930C9">
            <w:pPr>
              <w:ind w:firstLine="567"/>
              <w:jc w:val="both"/>
              <w:rPr>
                <w:lang w:val="es-ES"/>
              </w:rPr>
            </w:pPr>
            <w:r w:rsidRPr="00F932AF">
              <w:t>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w:t>
            </w:r>
            <w:r w:rsidRPr="00F932AF">
              <w:rPr>
                <w:lang w:val="en-US"/>
              </w:rPr>
              <w:t>Present</w:t>
            </w:r>
            <w:r w:rsidRPr="00F932AF">
              <w:t xml:space="preserve">, </w:t>
            </w:r>
            <w:r w:rsidRPr="00F932AF">
              <w:rPr>
                <w:lang w:val="en-US"/>
              </w:rPr>
              <w:t>Past</w:t>
            </w:r>
            <w:r w:rsidRPr="00F932AF">
              <w:t xml:space="preserve">, </w:t>
            </w:r>
            <w:r w:rsidRPr="00F932AF">
              <w:rPr>
                <w:lang w:val="en-US"/>
              </w:rPr>
              <w:t>FutureS</w:t>
            </w:r>
            <w:r w:rsidRPr="00F932AF">
              <w:rPr>
                <w:lang w:val="fr-FR"/>
              </w:rPr>
              <w:t>imple</w:t>
            </w:r>
            <w:r w:rsidRPr="00F932AF">
              <w:rPr>
                <w:lang w:val="es-ES"/>
              </w:rPr>
              <w:t>, Present Perfect, Present Continuous</w:t>
            </w:r>
            <w:r w:rsidRPr="00F932AF">
              <w:t>)</w:t>
            </w:r>
            <w:r w:rsidRPr="00F932AF">
              <w:rPr>
                <w:lang w:val="es-ES"/>
              </w:rPr>
              <w:t>;</w:t>
            </w:r>
            <w:r w:rsidRPr="00F932AF">
              <w:t xml:space="preserve"> и формах страдательного залога в </w:t>
            </w:r>
            <w:r w:rsidRPr="00F932AF">
              <w:rPr>
                <w:lang w:val="en-US"/>
              </w:rPr>
              <w:t>Present</w:t>
            </w:r>
            <w:r w:rsidRPr="00F932AF">
              <w:t xml:space="preserve">, </w:t>
            </w:r>
            <w:r w:rsidRPr="00F932AF">
              <w:rPr>
                <w:lang w:val="en-US"/>
              </w:rPr>
              <w:t>Past</w:t>
            </w:r>
            <w:r w:rsidRPr="00F932AF">
              <w:t xml:space="preserve">, </w:t>
            </w:r>
            <w:r w:rsidRPr="00F932AF">
              <w:rPr>
                <w:lang w:val="en-US"/>
              </w:rPr>
              <w:t>FutureS</w:t>
            </w:r>
            <w:r w:rsidRPr="00F932AF">
              <w:rPr>
                <w:lang w:val="fr-FR"/>
              </w:rPr>
              <w:t>imple</w:t>
            </w:r>
            <w:r w:rsidRPr="00F932AF">
              <w:rPr>
                <w:lang w:val="es-ES"/>
              </w:rPr>
              <w:t xml:space="preserve">; модальных глаголов и их эквивалентов (may, can/ be able to, must/have to/should); </w:t>
            </w:r>
            <w:r w:rsidRPr="00F932AF">
              <w:t>причастий настоящего и прошедшего времени; фразовых глаголов, обслуживающих темы, отобранные для данного этапа обучения.</w:t>
            </w:r>
          </w:p>
          <w:p w:rsidR="0052594E" w:rsidRPr="00F932AF" w:rsidRDefault="0052594E" w:rsidP="009930C9">
            <w:pPr>
              <w:ind w:firstLine="567"/>
              <w:jc w:val="both"/>
            </w:pPr>
            <w:r w:rsidRPr="00F932AF">
              <w:t>Навыки распознавания и употребления в речи определенного, неопределенного и нулевого артиклей; неисчисляемых и исчисляемых существительных (</w:t>
            </w:r>
            <w:r w:rsidRPr="00F932AF">
              <w:rPr>
                <w:lang w:val="en-US"/>
              </w:rPr>
              <w:t>aflower</w:t>
            </w:r>
            <w:r w:rsidRPr="00F932AF">
              <w:t xml:space="preserve">, </w:t>
            </w:r>
            <w:r w:rsidRPr="00F932AF">
              <w:rPr>
                <w:lang w:val="en-US"/>
              </w:rPr>
              <w:t>snow</w:t>
            </w:r>
            <w:r w:rsidRPr="00F932AF">
              <w:t>) существительных с причастиями настоящего и прошедшего времени (</w:t>
            </w:r>
            <w:r w:rsidRPr="00F932AF">
              <w:rPr>
                <w:lang w:val="en-US"/>
              </w:rPr>
              <w:t>awritingstudent</w:t>
            </w:r>
            <w:r w:rsidRPr="00F932AF">
              <w:t xml:space="preserve">/ </w:t>
            </w:r>
            <w:r w:rsidRPr="00F932AF">
              <w:rPr>
                <w:lang w:val="en-US"/>
              </w:rPr>
              <w:t>awrittenexercise</w:t>
            </w:r>
            <w:r w:rsidRPr="00F932AF">
              <w:t>); существительных в функции прилагательного (</w:t>
            </w:r>
            <w:r w:rsidRPr="00F932AF">
              <w:rPr>
                <w:lang w:val="en-US"/>
              </w:rPr>
              <w:t>artgallery</w:t>
            </w:r>
            <w:r w:rsidRPr="00F932AF">
              <w:t>), степеней сравнения прилагательных и наречий, в том числе, образованных не по правилу (</w:t>
            </w:r>
            <w:r w:rsidRPr="00F932AF">
              <w:rPr>
                <w:lang w:val="en-US"/>
              </w:rPr>
              <w:t>good</w:t>
            </w:r>
            <w:r w:rsidRPr="00F932AF">
              <w:t>-</w:t>
            </w:r>
            <w:r w:rsidRPr="00F932AF">
              <w:rPr>
                <w:lang w:val="en-US"/>
              </w:rPr>
              <w:t>better</w:t>
            </w:r>
            <w:r w:rsidRPr="00F932AF">
              <w:t>-</w:t>
            </w:r>
            <w:r w:rsidRPr="00F932AF">
              <w:rPr>
                <w:lang w:val="en-US"/>
              </w:rPr>
              <w:t>best</w:t>
            </w:r>
            <w:r w:rsidRPr="00F932AF">
              <w:t>); личных местоимения в именительном (</w:t>
            </w:r>
            <w:r w:rsidRPr="00F932AF">
              <w:rPr>
                <w:lang w:val="en-US"/>
              </w:rPr>
              <w:t>my</w:t>
            </w:r>
            <w:r w:rsidRPr="00F932AF">
              <w:t>) и объектном (</w:t>
            </w:r>
            <w:r w:rsidRPr="00F932AF">
              <w:rPr>
                <w:lang w:val="en-US"/>
              </w:rPr>
              <w:t>me</w:t>
            </w:r>
            <w:r w:rsidRPr="00F932AF">
              <w:t>) падежах, а также в абсолютной форме (</w:t>
            </w:r>
            <w:r w:rsidRPr="00F932AF">
              <w:rPr>
                <w:lang w:val="en-US"/>
              </w:rPr>
              <w:t>mine</w:t>
            </w:r>
            <w:r w:rsidRPr="00F932AF">
              <w:t>); неопределенных местоимений (</w:t>
            </w:r>
            <w:r w:rsidRPr="00F932AF">
              <w:rPr>
                <w:lang w:val="en-US"/>
              </w:rPr>
              <w:t>some</w:t>
            </w:r>
            <w:r w:rsidRPr="00F932AF">
              <w:t xml:space="preserve">, </w:t>
            </w:r>
            <w:r w:rsidRPr="00F932AF">
              <w:rPr>
                <w:lang w:val="en-US"/>
              </w:rPr>
              <w:t>any</w:t>
            </w:r>
            <w:r w:rsidRPr="00F932AF">
              <w:t>); наречий, оканчивающиеся на -</w:t>
            </w:r>
            <w:r w:rsidRPr="00F932AF">
              <w:rPr>
                <w:lang w:val="en-US"/>
              </w:rPr>
              <w:t>ly</w:t>
            </w:r>
            <w:r w:rsidRPr="00F932AF">
              <w:t xml:space="preserve"> (</w:t>
            </w:r>
            <w:r w:rsidRPr="00F932AF">
              <w:rPr>
                <w:lang w:val="en-US"/>
              </w:rPr>
              <w:t>early</w:t>
            </w:r>
            <w:r w:rsidRPr="00F932AF">
              <w:t>), а также совпадающих по форме с прилагательными (</w:t>
            </w:r>
            <w:r w:rsidRPr="00F932AF">
              <w:rPr>
                <w:lang w:val="en-US"/>
              </w:rPr>
              <w:t>fast</w:t>
            </w:r>
            <w:r w:rsidRPr="00F932AF">
              <w:t xml:space="preserve">, </w:t>
            </w:r>
            <w:r w:rsidRPr="00F932AF">
              <w:rPr>
                <w:lang w:val="en-US"/>
              </w:rPr>
              <w:t>high</w:t>
            </w:r>
            <w:r w:rsidRPr="00F932AF">
              <w:t>); количественных числительных свыше 100; порядковых числительных свыше 20.</w:t>
            </w:r>
          </w:p>
        </w:tc>
      </w:tr>
      <w:tr w:rsidR="0052594E" w:rsidRPr="00F932AF" w:rsidTr="009930C9">
        <w:tc>
          <w:tcPr>
            <w:tcW w:w="3227" w:type="dxa"/>
          </w:tcPr>
          <w:p w:rsidR="0052594E" w:rsidRPr="00F932AF" w:rsidRDefault="0052594E" w:rsidP="009930C9">
            <w:pPr>
              <w:jc w:val="center"/>
              <w:rPr>
                <w:b/>
              </w:rPr>
            </w:pPr>
            <w:r w:rsidRPr="00F932AF">
              <w:rPr>
                <w:b/>
              </w:rPr>
              <w:lastRenderedPageBreak/>
              <w:t>Учебно-тематический план</w:t>
            </w:r>
          </w:p>
          <w:p w:rsidR="0052594E" w:rsidRPr="00F932AF" w:rsidRDefault="0052594E" w:rsidP="009930C9">
            <w:pPr>
              <w:jc w:val="both"/>
            </w:pPr>
          </w:p>
        </w:tc>
        <w:tc>
          <w:tcPr>
            <w:tcW w:w="11559" w:type="dxa"/>
          </w:tcPr>
          <w:p w:rsidR="0052594E" w:rsidRPr="00F932AF" w:rsidRDefault="0052594E" w:rsidP="009930C9">
            <w:pPr>
              <w:jc w:val="center"/>
              <w:rPr>
                <w:b/>
              </w:rPr>
            </w:pPr>
          </w:p>
          <w:p w:rsidR="0052594E" w:rsidRPr="00F932AF" w:rsidRDefault="0052594E" w:rsidP="009930C9">
            <w:pPr>
              <w:jc w:val="center"/>
              <w:rPr>
                <w:b/>
              </w:rPr>
            </w:pPr>
          </w:p>
          <w:p w:rsidR="0052594E" w:rsidRPr="00F932AF" w:rsidRDefault="0052594E" w:rsidP="009930C9">
            <w:pPr>
              <w:jc w:val="center"/>
              <w:rPr>
                <w:b/>
              </w:rPr>
            </w:pPr>
          </w:p>
          <w:tbl>
            <w:tblPr>
              <w:tblStyle w:val="29"/>
              <w:tblW w:w="0" w:type="auto"/>
              <w:jc w:val="center"/>
              <w:tblLook w:val="04A0" w:firstRow="1" w:lastRow="0" w:firstColumn="1" w:lastColumn="0" w:noHBand="0" w:noVBand="1"/>
            </w:tblPr>
            <w:tblGrid>
              <w:gridCol w:w="2093"/>
              <w:gridCol w:w="4287"/>
              <w:gridCol w:w="3191"/>
            </w:tblGrid>
            <w:tr w:rsidR="0052594E" w:rsidRPr="00F932AF" w:rsidTr="009930C9">
              <w:trPr>
                <w:jc w:val="center"/>
              </w:trPr>
              <w:tc>
                <w:tcPr>
                  <w:tcW w:w="2093" w:type="dxa"/>
                </w:tcPr>
                <w:p w:rsidR="0052594E" w:rsidRPr="00F932AF" w:rsidRDefault="0052594E" w:rsidP="009930C9">
                  <w:pPr>
                    <w:jc w:val="center"/>
                    <w:rPr>
                      <w:b/>
                    </w:rPr>
                  </w:pPr>
                  <w:r w:rsidRPr="00F932AF">
                    <w:rPr>
                      <w:b/>
                    </w:rPr>
                    <w:t>четверть</w:t>
                  </w:r>
                </w:p>
              </w:tc>
              <w:tc>
                <w:tcPr>
                  <w:tcW w:w="4287" w:type="dxa"/>
                </w:tcPr>
                <w:p w:rsidR="0052594E" w:rsidRPr="00F932AF" w:rsidRDefault="0052594E" w:rsidP="009930C9">
                  <w:pPr>
                    <w:jc w:val="center"/>
                    <w:rPr>
                      <w:b/>
                    </w:rPr>
                  </w:pPr>
                  <w:r w:rsidRPr="00F932AF">
                    <w:rPr>
                      <w:b/>
                    </w:rPr>
                    <w:t>Основное содержание</w:t>
                  </w:r>
                </w:p>
              </w:tc>
              <w:tc>
                <w:tcPr>
                  <w:tcW w:w="3191" w:type="dxa"/>
                </w:tcPr>
                <w:p w:rsidR="0052594E" w:rsidRPr="00F932AF" w:rsidRDefault="0052594E" w:rsidP="009930C9">
                  <w:pPr>
                    <w:jc w:val="center"/>
                    <w:rPr>
                      <w:b/>
                    </w:rPr>
                  </w:pPr>
                  <w:r w:rsidRPr="00F932AF">
                    <w:rPr>
                      <w:b/>
                    </w:rPr>
                    <w:t>Количество часов</w:t>
                  </w:r>
                </w:p>
              </w:tc>
            </w:tr>
            <w:tr w:rsidR="0052594E" w:rsidRPr="00F932AF" w:rsidTr="009930C9">
              <w:trPr>
                <w:jc w:val="center"/>
              </w:trPr>
              <w:tc>
                <w:tcPr>
                  <w:tcW w:w="2093" w:type="dxa"/>
                </w:tcPr>
                <w:p w:rsidR="0052594E" w:rsidRPr="00F932AF" w:rsidRDefault="0052594E" w:rsidP="009930C9">
                  <w:pPr>
                    <w:jc w:val="center"/>
                    <w:rPr>
                      <w:b/>
                      <w:lang w:val="en-US"/>
                    </w:rPr>
                  </w:pPr>
                  <w:r w:rsidRPr="00F932AF">
                    <w:rPr>
                      <w:b/>
                      <w:lang w:val="en-US"/>
                    </w:rPr>
                    <w:t>I</w:t>
                  </w:r>
                </w:p>
              </w:tc>
              <w:tc>
                <w:tcPr>
                  <w:tcW w:w="4287" w:type="dxa"/>
                </w:tcPr>
                <w:p w:rsidR="0052594E" w:rsidRPr="00F932AF" w:rsidRDefault="0052594E" w:rsidP="009930C9">
                  <w:pPr>
                    <w:shd w:val="clear" w:color="auto" w:fill="FFFFFF"/>
                    <w:rPr>
                      <w:color w:val="000000"/>
                      <w:lang w:val="en-US"/>
                    </w:rPr>
                  </w:pPr>
                  <w:r w:rsidRPr="00F932AF">
                    <w:rPr>
                      <w:color w:val="000000"/>
                    </w:rPr>
                    <w:t>Образ жизни</w:t>
                  </w:r>
                  <w:r w:rsidRPr="00F932AF">
                    <w:rPr>
                      <w:color w:val="000000"/>
                      <w:lang w:val="en-US"/>
                    </w:rPr>
                    <w:t>.</w:t>
                  </w:r>
                </w:p>
                <w:p w:rsidR="0052594E" w:rsidRPr="00F932AF" w:rsidRDefault="0052594E" w:rsidP="009930C9">
                  <w:r w:rsidRPr="00F932AF">
                    <w:rPr>
                      <w:color w:val="000000"/>
                    </w:rPr>
                    <w:t>Время рассказов.</w:t>
                  </w:r>
                </w:p>
              </w:tc>
              <w:tc>
                <w:tcPr>
                  <w:tcW w:w="3191" w:type="dxa"/>
                </w:tcPr>
                <w:p w:rsidR="0052594E" w:rsidRPr="00F932AF" w:rsidRDefault="0052594E" w:rsidP="009930C9">
                  <w:pPr>
                    <w:jc w:val="center"/>
                    <w:rPr>
                      <w:b/>
                    </w:rPr>
                  </w:pPr>
                  <w:r w:rsidRPr="00F932AF">
                    <w:rPr>
                      <w:b/>
                      <w:lang w:val="en-US"/>
                    </w:rPr>
                    <w:t>2</w:t>
                  </w:r>
                  <w:r w:rsidRPr="00F932AF">
                    <w:rPr>
                      <w:b/>
                    </w:rPr>
                    <w:t>4</w:t>
                  </w:r>
                </w:p>
              </w:tc>
            </w:tr>
            <w:tr w:rsidR="0052594E" w:rsidRPr="00F932AF" w:rsidTr="009930C9">
              <w:trPr>
                <w:jc w:val="center"/>
              </w:trPr>
              <w:tc>
                <w:tcPr>
                  <w:tcW w:w="2093" w:type="dxa"/>
                </w:tcPr>
                <w:p w:rsidR="0052594E" w:rsidRPr="00F932AF" w:rsidRDefault="0052594E" w:rsidP="009930C9">
                  <w:pPr>
                    <w:jc w:val="center"/>
                    <w:rPr>
                      <w:b/>
                      <w:lang w:val="en-US"/>
                    </w:rPr>
                  </w:pPr>
                  <w:r w:rsidRPr="00F932AF">
                    <w:rPr>
                      <w:b/>
                      <w:lang w:val="en-US"/>
                    </w:rPr>
                    <w:t>II</w:t>
                  </w:r>
                </w:p>
              </w:tc>
              <w:tc>
                <w:tcPr>
                  <w:tcW w:w="4287" w:type="dxa"/>
                </w:tcPr>
                <w:p w:rsidR="0052594E" w:rsidRPr="00F932AF" w:rsidRDefault="0052594E" w:rsidP="009930C9">
                  <w:pPr>
                    <w:shd w:val="clear" w:color="auto" w:fill="FFFFFF"/>
                    <w:rPr>
                      <w:color w:val="000000"/>
                    </w:rPr>
                  </w:pPr>
                  <w:r w:rsidRPr="00F932AF">
                    <w:rPr>
                      <w:color w:val="000000"/>
                    </w:rPr>
                    <w:t>Внешность и характер.</w:t>
                  </w:r>
                </w:p>
                <w:p w:rsidR="0052594E" w:rsidRPr="00F932AF" w:rsidRDefault="0052594E" w:rsidP="009930C9">
                  <w:pPr>
                    <w:shd w:val="clear" w:color="auto" w:fill="FFFFFF"/>
                    <w:rPr>
                      <w:color w:val="000000"/>
                    </w:rPr>
                  </w:pPr>
                  <w:r w:rsidRPr="00F932AF">
                    <w:rPr>
                      <w:color w:val="000000"/>
                    </w:rPr>
                    <w:t>Об этом говорят и пишут.</w:t>
                  </w:r>
                </w:p>
              </w:tc>
              <w:tc>
                <w:tcPr>
                  <w:tcW w:w="3191" w:type="dxa"/>
                </w:tcPr>
                <w:p w:rsidR="0052594E" w:rsidRPr="00F932AF" w:rsidRDefault="0052594E" w:rsidP="009930C9">
                  <w:pPr>
                    <w:jc w:val="center"/>
                    <w:rPr>
                      <w:b/>
                    </w:rPr>
                  </w:pPr>
                  <w:r w:rsidRPr="00F932AF">
                    <w:rPr>
                      <w:b/>
                      <w:lang w:val="en-US"/>
                    </w:rPr>
                    <w:t>2</w:t>
                  </w:r>
                  <w:r w:rsidRPr="00F932AF">
                    <w:rPr>
                      <w:b/>
                    </w:rPr>
                    <w:t>4</w:t>
                  </w:r>
                </w:p>
              </w:tc>
            </w:tr>
            <w:tr w:rsidR="0052594E" w:rsidRPr="00F932AF" w:rsidTr="009930C9">
              <w:trPr>
                <w:jc w:val="center"/>
              </w:trPr>
              <w:tc>
                <w:tcPr>
                  <w:tcW w:w="2093" w:type="dxa"/>
                </w:tcPr>
                <w:p w:rsidR="0052594E" w:rsidRPr="00F932AF" w:rsidRDefault="0052594E" w:rsidP="009930C9">
                  <w:pPr>
                    <w:jc w:val="center"/>
                    <w:rPr>
                      <w:b/>
                      <w:lang w:val="en-US"/>
                    </w:rPr>
                  </w:pPr>
                  <w:r w:rsidRPr="00F932AF">
                    <w:rPr>
                      <w:b/>
                      <w:lang w:val="en-US"/>
                    </w:rPr>
                    <w:t>III</w:t>
                  </w:r>
                </w:p>
              </w:tc>
              <w:tc>
                <w:tcPr>
                  <w:tcW w:w="4287" w:type="dxa"/>
                </w:tcPr>
                <w:p w:rsidR="0052594E" w:rsidRPr="00F932AF" w:rsidRDefault="0052594E" w:rsidP="009930C9">
                  <w:pPr>
                    <w:shd w:val="clear" w:color="auto" w:fill="FFFFFF"/>
                    <w:rPr>
                      <w:color w:val="000000"/>
                    </w:rPr>
                  </w:pPr>
                  <w:r w:rsidRPr="00F932AF">
                    <w:rPr>
                      <w:color w:val="000000"/>
                    </w:rPr>
                    <w:t>Что ждет нас в будущем.</w:t>
                  </w:r>
                </w:p>
                <w:p w:rsidR="0052594E" w:rsidRPr="00F932AF" w:rsidRDefault="0052594E" w:rsidP="009930C9">
                  <w:pPr>
                    <w:shd w:val="clear" w:color="auto" w:fill="FFFFFF"/>
                    <w:rPr>
                      <w:color w:val="000000"/>
                      <w:lang w:val="en-US"/>
                    </w:rPr>
                  </w:pPr>
                  <w:r w:rsidRPr="00F932AF">
                    <w:rPr>
                      <w:color w:val="000000"/>
                    </w:rPr>
                    <w:t>Развлечения</w:t>
                  </w:r>
                  <w:r w:rsidRPr="00F932AF">
                    <w:rPr>
                      <w:color w:val="000000"/>
                      <w:lang w:val="en-US"/>
                    </w:rPr>
                    <w:t>.</w:t>
                  </w:r>
                </w:p>
                <w:p w:rsidR="0052594E" w:rsidRPr="00F932AF" w:rsidRDefault="0052594E" w:rsidP="009930C9">
                  <w:pPr>
                    <w:rPr>
                      <w:b/>
                      <w:lang w:val="en-US"/>
                    </w:rPr>
                  </w:pPr>
                  <w:r w:rsidRPr="00F932AF">
                    <w:rPr>
                      <w:color w:val="000000"/>
                    </w:rPr>
                    <w:t>В центре внимания</w:t>
                  </w:r>
                  <w:r w:rsidRPr="00F932AF">
                    <w:rPr>
                      <w:color w:val="000000"/>
                      <w:lang w:val="en-US"/>
                    </w:rPr>
                    <w:t>.</w:t>
                  </w:r>
                </w:p>
              </w:tc>
              <w:tc>
                <w:tcPr>
                  <w:tcW w:w="3191" w:type="dxa"/>
                </w:tcPr>
                <w:p w:rsidR="0052594E" w:rsidRPr="00F932AF" w:rsidRDefault="0052594E" w:rsidP="009930C9">
                  <w:pPr>
                    <w:jc w:val="center"/>
                    <w:rPr>
                      <w:b/>
                    </w:rPr>
                  </w:pPr>
                  <w:r w:rsidRPr="00F932AF">
                    <w:rPr>
                      <w:b/>
                      <w:lang w:val="en-US"/>
                    </w:rPr>
                    <w:t>3</w:t>
                  </w:r>
                  <w:r w:rsidRPr="00F932AF">
                    <w:rPr>
                      <w:b/>
                    </w:rPr>
                    <w:t>0</w:t>
                  </w:r>
                </w:p>
              </w:tc>
            </w:tr>
            <w:tr w:rsidR="0052594E" w:rsidRPr="00F932AF" w:rsidTr="009930C9">
              <w:trPr>
                <w:jc w:val="center"/>
              </w:trPr>
              <w:tc>
                <w:tcPr>
                  <w:tcW w:w="2093" w:type="dxa"/>
                </w:tcPr>
                <w:p w:rsidR="0052594E" w:rsidRPr="00F932AF" w:rsidRDefault="0052594E" w:rsidP="009930C9">
                  <w:pPr>
                    <w:jc w:val="center"/>
                    <w:rPr>
                      <w:b/>
                      <w:lang w:val="en-US"/>
                    </w:rPr>
                  </w:pPr>
                  <w:r w:rsidRPr="00F932AF">
                    <w:rPr>
                      <w:b/>
                      <w:lang w:val="en-US"/>
                    </w:rPr>
                    <w:t>IV</w:t>
                  </w:r>
                </w:p>
              </w:tc>
              <w:tc>
                <w:tcPr>
                  <w:tcW w:w="4287" w:type="dxa"/>
                </w:tcPr>
                <w:p w:rsidR="0052594E" w:rsidRPr="00F932AF" w:rsidRDefault="0052594E" w:rsidP="009930C9">
                  <w:pPr>
                    <w:shd w:val="clear" w:color="auto" w:fill="FFFFFF"/>
                    <w:rPr>
                      <w:color w:val="000000"/>
                    </w:rPr>
                  </w:pPr>
                  <w:r w:rsidRPr="00F932AF">
                    <w:rPr>
                      <w:color w:val="000000"/>
                    </w:rPr>
                    <w:t>Проблемы экологии.</w:t>
                  </w:r>
                </w:p>
                <w:p w:rsidR="0052594E" w:rsidRPr="00F932AF" w:rsidRDefault="0052594E" w:rsidP="009930C9">
                  <w:pPr>
                    <w:shd w:val="clear" w:color="auto" w:fill="FFFFFF"/>
                    <w:rPr>
                      <w:color w:val="000000"/>
                    </w:rPr>
                  </w:pPr>
                  <w:r w:rsidRPr="00F932AF">
                    <w:rPr>
                      <w:color w:val="000000"/>
                    </w:rPr>
                    <w:t>Время покупок.</w:t>
                  </w:r>
                </w:p>
                <w:p w:rsidR="0052594E" w:rsidRPr="00F932AF" w:rsidRDefault="0052594E" w:rsidP="009930C9">
                  <w:pPr>
                    <w:shd w:val="clear" w:color="auto" w:fill="FFFFFF"/>
                    <w:rPr>
                      <w:color w:val="000000"/>
                    </w:rPr>
                  </w:pPr>
                  <w:r w:rsidRPr="00F932AF">
                    <w:rPr>
                      <w:color w:val="000000"/>
                    </w:rPr>
                    <w:t>В здоровом теле – здоровый дух.</w:t>
                  </w:r>
                </w:p>
                <w:p w:rsidR="0052594E" w:rsidRPr="00F932AF" w:rsidRDefault="0052594E" w:rsidP="009930C9">
                  <w:pPr>
                    <w:rPr>
                      <w:b/>
                    </w:rPr>
                  </w:pPr>
                </w:p>
              </w:tc>
              <w:tc>
                <w:tcPr>
                  <w:tcW w:w="3191" w:type="dxa"/>
                </w:tcPr>
                <w:p w:rsidR="0052594E" w:rsidRPr="00F932AF" w:rsidRDefault="0052594E" w:rsidP="009930C9">
                  <w:pPr>
                    <w:jc w:val="center"/>
                    <w:rPr>
                      <w:b/>
                    </w:rPr>
                  </w:pPr>
                  <w:r w:rsidRPr="00F932AF">
                    <w:rPr>
                      <w:b/>
                    </w:rPr>
                    <w:t>24</w:t>
                  </w:r>
                </w:p>
              </w:tc>
            </w:tr>
            <w:tr w:rsidR="0052594E" w:rsidRPr="00F932AF" w:rsidTr="009930C9">
              <w:trPr>
                <w:jc w:val="center"/>
              </w:trPr>
              <w:tc>
                <w:tcPr>
                  <w:tcW w:w="2093" w:type="dxa"/>
                </w:tcPr>
                <w:p w:rsidR="0052594E" w:rsidRPr="00F932AF" w:rsidRDefault="0052594E" w:rsidP="009930C9">
                  <w:pPr>
                    <w:jc w:val="center"/>
                    <w:rPr>
                      <w:b/>
                    </w:rPr>
                  </w:pPr>
                </w:p>
              </w:tc>
              <w:tc>
                <w:tcPr>
                  <w:tcW w:w="4287" w:type="dxa"/>
                </w:tcPr>
                <w:p w:rsidR="0052594E" w:rsidRPr="00F932AF" w:rsidRDefault="0052594E" w:rsidP="009930C9">
                  <w:pPr>
                    <w:shd w:val="clear" w:color="auto" w:fill="FFFFFF"/>
                    <w:rPr>
                      <w:color w:val="000000"/>
                    </w:rPr>
                  </w:pPr>
                </w:p>
              </w:tc>
              <w:tc>
                <w:tcPr>
                  <w:tcW w:w="3191" w:type="dxa"/>
                </w:tcPr>
                <w:p w:rsidR="0052594E" w:rsidRPr="00F932AF" w:rsidRDefault="0052594E" w:rsidP="009930C9">
                  <w:pPr>
                    <w:jc w:val="center"/>
                    <w:rPr>
                      <w:b/>
                    </w:rPr>
                  </w:pPr>
                  <w:r w:rsidRPr="00F932AF">
                    <w:rPr>
                      <w:b/>
                    </w:rPr>
                    <w:t>102</w:t>
                  </w:r>
                </w:p>
              </w:tc>
            </w:tr>
          </w:tbl>
          <w:p w:rsidR="0052594E" w:rsidRPr="00F932AF" w:rsidRDefault="0052594E" w:rsidP="009930C9">
            <w:pPr>
              <w:jc w:val="center"/>
              <w:rPr>
                <w:b/>
              </w:rPr>
            </w:pPr>
          </w:p>
          <w:p w:rsidR="0052594E" w:rsidRPr="00F932AF" w:rsidRDefault="0052594E" w:rsidP="009930C9">
            <w:pPr>
              <w:jc w:val="center"/>
              <w:rPr>
                <w:b/>
              </w:rPr>
            </w:pPr>
          </w:p>
          <w:p w:rsidR="0052594E" w:rsidRPr="00F932AF" w:rsidRDefault="0052594E" w:rsidP="009930C9">
            <w:pPr>
              <w:tabs>
                <w:tab w:val="left" w:pos="2730"/>
              </w:tabs>
              <w:jc w:val="both"/>
              <w:rPr>
                <w:rFonts w:eastAsia="Calibri"/>
              </w:rPr>
            </w:pPr>
          </w:p>
          <w:p w:rsidR="0052594E" w:rsidRPr="00F932AF" w:rsidRDefault="0052594E" w:rsidP="009930C9">
            <w:pPr>
              <w:tabs>
                <w:tab w:val="left" w:pos="2730"/>
              </w:tabs>
              <w:jc w:val="both"/>
              <w:rPr>
                <w:rFonts w:eastAsia="Calibri"/>
                <w:snapToGrid w:val="0"/>
                <w:color w:val="000000"/>
              </w:rPr>
            </w:pPr>
            <w:r w:rsidRPr="00F932AF">
              <w:rPr>
                <w:rFonts w:eastAsia="Calibri"/>
              </w:rPr>
              <w:t xml:space="preserve">             Таким образом, у</w:t>
            </w:r>
            <w:r w:rsidRPr="00F932AF">
              <w:rPr>
                <w:rFonts w:eastAsia="Calibri"/>
                <w:snapToGrid w:val="0"/>
                <w:color w:val="000000"/>
              </w:rPr>
              <w:t>чебная нагрузка в 7 классе предполагает следующее распределение часов по четвертям:</w:t>
            </w:r>
          </w:p>
          <w:p w:rsidR="0052594E" w:rsidRPr="00F932AF" w:rsidRDefault="0052594E" w:rsidP="009930C9">
            <w:pPr>
              <w:widowControl w:val="0"/>
              <w:jc w:val="both"/>
              <w:rPr>
                <w:rFonts w:eastAsia="Calibri"/>
                <w:snapToGrid w:val="0"/>
                <w:color w:val="000000"/>
              </w:rPr>
            </w:pPr>
            <w:r w:rsidRPr="00F932AF">
              <w:rPr>
                <w:rFonts w:eastAsia="Calibri"/>
                <w:snapToGrid w:val="0"/>
                <w:color w:val="000000"/>
              </w:rPr>
              <w:t>I четверть – 24часов (21часа + 3 часа на контроль навыков чтения, говорения, аудирования);</w:t>
            </w:r>
          </w:p>
          <w:p w:rsidR="0052594E" w:rsidRPr="00F932AF" w:rsidRDefault="0052594E" w:rsidP="009930C9">
            <w:pPr>
              <w:widowControl w:val="0"/>
              <w:jc w:val="both"/>
              <w:rPr>
                <w:rFonts w:eastAsia="Calibri"/>
                <w:snapToGrid w:val="0"/>
                <w:color w:val="000000"/>
              </w:rPr>
            </w:pPr>
            <w:r w:rsidRPr="00F932AF">
              <w:rPr>
                <w:rFonts w:eastAsia="Calibri"/>
                <w:snapToGrid w:val="0"/>
                <w:color w:val="000000"/>
              </w:rPr>
              <w:t>II четверть – 24часа (21час + 3 часа на контроль навыков чтения, говорения, аудирования);</w:t>
            </w:r>
          </w:p>
          <w:p w:rsidR="0052594E" w:rsidRPr="00F932AF" w:rsidRDefault="0052594E" w:rsidP="009930C9">
            <w:pPr>
              <w:widowControl w:val="0"/>
              <w:jc w:val="both"/>
              <w:rPr>
                <w:rFonts w:eastAsia="Calibri"/>
                <w:snapToGrid w:val="0"/>
                <w:color w:val="000000"/>
              </w:rPr>
            </w:pPr>
            <w:r w:rsidRPr="00F932AF">
              <w:rPr>
                <w:rFonts w:eastAsia="Calibri"/>
                <w:snapToGrid w:val="0"/>
                <w:color w:val="000000"/>
                <w:lang w:val="en-US"/>
              </w:rPr>
              <w:t>III</w:t>
            </w:r>
            <w:r w:rsidRPr="00F932AF">
              <w:rPr>
                <w:rFonts w:eastAsia="Calibri"/>
                <w:snapToGrid w:val="0"/>
                <w:color w:val="000000"/>
              </w:rPr>
              <w:t xml:space="preserve"> четверть – 30 часов (27 часов + 3 часа на контроль навыков чтения, говорения, аудирования);</w:t>
            </w:r>
          </w:p>
          <w:p w:rsidR="0052594E" w:rsidRPr="00F932AF" w:rsidRDefault="0052594E" w:rsidP="009930C9">
            <w:pPr>
              <w:widowControl w:val="0"/>
              <w:jc w:val="both"/>
              <w:rPr>
                <w:rFonts w:eastAsia="Calibri"/>
                <w:snapToGrid w:val="0"/>
                <w:color w:val="000000"/>
              </w:rPr>
            </w:pPr>
            <w:r w:rsidRPr="00F932AF">
              <w:rPr>
                <w:rFonts w:eastAsia="Calibri"/>
                <w:snapToGrid w:val="0"/>
                <w:color w:val="000000"/>
                <w:lang w:val="en-US"/>
              </w:rPr>
              <w:lastRenderedPageBreak/>
              <w:t>IV</w:t>
            </w:r>
            <w:r w:rsidRPr="00F932AF">
              <w:rPr>
                <w:rFonts w:eastAsia="Calibri"/>
                <w:snapToGrid w:val="0"/>
                <w:color w:val="000000"/>
              </w:rPr>
              <w:t xml:space="preserve"> четверть – 24 часов (21 час + 3 часа на контроль навыков чтения, говорения, аудирования).</w:t>
            </w:r>
          </w:p>
          <w:p w:rsidR="0052594E" w:rsidRPr="00F932AF" w:rsidRDefault="0052594E" w:rsidP="009930C9">
            <w:pPr>
              <w:widowControl w:val="0"/>
              <w:jc w:val="both"/>
              <w:rPr>
                <w:rFonts w:eastAsia="Calibri"/>
                <w:snapToGrid w:val="0"/>
                <w:color w:val="000000"/>
              </w:rPr>
            </w:pPr>
          </w:p>
          <w:p w:rsidR="0052594E" w:rsidRPr="00F932AF" w:rsidRDefault="0052594E" w:rsidP="009930C9">
            <w:pPr>
              <w:jc w:val="both"/>
            </w:pPr>
          </w:p>
        </w:tc>
      </w:tr>
      <w:tr w:rsidR="0052594E" w:rsidRPr="00F932AF" w:rsidTr="009930C9">
        <w:tc>
          <w:tcPr>
            <w:tcW w:w="3227" w:type="dxa"/>
          </w:tcPr>
          <w:p w:rsidR="0052594E" w:rsidRPr="00F932AF" w:rsidRDefault="0052594E" w:rsidP="009930C9">
            <w:pPr>
              <w:widowControl w:val="0"/>
              <w:jc w:val="both"/>
              <w:rPr>
                <w:rFonts w:eastAsia="Calibri"/>
                <w:snapToGrid w:val="0"/>
                <w:color w:val="000000"/>
              </w:rPr>
            </w:pPr>
            <w:r w:rsidRPr="00F932AF">
              <w:rPr>
                <w:rFonts w:eastAsia="Calibri"/>
                <w:b/>
              </w:rPr>
              <w:lastRenderedPageBreak/>
              <w:t xml:space="preserve">Требования к уровню подготовки обучающихся 7 класса </w:t>
            </w:r>
          </w:p>
          <w:p w:rsidR="0052594E" w:rsidRPr="00F932AF" w:rsidRDefault="0052594E" w:rsidP="009930C9">
            <w:pPr>
              <w:jc w:val="both"/>
            </w:pPr>
          </w:p>
        </w:tc>
        <w:tc>
          <w:tcPr>
            <w:tcW w:w="11559" w:type="dxa"/>
          </w:tcPr>
          <w:p w:rsidR="0052594E" w:rsidRPr="00F932AF" w:rsidRDefault="0052594E" w:rsidP="009930C9">
            <w:pPr>
              <w:shd w:val="clear" w:color="auto" w:fill="FFFFFF"/>
              <w:jc w:val="center"/>
              <w:rPr>
                <w:rFonts w:eastAsia="Times New Roman"/>
                <w:color w:val="000000"/>
              </w:rPr>
            </w:pPr>
            <w:r w:rsidRPr="00F932AF">
              <w:rPr>
                <w:rFonts w:eastAsia="Times New Roman"/>
                <w:b/>
                <w:bCs/>
                <w:color w:val="000000"/>
              </w:rPr>
              <w:t>Требования к результатам и оценке результата</w:t>
            </w:r>
          </w:p>
          <w:p w:rsidR="0052594E" w:rsidRPr="00F932AF" w:rsidRDefault="0052594E" w:rsidP="009930C9">
            <w:pPr>
              <w:shd w:val="clear" w:color="auto" w:fill="FFFFFF"/>
              <w:rPr>
                <w:rFonts w:eastAsia="Times New Roman"/>
                <w:color w:val="000000"/>
              </w:rPr>
            </w:pPr>
            <w:r w:rsidRPr="00F932AF">
              <w:rPr>
                <w:rFonts w:eastAsia="Times New Roman"/>
                <w:b/>
                <w:bCs/>
                <w:color w:val="000000"/>
              </w:rPr>
              <w:t>ЗНАТЬ:</w:t>
            </w:r>
          </w:p>
          <w:p w:rsidR="0052594E" w:rsidRPr="00F932AF" w:rsidRDefault="0052594E" w:rsidP="0052594E">
            <w:pPr>
              <w:numPr>
                <w:ilvl w:val="0"/>
                <w:numId w:val="98"/>
              </w:numPr>
              <w:shd w:val="clear" w:color="auto" w:fill="FFFFFF"/>
              <w:ind w:left="0"/>
              <w:rPr>
                <w:rFonts w:eastAsia="Times New Roman"/>
                <w:color w:val="000000"/>
              </w:rPr>
            </w:pPr>
            <w:r w:rsidRPr="00F932AF">
              <w:rPr>
                <w:rFonts w:eastAsia="Times New Roman"/>
                <w:color w:val="000000"/>
              </w:rPr>
              <w:t>употребление артикля;</w:t>
            </w:r>
          </w:p>
          <w:p w:rsidR="0052594E" w:rsidRPr="00F932AF" w:rsidRDefault="0052594E" w:rsidP="0052594E">
            <w:pPr>
              <w:numPr>
                <w:ilvl w:val="0"/>
                <w:numId w:val="98"/>
              </w:numPr>
              <w:shd w:val="clear" w:color="auto" w:fill="FFFFFF"/>
              <w:ind w:left="0"/>
              <w:rPr>
                <w:rFonts w:eastAsia="Times New Roman"/>
                <w:color w:val="000000"/>
              </w:rPr>
            </w:pPr>
            <w:r w:rsidRPr="00F932AF">
              <w:rPr>
                <w:rFonts w:eastAsia="Times New Roman"/>
                <w:color w:val="000000"/>
              </w:rPr>
              <w:t>порядок слов в косвенных вопросах;</w:t>
            </w:r>
          </w:p>
          <w:p w:rsidR="0052594E" w:rsidRPr="00F932AF" w:rsidRDefault="0052594E" w:rsidP="0052594E">
            <w:pPr>
              <w:numPr>
                <w:ilvl w:val="0"/>
                <w:numId w:val="98"/>
              </w:numPr>
              <w:shd w:val="clear" w:color="auto" w:fill="FFFFFF"/>
              <w:ind w:left="0"/>
              <w:rPr>
                <w:rFonts w:eastAsia="Times New Roman"/>
                <w:color w:val="000000"/>
              </w:rPr>
            </w:pPr>
            <w:r w:rsidRPr="00F932AF">
              <w:rPr>
                <w:rFonts w:eastAsia="Times New Roman"/>
                <w:color w:val="000000"/>
              </w:rPr>
              <w:t>отрицательные предложения с I don’tthink;</w:t>
            </w:r>
          </w:p>
          <w:p w:rsidR="0052594E" w:rsidRPr="00F932AF" w:rsidRDefault="0052594E" w:rsidP="0052594E">
            <w:pPr>
              <w:numPr>
                <w:ilvl w:val="0"/>
                <w:numId w:val="98"/>
              </w:numPr>
              <w:shd w:val="clear" w:color="auto" w:fill="FFFFFF"/>
              <w:ind w:left="0"/>
              <w:rPr>
                <w:rFonts w:eastAsia="Times New Roman"/>
                <w:color w:val="000000"/>
              </w:rPr>
            </w:pPr>
            <w:r w:rsidRPr="00F932AF">
              <w:rPr>
                <w:rFonts w:eastAsia="Times New Roman"/>
                <w:color w:val="000000"/>
              </w:rPr>
              <w:t>структуры настоящего завершенного времени;</w:t>
            </w:r>
          </w:p>
          <w:p w:rsidR="0052594E" w:rsidRPr="00F932AF" w:rsidRDefault="0052594E" w:rsidP="0052594E">
            <w:pPr>
              <w:numPr>
                <w:ilvl w:val="0"/>
                <w:numId w:val="98"/>
              </w:numPr>
              <w:shd w:val="clear" w:color="auto" w:fill="FFFFFF"/>
              <w:ind w:left="0"/>
              <w:rPr>
                <w:rFonts w:eastAsia="Times New Roman"/>
                <w:color w:val="000000"/>
              </w:rPr>
            </w:pPr>
            <w:r w:rsidRPr="00F932AF">
              <w:rPr>
                <w:rFonts w:eastAsia="Times New Roman"/>
                <w:color w:val="000000"/>
              </w:rPr>
              <w:t>предложения уловного наклонения;</w:t>
            </w:r>
          </w:p>
          <w:p w:rsidR="0052594E" w:rsidRPr="00F932AF" w:rsidRDefault="0052594E" w:rsidP="0052594E">
            <w:pPr>
              <w:numPr>
                <w:ilvl w:val="0"/>
                <w:numId w:val="98"/>
              </w:numPr>
              <w:shd w:val="clear" w:color="auto" w:fill="FFFFFF"/>
              <w:ind w:left="0"/>
              <w:rPr>
                <w:rFonts w:eastAsia="Times New Roman"/>
                <w:color w:val="000000"/>
                <w:lang w:val="en-US"/>
              </w:rPr>
            </w:pPr>
            <w:r w:rsidRPr="00F932AF">
              <w:rPr>
                <w:rFonts w:eastAsia="Times New Roman"/>
                <w:color w:val="000000"/>
              </w:rPr>
              <w:t>структуры</w:t>
            </w:r>
            <w:r w:rsidRPr="00F932AF">
              <w:rPr>
                <w:rFonts w:eastAsia="Times New Roman"/>
                <w:color w:val="000000"/>
                <w:lang w:val="en-US"/>
              </w:rPr>
              <w:t> If I were you I would.</w:t>
            </w:r>
          </w:p>
          <w:p w:rsidR="0052594E" w:rsidRPr="00F932AF" w:rsidRDefault="0052594E" w:rsidP="0052594E">
            <w:pPr>
              <w:numPr>
                <w:ilvl w:val="0"/>
                <w:numId w:val="98"/>
              </w:numPr>
              <w:shd w:val="clear" w:color="auto" w:fill="FFFFFF"/>
              <w:ind w:left="0"/>
              <w:rPr>
                <w:rFonts w:eastAsia="Times New Roman"/>
                <w:color w:val="000000"/>
              </w:rPr>
            </w:pPr>
            <w:r w:rsidRPr="00F932AF">
              <w:rPr>
                <w:rFonts w:eastAsia="Times New Roman"/>
                <w:color w:val="000000"/>
              </w:rPr>
              <w:t>структуры настоящего простого в пассиве;</w:t>
            </w:r>
          </w:p>
          <w:p w:rsidR="0052594E" w:rsidRPr="00F932AF" w:rsidRDefault="0052594E" w:rsidP="0052594E">
            <w:pPr>
              <w:numPr>
                <w:ilvl w:val="0"/>
                <w:numId w:val="98"/>
              </w:numPr>
              <w:shd w:val="clear" w:color="auto" w:fill="FFFFFF"/>
              <w:ind w:left="0"/>
              <w:rPr>
                <w:rFonts w:eastAsia="Times New Roman"/>
                <w:color w:val="000000"/>
              </w:rPr>
            </w:pPr>
            <w:r w:rsidRPr="00F932AF">
              <w:rPr>
                <w:rFonts w:eastAsia="Times New Roman"/>
                <w:color w:val="000000"/>
              </w:rPr>
              <w:t>прилагательные с –ed, -ing;</w:t>
            </w:r>
          </w:p>
          <w:p w:rsidR="0052594E" w:rsidRPr="00F932AF" w:rsidRDefault="0052594E" w:rsidP="0052594E">
            <w:pPr>
              <w:numPr>
                <w:ilvl w:val="0"/>
                <w:numId w:val="98"/>
              </w:numPr>
              <w:shd w:val="clear" w:color="auto" w:fill="FFFFFF"/>
              <w:ind w:left="0"/>
              <w:rPr>
                <w:rFonts w:eastAsia="Times New Roman"/>
                <w:color w:val="000000"/>
              </w:rPr>
            </w:pPr>
            <w:r w:rsidRPr="00F932AF">
              <w:rPr>
                <w:rFonts w:eastAsia="Times New Roman"/>
                <w:color w:val="000000"/>
              </w:rPr>
              <w:t>правило оформления прямой речи.</w:t>
            </w:r>
          </w:p>
          <w:p w:rsidR="0052594E" w:rsidRPr="00F932AF" w:rsidRDefault="0052594E" w:rsidP="0052594E">
            <w:pPr>
              <w:numPr>
                <w:ilvl w:val="0"/>
                <w:numId w:val="98"/>
              </w:numPr>
              <w:shd w:val="clear" w:color="auto" w:fill="FFFFFF"/>
              <w:ind w:left="0"/>
              <w:rPr>
                <w:rFonts w:eastAsia="Times New Roman"/>
                <w:color w:val="000000"/>
                <w:lang w:val="en-US"/>
              </w:rPr>
            </w:pPr>
            <w:r w:rsidRPr="00F932AF">
              <w:rPr>
                <w:rFonts w:eastAsia="Times New Roman"/>
                <w:color w:val="000000"/>
              </w:rPr>
              <w:t>структуры</w:t>
            </w:r>
            <w:r w:rsidRPr="00F932AF">
              <w:rPr>
                <w:rFonts w:eastAsia="Times New Roman"/>
                <w:color w:val="000000"/>
                <w:lang w:val="en-US"/>
              </w:rPr>
              <w:t> see/watch/hear+ object+infinitive;</w:t>
            </w:r>
          </w:p>
          <w:p w:rsidR="0052594E" w:rsidRPr="00F932AF" w:rsidRDefault="0052594E" w:rsidP="0052594E">
            <w:pPr>
              <w:numPr>
                <w:ilvl w:val="0"/>
                <w:numId w:val="98"/>
              </w:numPr>
              <w:shd w:val="clear" w:color="auto" w:fill="FFFFFF"/>
              <w:ind w:left="0"/>
              <w:rPr>
                <w:rFonts w:eastAsia="Times New Roman"/>
                <w:color w:val="000000"/>
              </w:rPr>
            </w:pPr>
            <w:r w:rsidRPr="00F932AF">
              <w:rPr>
                <w:rFonts w:eastAsia="Times New Roman"/>
                <w:color w:val="000000"/>
              </w:rPr>
              <w:t>структуры с can/can't;</w:t>
            </w:r>
          </w:p>
          <w:p w:rsidR="0052594E" w:rsidRPr="00F932AF" w:rsidRDefault="0052594E" w:rsidP="0052594E">
            <w:pPr>
              <w:numPr>
                <w:ilvl w:val="0"/>
                <w:numId w:val="98"/>
              </w:numPr>
              <w:shd w:val="clear" w:color="auto" w:fill="FFFFFF"/>
              <w:ind w:left="0"/>
              <w:rPr>
                <w:rFonts w:eastAsia="Times New Roman"/>
                <w:color w:val="000000"/>
              </w:rPr>
            </w:pPr>
            <w:r w:rsidRPr="00F932AF">
              <w:rPr>
                <w:rFonts w:eastAsia="Times New Roman"/>
                <w:color w:val="000000"/>
              </w:rPr>
              <w:t>структуры прошедшего простого в пассиве.</w:t>
            </w:r>
          </w:p>
          <w:p w:rsidR="0052594E" w:rsidRPr="00F932AF" w:rsidRDefault="0052594E" w:rsidP="0052594E">
            <w:pPr>
              <w:numPr>
                <w:ilvl w:val="0"/>
                <w:numId w:val="98"/>
              </w:numPr>
              <w:shd w:val="clear" w:color="auto" w:fill="FFFFFF"/>
              <w:ind w:left="0"/>
              <w:rPr>
                <w:rFonts w:eastAsia="Times New Roman"/>
                <w:color w:val="000000"/>
              </w:rPr>
            </w:pPr>
            <w:r w:rsidRPr="00F932AF">
              <w:rPr>
                <w:rFonts w:eastAsia="Times New Roman"/>
                <w:color w:val="000000"/>
              </w:rPr>
              <w:t>структуры настоящего завершенно-длительного времени;</w:t>
            </w:r>
          </w:p>
          <w:p w:rsidR="0052594E" w:rsidRPr="00F932AF" w:rsidRDefault="0052594E" w:rsidP="0052594E">
            <w:pPr>
              <w:numPr>
                <w:ilvl w:val="0"/>
                <w:numId w:val="98"/>
              </w:numPr>
              <w:shd w:val="clear" w:color="auto" w:fill="FFFFFF"/>
              <w:ind w:left="0"/>
              <w:rPr>
                <w:rFonts w:eastAsia="Times New Roman"/>
                <w:color w:val="000000"/>
              </w:rPr>
            </w:pPr>
            <w:r w:rsidRPr="00F932AF">
              <w:rPr>
                <w:rFonts w:eastAsia="Times New Roman"/>
                <w:color w:val="000000"/>
              </w:rPr>
              <w:t>структуру с used to</w:t>
            </w:r>
          </w:p>
          <w:p w:rsidR="0052594E" w:rsidRPr="00F932AF" w:rsidRDefault="0052594E" w:rsidP="0052594E">
            <w:pPr>
              <w:numPr>
                <w:ilvl w:val="0"/>
                <w:numId w:val="98"/>
              </w:numPr>
              <w:shd w:val="clear" w:color="auto" w:fill="FFFFFF"/>
              <w:ind w:left="0"/>
              <w:rPr>
                <w:rFonts w:eastAsia="Times New Roman"/>
                <w:color w:val="000000"/>
              </w:rPr>
            </w:pPr>
            <w:r w:rsidRPr="00F932AF">
              <w:rPr>
                <w:rFonts w:eastAsia="Times New Roman"/>
                <w:color w:val="000000"/>
              </w:rPr>
              <w:t>структуру so … /neither … .</w:t>
            </w:r>
          </w:p>
          <w:p w:rsidR="0052594E" w:rsidRPr="00F932AF" w:rsidRDefault="0052594E" w:rsidP="009930C9">
            <w:pPr>
              <w:shd w:val="clear" w:color="auto" w:fill="FFFFFF"/>
              <w:rPr>
                <w:rFonts w:eastAsia="Times New Roman"/>
                <w:color w:val="000000"/>
              </w:rPr>
            </w:pPr>
            <w:r w:rsidRPr="00F932AF">
              <w:rPr>
                <w:rFonts w:eastAsia="Times New Roman"/>
                <w:b/>
                <w:bCs/>
                <w:color w:val="000000"/>
              </w:rPr>
              <w:t>ПОНИМАТЬ:</w:t>
            </w:r>
          </w:p>
          <w:p w:rsidR="0052594E" w:rsidRPr="00F932AF" w:rsidRDefault="0052594E" w:rsidP="0052594E">
            <w:pPr>
              <w:numPr>
                <w:ilvl w:val="0"/>
                <w:numId w:val="99"/>
              </w:numPr>
              <w:shd w:val="clear" w:color="auto" w:fill="FFFFFF"/>
              <w:ind w:left="0"/>
              <w:rPr>
                <w:rFonts w:eastAsia="Times New Roman"/>
                <w:color w:val="000000"/>
              </w:rPr>
            </w:pPr>
            <w:r w:rsidRPr="00F932AF">
              <w:rPr>
                <w:rFonts w:eastAsia="Times New Roman"/>
                <w:color w:val="000000"/>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52594E" w:rsidRPr="00F932AF" w:rsidRDefault="0052594E" w:rsidP="0052594E">
            <w:pPr>
              <w:numPr>
                <w:ilvl w:val="0"/>
                <w:numId w:val="99"/>
              </w:numPr>
              <w:shd w:val="clear" w:color="auto" w:fill="FFFFFF"/>
              <w:ind w:left="0"/>
              <w:rPr>
                <w:rFonts w:eastAsia="Times New Roman"/>
                <w:color w:val="000000"/>
              </w:rPr>
            </w:pPr>
            <w:r w:rsidRPr="00F932AF">
              <w:rPr>
                <w:rFonts w:eastAsia="Times New Roman"/>
                <w:color w:val="000000"/>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52594E" w:rsidRPr="00F932AF" w:rsidRDefault="0052594E" w:rsidP="0052594E">
            <w:pPr>
              <w:numPr>
                <w:ilvl w:val="0"/>
                <w:numId w:val="99"/>
              </w:numPr>
              <w:shd w:val="clear" w:color="auto" w:fill="FFFFFF"/>
              <w:ind w:left="0"/>
              <w:rPr>
                <w:rFonts w:eastAsia="Times New Roman"/>
                <w:color w:val="000000"/>
              </w:rPr>
            </w:pPr>
            <w:r w:rsidRPr="00F932AF">
              <w:rPr>
                <w:rFonts w:eastAsia="Times New Roman"/>
                <w:color w:val="000000"/>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52594E" w:rsidRPr="00F932AF" w:rsidRDefault="0052594E" w:rsidP="0052594E">
            <w:pPr>
              <w:numPr>
                <w:ilvl w:val="0"/>
                <w:numId w:val="99"/>
              </w:numPr>
              <w:shd w:val="clear" w:color="auto" w:fill="FFFFFF"/>
              <w:ind w:left="0"/>
              <w:rPr>
                <w:rFonts w:eastAsia="Times New Roman"/>
                <w:color w:val="000000"/>
              </w:rPr>
            </w:pPr>
            <w:r w:rsidRPr="00F932AF">
              <w:rPr>
                <w:rFonts w:eastAsia="Times New Roman"/>
                <w:color w:val="000000"/>
              </w:rPr>
              <w:t>основные нормы речевого этикета (реплики-клише, наиболее распространенная оценочная лексика), принятые в стране изучаемого языка;</w:t>
            </w:r>
          </w:p>
          <w:p w:rsidR="0052594E" w:rsidRPr="00F932AF" w:rsidRDefault="0052594E" w:rsidP="0052594E">
            <w:pPr>
              <w:numPr>
                <w:ilvl w:val="0"/>
                <w:numId w:val="99"/>
              </w:numPr>
              <w:shd w:val="clear" w:color="auto" w:fill="FFFFFF"/>
              <w:ind w:left="0"/>
              <w:rPr>
                <w:rFonts w:eastAsia="Times New Roman"/>
                <w:color w:val="000000"/>
              </w:rPr>
            </w:pPr>
            <w:r w:rsidRPr="00F932AF">
              <w:rPr>
                <w:rFonts w:eastAsia="Times New Roman"/>
                <w:color w:val="000000"/>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52594E" w:rsidRPr="00F932AF" w:rsidRDefault="0052594E" w:rsidP="009930C9">
            <w:pPr>
              <w:shd w:val="clear" w:color="auto" w:fill="FFFFFF"/>
              <w:rPr>
                <w:rFonts w:eastAsia="Times New Roman"/>
                <w:color w:val="000000"/>
              </w:rPr>
            </w:pPr>
            <w:r w:rsidRPr="00F932AF">
              <w:rPr>
                <w:rFonts w:eastAsia="Times New Roman"/>
                <w:color w:val="000000"/>
              </w:rPr>
              <w:t>В результате изучения иностранного языка во 6-ом классе ученик должен </w:t>
            </w:r>
            <w:r w:rsidRPr="00F932AF">
              <w:rPr>
                <w:rFonts w:eastAsia="Times New Roman"/>
                <w:b/>
                <w:bCs/>
                <w:color w:val="000000"/>
              </w:rPr>
              <w:t>УМЕТЬ</w:t>
            </w:r>
            <w:r w:rsidRPr="00F932AF">
              <w:rPr>
                <w:rFonts w:eastAsia="Times New Roman"/>
                <w:color w:val="000000"/>
              </w:rPr>
              <w:t>:</w:t>
            </w:r>
          </w:p>
          <w:p w:rsidR="0052594E" w:rsidRPr="00F932AF" w:rsidRDefault="0052594E" w:rsidP="009930C9">
            <w:pPr>
              <w:shd w:val="clear" w:color="auto" w:fill="FFFFFF"/>
              <w:rPr>
                <w:rFonts w:eastAsia="Times New Roman"/>
                <w:color w:val="000000"/>
              </w:rPr>
            </w:pPr>
            <w:r w:rsidRPr="00F932AF">
              <w:rPr>
                <w:rFonts w:eastAsia="Times New Roman"/>
                <w:b/>
                <w:bCs/>
                <w:color w:val="000000"/>
              </w:rPr>
              <w:t>В говорении:</w:t>
            </w:r>
          </w:p>
          <w:p w:rsidR="0052594E" w:rsidRPr="00F932AF" w:rsidRDefault="0052594E" w:rsidP="0052594E">
            <w:pPr>
              <w:numPr>
                <w:ilvl w:val="0"/>
                <w:numId w:val="100"/>
              </w:numPr>
              <w:shd w:val="clear" w:color="auto" w:fill="FFFFFF"/>
              <w:ind w:left="0"/>
              <w:rPr>
                <w:rFonts w:eastAsia="Times New Roman"/>
                <w:color w:val="000000"/>
              </w:rPr>
            </w:pPr>
            <w:r w:rsidRPr="00F932AF">
              <w:rPr>
                <w:rFonts w:eastAsia="Times New Roman"/>
                <w:color w:val="000000"/>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52594E" w:rsidRPr="00F932AF" w:rsidRDefault="0052594E" w:rsidP="0052594E">
            <w:pPr>
              <w:numPr>
                <w:ilvl w:val="0"/>
                <w:numId w:val="100"/>
              </w:numPr>
              <w:shd w:val="clear" w:color="auto" w:fill="FFFFFF"/>
              <w:ind w:left="0"/>
              <w:rPr>
                <w:rFonts w:eastAsia="Times New Roman"/>
                <w:color w:val="000000"/>
              </w:rPr>
            </w:pPr>
            <w:r w:rsidRPr="00F932AF">
              <w:rPr>
                <w:rFonts w:eastAsia="Times New Roman"/>
                <w:color w:val="000000"/>
              </w:rPr>
              <w:lastRenderedPageBreak/>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52594E" w:rsidRPr="00F932AF" w:rsidRDefault="0052594E" w:rsidP="0052594E">
            <w:pPr>
              <w:numPr>
                <w:ilvl w:val="0"/>
                <w:numId w:val="100"/>
              </w:numPr>
              <w:shd w:val="clear" w:color="auto" w:fill="FFFFFF"/>
              <w:ind w:left="0"/>
              <w:rPr>
                <w:rFonts w:eastAsia="Times New Roman"/>
                <w:color w:val="000000"/>
              </w:rPr>
            </w:pPr>
            <w:r w:rsidRPr="00F932AF">
              <w:rPr>
                <w:rFonts w:eastAsia="Times New Roman"/>
                <w:color w:val="000000"/>
              </w:rPr>
              <w:t>рассказывать о себе, своей семье, друзьях, своих интересах и планах на будущее, сообщать краткие сведения о своём городе/селе, о своей стране и стране изучаемого языка;</w:t>
            </w:r>
          </w:p>
          <w:p w:rsidR="0052594E" w:rsidRPr="00F932AF" w:rsidRDefault="0052594E" w:rsidP="0052594E">
            <w:pPr>
              <w:numPr>
                <w:ilvl w:val="0"/>
                <w:numId w:val="100"/>
              </w:numPr>
              <w:shd w:val="clear" w:color="auto" w:fill="FFFFFF"/>
              <w:ind w:left="0"/>
              <w:rPr>
                <w:rFonts w:eastAsia="Times New Roman"/>
                <w:color w:val="000000"/>
              </w:rPr>
            </w:pPr>
            <w:r w:rsidRPr="00F932AF">
              <w:rPr>
                <w:rFonts w:eastAsia="Times New Roman"/>
                <w:color w:val="000000"/>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своё отношение к прочитанному/услышанному, давать краткую характеристику персонажей, используя перифраз, синонимичные средства в процессе устного общения.</w:t>
            </w:r>
          </w:p>
          <w:p w:rsidR="0052594E" w:rsidRPr="00F932AF" w:rsidRDefault="0052594E" w:rsidP="009930C9">
            <w:pPr>
              <w:shd w:val="clear" w:color="auto" w:fill="FFFFFF"/>
              <w:rPr>
                <w:rFonts w:eastAsia="Times New Roman"/>
                <w:color w:val="000000"/>
              </w:rPr>
            </w:pPr>
            <w:r w:rsidRPr="00F932AF">
              <w:rPr>
                <w:rFonts w:eastAsia="Times New Roman"/>
                <w:b/>
                <w:bCs/>
                <w:color w:val="000000"/>
              </w:rPr>
              <w:t>В аудировании:</w:t>
            </w:r>
          </w:p>
          <w:p w:rsidR="0052594E" w:rsidRPr="00F932AF" w:rsidRDefault="0052594E" w:rsidP="0052594E">
            <w:pPr>
              <w:numPr>
                <w:ilvl w:val="0"/>
                <w:numId w:val="101"/>
              </w:numPr>
              <w:shd w:val="clear" w:color="auto" w:fill="FFFFFF"/>
              <w:ind w:left="0"/>
              <w:rPr>
                <w:rFonts w:eastAsia="Times New Roman"/>
                <w:color w:val="000000"/>
              </w:rPr>
            </w:pPr>
            <w:r w:rsidRPr="00F932AF">
              <w:rPr>
                <w:rFonts w:eastAsia="Times New Roman"/>
                <w:color w:val="000000"/>
              </w:rPr>
              <w:t>понимать основное содержание кратких, несложных аутентичных прагматических текстов (прогноз погоды, программы теле-, радиопередач, объявления на вокзале/в аэропорту) и выделять для себя значимую информацию;</w:t>
            </w:r>
          </w:p>
          <w:p w:rsidR="0052594E" w:rsidRPr="00F932AF" w:rsidRDefault="0052594E" w:rsidP="0052594E">
            <w:pPr>
              <w:numPr>
                <w:ilvl w:val="0"/>
                <w:numId w:val="101"/>
              </w:numPr>
              <w:shd w:val="clear" w:color="auto" w:fill="FFFFFF"/>
              <w:ind w:left="0"/>
              <w:rPr>
                <w:rFonts w:eastAsia="Times New Roman"/>
                <w:color w:val="000000"/>
              </w:rPr>
            </w:pPr>
            <w:r w:rsidRPr="00F932AF">
              <w:rPr>
                <w:rFonts w:eastAsia="Times New Roman"/>
                <w:color w:val="000000"/>
              </w:rPr>
              <w:t>понимать основное содержание несложных текстов, относящихся к разным коммуникативным типам речи, уметь определить тему текста, выделить главные факты в тексте, опуская второстепенные, используя переспрос, просьбу повторить.</w:t>
            </w:r>
          </w:p>
          <w:p w:rsidR="0052594E" w:rsidRPr="00F932AF" w:rsidRDefault="0052594E" w:rsidP="009930C9">
            <w:pPr>
              <w:shd w:val="clear" w:color="auto" w:fill="FFFFFF"/>
              <w:rPr>
                <w:rFonts w:eastAsia="Times New Roman"/>
                <w:color w:val="000000"/>
              </w:rPr>
            </w:pPr>
            <w:r w:rsidRPr="00F932AF">
              <w:rPr>
                <w:rFonts w:eastAsia="Times New Roman"/>
                <w:b/>
                <w:bCs/>
                <w:color w:val="000000"/>
              </w:rPr>
              <w:t>В чтении:</w:t>
            </w:r>
          </w:p>
          <w:p w:rsidR="0052594E" w:rsidRPr="00F932AF" w:rsidRDefault="0052594E" w:rsidP="0052594E">
            <w:pPr>
              <w:numPr>
                <w:ilvl w:val="0"/>
                <w:numId w:val="102"/>
              </w:numPr>
              <w:shd w:val="clear" w:color="auto" w:fill="FFFFFF"/>
              <w:ind w:left="0"/>
              <w:rPr>
                <w:rFonts w:eastAsia="Times New Roman"/>
                <w:color w:val="000000"/>
              </w:rPr>
            </w:pPr>
            <w:r w:rsidRPr="00F932AF">
              <w:rPr>
                <w:rFonts w:eastAsia="Times New Roman"/>
                <w:color w:val="000000"/>
              </w:rPr>
              <w:t>ориентироваться в иноязычном тексте: прогнозировать его содержание по заголовку;</w:t>
            </w:r>
          </w:p>
          <w:p w:rsidR="0052594E" w:rsidRPr="00F932AF" w:rsidRDefault="0052594E" w:rsidP="0052594E">
            <w:pPr>
              <w:numPr>
                <w:ilvl w:val="0"/>
                <w:numId w:val="102"/>
              </w:numPr>
              <w:shd w:val="clear" w:color="auto" w:fill="FFFFFF"/>
              <w:ind w:left="0"/>
              <w:rPr>
                <w:rFonts w:eastAsia="Times New Roman"/>
                <w:color w:val="000000"/>
              </w:rPr>
            </w:pPr>
            <w:r w:rsidRPr="00F932AF">
              <w:rPr>
                <w:rFonts w:eastAsia="Times New Roman"/>
                <w:color w:val="000000"/>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52594E" w:rsidRPr="00F932AF" w:rsidRDefault="0052594E" w:rsidP="0052594E">
            <w:pPr>
              <w:numPr>
                <w:ilvl w:val="0"/>
                <w:numId w:val="102"/>
              </w:numPr>
              <w:shd w:val="clear" w:color="auto" w:fill="FFFFFF"/>
              <w:ind w:left="0"/>
              <w:rPr>
                <w:rFonts w:eastAsia="Times New Roman"/>
                <w:color w:val="000000"/>
              </w:rPr>
            </w:pPr>
            <w:r w:rsidRPr="00F932AF">
              <w:rPr>
                <w:rFonts w:eastAsia="Times New Roman"/>
                <w:color w:val="000000"/>
              </w:rPr>
              <w:t>читать несложные аутентичные тексты разных жанров с точным и полным пониманием, используя различные приёмы смысловой переработки текста (языковую догадку, анализ, выборочный перевод), оценивать полученную информацию, выражать своё мнение;</w:t>
            </w:r>
          </w:p>
          <w:p w:rsidR="0052594E" w:rsidRPr="00F932AF" w:rsidRDefault="0052594E" w:rsidP="0052594E">
            <w:pPr>
              <w:numPr>
                <w:ilvl w:val="0"/>
                <w:numId w:val="102"/>
              </w:numPr>
              <w:shd w:val="clear" w:color="auto" w:fill="FFFFFF"/>
              <w:ind w:left="0"/>
              <w:rPr>
                <w:rFonts w:eastAsia="Times New Roman"/>
                <w:color w:val="000000"/>
              </w:rPr>
            </w:pPr>
            <w:r w:rsidRPr="00F932AF">
              <w:rPr>
                <w:rFonts w:eastAsia="Times New Roman"/>
                <w:color w:val="000000"/>
              </w:rPr>
              <w:t>читать текст с выборочным пониманием нужной или интересующей информации.</w:t>
            </w:r>
          </w:p>
          <w:p w:rsidR="0052594E" w:rsidRPr="00F932AF" w:rsidRDefault="0052594E" w:rsidP="009930C9">
            <w:pPr>
              <w:shd w:val="clear" w:color="auto" w:fill="FFFFFF"/>
              <w:rPr>
                <w:rFonts w:eastAsia="Times New Roman"/>
                <w:color w:val="000000"/>
              </w:rPr>
            </w:pPr>
            <w:r w:rsidRPr="00F932AF">
              <w:rPr>
                <w:rFonts w:eastAsia="Times New Roman"/>
                <w:b/>
                <w:bCs/>
                <w:color w:val="000000"/>
              </w:rPr>
              <w:t>В письме:</w:t>
            </w:r>
          </w:p>
          <w:p w:rsidR="0052594E" w:rsidRPr="00F932AF" w:rsidRDefault="0052594E" w:rsidP="0052594E">
            <w:pPr>
              <w:numPr>
                <w:ilvl w:val="0"/>
                <w:numId w:val="103"/>
              </w:numPr>
              <w:shd w:val="clear" w:color="auto" w:fill="FFFFFF"/>
              <w:ind w:left="0"/>
              <w:rPr>
                <w:rFonts w:eastAsia="Times New Roman"/>
                <w:color w:val="000000"/>
              </w:rPr>
            </w:pPr>
            <w:r w:rsidRPr="00F932AF">
              <w:rPr>
                <w:rFonts w:eastAsia="Times New Roman"/>
                <w:color w:val="000000"/>
              </w:rPr>
              <w:t>заполнять анкеты и формуляры;</w:t>
            </w:r>
          </w:p>
          <w:p w:rsidR="0052594E" w:rsidRPr="00F932AF" w:rsidRDefault="0052594E" w:rsidP="0052594E">
            <w:pPr>
              <w:numPr>
                <w:ilvl w:val="0"/>
                <w:numId w:val="103"/>
              </w:numPr>
              <w:shd w:val="clear" w:color="auto" w:fill="FFFFFF"/>
              <w:ind w:left="0"/>
              <w:rPr>
                <w:rFonts w:eastAsia="Times New Roman"/>
                <w:color w:val="000000"/>
              </w:rPr>
            </w:pPr>
            <w:r w:rsidRPr="00F932AF">
              <w:rPr>
                <w:rFonts w:eastAsia="Times New Roman"/>
                <w:color w:val="000000"/>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52594E" w:rsidRPr="00F932AF" w:rsidRDefault="0052594E" w:rsidP="0052594E">
            <w:pPr>
              <w:numPr>
                <w:ilvl w:val="0"/>
                <w:numId w:val="103"/>
              </w:numPr>
              <w:shd w:val="clear" w:color="auto" w:fill="FFFFFF"/>
              <w:ind w:left="0"/>
              <w:rPr>
                <w:rFonts w:eastAsia="Times New Roman"/>
                <w:color w:val="000000"/>
              </w:rPr>
            </w:pPr>
            <w:r w:rsidRPr="00F932AF">
              <w:rPr>
                <w:rFonts w:eastAsia="Times New Roman"/>
                <w:color w:val="000000"/>
              </w:rPr>
              <w:t>делать выписки из текста.</w:t>
            </w:r>
          </w:p>
          <w:p w:rsidR="0052594E" w:rsidRPr="00F932AF" w:rsidRDefault="0052594E" w:rsidP="009930C9">
            <w:pPr>
              <w:shd w:val="clear" w:color="auto" w:fill="FFFFFF"/>
              <w:rPr>
                <w:rFonts w:eastAsia="Times New Roman"/>
                <w:color w:val="000000"/>
              </w:rPr>
            </w:pPr>
            <w:r w:rsidRPr="00F932AF">
              <w:rPr>
                <w:rFonts w:eastAsia="Times New Roman"/>
                <w:b/>
                <w:bCs/>
                <w:color w:val="000000"/>
              </w:rPr>
              <w:t>В лексике:</w:t>
            </w:r>
          </w:p>
          <w:p w:rsidR="0052594E" w:rsidRPr="00F932AF" w:rsidRDefault="0052594E" w:rsidP="009930C9">
            <w:pPr>
              <w:shd w:val="clear" w:color="auto" w:fill="FFFFFF"/>
              <w:rPr>
                <w:rFonts w:eastAsia="Times New Roman"/>
                <w:color w:val="000000"/>
              </w:rPr>
            </w:pPr>
            <w:r w:rsidRPr="00F932AF">
              <w:rPr>
                <w:rFonts w:eastAsia="Times New Roman"/>
                <w:color w:val="000000"/>
              </w:rPr>
              <w:t>Знать и понимать значение лексических изученных единиц.</w:t>
            </w:r>
          </w:p>
          <w:p w:rsidR="0052594E" w:rsidRPr="00F932AF" w:rsidRDefault="0052594E" w:rsidP="009930C9">
            <w:pPr>
              <w:shd w:val="clear" w:color="auto" w:fill="FFFFFF"/>
              <w:rPr>
                <w:rFonts w:eastAsia="Times New Roman"/>
                <w:color w:val="000000"/>
              </w:rPr>
            </w:pPr>
            <w:r w:rsidRPr="00F932AF">
              <w:rPr>
                <w:rFonts w:eastAsia="Times New Roman"/>
                <w:b/>
                <w:bCs/>
                <w:color w:val="000000"/>
              </w:rPr>
              <w:t>В грамматике:</w:t>
            </w:r>
          </w:p>
          <w:p w:rsidR="0052594E" w:rsidRPr="00F932AF" w:rsidRDefault="0052594E" w:rsidP="009930C9">
            <w:pPr>
              <w:shd w:val="clear" w:color="auto" w:fill="FFFFFF"/>
              <w:rPr>
                <w:rFonts w:eastAsia="Times New Roman"/>
                <w:color w:val="000000"/>
              </w:rPr>
            </w:pPr>
            <w:r w:rsidRPr="00F932AF">
              <w:rPr>
                <w:rFonts w:eastAsia="Times New Roman"/>
                <w:color w:val="000000"/>
              </w:rPr>
              <w:t>Расширение объёма значений грамматических средств, изученных ранее, и знакомство с новыми грамматическими явлениями.</w:t>
            </w:r>
          </w:p>
          <w:p w:rsidR="0052594E" w:rsidRPr="00F932AF" w:rsidRDefault="0052594E" w:rsidP="009930C9">
            <w:pPr>
              <w:shd w:val="clear" w:color="auto" w:fill="FFFFFF"/>
              <w:rPr>
                <w:rFonts w:eastAsia="Times New Roman"/>
                <w:color w:val="000000"/>
              </w:rPr>
            </w:pPr>
            <w:r w:rsidRPr="00F932AF">
              <w:rPr>
                <w:rFonts w:eastAsia="Times New Roman"/>
                <w:color w:val="000000"/>
              </w:rPr>
              <w:t>Знание признаков и навыки распознавания и употребления в речи:</w:t>
            </w:r>
          </w:p>
          <w:p w:rsidR="0052594E" w:rsidRPr="00F932AF" w:rsidRDefault="0052594E" w:rsidP="0052594E">
            <w:pPr>
              <w:numPr>
                <w:ilvl w:val="0"/>
                <w:numId w:val="104"/>
              </w:numPr>
              <w:shd w:val="clear" w:color="auto" w:fill="FFFFFF"/>
              <w:ind w:left="0"/>
              <w:rPr>
                <w:rFonts w:eastAsia="Times New Roman"/>
                <w:color w:val="000000"/>
                <w:lang w:val="en-US"/>
              </w:rPr>
            </w:pPr>
            <w:r w:rsidRPr="00F932AF">
              <w:rPr>
                <w:rFonts w:eastAsia="Times New Roman"/>
                <w:color w:val="000000"/>
                <w:lang w:val="en-US"/>
              </w:rPr>
              <w:t>Present Simple; Present Continuous; Present Perfect; Present Perfect Continuous; Past Continuous;</w:t>
            </w:r>
          </w:p>
          <w:p w:rsidR="0052594E" w:rsidRPr="00F932AF" w:rsidRDefault="0052594E" w:rsidP="0052594E">
            <w:pPr>
              <w:numPr>
                <w:ilvl w:val="0"/>
                <w:numId w:val="104"/>
              </w:numPr>
              <w:shd w:val="clear" w:color="auto" w:fill="FFFFFF"/>
              <w:ind w:left="0"/>
              <w:rPr>
                <w:rFonts w:eastAsia="Times New Roman"/>
                <w:color w:val="000000"/>
              </w:rPr>
            </w:pPr>
            <w:r w:rsidRPr="00F932AF">
              <w:rPr>
                <w:rFonts w:eastAsia="Times New Roman"/>
                <w:color w:val="000000"/>
              </w:rPr>
              <w:t>Future Simple (will) и формы выражения будущего времени;</w:t>
            </w:r>
          </w:p>
          <w:p w:rsidR="0052594E" w:rsidRPr="00F932AF" w:rsidRDefault="0052594E" w:rsidP="0052594E">
            <w:pPr>
              <w:numPr>
                <w:ilvl w:val="0"/>
                <w:numId w:val="104"/>
              </w:numPr>
              <w:shd w:val="clear" w:color="auto" w:fill="FFFFFF"/>
              <w:ind w:left="0"/>
              <w:rPr>
                <w:rFonts w:eastAsia="Times New Roman"/>
                <w:color w:val="000000"/>
                <w:lang w:val="en-US"/>
              </w:rPr>
            </w:pPr>
            <w:r w:rsidRPr="00F932AF">
              <w:rPr>
                <w:rFonts w:eastAsia="Times New Roman"/>
                <w:color w:val="000000"/>
              </w:rPr>
              <w:lastRenderedPageBreak/>
              <w:t>Разница</w:t>
            </w:r>
            <w:r w:rsidRPr="00F932AF">
              <w:rPr>
                <w:rFonts w:eastAsia="Times New Roman"/>
                <w:color w:val="000000"/>
                <w:lang w:val="en-US"/>
              </w:rPr>
              <w:t> </w:t>
            </w:r>
            <w:r w:rsidRPr="00F932AF">
              <w:rPr>
                <w:rFonts w:eastAsia="Times New Roman"/>
                <w:color w:val="000000"/>
              </w:rPr>
              <w:t>в</w:t>
            </w:r>
            <w:r w:rsidRPr="00F932AF">
              <w:rPr>
                <w:rFonts w:eastAsia="Times New Roman"/>
                <w:color w:val="000000"/>
                <w:lang w:val="en-US"/>
              </w:rPr>
              <w:t> </w:t>
            </w:r>
            <w:r w:rsidRPr="00F932AF">
              <w:rPr>
                <w:rFonts w:eastAsia="Times New Roman"/>
                <w:color w:val="000000"/>
              </w:rPr>
              <w:t>употреблении</w:t>
            </w:r>
            <w:r w:rsidRPr="00F932AF">
              <w:rPr>
                <w:rFonts w:eastAsia="Times New Roman"/>
                <w:color w:val="000000"/>
                <w:lang w:val="en-US"/>
              </w:rPr>
              <w:t> Past Simple/used to;</w:t>
            </w:r>
          </w:p>
          <w:p w:rsidR="0052594E" w:rsidRPr="00F932AF" w:rsidRDefault="0052594E" w:rsidP="0052594E">
            <w:pPr>
              <w:numPr>
                <w:ilvl w:val="0"/>
                <w:numId w:val="104"/>
              </w:numPr>
              <w:shd w:val="clear" w:color="auto" w:fill="FFFFFF"/>
              <w:ind w:left="0"/>
              <w:rPr>
                <w:rFonts w:eastAsia="Times New Roman"/>
                <w:color w:val="000000"/>
              </w:rPr>
            </w:pPr>
            <w:r w:rsidRPr="00F932AF">
              <w:rPr>
                <w:rFonts w:eastAsia="Times New Roman"/>
                <w:color w:val="000000"/>
              </w:rPr>
              <w:t>Разница в употреблении has gone – has been;</w:t>
            </w:r>
          </w:p>
          <w:p w:rsidR="0052594E" w:rsidRPr="00F932AF" w:rsidRDefault="0052594E" w:rsidP="0052594E">
            <w:pPr>
              <w:numPr>
                <w:ilvl w:val="0"/>
                <w:numId w:val="104"/>
              </w:numPr>
              <w:shd w:val="clear" w:color="auto" w:fill="FFFFFF"/>
              <w:ind w:left="0"/>
              <w:rPr>
                <w:rFonts w:eastAsia="Times New Roman"/>
                <w:color w:val="000000"/>
              </w:rPr>
            </w:pPr>
            <w:r w:rsidRPr="00F932AF">
              <w:rPr>
                <w:rFonts w:eastAsia="Times New Roman"/>
                <w:color w:val="000000"/>
              </w:rPr>
              <w:t>Условные предложения 0 и 1 типа;</w:t>
            </w:r>
          </w:p>
          <w:p w:rsidR="0052594E" w:rsidRPr="00F932AF" w:rsidRDefault="0052594E" w:rsidP="0052594E">
            <w:pPr>
              <w:numPr>
                <w:ilvl w:val="0"/>
                <w:numId w:val="104"/>
              </w:numPr>
              <w:shd w:val="clear" w:color="auto" w:fill="FFFFFF"/>
              <w:ind w:left="0"/>
              <w:rPr>
                <w:rFonts w:eastAsia="Times New Roman"/>
                <w:color w:val="000000"/>
              </w:rPr>
            </w:pPr>
            <w:r w:rsidRPr="00F932AF">
              <w:rPr>
                <w:rFonts w:eastAsia="Times New Roman"/>
                <w:color w:val="000000"/>
              </w:rPr>
              <w:t>Разница между if и unless;</w:t>
            </w:r>
          </w:p>
          <w:p w:rsidR="0052594E" w:rsidRPr="00F932AF" w:rsidRDefault="0052594E" w:rsidP="0052594E">
            <w:pPr>
              <w:numPr>
                <w:ilvl w:val="0"/>
                <w:numId w:val="104"/>
              </w:numPr>
              <w:shd w:val="clear" w:color="auto" w:fill="FFFFFF"/>
              <w:ind w:left="0"/>
              <w:rPr>
                <w:rFonts w:eastAsia="Times New Roman"/>
                <w:color w:val="000000"/>
              </w:rPr>
            </w:pPr>
            <w:r w:rsidRPr="00F932AF">
              <w:rPr>
                <w:rFonts w:eastAsia="Times New Roman"/>
                <w:color w:val="000000"/>
              </w:rPr>
              <w:t>Модальные глаголы should/shouldn’t;</w:t>
            </w:r>
          </w:p>
          <w:p w:rsidR="0052594E" w:rsidRPr="00F932AF" w:rsidRDefault="0052594E" w:rsidP="0052594E">
            <w:pPr>
              <w:numPr>
                <w:ilvl w:val="0"/>
                <w:numId w:val="104"/>
              </w:numPr>
              <w:shd w:val="clear" w:color="auto" w:fill="FFFFFF"/>
              <w:ind w:left="0"/>
              <w:rPr>
                <w:rFonts w:eastAsia="Times New Roman"/>
                <w:color w:val="000000"/>
              </w:rPr>
            </w:pPr>
            <w:r w:rsidRPr="00F932AF">
              <w:rPr>
                <w:rFonts w:eastAsia="Times New Roman"/>
                <w:color w:val="000000"/>
              </w:rPr>
              <w:t>Словообразование прилагательных (-ive, -ative), наречий от прилагательных (-ly), прилагательных с противоположными значениями (un-, il-, im-, in-, ir-);</w:t>
            </w:r>
          </w:p>
          <w:p w:rsidR="0052594E" w:rsidRPr="00F932AF" w:rsidRDefault="0052594E" w:rsidP="0052594E">
            <w:pPr>
              <w:numPr>
                <w:ilvl w:val="0"/>
                <w:numId w:val="104"/>
              </w:numPr>
              <w:shd w:val="clear" w:color="auto" w:fill="FFFFFF"/>
              <w:ind w:left="0"/>
              <w:rPr>
                <w:rFonts w:eastAsia="Times New Roman"/>
                <w:color w:val="000000"/>
              </w:rPr>
            </w:pPr>
            <w:r w:rsidRPr="00F932AF">
              <w:rPr>
                <w:rFonts w:eastAsia="Times New Roman"/>
                <w:color w:val="000000"/>
              </w:rPr>
              <w:t>Сравнительная и превосходная степень прилагательных;</w:t>
            </w:r>
          </w:p>
          <w:p w:rsidR="0052594E" w:rsidRPr="00F932AF" w:rsidRDefault="0052594E" w:rsidP="0052594E">
            <w:pPr>
              <w:numPr>
                <w:ilvl w:val="0"/>
                <w:numId w:val="104"/>
              </w:numPr>
              <w:shd w:val="clear" w:color="auto" w:fill="FFFFFF"/>
              <w:ind w:left="0"/>
              <w:rPr>
                <w:rFonts w:eastAsia="Times New Roman"/>
                <w:color w:val="000000"/>
              </w:rPr>
            </w:pPr>
            <w:r w:rsidRPr="00F932AF">
              <w:rPr>
                <w:rFonts w:eastAsia="Times New Roman"/>
                <w:color w:val="000000"/>
              </w:rPr>
              <w:t>Порядок прилагательных в предложении;</w:t>
            </w:r>
          </w:p>
          <w:p w:rsidR="0052594E" w:rsidRPr="00F932AF" w:rsidRDefault="0052594E" w:rsidP="0052594E">
            <w:pPr>
              <w:numPr>
                <w:ilvl w:val="0"/>
                <w:numId w:val="104"/>
              </w:numPr>
              <w:shd w:val="clear" w:color="auto" w:fill="FFFFFF"/>
              <w:ind w:left="0"/>
              <w:rPr>
                <w:rFonts w:eastAsia="Times New Roman"/>
                <w:color w:val="000000"/>
              </w:rPr>
            </w:pPr>
            <w:r w:rsidRPr="00F932AF">
              <w:rPr>
                <w:rFonts w:eastAsia="Times New Roman"/>
                <w:color w:val="000000"/>
              </w:rPr>
              <w:t>Относительные местоимения и наречия;</w:t>
            </w:r>
          </w:p>
          <w:p w:rsidR="0052594E" w:rsidRPr="00F932AF" w:rsidRDefault="0052594E" w:rsidP="0052594E">
            <w:pPr>
              <w:numPr>
                <w:ilvl w:val="0"/>
                <w:numId w:val="104"/>
              </w:numPr>
              <w:shd w:val="clear" w:color="auto" w:fill="FFFFFF"/>
              <w:ind w:left="0"/>
              <w:rPr>
                <w:rFonts w:eastAsia="Times New Roman"/>
                <w:color w:val="000000"/>
              </w:rPr>
            </w:pPr>
            <w:r w:rsidRPr="00F932AF">
              <w:rPr>
                <w:rFonts w:eastAsia="Times New Roman"/>
                <w:color w:val="000000"/>
              </w:rPr>
              <w:t>Возвратные местоимения;</w:t>
            </w:r>
          </w:p>
          <w:p w:rsidR="0052594E" w:rsidRPr="00F932AF" w:rsidRDefault="0052594E" w:rsidP="0052594E">
            <w:pPr>
              <w:numPr>
                <w:ilvl w:val="0"/>
                <w:numId w:val="97"/>
              </w:numPr>
              <w:shd w:val="clear" w:color="auto" w:fill="FFFFFF"/>
              <w:ind w:left="0"/>
            </w:pPr>
          </w:p>
        </w:tc>
      </w:tr>
      <w:tr w:rsidR="0052594E" w:rsidRPr="00F932AF" w:rsidTr="009930C9">
        <w:tc>
          <w:tcPr>
            <w:tcW w:w="3227" w:type="dxa"/>
          </w:tcPr>
          <w:p w:rsidR="0052594E" w:rsidRPr="00F932AF" w:rsidRDefault="0052594E" w:rsidP="009930C9">
            <w:pPr>
              <w:keepNext/>
              <w:shd w:val="clear" w:color="auto" w:fill="FFFFFF"/>
              <w:jc w:val="center"/>
              <w:outlineLvl w:val="0"/>
              <w:rPr>
                <w:b/>
                <w:iCs/>
                <w:snapToGrid w:val="0"/>
                <w:color w:val="000000"/>
              </w:rPr>
            </w:pPr>
            <w:r w:rsidRPr="00F932AF">
              <w:rPr>
                <w:b/>
                <w:iCs/>
                <w:snapToGrid w:val="0"/>
                <w:color w:val="000000"/>
              </w:rPr>
              <w:lastRenderedPageBreak/>
              <w:t>Литература и средства обучения и</w:t>
            </w:r>
          </w:p>
          <w:p w:rsidR="0052594E" w:rsidRPr="00F932AF" w:rsidRDefault="0052594E" w:rsidP="009930C9">
            <w:pPr>
              <w:jc w:val="center"/>
              <w:rPr>
                <w:rFonts w:eastAsia="Times New Roman"/>
                <w:b/>
                <w:bCs/>
                <w:iCs/>
              </w:rPr>
            </w:pPr>
            <w:r w:rsidRPr="00F932AF">
              <w:rPr>
                <w:rFonts w:eastAsia="Times New Roman"/>
                <w:b/>
                <w:bCs/>
                <w:iCs/>
              </w:rPr>
              <w:t>информационные ресурсы</w:t>
            </w:r>
          </w:p>
          <w:p w:rsidR="0052594E" w:rsidRPr="00F932AF" w:rsidRDefault="0052594E" w:rsidP="009930C9">
            <w:pPr>
              <w:jc w:val="both"/>
            </w:pPr>
          </w:p>
        </w:tc>
        <w:tc>
          <w:tcPr>
            <w:tcW w:w="11559" w:type="dxa"/>
          </w:tcPr>
          <w:p w:rsidR="0052594E" w:rsidRPr="00F932AF" w:rsidRDefault="0052594E" w:rsidP="009930C9">
            <w:pPr>
              <w:keepNext/>
              <w:shd w:val="clear" w:color="auto" w:fill="FFFFFF"/>
              <w:jc w:val="center"/>
              <w:outlineLvl w:val="0"/>
              <w:rPr>
                <w:b/>
                <w:iCs/>
                <w:snapToGrid w:val="0"/>
                <w:color w:val="000000"/>
              </w:rPr>
            </w:pPr>
            <w:r w:rsidRPr="00F932AF">
              <w:rPr>
                <w:b/>
                <w:iCs/>
                <w:snapToGrid w:val="0"/>
                <w:color w:val="000000"/>
              </w:rPr>
              <w:t>Литература и средства обучения</w:t>
            </w:r>
          </w:p>
          <w:p w:rsidR="0052594E" w:rsidRPr="00F932AF" w:rsidRDefault="0052594E" w:rsidP="009930C9">
            <w:pPr>
              <w:shd w:val="clear" w:color="auto" w:fill="FFFFFF"/>
            </w:pPr>
          </w:p>
          <w:p w:rsidR="0052594E" w:rsidRPr="00F932AF" w:rsidRDefault="0052594E" w:rsidP="0052594E">
            <w:pPr>
              <w:keepNext/>
              <w:numPr>
                <w:ilvl w:val="0"/>
                <w:numId w:val="33"/>
              </w:numPr>
              <w:shd w:val="clear" w:color="auto" w:fill="FFFFFF"/>
              <w:tabs>
                <w:tab w:val="clear" w:pos="4471"/>
                <w:tab w:val="num" w:pos="643"/>
              </w:tabs>
              <w:ind w:left="0"/>
              <w:outlineLvl w:val="0"/>
              <w:rPr>
                <w:b/>
                <w:iCs/>
                <w:snapToGrid w:val="0"/>
                <w:color w:val="000000"/>
              </w:rPr>
            </w:pPr>
            <w:r w:rsidRPr="00F932AF">
              <w:t xml:space="preserve">        Ваулина Ю.Е., Эванс В., Дули Дж., Подоляко О.Е. «Английский в фокусе». Учебник для 7 класса общеобразовательных учреждений - М.: </w:t>
            </w:r>
            <w:r w:rsidRPr="00F932AF">
              <w:rPr>
                <w:lang w:val="en-US"/>
              </w:rPr>
              <w:t>ExpressPublishing</w:t>
            </w:r>
            <w:r w:rsidRPr="00F932AF">
              <w:t>: Просвещение, 2015.</w:t>
            </w:r>
          </w:p>
          <w:p w:rsidR="0052594E" w:rsidRPr="00F932AF" w:rsidRDefault="0052594E" w:rsidP="0052594E">
            <w:pPr>
              <w:numPr>
                <w:ilvl w:val="0"/>
                <w:numId w:val="33"/>
              </w:numPr>
              <w:tabs>
                <w:tab w:val="clear" w:pos="4471"/>
                <w:tab w:val="num" w:pos="64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textAlignment w:val="top"/>
            </w:pPr>
            <w:r w:rsidRPr="00F932AF">
              <w:t xml:space="preserve">Ваулина Ю.Е., Эванс В., Дули Дж., Подоляко О.Е. «Английский в фокусе». Рабочая тетрадь для 7 класса общеобразовательных учреждений -  М.: </w:t>
            </w:r>
            <w:r w:rsidRPr="00F932AF">
              <w:rPr>
                <w:lang w:val="en-US"/>
              </w:rPr>
              <w:t>ExpressPublishing</w:t>
            </w:r>
            <w:r w:rsidRPr="00F932AF">
              <w:t>: Просвещение, 2015.</w:t>
            </w:r>
          </w:p>
          <w:p w:rsidR="0052594E" w:rsidRPr="00F932AF" w:rsidRDefault="0052594E" w:rsidP="0052594E">
            <w:pPr>
              <w:numPr>
                <w:ilvl w:val="0"/>
                <w:numId w:val="33"/>
              </w:numPr>
              <w:tabs>
                <w:tab w:val="clear" w:pos="4471"/>
                <w:tab w:val="num" w:pos="64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textAlignment w:val="top"/>
            </w:pPr>
            <w:r w:rsidRPr="00F932AF">
              <w:t xml:space="preserve">Ваулина Ю.Е., Эванс В., Дули Дж., Подоляко О.Е. «Английский в фокусе». Книга для учителя для 7 класса общеобразовательных учреждений - М.: </w:t>
            </w:r>
            <w:r w:rsidRPr="00F932AF">
              <w:rPr>
                <w:lang w:val="en-US"/>
              </w:rPr>
              <w:t>ExpressPublishing</w:t>
            </w:r>
            <w:r w:rsidRPr="00F932AF">
              <w:t>: Просвещение, 2015.</w:t>
            </w:r>
          </w:p>
          <w:p w:rsidR="0052594E" w:rsidRPr="00F932AF" w:rsidRDefault="0052594E" w:rsidP="0052594E">
            <w:pPr>
              <w:numPr>
                <w:ilvl w:val="0"/>
                <w:numId w:val="33"/>
              </w:numPr>
              <w:tabs>
                <w:tab w:val="clear" w:pos="4471"/>
                <w:tab w:val="num" w:pos="64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textAlignment w:val="top"/>
            </w:pPr>
            <w:r w:rsidRPr="00F932AF">
              <w:t xml:space="preserve">Ваулина Ю.Е., Эванс В., Дули Дж., Подоляко О.Е. «Английский в фокусе».  Контрольные задания для 7 класса общеобразовательных учреждений - М.: </w:t>
            </w:r>
            <w:r w:rsidRPr="00F932AF">
              <w:rPr>
                <w:lang w:val="en-US"/>
              </w:rPr>
              <w:t>ExpressPublishing</w:t>
            </w:r>
            <w:r w:rsidRPr="00F932AF">
              <w:t>: Просвещение, 2015.</w:t>
            </w:r>
          </w:p>
          <w:p w:rsidR="0052594E" w:rsidRPr="00F932AF" w:rsidRDefault="0052594E" w:rsidP="0052594E">
            <w:pPr>
              <w:numPr>
                <w:ilvl w:val="0"/>
                <w:numId w:val="33"/>
              </w:numPr>
              <w:tabs>
                <w:tab w:val="clear" w:pos="4471"/>
                <w:tab w:val="num" w:pos="64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textAlignment w:val="top"/>
            </w:pPr>
            <w:r w:rsidRPr="00F932AF">
              <w:t xml:space="preserve">Ваулина Ю.Е., Эванс В., Дули Дж., Подоляко О.Е. «Английский в фокусе». Языковой портфель для 7 класса общеобразовательных учреждений - М.: </w:t>
            </w:r>
            <w:r w:rsidRPr="00F932AF">
              <w:rPr>
                <w:lang w:val="en-US"/>
              </w:rPr>
              <w:t>ExpressPublishing</w:t>
            </w:r>
            <w:r w:rsidRPr="00F932AF">
              <w:t>: Просвещение, 2015.</w:t>
            </w:r>
          </w:p>
          <w:p w:rsidR="0052594E" w:rsidRPr="00F932AF" w:rsidRDefault="0052594E" w:rsidP="0052594E">
            <w:pPr>
              <w:numPr>
                <w:ilvl w:val="0"/>
                <w:numId w:val="33"/>
              </w:numPr>
              <w:tabs>
                <w:tab w:val="clear" w:pos="4471"/>
                <w:tab w:val="num" w:pos="64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textAlignment w:val="top"/>
            </w:pPr>
            <w:r w:rsidRPr="00F932AF">
              <w:t>Аудиокурс для занятий в классе «Английский в фокусе» для 7 класса общеобразовательных учреждений.</w:t>
            </w:r>
          </w:p>
          <w:p w:rsidR="0052594E" w:rsidRPr="00F932AF" w:rsidRDefault="0052594E" w:rsidP="0052594E">
            <w:pPr>
              <w:numPr>
                <w:ilvl w:val="0"/>
                <w:numId w:val="33"/>
              </w:numPr>
              <w:tabs>
                <w:tab w:val="clear" w:pos="4471"/>
                <w:tab w:val="num" w:pos="64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textAlignment w:val="top"/>
            </w:pPr>
            <w:r w:rsidRPr="00F932AF">
              <w:t>Аудиокурс для занятий дома «Английский в фокусе» для 7 класса общеобразовательных учреждений.</w:t>
            </w:r>
          </w:p>
          <w:p w:rsidR="0052594E" w:rsidRPr="00F932AF" w:rsidRDefault="0052594E" w:rsidP="009930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pPr>
          </w:p>
          <w:p w:rsidR="0052594E" w:rsidRPr="00F932AF" w:rsidRDefault="0052594E" w:rsidP="009930C9">
            <w:pPr>
              <w:jc w:val="center"/>
              <w:rPr>
                <w:rFonts w:eastAsia="Times New Roman"/>
                <w:b/>
                <w:bCs/>
                <w:i/>
                <w:iCs/>
              </w:rPr>
            </w:pPr>
            <w:r w:rsidRPr="00F932AF">
              <w:rPr>
                <w:rFonts w:eastAsia="Times New Roman"/>
                <w:b/>
                <w:bCs/>
                <w:i/>
                <w:iCs/>
              </w:rPr>
              <w:t>Информационные ресурсы:</w:t>
            </w:r>
          </w:p>
          <w:p w:rsidR="0052594E" w:rsidRPr="00F932AF" w:rsidRDefault="0052594E" w:rsidP="009930C9">
            <w:pPr>
              <w:widowControl w:val="0"/>
              <w:autoSpaceDE w:val="0"/>
              <w:autoSpaceDN w:val="0"/>
              <w:adjustRightInd w:val="0"/>
            </w:pPr>
            <w:r w:rsidRPr="00F932AF">
              <w:rPr>
                <w:rFonts w:eastAsia="Calibri"/>
                <w:noProof/>
              </w:rPr>
              <w:t xml:space="preserve">       1. </w:t>
            </w:r>
            <w:r w:rsidRPr="00F932AF">
              <w:t xml:space="preserve">Примерные программы начального основного и среднего (полного) общего образования. Английский язык. </w:t>
            </w:r>
            <w:r w:rsidRPr="00F932AF">
              <w:rPr>
                <w:lang w:val="en-US"/>
              </w:rPr>
              <w:t>www</w:t>
            </w:r>
            <w:r w:rsidRPr="00F932AF">
              <w:t>.</w:t>
            </w:r>
            <w:r w:rsidRPr="00F932AF">
              <w:rPr>
                <w:lang w:val="en-US"/>
              </w:rPr>
              <w:t>ed</w:t>
            </w:r>
            <w:r w:rsidRPr="00F932AF">
              <w:t>.</w:t>
            </w:r>
            <w:r w:rsidRPr="00F932AF">
              <w:rPr>
                <w:lang w:val="en-US"/>
              </w:rPr>
              <w:t>gov</w:t>
            </w:r>
            <w:r w:rsidRPr="00F932AF">
              <w:t>.</w:t>
            </w:r>
            <w:r w:rsidRPr="00F932AF">
              <w:rPr>
                <w:lang w:val="en-US"/>
              </w:rPr>
              <w:t>ru</w:t>
            </w:r>
          </w:p>
          <w:p w:rsidR="0052594E" w:rsidRPr="00F932AF" w:rsidRDefault="0052594E" w:rsidP="009930C9">
            <w:pPr>
              <w:shd w:val="clear" w:color="auto" w:fill="FFFFFF"/>
              <w:jc w:val="both"/>
            </w:pPr>
            <w:r w:rsidRPr="00F932AF">
              <w:rPr>
                <w:rFonts w:eastAsia="Calibri"/>
                <w:noProof/>
              </w:rPr>
              <w:t xml:space="preserve">       2. </w:t>
            </w:r>
            <w:r w:rsidRPr="00F932AF">
              <w:t>Авторская учебная программа «</w:t>
            </w:r>
            <w:r w:rsidRPr="00F932AF">
              <w:rPr>
                <w:lang w:val="en-US"/>
              </w:rPr>
              <w:t>Spotlight</w:t>
            </w:r>
            <w:r w:rsidRPr="00F932AF">
              <w:t>» для 5-9-х классов общеобразовательных учреждений (Апальков В.Г. Английский язык. Рабочая программа.5-9 классы. — М.: Просвещение, 2011).</w:t>
            </w:r>
          </w:p>
          <w:p w:rsidR="0052594E" w:rsidRPr="00F932AF" w:rsidRDefault="0052594E" w:rsidP="009930C9">
            <w:pPr>
              <w:rPr>
                <w:rFonts w:eastAsia="Calibri"/>
                <w:noProof/>
              </w:rPr>
            </w:pPr>
            <w:r w:rsidRPr="00F932AF">
              <w:rPr>
                <w:rFonts w:eastAsia="Calibri"/>
                <w:noProof/>
              </w:rPr>
              <w:t xml:space="preserve">       3.  «Иностранные языки в школе»</w:t>
            </w:r>
          </w:p>
          <w:p w:rsidR="0052594E" w:rsidRPr="00F932AF" w:rsidRDefault="0052594E" w:rsidP="009930C9">
            <w:pPr>
              <w:rPr>
                <w:rFonts w:eastAsia="Calibri"/>
                <w:noProof/>
              </w:rPr>
            </w:pPr>
            <w:r w:rsidRPr="00F932AF">
              <w:rPr>
                <w:rFonts w:eastAsia="Calibri"/>
                <w:noProof/>
              </w:rPr>
              <w:t xml:space="preserve">       4.  «</w:t>
            </w:r>
            <w:r w:rsidRPr="00F932AF">
              <w:rPr>
                <w:rFonts w:eastAsia="Calibri"/>
                <w:noProof/>
                <w:lang w:val="en-US"/>
              </w:rPr>
              <w:t>Speak</w:t>
            </w:r>
            <w:r w:rsidRPr="00F932AF">
              <w:rPr>
                <w:rFonts w:eastAsia="Calibri"/>
                <w:noProof/>
              </w:rPr>
              <w:t xml:space="preserve"> О</w:t>
            </w:r>
            <w:r w:rsidRPr="00F932AF">
              <w:rPr>
                <w:rFonts w:eastAsia="Calibri"/>
                <w:noProof/>
                <w:lang w:val="en-US"/>
              </w:rPr>
              <w:t>ut</w:t>
            </w:r>
            <w:r w:rsidRPr="00F932AF">
              <w:rPr>
                <w:rFonts w:eastAsia="Calibri"/>
                <w:noProof/>
              </w:rPr>
              <w:t>» - журнал для изучающих английский язык.</w:t>
            </w:r>
          </w:p>
          <w:p w:rsidR="0052594E" w:rsidRPr="00F932AF" w:rsidRDefault="0052594E" w:rsidP="009930C9">
            <w:pPr>
              <w:rPr>
                <w:rFonts w:eastAsia="Calibri"/>
                <w:noProof/>
              </w:rPr>
            </w:pPr>
            <w:r w:rsidRPr="00F932AF">
              <w:rPr>
                <w:rFonts w:eastAsia="Calibri"/>
                <w:noProof/>
              </w:rPr>
              <w:t xml:space="preserve">       5.   </w:t>
            </w:r>
            <w:r w:rsidRPr="00F932AF">
              <w:rPr>
                <w:rFonts w:eastAsia="Calibri"/>
                <w:noProof/>
                <w:lang w:val="en-US"/>
              </w:rPr>
              <w:t>http</w:t>
            </w:r>
            <w:r w:rsidRPr="00F932AF">
              <w:rPr>
                <w:rFonts w:eastAsia="Calibri"/>
                <w:noProof/>
              </w:rPr>
              <w:t>://</w:t>
            </w:r>
            <w:r w:rsidRPr="00F932AF">
              <w:rPr>
                <w:rFonts w:eastAsia="Calibri"/>
                <w:noProof/>
                <w:lang w:val="en-US"/>
              </w:rPr>
              <w:t>www</w:t>
            </w:r>
            <w:r w:rsidRPr="00F932AF">
              <w:rPr>
                <w:rFonts w:eastAsia="Calibri"/>
                <w:noProof/>
              </w:rPr>
              <w:t>.1</w:t>
            </w:r>
            <w:r w:rsidRPr="00F932AF">
              <w:rPr>
                <w:rFonts w:eastAsia="Calibri"/>
                <w:noProof/>
                <w:lang w:val="en-US"/>
              </w:rPr>
              <w:t>september</w:t>
            </w:r>
            <w:r w:rsidRPr="00F932AF">
              <w:rPr>
                <w:rFonts w:eastAsia="Calibri"/>
                <w:noProof/>
              </w:rPr>
              <w:t>.</w:t>
            </w:r>
            <w:r w:rsidRPr="00F932AF">
              <w:rPr>
                <w:rFonts w:eastAsia="Calibri"/>
                <w:noProof/>
                <w:lang w:val="en-US"/>
              </w:rPr>
              <w:t>ru</w:t>
            </w:r>
            <w:r w:rsidRPr="00F932AF">
              <w:rPr>
                <w:rFonts w:eastAsia="Calibri"/>
                <w:noProof/>
              </w:rPr>
              <w:t>/</w:t>
            </w:r>
          </w:p>
          <w:p w:rsidR="0052594E" w:rsidRPr="00F932AF" w:rsidRDefault="0052594E" w:rsidP="009930C9">
            <w:pPr>
              <w:rPr>
                <w:rFonts w:eastAsia="Calibri"/>
                <w:noProof/>
              </w:rPr>
            </w:pPr>
            <w:r w:rsidRPr="00F932AF">
              <w:rPr>
                <w:rFonts w:eastAsia="Calibri"/>
                <w:noProof/>
              </w:rPr>
              <w:t xml:space="preserve">       6.   </w:t>
            </w:r>
            <w:r w:rsidRPr="00F932AF">
              <w:rPr>
                <w:rFonts w:eastAsia="Calibri"/>
                <w:noProof/>
                <w:lang w:val="en-US"/>
              </w:rPr>
              <w:t>http</w:t>
            </w:r>
            <w:r w:rsidRPr="00F932AF">
              <w:rPr>
                <w:rFonts w:eastAsia="Calibri"/>
                <w:noProof/>
              </w:rPr>
              <w:t>://</w:t>
            </w:r>
            <w:r w:rsidRPr="00F932AF">
              <w:rPr>
                <w:rFonts w:eastAsia="Calibri"/>
                <w:noProof/>
                <w:lang w:val="en-US"/>
              </w:rPr>
              <w:t>www</w:t>
            </w:r>
            <w:r w:rsidRPr="00F932AF">
              <w:rPr>
                <w:rFonts w:eastAsia="Calibri"/>
                <w:noProof/>
              </w:rPr>
              <w:t>.</w:t>
            </w:r>
            <w:r w:rsidRPr="00F932AF">
              <w:rPr>
                <w:rFonts w:eastAsia="Calibri"/>
                <w:noProof/>
                <w:lang w:val="en-US"/>
              </w:rPr>
              <w:t>englishteachers</w:t>
            </w:r>
            <w:r w:rsidRPr="00F932AF">
              <w:rPr>
                <w:rFonts w:eastAsia="Calibri"/>
                <w:noProof/>
              </w:rPr>
              <w:t>.</w:t>
            </w:r>
            <w:r w:rsidRPr="00F932AF">
              <w:rPr>
                <w:rFonts w:eastAsia="Calibri"/>
                <w:noProof/>
                <w:lang w:val="en-US"/>
              </w:rPr>
              <w:t>ru</w:t>
            </w:r>
            <w:r w:rsidRPr="00F932AF">
              <w:rPr>
                <w:rFonts w:eastAsia="Calibri"/>
                <w:noProof/>
              </w:rPr>
              <w:t>/</w:t>
            </w:r>
          </w:p>
          <w:p w:rsidR="0052594E" w:rsidRPr="00F932AF" w:rsidRDefault="0052594E" w:rsidP="009930C9">
            <w:pPr>
              <w:rPr>
                <w:rFonts w:eastAsia="Calibri"/>
                <w:noProof/>
              </w:rPr>
            </w:pPr>
            <w:r w:rsidRPr="00F932AF">
              <w:rPr>
                <w:rFonts w:eastAsia="Calibri"/>
                <w:noProof/>
              </w:rPr>
              <w:t xml:space="preserve">       7.   </w:t>
            </w:r>
            <w:r w:rsidRPr="00F932AF">
              <w:rPr>
                <w:rFonts w:eastAsia="Calibri"/>
                <w:noProof/>
                <w:lang w:val="en-US"/>
              </w:rPr>
              <w:t>http</w:t>
            </w:r>
            <w:r w:rsidRPr="00F932AF">
              <w:rPr>
                <w:rFonts w:eastAsia="Calibri"/>
                <w:noProof/>
              </w:rPr>
              <w:t>://</w:t>
            </w:r>
            <w:r w:rsidRPr="00F932AF">
              <w:rPr>
                <w:rFonts w:eastAsia="Calibri"/>
                <w:noProof/>
                <w:lang w:val="en-US"/>
              </w:rPr>
              <w:t>www</w:t>
            </w:r>
            <w:r w:rsidRPr="00F932AF">
              <w:rPr>
                <w:rFonts w:eastAsia="Calibri"/>
                <w:noProof/>
              </w:rPr>
              <w:t>.</w:t>
            </w:r>
            <w:r w:rsidRPr="00F932AF">
              <w:rPr>
                <w:rFonts w:eastAsia="Calibri"/>
                <w:noProof/>
                <w:lang w:val="en-US"/>
              </w:rPr>
              <w:t>homeenglish</w:t>
            </w:r>
            <w:r w:rsidRPr="00F932AF">
              <w:rPr>
                <w:rFonts w:eastAsia="Calibri"/>
                <w:noProof/>
              </w:rPr>
              <w:t>.</w:t>
            </w:r>
            <w:r w:rsidRPr="00F932AF">
              <w:rPr>
                <w:rFonts w:eastAsia="Calibri"/>
                <w:noProof/>
                <w:lang w:val="en-US"/>
              </w:rPr>
              <w:t>ru</w:t>
            </w:r>
            <w:r w:rsidRPr="00F932AF">
              <w:rPr>
                <w:rFonts w:eastAsia="Calibri"/>
                <w:noProof/>
              </w:rPr>
              <w:t>/</w:t>
            </w:r>
          </w:p>
          <w:p w:rsidR="0052594E" w:rsidRPr="00F932AF" w:rsidRDefault="0052594E" w:rsidP="009930C9">
            <w:pPr>
              <w:rPr>
                <w:rFonts w:eastAsia="Calibri"/>
                <w:noProof/>
              </w:rPr>
            </w:pPr>
            <w:r w:rsidRPr="00F932AF">
              <w:rPr>
                <w:rFonts w:eastAsia="Calibri"/>
                <w:noProof/>
              </w:rPr>
              <w:t xml:space="preserve">       8.   </w:t>
            </w:r>
            <w:r w:rsidRPr="00F932AF">
              <w:rPr>
                <w:rFonts w:eastAsia="Calibri"/>
                <w:noProof/>
                <w:lang w:val="en-US"/>
              </w:rPr>
              <w:t>http</w:t>
            </w:r>
            <w:r w:rsidRPr="00F932AF">
              <w:rPr>
                <w:rFonts w:eastAsia="Calibri"/>
                <w:noProof/>
              </w:rPr>
              <w:t>://</w:t>
            </w:r>
            <w:r w:rsidRPr="00F932AF">
              <w:rPr>
                <w:rFonts w:eastAsia="Calibri"/>
                <w:noProof/>
                <w:lang w:val="en-US"/>
              </w:rPr>
              <w:t>www</w:t>
            </w:r>
            <w:r w:rsidRPr="00F932AF">
              <w:rPr>
                <w:rFonts w:eastAsia="Calibri"/>
                <w:noProof/>
              </w:rPr>
              <w:t>.</w:t>
            </w:r>
            <w:r w:rsidRPr="00F932AF">
              <w:rPr>
                <w:rFonts w:eastAsia="Calibri"/>
                <w:noProof/>
                <w:lang w:val="en-US"/>
              </w:rPr>
              <w:t>prometheanplanet</w:t>
            </w:r>
            <w:r w:rsidRPr="00F932AF">
              <w:rPr>
                <w:rFonts w:eastAsia="Calibri"/>
                <w:noProof/>
              </w:rPr>
              <w:t>.</w:t>
            </w:r>
            <w:r w:rsidRPr="00F932AF">
              <w:rPr>
                <w:rFonts w:eastAsia="Calibri"/>
                <w:noProof/>
                <w:lang w:val="en-US"/>
              </w:rPr>
              <w:t>ru</w:t>
            </w:r>
            <w:r w:rsidRPr="00F932AF">
              <w:rPr>
                <w:rFonts w:eastAsia="Calibri"/>
                <w:noProof/>
              </w:rPr>
              <w:t>/</w:t>
            </w:r>
          </w:p>
          <w:p w:rsidR="0052594E" w:rsidRPr="00F932AF" w:rsidRDefault="0052594E" w:rsidP="009930C9">
            <w:pPr>
              <w:rPr>
                <w:rFonts w:eastAsia="Calibri"/>
                <w:noProof/>
              </w:rPr>
            </w:pPr>
            <w:r w:rsidRPr="00F932AF">
              <w:rPr>
                <w:rFonts w:eastAsia="Calibri"/>
                <w:noProof/>
              </w:rPr>
              <w:t xml:space="preserve">       9.   </w:t>
            </w:r>
            <w:r w:rsidRPr="00F932AF">
              <w:rPr>
                <w:rFonts w:eastAsia="Calibri"/>
                <w:noProof/>
                <w:lang w:val="en-US"/>
              </w:rPr>
              <w:t>http</w:t>
            </w:r>
            <w:r w:rsidRPr="00F932AF">
              <w:rPr>
                <w:rFonts w:eastAsia="Calibri"/>
                <w:noProof/>
              </w:rPr>
              <w:t>://</w:t>
            </w:r>
            <w:r w:rsidRPr="00F932AF">
              <w:rPr>
                <w:rFonts w:eastAsia="Calibri"/>
                <w:noProof/>
                <w:lang w:val="en-US"/>
              </w:rPr>
              <w:t>tea</w:t>
            </w:r>
            <w:r w:rsidRPr="00F932AF">
              <w:rPr>
                <w:rFonts w:eastAsia="Calibri"/>
                <w:noProof/>
              </w:rPr>
              <w:t>4</w:t>
            </w:r>
            <w:r w:rsidRPr="00F932AF">
              <w:rPr>
                <w:rFonts w:eastAsia="Calibri"/>
                <w:noProof/>
                <w:lang w:val="en-US"/>
              </w:rPr>
              <w:t>er</w:t>
            </w:r>
            <w:r w:rsidRPr="00F932AF">
              <w:rPr>
                <w:rFonts w:eastAsia="Calibri"/>
                <w:noProof/>
              </w:rPr>
              <w:t>.</w:t>
            </w:r>
            <w:r w:rsidRPr="00F932AF">
              <w:rPr>
                <w:rFonts w:eastAsia="Calibri"/>
                <w:noProof/>
                <w:lang w:val="en-US"/>
              </w:rPr>
              <w:t>ru</w:t>
            </w:r>
            <w:r w:rsidRPr="00F932AF">
              <w:rPr>
                <w:rFonts w:eastAsia="Calibri"/>
                <w:noProof/>
              </w:rPr>
              <w:t>/</w:t>
            </w:r>
            <w:r w:rsidRPr="00F932AF">
              <w:rPr>
                <w:rFonts w:eastAsia="Calibri"/>
                <w:noProof/>
                <w:lang w:val="en-US"/>
              </w:rPr>
              <w:t>home</w:t>
            </w:r>
          </w:p>
          <w:p w:rsidR="0052594E" w:rsidRPr="00F932AF" w:rsidRDefault="0052594E" w:rsidP="009930C9">
            <w:pPr>
              <w:rPr>
                <w:rFonts w:eastAsia="Calibri"/>
                <w:noProof/>
              </w:rPr>
            </w:pPr>
            <w:r w:rsidRPr="00F932AF">
              <w:rPr>
                <w:rFonts w:eastAsia="Calibri"/>
                <w:noProof/>
              </w:rPr>
              <w:t xml:space="preserve">       10. </w:t>
            </w:r>
            <w:r w:rsidRPr="00F932AF">
              <w:rPr>
                <w:rFonts w:eastAsia="Calibri"/>
                <w:noProof/>
                <w:lang w:val="en-US"/>
              </w:rPr>
              <w:t>http</w:t>
            </w:r>
            <w:r w:rsidRPr="00F932AF">
              <w:rPr>
                <w:rFonts w:eastAsia="Calibri"/>
                <w:noProof/>
              </w:rPr>
              <w:t>://</w:t>
            </w:r>
            <w:r w:rsidRPr="00F932AF">
              <w:rPr>
                <w:rFonts w:eastAsia="Calibri"/>
                <w:noProof/>
                <w:lang w:val="en-US"/>
              </w:rPr>
              <w:t>www</w:t>
            </w:r>
            <w:r w:rsidRPr="00F932AF">
              <w:rPr>
                <w:rFonts w:eastAsia="Calibri"/>
                <w:noProof/>
              </w:rPr>
              <w:t>.</w:t>
            </w:r>
            <w:r w:rsidRPr="00F932AF">
              <w:rPr>
                <w:rFonts w:eastAsia="Calibri"/>
                <w:noProof/>
                <w:lang w:val="en-US"/>
              </w:rPr>
              <w:t>edcommunity</w:t>
            </w:r>
            <w:r w:rsidRPr="00F932AF">
              <w:rPr>
                <w:rFonts w:eastAsia="Calibri"/>
                <w:noProof/>
              </w:rPr>
              <w:t>.</w:t>
            </w:r>
            <w:r w:rsidRPr="00F932AF">
              <w:rPr>
                <w:rFonts w:eastAsia="Calibri"/>
                <w:noProof/>
                <w:lang w:val="en-US"/>
              </w:rPr>
              <w:t>ru</w:t>
            </w:r>
            <w:r w:rsidRPr="00F932AF">
              <w:rPr>
                <w:rFonts w:eastAsia="Calibri"/>
                <w:noProof/>
              </w:rPr>
              <w:t>/</w:t>
            </w:r>
          </w:p>
          <w:p w:rsidR="0052594E" w:rsidRPr="00F932AF" w:rsidRDefault="0052594E" w:rsidP="009930C9">
            <w:pPr>
              <w:rPr>
                <w:rFonts w:eastAsia="Calibri"/>
                <w:noProof/>
              </w:rPr>
            </w:pPr>
            <w:r w:rsidRPr="00F932AF">
              <w:rPr>
                <w:rFonts w:eastAsia="Calibri"/>
                <w:noProof/>
              </w:rPr>
              <w:t xml:space="preserve">       11. </w:t>
            </w:r>
            <w:r w:rsidRPr="00F932AF">
              <w:rPr>
                <w:rFonts w:eastAsia="Calibri"/>
                <w:noProof/>
                <w:lang w:val="en-US"/>
              </w:rPr>
              <w:t>http</w:t>
            </w:r>
            <w:r w:rsidRPr="00F932AF">
              <w:rPr>
                <w:rFonts w:eastAsia="Calibri"/>
                <w:noProof/>
              </w:rPr>
              <w:t>://</w:t>
            </w:r>
            <w:r w:rsidRPr="00F932AF">
              <w:rPr>
                <w:rFonts w:eastAsia="Calibri"/>
                <w:noProof/>
                <w:lang w:val="en-US"/>
              </w:rPr>
              <w:t>www</w:t>
            </w:r>
            <w:r w:rsidRPr="00F932AF">
              <w:rPr>
                <w:rFonts w:eastAsia="Calibri"/>
                <w:noProof/>
              </w:rPr>
              <w:t>.</w:t>
            </w:r>
            <w:r w:rsidRPr="00F932AF">
              <w:rPr>
                <w:rFonts w:eastAsia="Calibri"/>
                <w:noProof/>
                <w:lang w:val="en-US"/>
              </w:rPr>
              <w:t>prosv</w:t>
            </w:r>
            <w:r w:rsidRPr="00F932AF">
              <w:rPr>
                <w:rFonts w:eastAsia="Calibri"/>
                <w:noProof/>
              </w:rPr>
              <w:t>.</w:t>
            </w:r>
            <w:r w:rsidRPr="00F932AF">
              <w:rPr>
                <w:rFonts w:eastAsia="Calibri"/>
                <w:noProof/>
                <w:lang w:val="en-US"/>
              </w:rPr>
              <w:t>ru</w:t>
            </w:r>
            <w:r w:rsidRPr="00F932AF">
              <w:rPr>
                <w:rFonts w:eastAsia="Calibri"/>
                <w:noProof/>
              </w:rPr>
              <w:t>/</w:t>
            </w:r>
            <w:r w:rsidRPr="00F932AF">
              <w:rPr>
                <w:rFonts w:eastAsia="Calibri"/>
                <w:noProof/>
                <w:lang w:val="en-US"/>
              </w:rPr>
              <w:t>umk</w:t>
            </w:r>
            <w:r w:rsidRPr="00F932AF">
              <w:rPr>
                <w:rFonts w:eastAsia="Calibri"/>
                <w:noProof/>
              </w:rPr>
              <w:t>/</w:t>
            </w:r>
            <w:r w:rsidRPr="00F932AF">
              <w:rPr>
                <w:rFonts w:eastAsia="Calibri"/>
                <w:noProof/>
                <w:lang w:val="en-US"/>
              </w:rPr>
              <w:t>spotlight</w:t>
            </w:r>
          </w:p>
          <w:p w:rsidR="0052594E" w:rsidRPr="00F932AF" w:rsidRDefault="0052594E" w:rsidP="009930C9">
            <w:pPr>
              <w:rPr>
                <w:rFonts w:eastAsia="Calibri"/>
                <w:noProof/>
              </w:rPr>
            </w:pPr>
            <w:r w:rsidRPr="00F932AF">
              <w:rPr>
                <w:rFonts w:eastAsia="Calibri"/>
                <w:noProof/>
              </w:rPr>
              <w:t xml:space="preserve">       12. </w:t>
            </w:r>
            <w:r w:rsidRPr="00F932AF">
              <w:rPr>
                <w:rFonts w:eastAsia="Calibri"/>
                <w:noProof/>
                <w:lang w:val="en-US"/>
              </w:rPr>
              <w:t>http</w:t>
            </w:r>
            <w:r w:rsidRPr="00F932AF">
              <w:rPr>
                <w:rFonts w:eastAsia="Calibri"/>
                <w:noProof/>
              </w:rPr>
              <w:t>://</w:t>
            </w:r>
            <w:r w:rsidRPr="00F932AF">
              <w:rPr>
                <w:rFonts w:eastAsia="Calibri"/>
                <w:noProof/>
                <w:lang w:val="en-US"/>
              </w:rPr>
              <w:t>www</w:t>
            </w:r>
            <w:r w:rsidRPr="00F932AF">
              <w:rPr>
                <w:rFonts w:eastAsia="Calibri"/>
                <w:noProof/>
              </w:rPr>
              <w:t>.</w:t>
            </w:r>
            <w:r w:rsidRPr="00F932AF">
              <w:rPr>
                <w:rFonts w:eastAsia="Calibri"/>
                <w:noProof/>
                <w:lang w:val="en-US"/>
              </w:rPr>
              <w:t>britishcouncil</w:t>
            </w:r>
            <w:r w:rsidRPr="00F932AF">
              <w:rPr>
                <w:rFonts w:eastAsia="Calibri"/>
                <w:noProof/>
              </w:rPr>
              <w:t>.</w:t>
            </w:r>
            <w:r w:rsidRPr="00F932AF">
              <w:rPr>
                <w:rFonts w:eastAsia="Calibri"/>
                <w:noProof/>
                <w:lang w:val="en-US"/>
              </w:rPr>
              <w:t>org</w:t>
            </w:r>
            <w:r w:rsidRPr="00F932AF">
              <w:rPr>
                <w:rFonts w:eastAsia="Calibri"/>
                <w:noProof/>
              </w:rPr>
              <w:t>/</w:t>
            </w:r>
            <w:r w:rsidRPr="00F932AF">
              <w:rPr>
                <w:rFonts w:eastAsia="Calibri"/>
                <w:noProof/>
                <w:lang w:val="en-US"/>
              </w:rPr>
              <w:t>kids</w:t>
            </w:r>
          </w:p>
          <w:p w:rsidR="0052594E" w:rsidRPr="00F932AF" w:rsidRDefault="0052594E" w:rsidP="009930C9">
            <w:pPr>
              <w:shd w:val="clear" w:color="auto" w:fill="FFFFFF"/>
              <w:rPr>
                <w:b/>
              </w:rPr>
            </w:pPr>
          </w:p>
          <w:p w:rsidR="0052594E" w:rsidRPr="00F932AF" w:rsidRDefault="0052594E" w:rsidP="009930C9"/>
          <w:p w:rsidR="0052594E" w:rsidRPr="00F932AF" w:rsidRDefault="0052594E" w:rsidP="009930C9">
            <w:pPr>
              <w:jc w:val="both"/>
            </w:pPr>
          </w:p>
        </w:tc>
      </w:tr>
    </w:tbl>
    <w:p w:rsidR="0052594E" w:rsidRPr="00F932AF" w:rsidRDefault="0052594E" w:rsidP="0052594E">
      <w:pPr>
        <w:ind w:firstLine="567"/>
        <w:jc w:val="both"/>
      </w:pPr>
    </w:p>
    <w:p w:rsidR="0052594E" w:rsidRDefault="0052594E" w:rsidP="0052594E">
      <w:pPr>
        <w:pStyle w:val="HTML"/>
        <w:jc w:val="center"/>
        <w:textAlignment w:val="top"/>
        <w:rPr>
          <w:lang w:val="en-US"/>
        </w:rPr>
      </w:pPr>
    </w:p>
    <w:p w:rsidR="0052594E" w:rsidRPr="009C2B94" w:rsidRDefault="0052594E" w:rsidP="0052594E">
      <w:pPr>
        <w:suppressAutoHyphens/>
        <w:jc w:val="center"/>
        <w:rPr>
          <w:rFonts w:eastAsia="Times New Roman"/>
          <w:bCs/>
          <w:sz w:val="36"/>
          <w:szCs w:val="36"/>
          <w:lang w:eastAsia="ar-SA"/>
        </w:rPr>
      </w:pPr>
    </w:p>
    <w:p w:rsidR="0052594E" w:rsidRPr="009C2B94" w:rsidRDefault="0052594E" w:rsidP="0052594E">
      <w:pPr>
        <w:suppressAutoHyphens/>
        <w:jc w:val="center"/>
        <w:rPr>
          <w:rFonts w:eastAsia="Times New Roman"/>
          <w:bCs/>
          <w:sz w:val="36"/>
          <w:szCs w:val="36"/>
          <w:lang w:eastAsia="ar-SA"/>
        </w:rPr>
      </w:pPr>
    </w:p>
    <w:p w:rsidR="0052594E" w:rsidRPr="009C2B94" w:rsidRDefault="0052594E" w:rsidP="0052594E">
      <w:pPr>
        <w:suppressAutoHyphens/>
        <w:jc w:val="center"/>
        <w:rPr>
          <w:rFonts w:eastAsia="Times New Roman"/>
          <w:bCs/>
          <w:sz w:val="36"/>
          <w:szCs w:val="36"/>
          <w:lang w:eastAsia="ar-SA"/>
        </w:rPr>
      </w:pPr>
    </w:p>
    <w:p w:rsidR="0052594E" w:rsidRPr="009C2B94" w:rsidRDefault="0052594E" w:rsidP="0052594E">
      <w:pPr>
        <w:suppressAutoHyphens/>
        <w:jc w:val="center"/>
        <w:rPr>
          <w:rFonts w:eastAsia="Times New Roman"/>
          <w:bCs/>
          <w:sz w:val="36"/>
          <w:szCs w:val="36"/>
          <w:lang w:eastAsia="ar-SA"/>
        </w:rPr>
      </w:pPr>
    </w:p>
    <w:p w:rsidR="0052594E" w:rsidRPr="009C2B94" w:rsidRDefault="0052594E" w:rsidP="0052594E">
      <w:pPr>
        <w:suppressAutoHyphens/>
        <w:jc w:val="center"/>
        <w:rPr>
          <w:rFonts w:eastAsia="Times New Roman"/>
          <w:bCs/>
          <w:sz w:val="36"/>
          <w:szCs w:val="36"/>
          <w:lang w:eastAsia="ar-SA"/>
        </w:rPr>
      </w:pPr>
    </w:p>
    <w:p w:rsidR="0052594E" w:rsidRPr="009C2B94" w:rsidRDefault="0052594E" w:rsidP="0052594E">
      <w:pPr>
        <w:suppressAutoHyphens/>
        <w:jc w:val="center"/>
        <w:rPr>
          <w:rFonts w:eastAsia="Times New Roman"/>
          <w:bCs/>
          <w:sz w:val="36"/>
          <w:szCs w:val="36"/>
          <w:lang w:eastAsia="ar-SA"/>
        </w:rPr>
      </w:pPr>
    </w:p>
    <w:p w:rsidR="0052594E" w:rsidRPr="0052594E" w:rsidRDefault="0052594E" w:rsidP="0052594E">
      <w:pPr>
        <w:suppressAutoHyphens/>
        <w:jc w:val="center"/>
        <w:rPr>
          <w:rFonts w:eastAsia="Times New Roman"/>
          <w:bCs/>
          <w:sz w:val="36"/>
          <w:szCs w:val="36"/>
          <w:lang w:val="ru-RU" w:eastAsia="ar-SA"/>
        </w:rPr>
      </w:pPr>
      <w:r w:rsidRPr="0052594E">
        <w:rPr>
          <w:rFonts w:eastAsia="Times New Roman"/>
          <w:bCs/>
          <w:sz w:val="36"/>
          <w:szCs w:val="36"/>
          <w:lang w:val="ru-RU" w:eastAsia="ar-SA"/>
        </w:rPr>
        <w:t>Рабочая программа</w:t>
      </w:r>
    </w:p>
    <w:p w:rsidR="0052594E" w:rsidRPr="0052594E" w:rsidRDefault="0052594E" w:rsidP="0052594E">
      <w:pPr>
        <w:suppressAutoHyphens/>
        <w:jc w:val="center"/>
        <w:rPr>
          <w:rFonts w:eastAsia="Times New Roman"/>
          <w:bCs/>
          <w:sz w:val="36"/>
          <w:szCs w:val="36"/>
          <w:lang w:val="ru-RU" w:eastAsia="ar-SA"/>
        </w:rPr>
      </w:pPr>
      <w:r w:rsidRPr="0052594E">
        <w:rPr>
          <w:rFonts w:eastAsia="Times New Roman"/>
          <w:bCs/>
          <w:sz w:val="36"/>
          <w:szCs w:val="36"/>
          <w:lang w:val="ru-RU" w:eastAsia="ar-SA"/>
        </w:rPr>
        <w:t>по английскому языку для 8 класса</w:t>
      </w:r>
    </w:p>
    <w:p w:rsidR="0052594E" w:rsidRPr="0052594E" w:rsidRDefault="0052594E" w:rsidP="0052594E">
      <w:pPr>
        <w:jc w:val="center"/>
        <w:rPr>
          <w:rFonts w:eastAsia="Times New Roman"/>
          <w:bCs/>
          <w:iCs/>
          <w:color w:val="000000"/>
          <w:kern w:val="36"/>
          <w:sz w:val="36"/>
          <w:szCs w:val="36"/>
          <w:lang w:val="ru-RU" w:eastAsia="ar-SA"/>
        </w:rPr>
      </w:pPr>
      <w:r w:rsidRPr="0052594E">
        <w:rPr>
          <w:rFonts w:eastAsia="Times New Roman"/>
          <w:sz w:val="36"/>
          <w:szCs w:val="36"/>
          <w:lang w:val="ru-RU" w:eastAsia="ar-SA"/>
        </w:rPr>
        <w:t>(по УМК «Английский в фокусе»</w:t>
      </w:r>
      <w:r w:rsidRPr="0052594E">
        <w:rPr>
          <w:rFonts w:eastAsia="Times New Roman"/>
          <w:bCs/>
          <w:color w:val="000000"/>
          <w:sz w:val="36"/>
          <w:szCs w:val="36"/>
          <w:shd w:val="clear" w:color="auto" w:fill="FFFFFF"/>
          <w:lang w:val="ru-RU" w:eastAsia="ar-SA"/>
        </w:rPr>
        <w:t>Ваулина Ю.Е., О. Е. Подоляко, Д. Дули, В. Эванс)</w:t>
      </w:r>
    </w:p>
    <w:p w:rsidR="0052594E" w:rsidRPr="0052594E" w:rsidRDefault="0052594E" w:rsidP="0052594E">
      <w:pPr>
        <w:suppressAutoHyphens/>
        <w:jc w:val="center"/>
        <w:rPr>
          <w:rFonts w:eastAsia="Times New Roman"/>
          <w:sz w:val="36"/>
          <w:szCs w:val="36"/>
          <w:lang w:val="ru-RU" w:eastAsia="ar-SA"/>
        </w:rPr>
      </w:pPr>
    </w:p>
    <w:p w:rsidR="0052594E" w:rsidRPr="0052594E" w:rsidRDefault="0052594E" w:rsidP="0052594E">
      <w:pPr>
        <w:suppressAutoHyphens/>
        <w:jc w:val="center"/>
        <w:rPr>
          <w:rFonts w:eastAsia="Times New Roman"/>
          <w:bCs/>
          <w:sz w:val="36"/>
          <w:szCs w:val="36"/>
          <w:lang w:val="ru-RU" w:eastAsia="ar-SA"/>
        </w:rPr>
      </w:pPr>
    </w:p>
    <w:p w:rsidR="0052594E" w:rsidRPr="0052594E" w:rsidRDefault="0052594E" w:rsidP="0052594E">
      <w:pPr>
        <w:rPr>
          <w:rFonts w:eastAsia="Times New Roman"/>
          <w:lang w:val="ru-RU" w:eastAsia="ar-SA"/>
        </w:rPr>
      </w:pPr>
    </w:p>
    <w:p w:rsidR="0052594E" w:rsidRPr="0052594E" w:rsidRDefault="0052594E" w:rsidP="0052594E">
      <w:pPr>
        <w:rPr>
          <w:rFonts w:eastAsia="Times New Roman"/>
          <w:lang w:val="ru-RU" w:eastAsia="ar-SA"/>
        </w:rPr>
      </w:pPr>
    </w:p>
    <w:p w:rsidR="0052594E" w:rsidRPr="0052594E" w:rsidRDefault="0052594E" w:rsidP="0052594E">
      <w:pPr>
        <w:rPr>
          <w:rFonts w:eastAsia="Times New Roman"/>
          <w:lang w:val="ru-RU" w:eastAsia="ar-SA"/>
        </w:rPr>
      </w:pPr>
    </w:p>
    <w:p w:rsidR="0052594E" w:rsidRPr="0052594E" w:rsidRDefault="0052594E" w:rsidP="0052594E">
      <w:pPr>
        <w:rPr>
          <w:rFonts w:eastAsia="Times New Roman"/>
          <w:lang w:val="ru-RU" w:eastAsia="ar-SA"/>
        </w:rPr>
      </w:pPr>
    </w:p>
    <w:p w:rsidR="0052594E" w:rsidRPr="0052594E" w:rsidRDefault="0052594E" w:rsidP="0052594E">
      <w:pPr>
        <w:rPr>
          <w:rFonts w:eastAsia="Times New Roman"/>
          <w:lang w:val="ru-RU" w:eastAsia="ar-SA"/>
        </w:rPr>
      </w:pPr>
    </w:p>
    <w:p w:rsidR="0052594E" w:rsidRPr="0052594E" w:rsidRDefault="0052594E" w:rsidP="0052594E">
      <w:pPr>
        <w:rPr>
          <w:rFonts w:eastAsia="Times New Roman"/>
          <w:lang w:val="ru-RU" w:eastAsia="ar-SA"/>
        </w:rPr>
      </w:pPr>
    </w:p>
    <w:p w:rsidR="0052594E" w:rsidRPr="0052594E" w:rsidRDefault="0052594E" w:rsidP="0052594E">
      <w:pPr>
        <w:rPr>
          <w:rFonts w:eastAsia="Times New Roman"/>
          <w:lang w:val="ru-RU" w:eastAsia="ar-SA"/>
        </w:rPr>
      </w:pPr>
    </w:p>
    <w:p w:rsidR="0052594E" w:rsidRPr="0052594E" w:rsidRDefault="0052594E" w:rsidP="0052594E">
      <w:pPr>
        <w:rPr>
          <w:rFonts w:eastAsia="Times New Roman"/>
          <w:lang w:val="ru-RU" w:eastAsia="ar-SA"/>
        </w:rPr>
      </w:pPr>
    </w:p>
    <w:p w:rsidR="0052594E" w:rsidRPr="0052594E" w:rsidRDefault="0052594E" w:rsidP="0052594E">
      <w:pPr>
        <w:rPr>
          <w:rFonts w:eastAsia="Times New Roman"/>
          <w:lang w:val="ru-RU" w:eastAsia="ar-SA"/>
        </w:rPr>
      </w:pPr>
    </w:p>
    <w:p w:rsidR="0052594E" w:rsidRPr="0052594E" w:rsidRDefault="0052594E" w:rsidP="0052594E">
      <w:pPr>
        <w:rPr>
          <w:rFonts w:eastAsia="Times New Roman"/>
          <w:lang w:val="ru-RU" w:eastAsia="ar-SA"/>
        </w:rPr>
      </w:pPr>
    </w:p>
    <w:p w:rsidR="0052594E" w:rsidRPr="0052594E" w:rsidRDefault="0052594E" w:rsidP="0052594E">
      <w:pPr>
        <w:rPr>
          <w:rFonts w:eastAsia="Times New Roman"/>
          <w:lang w:val="ru-RU" w:eastAsia="ar-SA"/>
        </w:rPr>
      </w:pPr>
    </w:p>
    <w:p w:rsidR="0052594E" w:rsidRPr="0052594E" w:rsidRDefault="0052594E" w:rsidP="0052594E">
      <w:pPr>
        <w:rPr>
          <w:rFonts w:eastAsia="Times New Roman"/>
          <w:lang w:val="ru-RU" w:eastAsia="ar-SA"/>
        </w:rPr>
      </w:pPr>
    </w:p>
    <w:p w:rsidR="0052594E" w:rsidRPr="0052594E" w:rsidRDefault="0052594E" w:rsidP="0052594E">
      <w:pPr>
        <w:rPr>
          <w:rFonts w:eastAsia="Times New Roman"/>
          <w:lang w:val="ru-RU" w:eastAsia="ar-SA"/>
        </w:rPr>
      </w:pPr>
    </w:p>
    <w:p w:rsidR="0052594E" w:rsidRPr="0052594E" w:rsidRDefault="0052594E" w:rsidP="0052594E">
      <w:pPr>
        <w:rPr>
          <w:rFonts w:eastAsia="Times New Roman"/>
          <w:lang w:val="ru-RU" w:eastAsia="ar-SA"/>
        </w:rPr>
      </w:pPr>
    </w:p>
    <w:p w:rsidR="0052594E" w:rsidRPr="0052594E" w:rsidRDefault="0052594E" w:rsidP="0052594E">
      <w:pPr>
        <w:rPr>
          <w:rFonts w:eastAsia="Times New Roman"/>
          <w:lang w:val="ru-RU" w:eastAsia="ar-SA"/>
        </w:rPr>
      </w:pPr>
    </w:p>
    <w:p w:rsidR="0052594E" w:rsidRPr="009C2B94" w:rsidRDefault="0052594E" w:rsidP="0052594E">
      <w:pPr>
        <w:pageBreakBefore/>
        <w:widowControl w:val="0"/>
        <w:tabs>
          <w:tab w:val="left" w:pos="708"/>
          <w:tab w:val="left" w:pos="8222"/>
        </w:tabs>
        <w:suppressAutoHyphens/>
        <w:jc w:val="center"/>
        <w:rPr>
          <w:rFonts w:eastAsia="Calibri"/>
          <w:b/>
          <w:bCs/>
          <w:lang w:eastAsia="ar-SA"/>
        </w:rPr>
      </w:pPr>
      <w:r w:rsidRPr="009C2B94">
        <w:rPr>
          <w:rFonts w:eastAsia="Calibri"/>
          <w:b/>
          <w:bCs/>
          <w:lang w:eastAsia="ar-SA"/>
        </w:rPr>
        <w:lastRenderedPageBreak/>
        <w:t>Пояснительная записка</w:t>
      </w:r>
    </w:p>
    <w:p w:rsidR="0052594E" w:rsidRPr="009C2B94" w:rsidRDefault="0052594E" w:rsidP="0052594E">
      <w:pPr>
        <w:rPr>
          <w:rFonts w:eastAsia="Times New Roman"/>
          <w:lang w:eastAsia="ar-SA"/>
        </w:rPr>
      </w:pPr>
    </w:p>
    <w:tbl>
      <w:tblPr>
        <w:tblStyle w:val="32"/>
        <w:tblW w:w="0" w:type="auto"/>
        <w:tblLook w:val="04A0" w:firstRow="1" w:lastRow="0" w:firstColumn="1" w:lastColumn="0" w:noHBand="0" w:noVBand="1"/>
      </w:tblPr>
      <w:tblGrid>
        <w:gridCol w:w="1921"/>
        <w:gridCol w:w="13179"/>
      </w:tblGrid>
      <w:tr w:rsidR="0052594E" w:rsidRPr="009C2B94"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t>Статус документа</w:t>
            </w:r>
          </w:p>
        </w:tc>
        <w:tc>
          <w:tcPr>
            <w:tcW w:w="12866" w:type="dxa"/>
          </w:tcPr>
          <w:p w:rsidR="0052594E" w:rsidRPr="009C2B94" w:rsidRDefault="0052594E" w:rsidP="009930C9">
            <w:pPr>
              <w:widowControl w:val="0"/>
              <w:jc w:val="both"/>
              <w:rPr>
                <w:rFonts w:eastAsia="Times New Roman"/>
              </w:rPr>
            </w:pPr>
            <w:r w:rsidRPr="009C2B94">
              <w:rPr>
                <w:rFonts w:eastAsia="Times New Roman"/>
              </w:rPr>
              <w:t xml:space="preserve">Рабочая программа по английскому языку составлена на основе федерального компонента государственного стандарта основного общего образования. </w:t>
            </w:r>
          </w:p>
          <w:p w:rsidR="0052594E" w:rsidRPr="009C2B94" w:rsidRDefault="0052594E" w:rsidP="009930C9">
            <w:pPr>
              <w:widowControl w:val="0"/>
              <w:jc w:val="both"/>
              <w:rPr>
                <w:rFonts w:eastAsia="Times New Roman"/>
              </w:rPr>
            </w:pPr>
            <w:r w:rsidRPr="009C2B94">
              <w:rPr>
                <w:rFonts w:eastAsia="Times New Roman"/>
              </w:rPr>
              <w:t>Данная программа конкретизирует содержание предметных тем образовательного стандарта,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 возрастных особенностей учащихся, межпредметных и внутрипредметных связей. Программа реализует следующие основные функции:</w:t>
            </w:r>
          </w:p>
          <w:p w:rsidR="0052594E" w:rsidRPr="009C2B94" w:rsidRDefault="0052594E" w:rsidP="0052594E">
            <w:pPr>
              <w:widowControl w:val="0"/>
              <w:numPr>
                <w:ilvl w:val="0"/>
                <w:numId w:val="20"/>
              </w:numPr>
              <w:ind w:left="0" w:firstLine="709"/>
              <w:jc w:val="both"/>
              <w:rPr>
                <w:rFonts w:eastAsia="Times New Roman"/>
              </w:rPr>
            </w:pPr>
            <w:r w:rsidRPr="009C2B94">
              <w:rPr>
                <w:rFonts w:eastAsia="Times New Roman"/>
              </w:rPr>
              <w:t>информационно-методическую;</w:t>
            </w:r>
          </w:p>
          <w:p w:rsidR="0052594E" w:rsidRPr="009C2B94" w:rsidRDefault="0052594E" w:rsidP="0052594E">
            <w:pPr>
              <w:widowControl w:val="0"/>
              <w:numPr>
                <w:ilvl w:val="0"/>
                <w:numId w:val="20"/>
              </w:numPr>
              <w:ind w:left="0" w:firstLine="709"/>
              <w:jc w:val="both"/>
              <w:rPr>
                <w:rFonts w:eastAsia="Times New Roman"/>
              </w:rPr>
            </w:pPr>
            <w:r w:rsidRPr="009C2B94">
              <w:rPr>
                <w:rFonts w:eastAsia="Times New Roman"/>
              </w:rPr>
              <w:t>организационно-планирующую;</w:t>
            </w:r>
          </w:p>
          <w:p w:rsidR="0052594E" w:rsidRPr="009C2B94" w:rsidRDefault="0052594E" w:rsidP="0052594E">
            <w:pPr>
              <w:widowControl w:val="0"/>
              <w:numPr>
                <w:ilvl w:val="0"/>
                <w:numId w:val="20"/>
              </w:numPr>
              <w:ind w:left="0" w:firstLine="709"/>
              <w:jc w:val="both"/>
              <w:rPr>
                <w:rFonts w:eastAsia="Times New Roman"/>
              </w:rPr>
            </w:pPr>
            <w:r w:rsidRPr="009C2B94">
              <w:rPr>
                <w:rFonts w:eastAsia="Times New Roman"/>
              </w:rPr>
              <w:t>контролирующую.</w:t>
            </w:r>
          </w:p>
          <w:p w:rsidR="0052594E" w:rsidRPr="009C2B94" w:rsidRDefault="0052594E" w:rsidP="009930C9">
            <w:pPr>
              <w:widowControl w:val="0"/>
              <w:jc w:val="both"/>
              <w:rPr>
                <w:rFonts w:eastAsia="Times New Roman"/>
              </w:rPr>
            </w:pPr>
            <w:r w:rsidRPr="009C2B94">
              <w:rPr>
                <w:rFonts w:eastAsia="Times New Roman"/>
                <w:u w:val="single"/>
              </w:rPr>
              <w:t>Информационно-методическая</w:t>
            </w:r>
            <w:r w:rsidRPr="009C2B94">
              <w:rPr>
                <w:rFonts w:eastAsia="Times New Roman"/>
              </w:rPr>
              <w:t xml:space="preserve"> функция позволяет всем участникам учебно-воспитательного процесса получить представление о целях, содержании, общей стратегии образования, воспитания и развития школьников средствами учебного предмета, о специфике каждого этапа обучения.</w:t>
            </w:r>
          </w:p>
          <w:p w:rsidR="0052594E" w:rsidRPr="009C2B94" w:rsidRDefault="0052594E" w:rsidP="009930C9">
            <w:pPr>
              <w:widowControl w:val="0"/>
              <w:jc w:val="both"/>
              <w:rPr>
                <w:rFonts w:eastAsia="Times New Roman"/>
              </w:rPr>
            </w:pPr>
            <w:r w:rsidRPr="009C2B94">
              <w:rPr>
                <w:rFonts w:eastAsia="Times New Roman"/>
                <w:u w:val="single"/>
              </w:rPr>
              <w:t>Организационно-планирующая</w:t>
            </w:r>
            <w:r w:rsidRPr="009C2B94">
              <w:rPr>
                <w:rFonts w:eastAsia="Times New Roman"/>
              </w:rPr>
              <w:t xml:space="preserve"> функция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иностранному языку на каждом этапе.</w:t>
            </w:r>
          </w:p>
          <w:p w:rsidR="0052594E" w:rsidRPr="009C2B94" w:rsidRDefault="0052594E" w:rsidP="009930C9">
            <w:pPr>
              <w:widowControl w:val="0"/>
              <w:jc w:val="both"/>
              <w:rPr>
                <w:rFonts w:eastAsia="Times New Roman"/>
              </w:rPr>
            </w:pPr>
            <w:r w:rsidRPr="009C2B94">
              <w:rPr>
                <w:rFonts w:eastAsia="Times New Roman"/>
                <w:u w:val="single"/>
              </w:rPr>
              <w:t xml:space="preserve">Контролирующая </w:t>
            </w:r>
            <w:r w:rsidRPr="009C2B94">
              <w:rPr>
                <w:rFonts w:eastAsia="Times New Roman"/>
              </w:rPr>
              <w:t>функция заключается в том, что программа, задавая требования к содержанию речи, коммуникативным умениям, к отбору языкового материала и к уровню обученности школьников на каждом этапе обучения, может служить основой для сравнения полученных в ходе контроля результатов.</w:t>
            </w:r>
          </w:p>
          <w:p w:rsidR="0052594E" w:rsidRPr="009C2B94" w:rsidRDefault="0052594E" w:rsidP="009930C9">
            <w:pPr>
              <w:keepNext/>
              <w:shd w:val="clear" w:color="auto" w:fill="FFFFFF"/>
              <w:snapToGrid w:val="0"/>
              <w:outlineLvl w:val="0"/>
              <w:rPr>
                <w:rFonts w:eastAsia="Times New Roman"/>
              </w:rPr>
            </w:pPr>
            <w:r w:rsidRPr="009C2B94">
              <w:rPr>
                <w:rFonts w:eastAsia="Times New Roman"/>
              </w:rPr>
              <w:t xml:space="preserve">Данная рабочая программа ориентирована на учащихся 8 классов и реализуется на основе следующих документов: </w:t>
            </w:r>
          </w:p>
          <w:p w:rsidR="0052594E" w:rsidRPr="009C2B94" w:rsidRDefault="0052594E" w:rsidP="009930C9">
            <w:pPr>
              <w:jc w:val="both"/>
              <w:rPr>
                <w:rFonts w:eastAsia="Times New Roman"/>
                <w:lang w:eastAsia="ar-SA"/>
              </w:rPr>
            </w:pPr>
            <w:r w:rsidRPr="009C2B94">
              <w:rPr>
                <w:rFonts w:eastAsia="Times New Roman"/>
                <w:lang w:eastAsia="ar-SA"/>
              </w:rPr>
              <w:t>1.Федеральный закон Российской Федерации от 29.12.2012 № 273-ФЗ «Об образовании в Российской Федерации».</w:t>
            </w:r>
          </w:p>
          <w:p w:rsidR="0052594E" w:rsidRPr="009C2B94" w:rsidRDefault="0052594E" w:rsidP="009930C9">
            <w:pPr>
              <w:jc w:val="both"/>
              <w:rPr>
                <w:rFonts w:eastAsia="Times New Roman"/>
                <w:lang w:eastAsia="ar-SA"/>
              </w:rPr>
            </w:pPr>
            <w:r w:rsidRPr="009C2B94">
              <w:rPr>
                <w:rFonts w:eastAsia="Times New Roman"/>
                <w:lang w:eastAsia="ar-SA"/>
              </w:rPr>
              <w:t xml:space="preserve">2.Приказ Министерства образования и науки РФ от 17.12.2010 N 1897 </w:t>
            </w:r>
            <w:r w:rsidRPr="009C2B94">
              <w:rPr>
                <w:rFonts w:eastAsia="Times New Roman"/>
              </w:rPr>
              <w:t>(с изменениями и дополнениями от 29.12.2014, 31.12.2015)</w:t>
            </w:r>
            <w:r w:rsidRPr="009C2B94">
              <w:rPr>
                <w:rFonts w:eastAsia="Times New Roman"/>
                <w:lang w:eastAsia="ar-SA"/>
              </w:rPr>
              <w:t xml:space="preserve"> "Об утверждении федерального государственного образовательного стандарта основного общего образования".</w:t>
            </w:r>
          </w:p>
          <w:p w:rsidR="0052594E" w:rsidRPr="009C2B94" w:rsidRDefault="0052594E" w:rsidP="009930C9">
            <w:pPr>
              <w:jc w:val="both"/>
              <w:rPr>
                <w:rFonts w:eastAsia="Times New Roman"/>
                <w:lang w:eastAsia="ar-SA"/>
              </w:rPr>
            </w:pPr>
            <w:r w:rsidRPr="009C2B94">
              <w:rPr>
                <w:rFonts w:eastAsia="Times New Roman"/>
                <w:lang w:eastAsia="ar-SA"/>
              </w:rPr>
              <w:t xml:space="preserve">3.Приказ Министерства образования и науки РФ от 31.12.2015 N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9C2B94">
                <w:rPr>
                  <w:rFonts w:eastAsia="Times New Roman"/>
                  <w:lang w:eastAsia="ar-SA"/>
                </w:rPr>
                <w:t>2010 г</w:t>
              </w:r>
            </w:smartTag>
            <w:r w:rsidRPr="009C2B94">
              <w:rPr>
                <w:rFonts w:eastAsia="Times New Roman"/>
                <w:lang w:eastAsia="ar-SA"/>
              </w:rPr>
              <w:t>. N 1897".</w:t>
            </w:r>
          </w:p>
          <w:p w:rsidR="0052594E" w:rsidRPr="009C2B94" w:rsidRDefault="0052594E" w:rsidP="009930C9">
            <w:pPr>
              <w:jc w:val="both"/>
              <w:rPr>
                <w:rFonts w:eastAsia="Times New Roman"/>
                <w:lang w:eastAsia="ar-SA"/>
              </w:rPr>
            </w:pPr>
            <w:r w:rsidRPr="009C2B94">
              <w:rPr>
                <w:rFonts w:eastAsia="Times New Roman"/>
                <w:lang w:eastAsia="ar-SA"/>
              </w:rPr>
              <w:t xml:space="preserve">4.Примерная основная образовательная программа основного общего образования. </w:t>
            </w:r>
          </w:p>
          <w:p w:rsidR="0052594E" w:rsidRPr="009C2B94" w:rsidRDefault="0052594E" w:rsidP="009930C9">
            <w:pPr>
              <w:jc w:val="both"/>
              <w:rPr>
                <w:rFonts w:eastAsia="Times New Roman"/>
                <w:lang w:eastAsia="ar-SA"/>
              </w:rPr>
            </w:pPr>
            <w:r w:rsidRPr="009C2B94">
              <w:rPr>
                <w:rFonts w:eastAsia="Times New Roman"/>
                <w:lang w:eastAsia="ar-SA"/>
              </w:rPr>
              <w:t xml:space="preserve">5.Приказ Министерства образования и науки РФ от 31 марта 2014 года № 253 </w:t>
            </w:r>
            <w:r w:rsidRPr="009C2B94">
              <w:rPr>
                <w:rFonts w:eastAsia="Times New Roman"/>
              </w:rPr>
              <w:t>(с изменениями от 08.06.2015, 28.12.2015, 26.01.2016, 21.04.2016, 29.12.2016, 08.06.2017, 20.06.2017, 05.07.2017)</w:t>
            </w:r>
            <w:r w:rsidRPr="009C2B94">
              <w:rPr>
                <w:rFonts w:eastAsia="Times New Roman"/>
                <w:lang w:eastAsia="ar-SA"/>
              </w:rPr>
              <w:t xml:space="preserve">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52594E" w:rsidRPr="009C2B94" w:rsidRDefault="0052594E" w:rsidP="009930C9">
            <w:pPr>
              <w:jc w:val="both"/>
              <w:rPr>
                <w:rFonts w:eastAsia="Times New Roman"/>
                <w:lang w:eastAsia="ar-SA"/>
              </w:rPr>
            </w:pPr>
            <w:r w:rsidRPr="009C2B94">
              <w:rPr>
                <w:rFonts w:eastAsia="Times New Roman"/>
                <w:lang w:eastAsia="ar-SA"/>
              </w:rPr>
              <w:t>6.Основная образовательная программа МБОУ "Цнинская СОШ №1".</w:t>
            </w:r>
          </w:p>
          <w:p w:rsidR="0052594E" w:rsidRPr="009C2B94" w:rsidRDefault="0052594E" w:rsidP="009930C9">
            <w:pPr>
              <w:jc w:val="both"/>
              <w:rPr>
                <w:rFonts w:eastAsia="Times New Roman"/>
                <w:lang w:eastAsia="ar-SA"/>
              </w:rPr>
            </w:pPr>
            <w:r w:rsidRPr="009C2B94">
              <w:rPr>
                <w:rFonts w:eastAsia="Times New Roman"/>
                <w:lang w:eastAsia="ar-SA"/>
              </w:rPr>
              <w:t>7.Конвенция о правах ребенка.</w:t>
            </w:r>
          </w:p>
          <w:p w:rsidR="0052594E" w:rsidRPr="009C2B94" w:rsidRDefault="0052594E" w:rsidP="009930C9">
            <w:pPr>
              <w:jc w:val="both"/>
              <w:rPr>
                <w:rFonts w:eastAsia="Times New Roman"/>
                <w:lang w:eastAsia="ar-SA"/>
              </w:rPr>
            </w:pPr>
          </w:p>
        </w:tc>
      </w:tr>
      <w:tr w:rsidR="0052594E" w:rsidRPr="0052594E"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t xml:space="preserve">Структура </w:t>
            </w:r>
            <w:r w:rsidRPr="009C2B94">
              <w:rPr>
                <w:rFonts w:eastAsia="Times New Roman"/>
                <w:b/>
                <w:lang w:eastAsia="ar-SA"/>
              </w:rPr>
              <w:lastRenderedPageBreak/>
              <w:t>документа</w:t>
            </w:r>
          </w:p>
        </w:tc>
        <w:tc>
          <w:tcPr>
            <w:tcW w:w="12866" w:type="dxa"/>
          </w:tcPr>
          <w:p w:rsidR="0052594E" w:rsidRPr="009C2B94" w:rsidRDefault="0052594E" w:rsidP="009930C9">
            <w:pPr>
              <w:jc w:val="both"/>
              <w:rPr>
                <w:rFonts w:eastAsia="Times New Roman"/>
              </w:rPr>
            </w:pPr>
            <w:r w:rsidRPr="009C2B94">
              <w:rPr>
                <w:rFonts w:eastAsia="Times New Roman"/>
              </w:rPr>
              <w:lastRenderedPageBreak/>
              <w:t xml:space="preserve">Рабочая программа включает разделы: пояснительную записку; основное содержание с распределением учебных часов по темам курса; </w:t>
            </w:r>
            <w:r w:rsidRPr="009C2B94">
              <w:rPr>
                <w:rFonts w:eastAsia="Times New Roman"/>
              </w:rPr>
              <w:lastRenderedPageBreak/>
              <w:t>последовательность изучения тем и разделов; учебно-тематический план; требования к уровню подготовки обучающихся; литература и средства обучения; календарно-тематическое планирование.</w:t>
            </w:r>
          </w:p>
          <w:p w:rsidR="0052594E" w:rsidRPr="009C2B94" w:rsidRDefault="0052594E" w:rsidP="009930C9">
            <w:pPr>
              <w:jc w:val="both"/>
              <w:rPr>
                <w:rFonts w:eastAsia="Times New Roman"/>
                <w:lang w:eastAsia="ar-SA"/>
              </w:rPr>
            </w:pPr>
          </w:p>
        </w:tc>
      </w:tr>
      <w:tr w:rsidR="0052594E" w:rsidRPr="0052594E"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lastRenderedPageBreak/>
              <w:t>Цели</w:t>
            </w:r>
          </w:p>
        </w:tc>
        <w:tc>
          <w:tcPr>
            <w:tcW w:w="12866" w:type="dxa"/>
          </w:tcPr>
          <w:p w:rsidR="0052594E" w:rsidRPr="009C2B94" w:rsidRDefault="0052594E" w:rsidP="009930C9">
            <w:pPr>
              <w:tabs>
                <w:tab w:val="left" w:pos="8222"/>
              </w:tabs>
              <w:suppressAutoHyphens/>
              <w:jc w:val="both"/>
              <w:rPr>
                <w:rFonts w:eastAsia="Times New Roman"/>
                <w:lang w:eastAsia="ar-SA"/>
              </w:rPr>
            </w:pPr>
            <w:r w:rsidRPr="009C2B94">
              <w:rPr>
                <w:rFonts w:eastAsia="Times New Roman"/>
                <w:lang w:eastAsia="ar-SA"/>
              </w:rPr>
              <w:t xml:space="preserve">Изучение иностранного языка в целом и английского в частности в основной школе направлено на достижение следующих </w:t>
            </w:r>
            <w:r w:rsidRPr="009C2B94">
              <w:rPr>
                <w:rFonts w:eastAsia="Times New Roman"/>
                <w:bCs/>
                <w:lang w:eastAsia="ar-SA"/>
              </w:rPr>
              <w:t>целей</w:t>
            </w:r>
            <w:r w:rsidRPr="009C2B94">
              <w:rPr>
                <w:rFonts w:eastAsia="Times New Roman"/>
                <w:lang w:eastAsia="ar-SA"/>
              </w:rPr>
              <w:t>:</w:t>
            </w:r>
          </w:p>
          <w:p w:rsidR="0052594E" w:rsidRPr="009C2B94" w:rsidRDefault="0052594E" w:rsidP="009930C9">
            <w:pPr>
              <w:tabs>
                <w:tab w:val="left" w:pos="708"/>
                <w:tab w:val="left" w:pos="8222"/>
              </w:tabs>
              <w:suppressAutoHyphens/>
              <w:jc w:val="both"/>
              <w:rPr>
                <w:rFonts w:eastAsia="Times New Roman"/>
                <w:lang w:eastAsia="ar-SA"/>
              </w:rPr>
            </w:pPr>
            <w:r w:rsidRPr="009C2B94">
              <w:rPr>
                <w:rFonts w:eastAsia="Times New Roman"/>
                <w:bCs/>
                <w:lang w:eastAsia="ar-SA"/>
              </w:rPr>
              <w:t>развитие иноязычной коммуникативной компетенции</w:t>
            </w:r>
            <w:r w:rsidRPr="009C2B94">
              <w:rPr>
                <w:rFonts w:eastAsia="Times New Roman"/>
                <w:lang w:eastAsia="ar-SA"/>
              </w:rPr>
              <w:t xml:space="preserve"> в совокупности ее составляющих – речевой, языковой, социокультурной, компенсаторной, учебно-познавательной:</w:t>
            </w:r>
          </w:p>
          <w:p w:rsidR="0052594E" w:rsidRPr="009C2B94" w:rsidRDefault="0052594E" w:rsidP="009930C9">
            <w:pPr>
              <w:tabs>
                <w:tab w:val="left" w:pos="708"/>
                <w:tab w:val="left" w:pos="8222"/>
              </w:tabs>
              <w:suppressAutoHyphens/>
              <w:jc w:val="both"/>
              <w:rPr>
                <w:rFonts w:eastAsia="Times New Roman"/>
                <w:lang w:eastAsia="ar-SA"/>
              </w:rPr>
            </w:pPr>
            <w:r w:rsidRPr="009C2B94">
              <w:rPr>
                <w:rFonts w:eastAsia="Times New Roman"/>
                <w:bCs/>
                <w:lang w:eastAsia="ar-SA"/>
              </w:rPr>
              <w:t>речевая компетенция</w:t>
            </w:r>
            <w:r w:rsidRPr="009C2B94">
              <w:rPr>
                <w:rFonts w:eastAsia="Times New Roman"/>
                <w:lang w:eastAsia="ar-SA"/>
              </w:rPr>
              <w:t xml:space="preserve"> – развитие коммуникативных умений в четырех основных видах речевой деятельности (говорении, аудировании, чтении, письме);</w:t>
            </w:r>
          </w:p>
          <w:p w:rsidR="0052594E" w:rsidRPr="009C2B94" w:rsidRDefault="0052594E" w:rsidP="009930C9">
            <w:pPr>
              <w:tabs>
                <w:tab w:val="left" w:pos="708"/>
                <w:tab w:val="left" w:pos="8222"/>
              </w:tabs>
              <w:suppressAutoHyphens/>
              <w:jc w:val="both"/>
              <w:rPr>
                <w:rFonts w:eastAsia="Times New Roman"/>
                <w:lang w:eastAsia="ar-SA"/>
              </w:rPr>
            </w:pPr>
            <w:r w:rsidRPr="009C2B94">
              <w:rPr>
                <w:rFonts w:eastAsia="Times New Roman"/>
                <w:bCs/>
                <w:lang w:eastAsia="ar-SA"/>
              </w:rPr>
              <w:t xml:space="preserve">языковая компетенция </w:t>
            </w:r>
            <w:r w:rsidRPr="009C2B94">
              <w:rPr>
                <w:rFonts w:eastAsia="Times New Roman"/>
                <w:lang w:eastAsia="ar-SA"/>
              </w:rPr>
              <w:t xml:space="preserve">– овладение новыми языковыми средствами (фонетическими, орфографическими, лексическими, грамматическими) в соответствии </w:t>
            </w:r>
            <w:r w:rsidRPr="009C2B94">
              <w:rPr>
                <w:rFonts w:eastAsia="Times New Roman"/>
                <w:lang w:val="en-US" w:eastAsia="ar-SA"/>
              </w:rPr>
              <w:t>c</w:t>
            </w:r>
            <w:r w:rsidRPr="009C2B94">
              <w:rPr>
                <w:rFonts w:eastAsia="Times New Roman"/>
                <w:lang w:eastAsia="ar-SA"/>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52594E" w:rsidRPr="009C2B94" w:rsidRDefault="0052594E" w:rsidP="009930C9">
            <w:pPr>
              <w:shd w:val="clear" w:color="auto" w:fill="FFFFFF"/>
              <w:jc w:val="both"/>
              <w:rPr>
                <w:rFonts w:eastAsia="Times New Roman"/>
                <w:color w:val="000000"/>
                <w:lang w:eastAsia="ar-SA"/>
              </w:rPr>
            </w:pPr>
            <w:r w:rsidRPr="009C2B94">
              <w:rPr>
                <w:rFonts w:eastAsia="Times New Roman"/>
                <w:bCs/>
                <w:color w:val="000000"/>
                <w:lang w:eastAsia="ar-SA"/>
              </w:rPr>
              <w:t xml:space="preserve">социокультурная компетенция </w:t>
            </w:r>
            <w:r w:rsidRPr="009C2B94">
              <w:rPr>
                <w:rFonts w:eastAsia="Times New Roman"/>
                <w:color w:val="000000"/>
                <w:lang w:eastAsia="ar-SA"/>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w:t>
            </w:r>
            <w:r w:rsidRPr="009C2B94">
              <w:rPr>
                <w:rFonts w:eastAsia="Times New Roman"/>
                <w:color w:val="000000"/>
                <w:lang w:val="en-US" w:eastAsia="ar-SA"/>
              </w:rPr>
              <w:t>V</w:t>
            </w:r>
            <w:r w:rsidRPr="009C2B94">
              <w:rPr>
                <w:rFonts w:eastAsia="Times New Roman"/>
                <w:color w:val="000000"/>
                <w:lang w:eastAsia="ar-SA"/>
              </w:rPr>
              <w:t>-</w:t>
            </w:r>
            <w:r w:rsidRPr="009C2B94">
              <w:rPr>
                <w:rFonts w:eastAsia="Times New Roman"/>
                <w:color w:val="000000"/>
                <w:lang w:val="en-US" w:eastAsia="ar-SA"/>
              </w:rPr>
              <w:t>VI</w:t>
            </w:r>
            <w:r w:rsidRPr="009C2B94">
              <w:rPr>
                <w:rFonts w:eastAsia="Times New Roman"/>
                <w:color w:val="000000"/>
                <w:lang w:eastAsia="ar-SA"/>
              </w:rPr>
              <w:t xml:space="preserve"> и </w:t>
            </w:r>
            <w:r w:rsidRPr="009C2B94">
              <w:rPr>
                <w:rFonts w:eastAsia="Times New Roman"/>
                <w:color w:val="000000"/>
                <w:lang w:val="en-US" w:eastAsia="ar-SA"/>
              </w:rPr>
              <w:t>VII</w:t>
            </w:r>
            <w:r w:rsidRPr="009C2B94">
              <w:rPr>
                <w:rFonts w:eastAsia="Times New Roman"/>
                <w:color w:val="000000"/>
                <w:lang w:eastAsia="ar-SA"/>
              </w:rPr>
              <w:t>-</w:t>
            </w:r>
            <w:r w:rsidRPr="009C2B94">
              <w:rPr>
                <w:rFonts w:eastAsia="Times New Roman"/>
                <w:color w:val="000000"/>
                <w:lang w:val="en-US" w:eastAsia="ar-SA"/>
              </w:rPr>
              <w:t>IX</w:t>
            </w:r>
            <w:r w:rsidRPr="009C2B94">
              <w:rPr>
                <w:rFonts w:eastAsia="Times New Roman"/>
                <w:color w:val="000000"/>
                <w:lang w:eastAsia="ar-SA"/>
              </w:rPr>
              <w:t xml:space="preserve"> классы); формирование умения представлять свою страну, ее культуру в условиях иноязычного межкультурного общения;</w:t>
            </w:r>
          </w:p>
          <w:p w:rsidR="0052594E" w:rsidRPr="009C2B94" w:rsidRDefault="0052594E" w:rsidP="009930C9">
            <w:pPr>
              <w:shd w:val="clear" w:color="auto" w:fill="FFFFFF"/>
              <w:jc w:val="both"/>
              <w:rPr>
                <w:rFonts w:eastAsia="Times New Roman"/>
                <w:color w:val="000000"/>
                <w:lang w:eastAsia="ar-SA"/>
              </w:rPr>
            </w:pPr>
            <w:r w:rsidRPr="009C2B94">
              <w:rPr>
                <w:rFonts w:eastAsia="Times New Roman"/>
                <w:bCs/>
                <w:color w:val="000000"/>
                <w:lang w:eastAsia="ar-SA"/>
              </w:rPr>
              <w:t xml:space="preserve">компенсаторная компетенция – </w:t>
            </w:r>
            <w:r w:rsidRPr="009C2B94">
              <w:rPr>
                <w:rFonts w:eastAsia="Times New Roman"/>
                <w:color w:val="000000"/>
                <w:lang w:eastAsia="ar-SA"/>
              </w:rPr>
              <w:t>развитие умений выходить из положения в условиях дефицита языковых средств при получении и передаче информации;</w:t>
            </w:r>
          </w:p>
          <w:p w:rsidR="0052594E" w:rsidRPr="009C2B94" w:rsidRDefault="0052594E" w:rsidP="009930C9">
            <w:pPr>
              <w:shd w:val="clear" w:color="auto" w:fill="FFFFFF"/>
              <w:jc w:val="both"/>
              <w:rPr>
                <w:rFonts w:eastAsia="Times New Roman"/>
                <w:color w:val="000000"/>
                <w:lang w:eastAsia="ar-SA"/>
              </w:rPr>
            </w:pPr>
            <w:r w:rsidRPr="009C2B94">
              <w:rPr>
                <w:rFonts w:eastAsia="Times New Roman"/>
                <w:bCs/>
                <w:color w:val="000000"/>
                <w:lang w:eastAsia="ar-SA"/>
              </w:rPr>
              <w:t xml:space="preserve">учебно-познавательная компетенция </w:t>
            </w:r>
            <w:r w:rsidRPr="009C2B94">
              <w:rPr>
                <w:rFonts w:eastAsia="Times New Roman"/>
                <w:color w:val="000000"/>
                <w:lang w:eastAsia="ar-SA"/>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52594E" w:rsidRPr="009C2B94" w:rsidRDefault="0052594E" w:rsidP="009930C9">
            <w:pPr>
              <w:jc w:val="both"/>
              <w:rPr>
                <w:rFonts w:eastAsia="Times New Roman"/>
                <w:lang w:eastAsia="ar-SA"/>
              </w:rPr>
            </w:pPr>
            <w:r w:rsidRPr="009C2B94">
              <w:rPr>
                <w:rFonts w:eastAsia="Times New Roman"/>
                <w:bCs/>
                <w:lang w:eastAsia="ar-SA"/>
              </w:rPr>
              <w:t xml:space="preserve">      развитие и воспитание у </w:t>
            </w:r>
            <w:r w:rsidRPr="009C2B94">
              <w:rPr>
                <w:rFonts w:eastAsia="Times New Roman"/>
                <w:lang w:eastAsia="ar-SA"/>
              </w:rPr>
              <w:t>школьниковпонимания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52594E" w:rsidRPr="009C2B94" w:rsidRDefault="0052594E" w:rsidP="009930C9">
            <w:pPr>
              <w:jc w:val="both"/>
              <w:rPr>
                <w:rFonts w:eastAsia="Times New Roman"/>
                <w:lang w:eastAsia="ar-SA"/>
              </w:rPr>
            </w:pPr>
          </w:p>
        </w:tc>
      </w:tr>
      <w:tr w:rsidR="0052594E" w:rsidRPr="0052594E"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t>Задачи</w:t>
            </w:r>
          </w:p>
        </w:tc>
        <w:tc>
          <w:tcPr>
            <w:tcW w:w="12866" w:type="dxa"/>
          </w:tcPr>
          <w:p w:rsidR="0052594E" w:rsidRPr="009C2B94" w:rsidRDefault="0052594E" w:rsidP="0052594E">
            <w:pPr>
              <w:widowControl w:val="0"/>
              <w:numPr>
                <w:ilvl w:val="0"/>
                <w:numId w:val="21"/>
              </w:numPr>
              <w:ind w:left="0" w:firstLine="709"/>
              <w:jc w:val="both"/>
              <w:rPr>
                <w:rFonts w:eastAsia="Times New Roman"/>
              </w:rPr>
            </w:pPr>
            <w:r w:rsidRPr="009C2B94">
              <w:rPr>
                <w:rFonts w:eastAsia="Times New Roman"/>
                <w:bCs/>
              </w:rPr>
              <w:t xml:space="preserve">формирование </w:t>
            </w:r>
            <w:r w:rsidRPr="009C2B94">
              <w:rPr>
                <w:rFonts w:eastAsia="Times New Roman"/>
              </w:rPr>
              <w:t>умений общаться на английском языке с учетом речевых возможностей и потребностей; элементарных коммуникативных умений в говорении, аудировании, чтении и письме;</w:t>
            </w:r>
          </w:p>
          <w:p w:rsidR="0052594E" w:rsidRPr="009C2B94" w:rsidRDefault="0052594E" w:rsidP="0052594E">
            <w:pPr>
              <w:widowControl w:val="0"/>
              <w:numPr>
                <w:ilvl w:val="0"/>
                <w:numId w:val="21"/>
              </w:numPr>
              <w:ind w:left="0" w:firstLine="709"/>
              <w:jc w:val="both"/>
              <w:rPr>
                <w:rFonts w:eastAsia="Times New Roman"/>
              </w:rPr>
            </w:pPr>
            <w:r w:rsidRPr="009C2B94">
              <w:rPr>
                <w:rFonts w:eastAsia="Times New Roman"/>
                <w:bCs/>
              </w:rPr>
              <w:t>развитие</w:t>
            </w:r>
            <w:r w:rsidRPr="009C2B94">
              <w:rPr>
                <w:rFonts w:eastAsia="Times New Roman"/>
              </w:rPr>
              <w:t xml:space="preserve"> личности; речевых способностей, внимания, мышления, памяти и воображения; мотивации к дальнейшему овладению английским языком; </w:t>
            </w:r>
          </w:p>
          <w:p w:rsidR="0052594E" w:rsidRPr="009C2B94" w:rsidRDefault="0052594E" w:rsidP="0052594E">
            <w:pPr>
              <w:widowControl w:val="0"/>
              <w:numPr>
                <w:ilvl w:val="0"/>
                <w:numId w:val="21"/>
              </w:numPr>
              <w:ind w:left="0" w:firstLine="709"/>
              <w:jc w:val="both"/>
              <w:rPr>
                <w:rFonts w:eastAsia="Times New Roman"/>
              </w:rPr>
            </w:pPr>
            <w:r w:rsidRPr="009C2B94">
              <w:rPr>
                <w:rFonts w:eastAsia="Times New Roman"/>
                <w:bCs/>
              </w:rPr>
              <w:t>обеспечение</w:t>
            </w:r>
            <w:r w:rsidRPr="009C2B94">
              <w:rPr>
                <w:rFonts w:eastAsia="Times New Roman"/>
              </w:rPr>
              <w:t xml:space="preserve"> коммуникативно-психологической адаптации к новому языковому миру для преодоления в дальнейшем психологического барьера и использования английского языка как средства общения;</w:t>
            </w:r>
          </w:p>
          <w:p w:rsidR="0052594E" w:rsidRPr="009C2B94" w:rsidRDefault="0052594E" w:rsidP="0052594E">
            <w:pPr>
              <w:widowControl w:val="0"/>
              <w:numPr>
                <w:ilvl w:val="0"/>
                <w:numId w:val="21"/>
              </w:numPr>
              <w:ind w:left="0" w:firstLine="709"/>
              <w:jc w:val="both"/>
              <w:rPr>
                <w:rFonts w:eastAsia="Times New Roman"/>
              </w:rPr>
            </w:pPr>
            <w:r w:rsidRPr="009C2B94">
              <w:rPr>
                <w:rFonts w:eastAsia="Times New Roman"/>
                <w:bCs/>
              </w:rPr>
              <w:t xml:space="preserve">освоение </w:t>
            </w:r>
            <w:r w:rsidRPr="009C2B94">
              <w:rPr>
                <w:rFonts w:eastAsia="Times New Roman"/>
              </w:rPr>
              <w:t>элементарных лингвистических представлений, необходимых для овладения устной и письменной речью на английском языке;</w:t>
            </w:r>
          </w:p>
          <w:p w:rsidR="0052594E" w:rsidRPr="009C2B94" w:rsidRDefault="0052594E" w:rsidP="0052594E">
            <w:pPr>
              <w:widowControl w:val="0"/>
              <w:numPr>
                <w:ilvl w:val="0"/>
                <w:numId w:val="21"/>
              </w:numPr>
              <w:ind w:left="0" w:firstLine="709"/>
              <w:jc w:val="both"/>
              <w:rPr>
                <w:rFonts w:eastAsia="Times New Roman"/>
              </w:rPr>
            </w:pPr>
            <w:r w:rsidRPr="009C2B94">
              <w:rPr>
                <w:rFonts w:eastAsia="Times New Roman"/>
                <w:bCs/>
              </w:rPr>
              <w:t xml:space="preserve">приобщение </w:t>
            </w:r>
            <w:r w:rsidRPr="009C2B94">
              <w:rPr>
                <w:rFonts w:eastAsia="Times New Roman"/>
              </w:rPr>
              <w:t>к новому социальному опыту с использованием английского языка: знакомство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52594E" w:rsidRPr="009C2B94" w:rsidRDefault="0052594E" w:rsidP="0052594E">
            <w:pPr>
              <w:widowControl w:val="0"/>
              <w:numPr>
                <w:ilvl w:val="0"/>
                <w:numId w:val="21"/>
              </w:numPr>
              <w:ind w:left="0" w:firstLine="709"/>
              <w:jc w:val="both"/>
              <w:rPr>
                <w:rFonts w:eastAsia="Times New Roman"/>
                <w:lang w:eastAsia="ar-SA"/>
              </w:rPr>
            </w:pPr>
            <w:r w:rsidRPr="009C2B94">
              <w:rPr>
                <w:rFonts w:eastAsia="Times New Roman"/>
                <w:bCs/>
              </w:rPr>
              <w:lastRenderedPageBreak/>
              <w:t>формирование</w:t>
            </w:r>
            <w:r w:rsidRPr="009C2B94">
              <w:rPr>
                <w:rFonts w:eastAsia="Times New Roman"/>
              </w:rPr>
              <w:t xml:space="preserve"> речевых, интеллектуальных и познавательных способностей, а также общеучебных умений.</w:t>
            </w:r>
          </w:p>
          <w:p w:rsidR="0052594E" w:rsidRPr="009C2B94" w:rsidRDefault="0052594E" w:rsidP="009930C9">
            <w:pPr>
              <w:widowControl w:val="0"/>
              <w:jc w:val="both"/>
              <w:rPr>
                <w:rFonts w:eastAsia="Times New Roman"/>
                <w:lang w:eastAsia="ar-SA"/>
              </w:rPr>
            </w:pPr>
          </w:p>
        </w:tc>
      </w:tr>
      <w:tr w:rsidR="0052594E" w:rsidRPr="0052594E"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lastRenderedPageBreak/>
              <w:t>Основные методы,</w:t>
            </w:r>
          </w:p>
          <w:p w:rsidR="0052594E" w:rsidRPr="009C2B94" w:rsidRDefault="0052594E" w:rsidP="009930C9">
            <w:pPr>
              <w:rPr>
                <w:rFonts w:eastAsia="Times New Roman"/>
                <w:b/>
                <w:lang w:eastAsia="ar-SA"/>
              </w:rPr>
            </w:pPr>
            <w:r w:rsidRPr="009C2B94">
              <w:rPr>
                <w:rFonts w:eastAsia="Times New Roman"/>
                <w:b/>
                <w:lang w:eastAsia="ar-SA"/>
              </w:rPr>
              <w:t>используемые в различных сочетаниях:</w:t>
            </w:r>
          </w:p>
        </w:tc>
        <w:tc>
          <w:tcPr>
            <w:tcW w:w="12866" w:type="dxa"/>
          </w:tcPr>
          <w:p w:rsidR="0052594E" w:rsidRPr="009C2B94" w:rsidRDefault="0052594E" w:rsidP="0052594E">
            <w:pPr>
              <w:numPr>
                <w:ilvl w:val="0"/>
                <w:numId w:val="31"/>
              </w:numPr>
              <w:ind w:left="0" w:firstLine="709"/>
              <w:jc w:val="both"/>
              <w:rPr>
                <w:rFonts w:eastAsia="Times New Roman"/>
                <w:color w:val="000000"/>
              </w:rPr>
            </w:pPr>
            <w:r w:rsidRPr="009C2B94">
              <w:rPr>
                <w:rFonts w:eastAsia="Times New Roman"/>
                <w:color w:val="000000"/>
                <w:u w:val="single"/>
              </w:rPr>
              <w:t>Объяснительно-иллюстративный,</w:t>
            </w:r>
            <w:r w:rsidRPr="009C2B94">
              <w:rPr>
                <w:rFonts w:eastAsia="Times New Roman"/>
                <w:color w:val="000000"/>
              </w:rPr>
              <w:t> сочетающий словесные методы (рассказ, объяснение, работа с литературными источниками) с иллюстрацией различных по содержанию источников (справочники, картины, схемы, диаграммы и др.).</w:t>
            </w:r>
          </w:p>
          <w:p w:rsidR="0052594E" w:rsidRPr="009C2B94" w:rsidRDefault="0052594E" w:rsidP="0052594E">
            <w:pPr>
              <w:numPr>
                <w:ilvl w:val="0"/>
                <w:numId w:val="31"/>
              </w:numPr>
              <w:ind w:left="0" w:firstLine="709"/>
              <w:jc w:val="both"/>
              <w:rPr>
                <w:rFonts w:eastAsia="Times New Roman"/>
                <w:color w:val="000000"/>
              </w:rPr>
            </w:pPr>
            <w:r w:rsidRPr="009C2B94">
              <w:rPr>
                <w:rFonts w:eastAsia="Times New Roman"/>
                <w:color w:val="000000"/>
                <w:u w:val="single"/>
              </w:rPr>
              <w:t>Частично-поисковый, </w:t>
            </w:r>
            <w:r w:rsidRPr="009C2B94">
              <w:rPr>
                <w:rFonts w:eastAsia="Times New Roman"/>
                <w:color w:val="000000"/>
              </w:rPr>
              <w:t>основанный на использовании знаний, жизненного и познавательного опыта учащихся. Конкретным проявлением этого метода является беседа, которая в зависимости от дидактических целей урока может быть проверочной, эвристической, повторительно – обобщающей.</w:t>
            </w:r>
          </w:p>
          <w:p w:rsidR="0052594E" w:rsidRPr="009C2B94" w:rsidRDefault="0052594E" w:rsidP="0052594E">
            <w:pPr>
              <w:numPr>
                <w:ilvl w:val="0"/>
                <w:numId w:val="31"/>
              </w:numPr>
              <w:ind w:left="0" w:firstLine="709"/>
              <w:jc w:val="both"/>
              <w:rPr>
                <w:rFonts w:eastAsia="Times New Roman"/>
                <w:lang w:eastAsia="ar-SA"/>
              </w:rPr>
            </w:pPr>
            <w:r w:rsidRPr="009C2B94">
              <w:rPr>
                <w:rFonts w:eastAsia="Times New Roman"/>
                <w:color w:val="000000"/>
                <w:u w:val="single"/>
              </w:rPr>
              <w:t>Исследовательский метод</w:t>
            </w:r>
            <w:r w:rsidRPr="009C2B94">
              <w:rPr>
                <w:rFonts w:eastAsia="Times New Roman"/>
                <w:color w:val="000000"/>
              </w:rPr>
              <w:t> как один из ведущих способов организации поисковой деятельности обучающихся в учебной работе, привития им умений и навыков самостоятельной работы.</w:t>
            </w:r>
          </w:p>
          <w:p w:rsidR="0052594E" w:rsidRPr="009C2B94" w:rsidRDefault="0052594E" w:rsidP="009930C9">
            <w:pPr>
              <w:jc w:val="both"/>
              <w:rPr>
                <w:rFonts w:eastAsia="Times New Roman"/>
                <w:lang w:eastAsia="ar-SA"/>
              </w:rPr>
            </w:pPr>
          </w:p>
        </w:tc>
      </w:tr>
      <w:tr w:rsidR="0052594E" w:rsidRPr="0052594E"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t>Основные формы и виды организации учебного процесса</w:t>
            </w:r>
          </w:p>
        </w:tc>
        <w:tc>
          <w:tcPr>
            <w:tcW w:w="12866" w:type="dxa"/>
          </w:tcPr>
          <w:p w:rsidR="0052594E" w:rsidRPr="009C2B94" w:rsidRDefault="0052594E" w:rsidP="009930C9">
            <w:pPr>
              <w:jc w:val="both"/>
              <w:rPr>
                <w:rFonts w:eastAsia="Times New Roman"/>
              </w:rPr>
            </w:pPr>
            <w:r w:rsidRPr="009C2B94">
              <w:rPr>
                <w:rFonts w:eastAsia="Times New Roman"/>
              </w:rPr>
              <w:t xml:space="preserve">Основной формой организации учебного процесса является классно-урочная система. В качестве дополнительных форм организации образовательного процесса в школе используется система консультационной поддержки, индивидуальных занятий, лекционные занятия, самостоятельная работа учащихся с использованием современных информационных технологий. </w:t>
            </w:r>
          </w:p>
          <w:p w:rsidR="0052594E" w:rsidRPr="009C2B94" w:rsidRDefault="0052594E" w:rsidP="009930C9">
            <w:pPr>
              <w:jc w:val="both"/>
              <w:rPr>
                <w:rFonts w:eastAsia="Times New Roman"/>
              </w:rPr>
            </w:pPr>
            <w:r w:rsidRPr="009C2B94">
              <w:rPr>
                <w:rFonts w:eastAsia="Times New Roman"/>
              </w:rPr>
              <w:t>Организация сопровождения учащихся направлена на:</w:t>
            </w:r>
          </w:p>
          <w:p w:rsidR="0052594E" w:rsidRPr="009C2B94" w:rsidRDefault="0052594E" w:rsidP="0052594E">
            <w:pPr>
              <w:numPr>
                <w:ilvl w:val="0"/>
                <w:numId w:val="22"/>
              </w:numPr>
              <w:ind w:left="0" w:firstLine="709"/>
              <w:jc w:val="both"/>
              <w:rPr>
                <w:rFonts w:eastAsia="Times New Roman"/>
              </w:rPr>
            </w:pPr>
            <w:r w:rsidRPr="009C2B94">
              <w:rPr>
                <w:rFonts w:eastAsia="Times New Roman"/>
              </w:rPr>
              <w:t>создание оптимальных условий обучения;</w:t>
            </w:r>
          </w:p>
          <w:p w:rsidR="0052594E" w:rsidRPr="009C2B94" w:rsidRDefault="0052594E" w:rsidP="0052594E">
            <w:pPr>
              <w:numPr>
                <w:ilvl w:val="0"/>
                <w:numId w:val="22"/>
              </w:numPr>
              <w:ind w:left="0" w:firstLine="709"/>
              <w:jc w:val="both"/>
              <w:rPr>
                <w:rFonts w:eastAsia="Times New Roman"/>
              </w:rPr>
            </w:pPr>
            <w:r w:rsidRPr="009C2B94">
              <w:rPr>
                <w:rFonts w:eastAsia="Times New Roman"/>
              </w:rPr>
              <w:t>исключение психотравмирующих факторов;</w:t>
            </w:r>
          </w:p>
          <w:p w:rsidR="0052594E" w:rsidRPr="009C2B94" w:rsidRDefault="0052594E" w:rsidP="0052594E">
            <w:pPr>
              <w:numPr>
                <w:ilvl w:val="0"/>
                <w:numId w:val="22"/>
              </w:numPr>
              <w:ind w:left="0" w:firstLine="709"/>
              <w:jc w:val="both"/>
              <w:rPr>
                <w:rFonts w:eastAsia="Times New Roman"/>
              </w:rPr>
            </w:pPr>
            <w:r w:rsidRPr="009C2B94">
              <w:rPr>
                <w:rFonts w:eastAsia="Times New Roman"/>
              </w:rPr>
              <w:t>сохранение психосоматического состояния здоровья учащихся;</w:t>
            </w:r>
          </w:p>
          <w:p w:rsidR="0052594E" w:rsidRPr="009C2B94" w:rsidRDefault="0052594E" w:rsidP="0052594E">
            <w:pPr>
              <w:numPr>
                <w:ilvl w:val="0"/>
                <w:numId w:val="22"/>
              </w:numPr>
              <w:ind w:left="0" w:firstLine="709"/>
              <w:jc w:val="both"/>
              <w:rPr>
                <w:rFonts w:eastAsia="Times New Roman"/>
              </w:rPr>
            </w:pPr>
            <w:r w:rsidRPr="009C2B94">
              <w:rPr>
                <w:rFonts w:eastAsia="Times New Roman"/>
              </w:rPr>
              <w:t>развитие положительной мотивации к освоению программы;</w:t>
            </w:r>
          </w:p>
          <w:p w:rsidR="0052594E" w:rsidRPr="009C2B94" w:rsidRDefault="0052594E" w:rsidP="0052594E">
            <w:pPr>
              <w:numPr>
                <w:ilvl w:val="0"/>
                <w:numId w:val="22"/>
              </w:numPr>
              <w:ind w:left="0" w:firstLine="709"/>
              <w:jc w:val="both"/>
              <w:rPr>
                <w:rFonts w:eastAsia="Times New Roman"/>
                <w:lang w:eastAsia="ar-SA"/>
              </w:rPr>
            </w:pPr>
            <w:r w:rsidRPr="009C2B94">
              <w:rPr>
                <w:rFonts w:eastAsia="Times New Roman"/>
              </w:rPr>
              <w:t>развитие индивидуальности и одаренности каждого ребенка.</w:t>
            </w:r>
          </w:p>
        </w:tc>
      </w:tr>
      <w:tr w:rsidR="0052594E" w:rsidRPr="009C2B94"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t>Типы урока</w:t>
            </w:r>
          </w:p>
        </w:tc>
        <w:tc>
          <w:tcPr>
            <w:tcW w:w="12866" w:type="dxa"/>
          </w:tcPr>
          <w:p w:rsidR="0052594E" w:rsidRPr="009C2B94" w:rsidRDefault="0052594E" w:rsidP="009930C9">
            <w:pPr>
              <w:rPr>
                <w:rFonts w:eastAsia="Times New Roman"/>
                <w:lang w:eastAsia="ar-SA"/>
              </w:rPr>
            </w:pPr>
            <w:r w:rsidRPr="009C2B94">
              <w:rPr>
                <w:rFonts w:eastAsia="Times New Roman"/>
                <w:lang w:eastAsia="ar-SA"/>
              </w:rPr>
              <w:t>1.</w:t>
            </w:r>
            <w:r w:rsidRPr="009C2B94">
              <w:rPr>
                <w:rFonts w:eastAsia="Times New Roman"/>
                <w:lang w:eastAsia="ar-SA"/>
              </w:rPr>
              <w:tab/>
              <w:t xml:space="preserve">Урок усвоения новых знаний или нового материала. </w:t>
            </w:r>
          </w:p>
          <w:p w:rsidR="0052594E" w:rsidRPr="009C2B94" w:rsidRDefault="0052594E" w:rsidP="009930C9">
            <w:pPr>
              <w:rPr>
                <w:rFonts w:eastAsia="Times New Roman"/>
                <w:lang w:eastAsia="ar-SA"/>
              </w:rPr>
            </w:pPr>
            <w:r w:rsidRPr="009C2B94">
              <w:rPr>
                <w:rFonts w:eastAsia="Times New Roman"/>
                <w:lang w:eastAsia="ar-SA"/>
              </w:rPr>
              <w:t>2.</w:t>
            </w:r>
            <w:r w:rsidRPr="009C2B94">
              <w:rPr>
                <w:rFonts w:eastAsia="Times New Roman"/>
                <w:lang w:eastAsia="ar-SA"/>
              </w:rPr>
              <w:tab/>
              <w:t>Повторительно-обобщающий урок.</w:t>
            </w:r>
          </w:p>
          <w:p w:rsidR="0052594E" w:rsidRPr="009C2B94" w:rsidRDefault="0052594E" w:rsidP="009930C9">
            <w:pPr>
              <w:rPr>
                <w:rFonts w:eastAsia="Times New Roman"/>
                <w:lang w:eastAsia="ar-SA"/>
              </w:rPr>
            </w:pPr>
            <w:r w:rsidRPr="009C2B94">
              <w:rPr>
                <w:rFonts w:eastAsia="Times New Roman"/>
                <w:lang w:eastAsia="ar-SA"/>
              </w:rPr>
              <w:t>3.</w:t>
            </w:r>
            <w:r w:rsidRPr="009C2B94">
              <w:rPr>
                <w:rFonts w:eastAsia="Times New Roman"/>
                <w:lang w:eastAsia="ar-SA"/>
              </w:rPr>
              <w:tab/>
              <w:t>Урок развития речи.</w:t>
            </w:r>
          </w:p>
          <w:p w:rsidR="0052594E" w:rsidRPr="009C2B94" w:rsidRDefault="0052594E" w:rsidP="009930C9">
            <w:pPr>
              <w:rPr>
                <w:rFonts w:eastAsia="Times New Roman"/>
                <w:lang w:eastAsia="ar-SA"/>
              </w:rPr>
            </w:pPr>
            <w:r w:rsidRPr="009C2B94">
              <w:rPr>
                <w:rFonts w:eastAsia="Times New Roman"/>
                <w:lang w:eastAsia="ar-SA"/>
              </w:rPr>
              <w:t>4.</w:t>
            </w:r>
            <w:r w:rsidRPr="009C2B94">
              <w:rPr>
                <w:rFonts w:eastAsia="Times New Roman"/>
                <w:lang w:eastAsia="ar-SA"/>
              </w:rPr>
              <w:tab/>
              <w:t>Урок закрепления изученного материала.</w:t>
            </w:r>
          </w:p>
          <w:p w:rsidR="0052594E" w:rsidRPr="009C2B94" w:rsidRDefault="0052594E" w:rsidP="009930C9">
            <w:pPr>
              <w:rPr>
                <w:rFonts w:eastAsia="Times New Roman"/>
                <w:lang w:eastAsia="ar-SA"/>
              </w:rPr>
            </w:pPr>
            <w:r w:rsidRPr="009C2B94">
              <w:rPr>
                <w:rFonts w:eastAsia="Times New Roman"/>
                <w:lang w:eastAsia="ar-SA"/>
              </w:rPr>
              <w:t>5.</w:t>
            </w:r>
            <w:r w:rsidRPr="009C2B94">
              <w:rPr>
                <w:rFonts w:eastAsia="Times New Roman"/>
                <w:lang w:eastAsia="ar-SA"/>
              </w:rPr>
              <w:tab/>
              <w:t>Урокконтроля.</w:t>
            </w:r>
          </w:p>
          <w:p w:rsidR="0052594E" w:rsidRPr="009C2B94" w:rsidRDefault="0052594E" w:rsidP="009930C9">
            <w:pPr>
              <w:rPr>
                <w:rFonts w:eastAsia="Times New Roman"/>
                <w:lang w:eastAsia="ar-SA"/>
              </w:rPr>
            </w:pPr>
            <w:r w:rsidRPr="009C2B94">
              <w:rPr>
                <w:rFonts w:eastAsia="Times New Roman"/>
                <w:lang w:eastAsia="ar-SA"/>
              </w:rPr>
              <w:t>6.</w:t>
            </w:r>
            <w:r w:rsidRPr="009C2B94">
              <w:rPr>
                <w:rFonts w:eastAsia="Times New Roman"/>
                <w:lang w:eastAsia="ar-SA"/>
              </w:rPr>
              <w:tab/>
              <w:t>Урок обобщающего контроля</w:t>
            </w:r>
          </w:p>
        </w:tc>
      </w:tr>
      <w:tr w:rsidR="0052594E" w:rsidRPr="009C2B94"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t>Формы организации работы учащихся</w:t>
            </w:r>
          </w:p>
        </w:tc>
        <w:tc>
          <w:tcPr>
            <w:tcW w:w="12866" w:type="dxa"/>
          </w:tcPr>
          <w:p w:rsidR="0052594E" w:rsidRPr="009C2B94" w:rsidRDefault="0052594E" w:rsidP="0052594E">
            <w:pPr>
              <w:numPr>
                <w:ilvl w:val="0"/>
                <w:numId w:val="23"/>
              </w:numPr>
              <w:ind w:left="0" w:firstLine="709"/>
              <w:jc w:val="both"/>
              <w:rPr>
                <w:rFonts w:eastAsia="Times New Roman"/>
              </w:rPr>
            </w:pPr>
            <w:r w:rsidRPr="009C2B94">
              <w:rPr>
                <w:rFonts w:eastAsia="Times New Roman"/>
              </w:rPr>
              <w:t>Индивидуальная.</w:t>
            </w:r>
          </w:p>
          <w:p w:rsidR="0052594E" w:rsidRPr="009C2B94" w:rsidRDefault="0052594E" w:rsidP="0052594E">
            <w:pPr>
              <w:numPr>
                <w:ilvl w:val="0"/>
                <w:numId w:val="23"/>
              </w:numPr>
              <w:ind w:left="0" w:firstLine="709"/>
              <w:jc w:val="both"/>
              <w:rPr>
                <w:rFonts w:eastAsia="Times New Roman"/>
              </w:rPr>
            </w:pPr>
            <w:r w:rsidRPr="009C2B94">
              <w:rPr>
                <w:rFonts w:eastAsia="Times New Roman"/>
              </w:rPr>
              <w:t>Коллективная:</w:t>
            </w:r>
          </w:p>
          <w:p w:rsidR="0052594E" w:rsidRPr="009C2B94" w:rsidRDefault="0052594E" w:rsidP="0052594E">
            <w:pPr>
              <w:numPr>
                <w:ilvl w:val="1"/>
                <w:numId w:val="23"/>
              </w:numPr>
              <w:ind w:left="0" w:firstLine="709"/>
              <w:jc w:val="both"/>
              <w:rPr>
                <w:rFonts w:eastAsia="Times New Roman"/>
              </w:rPr>
            </w:pPr>
            <w:r w:rsidRPr="009C2B94">
              <w:rPr>
                <w:rFonts w:eastAsia="Times New Roman"/>
              </w:rPr>
              <w:t>фронтальная;</w:t>
            </w:r>
          </w:p>
          <w:p w:rsidR="0052594E" w:rsidRPr="009C2B94" w:rsidRDefault="0052594E" w:rsidP="0052594E">
            <w:pPr>
              <w:numPr>
                <w:ilvl w:val="1"/>
                <w:numId w:val="23"/>
              </w:numPr>
              <w:ind w:left="0" w:firstLine="709"/>
              <w:jc w:val="both"/>
              <w:rPr>
                <w:rFonts w:eastAsia="Times New Roman"/>
              </w:rPr>
            </w:pPr>
            <w:r w:rsidRPr="009C2B94">
              <w:rPr>
                <w:rFonts w:eastAsia="Times New Roman"/>
              </w:rPr>
              <w:t>парная;</w:t>
            </w:r>
          </w:p>
          <w:p w:rsidR="0052594E" w:rsidRPr="009C2B94" w:rsidRDefault="0052594E" w:rsidP="0052594E">
            <w:pPr>
              <w:numPr>
                <w:ilvl w:val="1"/>
                <w:numId w:val="23"/>
              </w:numPr>
              <w:ind w:left="0" w:firstLine="709"/>
              <w:jc w:val="both"/>
              <w:rPr>
                <w:rFonts w:eastAsia="Times New Roman"/>
              </w:rPr>
            </w:pPr>
            <w:r w:rsidRPr="009C2B94">
              <w:rPr>
                <w:rFonts w:eastAsia="Times New Roman"/>
              </w:rPr>
              <w:t>групповая.</w:t>
            </w:r>
          </w:p>
          <w:p w:rsidR="0052594E" w:rsidRPr="009C2B94" w:rsidRDefault="0052594E" w:rsidP="009930C9">
            <w:pPr>
              <w:rPr>
                <w:rFonts w:eastAsia="Times New Roman"/>
                <w:lang w:eastAsia="ar-SA"/>
              </w:rPr>
            </w:pPr>
          </w:p>
        </w:tc>
      </w:tr>
      <w:tr w:rsidR="0052594E" w:rsidRPr="0052594E"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t xml:space="preserve">Особенности организации учебного процесса. Используемые </w:t>
            </w:r>
            <w:r w:rsidRPr="009C2B94">
              <w:rPr>
                <w:rFonts w:eastAsia="Times New Roman"/>
                <w:b/>
                <w:lang w:eastAsia="ar-SA"/>
              </w:rPr>
              <w:lastRenderedPageBreak/>
              <w:t>технологии</w:t>
            </w:r>
          </w:p>
        </w:tc>
        <w:tc>
          <w:tcPr>
            <w:tcW w:w="12866" w:type="dxa"/>
          </w:tcPr>
          <w:p w:rsidR="0052594E" w:rsidRPr="009C2B94" w:rsidRDefault="0052594E" w:rsidP="009930C9">
            <w:pPr>
              <w:jc w:val="both"/>
              <w:rPr>
                <w:rFonts w:eastAsia="Times New Roman"/>
                <w:color w:val="000000"/>
              </w:rPr>
            </w:pPr>
            <w:r w:rsidRPr="009C2B94">
              <w:rPr>
                <w:rFonts w:eastAsia="Times New Roman"/>
              </w:rPr>
              <w:lastRenderedPageBreak/>
              <w:t xml:space="preserve">Организация учебно-воспитательного процесса должна соответствовать принципам развивающего обучения, </w:t>
            </w:r>
            <w:r w:rsidRPr="009C2B94">
              <w:rPr>
                <w:rFonts w:eastAsia="Times New Roman"/>
                <w:color w:val="000000"/>
              </w:rPr>
              <w:t>направленным на развитие личности:</w:t>
            </w:r>
          </w:p>
          <w:p w:rsidR="0052594E" w:rsidRPr="009C2B94" w:rsidRDefault="0052594E" w:rsidP="009930C9">
            <w:pPr>
              <w:jc w:val="both"/>
              <w:rPr>
                <w:rFonts w:eastAsia="Times New Roman"/>
                <w:color w:val="000000"/>
              </w:rPr>
            </w:pPr>
            <w:r w:rsidRPr="009C2B94">
              <w:rPr>
                <w:rFonts w:eastAsia="Times New Roman"/>
                <w:color w:val="000000"/>
              </w:rPr>
              <w:t>1) принцип деятельности, при котором ученику не даются готовые знания, а он их открывает сам;</w:t>
            </w:r>
          </w:p>
          <w:p w:rsidR="0052594E" w:rsidRPr="009C2B94" w:rsidRDefault="0052594E" w:rsidP="009930C9">
            <w:pPr>
              <w:jc w:val="both"/>
              <w:rPr>
                <w:rFonts w:eastAsia="Times New Roman"/>
                <w:color w:val="000000"/>
              </w:rPr>
            </w:pPr>
            <w:r w:rsidRPr="009C2B94">
              <w:rPr>
                <w:rFonts w:eastAsia="Times New Roman"/>
                <w:color w:val="000000"/>
              </w:rPr>
              <w:t>2) принцип целостного представления о мире, позволяющий сформировать целостное представление о мире, о роли и месте каждой науки в системе наук;</w:t>
            </w:r>
          </w:p>
          <w:p w:rsidR="0052594E" w:rsidRPr="009C2B94" w:rsidRDefault="0052594E" w:rsidP="009930C9">
            <w:pPr>
              <w:jc w:val="both"/>
              <w:rPr>
                <w:rFonts w:eastAsia="Times New Roman"/>
                <w:color w:val="000000"/>
              </w:rPr>
            </w:pPr>
            <w:r w:rsidRPr="009C2B94">
              <w:rPr>
                <w:rFonts w:eastAsia="Times New Roman"/>
                <w:color w:val="000000"/>
              </w:rPr>
              <w:lastRenderedPageBreak/>
              <w:t>3) принцип непрерывности, при котором результат деятельности на предыдущем этапе обеспечивает включение в деятельность на последующем;</w:t>
            </w:r>
          </w:p>
          <w:p w:rsidR="0052594E" w:rsidRPr="009C2B94" w:rsidRDefault="0052594E" w:rsidP="009930C9">
            <w:pPr>
              <w:jc w:val="both"/>
              <w:rPr>
                <w:rFonts w:eastAsia="Times New Roman"/>
                <w:color w:val="000000"/>
              </w:rPr>
            </w:pPr>
            <w:r w:rsidRPr="009C2B94">
              <w:rPr>
                <w:rFonts w:eastAsia="Times New Roman"/>
                <w:color w:val="000000"/>
              </w:rPr>
              <w:t>4) принцип психологической комфортности, предполагающий снятие стресс образующих факторов учебного процесса, создание на уроке доброжелательной атмосферы, ориентированной на реализацию идей педагогики сотрудничества;</w:t>
            </w:r>
          </w:p>
          <w:p w:rsidR="0052594E" w:rsidRPr="009C2B94" w:rsidRDefault="0052594E" w:rsidP="009930C9">
            <w:pPr>
              <w:jc w:val="both"/>
              <w:rPr>
                <w:rFonts w:eastAsia="Times New Roman"/>
                <w:color w:val="000000"/>
              </w:rPr>
            </w:pPr>
            <w:r w:rsidRPr="009C2B94">
              <w:rPr>
                <w:rFonts w:eastAsia="Times New Roman"/>
                <w:color w:val="000000"/>
              </w:rPr>
              <w:t>5) принцип вариативности, при котором развивается вариативное мышление, способность к систематическому перебору возможных вариантов и выбору оптимального;</w:t>
            </w:r>
          </w:p>
          <w:p w:rsidR="0052594E" w:rsidRPr="009C2B94" w:rsidRDefault="0052594E" w:rsidP="009930C9">
            <w:pPr>
              <w:jc w:val="both"/>
              <w:rPr>
                <w:rFonts w:eastAsia="Times New Roman"/>
                <w:color w:val="000000"/>
              </w:rPr>
            </w:pPr>
            <w:r w:rsidRPr="009C2B94">
              <w:rPr>
                <w:rFonts w:eastAsia="Times New Roman"/>
                <w:color w:val="000000"/>
              </w:rPr>
              <w:t>6) принцип творчества, приобретения собственного опыта творческой деятельности.</w:t>
            </w:r>
          </w:p>
          <w:p w:rsidR="0052594E" w:rsidRPr="009C2B94" w:rsidRDefault="0052594E" w:rsidP="009930C9">
            <w:pPr>
              <w:jc w:val="both"/>
              <w:rPr>
                <w:rFonts w:eastAsia="Times New Roman"/>
              </w:rPr>
            </w:pPr>
            <w:r w:rsidRPr="009C2B94">
              <w:rPr>
                <w:rFonts w:eastAsia="Times New Roman"/>
              </w:rPr>
              <w:tab/>
              <w:t xml:space="preserve"> В учебно-воспитательном процессе используются современные образовательные технологии (ИКТ, проблемное обучение, учебное исследование, проблемно-поисковые технологии).</w:t>
            </w:r>
          </w:p>
          <w:p w:rsidR="0052594E" w:rsidRPr="009C2B94" w:rsidRDefault="0052594E" w:rsidP="009930C9">
            <w:pPr>
              <w:jc w:val="both"/>
              <w:rPr>
                <w:rFonts w:eastAsia="Times New Roman"/>
              </w:rPr>
            </w:pPr>
            <w:r w:rsidRPr="009C2B94">
              <w:rPr>
                <w:rFonts w:eastAsia="Times New Roman"/>
              </w:rPr>
              <w:t>Интеграция традиционной, алгоритмической, модульной, игровой, компьютерной технологий и развивающего обучения.</w:t>
            </w:r>
          </w:p>
          <w:p w:rsidR="0052594E" w:rsidRPr="009C2B94" w:rsidRDefault="0052594E" w:rsidP="009930C9">
            <w:pPr>
              <w:rPr>
                <w:rFonts w:eastAsia="Times New Roman"/>
                <w:lang w:eastAsia="ar-SA"/>
              </w:rPr>
            </w:pPr>
          </w:p>
        </w:tc>
      </w:tr>
      <w:tr w:rsidR="0052594E" w:rsidRPr="0052594E"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lastRenderedPageBreak/>
              <w:t>Формы учебных занятий</w:t>
            </w:r>
          </w:p>
        </w:tc>
        <w:tc>
          <w:tcPr>
            <w:tcW w:w="12866" w:type="dxa"/>
          </w:tcPr>
          <w:p w:rsidR="0052594E" w:rsidRPr="009C2B94" w:rsidRDefault="0052594E" w:rsidP="009930C9">
            <w:pPr>
              <w:jc w:val="both"/>
              <w:rPr>
                <w:rFonts w:eastAsia="Times New Roman"/>
              </w:rPr>
            </w:pPr>
            <w:r w:rsidRPr="009C2B94">
              <w:rPr>
                <w:rFonts w:eastAsia="Times New Roman"/>
              </w:rPr>
              <w:t xml:space="preserve">1.Игры;                                                                                                                          </w:t>
            </w:r>
          </w:p>
          <w:p w:rsidR="0052594E" w:rsidRPr="009C2B94" w:rsidRDefault="0052594E" w:rsidP="009930C9">
            <w:pPr>
              <w:jc w:val="both"/>
              <w:rPr>
                <w:rFonts w:eastAsia="Times New Roman"/>
                <w:color w:val="000000"/>
              </w:rPr>
            </w:pPr>
            <w:r w:rsidRPr="009C2B94">
              <w:rPr>
                <w:rFonts w:eastAsia="Times New Roman"/>
              </w:rPr>
              <w:t xml:space="preserve">            2.</w:t>
            </w:r>
            <w:r w:rsidRPr="009C2B94">
              <w:rPr>
                <w:rFonts w:eastAsia="Times New Roman"/>
                <w:color w:val="000000"/>
              </w:rPr>
              <w:t xml:space="preserve">Ролевые игры;                                                                                                               </w:t>
            </w:r>
          </w:p>
          <w:p w:rsidR="0052594E" w:rsidRPr="009C2B94" w:rsidRDefault="0052594E" w:rsidP="009930C9">
            <w:pPr>
              <w:jc w:val="both"/>
              <w:rPr>
                <w:rFonts w:eastAsia="Times New Roman"/>
              </w:rPr>
            </w:pPr>
            <w:r w:rsidRPr="009C2B94">
              <w:rPr>
                <w:rFonts w:eastAsia="Times New Roman"/>
              </w:rPr>
              <w:t>3.Мини – лекции;</w:t>
            </w:r>
          </w:p>
          <w:p w:rsidR="0052594E" w:rsidRPr="009C2B94" w:rsidRDefault="0052594E" w:rsidP="009930C9">
            <w:pPr>
              <w:jc w:val="both"/>
              <w:rPr>
                <w:rFonts w:eastAsia="Times New Roman"/>
              </w:rPr>
            </w:pPr>
            <w:r w:rsidRPr="009C2B94">
              <w:rPr>
                <w:rFonts w:eastAsia="Times New Roman"/>
              </w:rPr>
              <w:t>4.Диалоги и беседы;</w:t>
            </w:r>
          </w:p>
          <w:p w:rsidR="0052594E" w:rsidRPr="009C2B94" w:rsidRDefault="0052594E" w:rsidP="009930C9">
            <w:pPr>
              <w:jc w:val="both"/>
              <w:rPr>
                <w:rFonts w:eastAsia="Times New Roman"/>
              </w:rPr>
            </w:pPr>
            <w:r w:rsidRPr="009C2B94">
              <w:rPr>
                <w:rFonts w:eastAsia="Times New Roman"/>
              </w:rPr>
              <w:t>5.Проектные работы. </w:t>
            </w:r>
          </w:p>
          <w:p w:rsidR="0052594E" w:rsidRPr="009C2B94" w:rsidRDefault="0052594E" w:rsidP="009930C9">
            <w:pPr>
              <w:rPr>
                <w:rFonts w:eastAsia="Times New Roman"/>
                <w:lang w:eastAsia="ar-SA"/>
              </w:rPr>
            </w:pPr>
          </w:p>
        </w:tc>
      </w:tr>
      <w:tr w:rsidR="0052594E" w:rsidRPr="009C2B94"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t>Виды деятельности учащихся</w:t>
            </w:r>
          </w:p>
        </w:tc>
        <w:tc>
          <w:tcPr>
            <w:tcW w:w="12866" w:type="dxa"/>
          </w:tcPr>
          <w:p w:rsidR="0052594E" w:rsidRPr="009C2B94" w:rsidRDefault="0052594E" w:rsidP="0052594E">
            <w:pPr>
              <w:numPr>
                <w:ilvl w:val="0"/>
                <w:numId w:val="24"/>
              </w:numPr>
              <w:ind w:left="0" w:firstLine="709"/>
              <w:jc w:val="both"/>
              <w:rPr>
                <w:rFonts w:eastAsia="Times New Roman"/>
              </w:rPr>
            </w:pPr>
            <w:r w:rsidRPr="009C2B94">
              <w:rPr>
                <w:rFonts w:eastAsia="Times New Roman"/>
              </w:rPr>
              <w:t>Устные сообщения;</w:t>
            </w:r>
          </w:p>
          <w:p w:rsidR="0052594E" w:rsidRPr="009C2B94" w:rsidRDefault="0052594E" w:rsidP="0052594E">
            <w:pPr>
              <w:numPr>
                <w:ilvl w:val="0"/>
                <w:numId w:val="24"/>
              </w:numPr>
              <w:ind w:left="0" w:firstLine="709"/>
              <w:jc w:val="both"/>
              <w:rPr>
                <w:rFonts w:eastAsia="Times New Roman"/>
              </w:rPr>
            </w:pPr>
            <w:r w:rsidRPr="009C2B94">
              <w:rPr>
                <w:rFonts w:eastAsia="Times New Roman"/>
              </w:rPr>
              <w:t>Обсуждения;</w:t>
            </w:r>
          </w:p>
          <w:p w:rsidR="0052594E" w:rsidRPr="009C2B94" w:rsidRDefault="0052594E" w:rsidP="0052594E">
            <w:pPr>
              <w:numPr>
                <w:ilvl w:val="0"/>
                <w:numId w:val="24"/>
              </w:numPr>
              <w:ind w:left="0" w:firstLine="709"/>
              <w:jc w:val="both"/>
              <w:rPr>
                <w:rFonts w:eastAsia="Times New Roman"/>
              </w:rPr>
            </w:pPr>
            <w:r w:rsidRPr="009C2B94">
              <w:rPr>
                <w:rFonts w:eastAsia="Times New Roman"/>
              </w:rPr>
              <w:t>Работа с карточками;</w:t>
            </w:r>
          </w:p>
          <w:p w:rsidR="0052594E" w:rsidRPr="009C2B94" w:rsidRDefault="0052594E" w:rsidP="0052594E">
            <w:pPr>
              <w:numPr>
                <w:ilvl w:val="0"/>
                <w:numId w:val="24"/>
              </w:numPr>
              <w:ind w:left="0" w:firstLine="709"/>
              <w:jc w:val="both"/>
              <w:rPr>
                <w:rFonts w:eastAsia="Times New Roman"/>
              </w:rPr>
            </w:pPr>
            <w:r w:rsidRPr="009C2B94">
              <w:rPr>
                <w:rFonts w:eastAsia="Times New Roman"/>
              </w:rPr>
              <w:t>Доклады;</w:t>
            </w:r>
          </w:p>
          <w:p w:rsidR="0052594E" w:rsidRPr="009C2B94" w:rsidRDefault="0052594E" w:rsidP="0052594E">
            <w:pPr>
              <w:numPr>
                <w:ilvl w:val="0"/>
                <w:numId w:val="24"/>
              </w:numPr>
              <w:ind w:left="0" w:firstLine="709"/>
              <w:jc w:val="both"/>
              <w:rPr>
                <w:rFonts w:eastAsia="Times New Roman"/>
              </w:rPr>
            </w:pPr>
            <w:r w:rsidRPr="009C2B94">
              <w:rPr>
                <w:rFonts w:eastAsia="Times New Roman"/>
              </w:rPr>
              <w:t>Защита презентаций, проектов.</w:t>
            </w:r>
          </w:p>
          <w:p w:rsidR="0052594E" w:rsidRPr="009C2B94" w:rsidRDefault="0052594E" w:rsidP="0052594E">
            <w:pPr>
              <w:numPr>
                <w:ilvl w:val="0"/>
                <w:numId w:val="24"/>
              </w:numPr>
              <w:ind w:left="0" w:firstLine="709"/>
              <w:jc w:val="both"/>
              <w:rPr>
                <w:rFonts w:eastAsia="Times New Roman"/>
              </w:rPr>
            </w:pPr>
            <w:r w:rsidRPr="009C2B94">
              <w:rPr>
                <w:rFonts w:eastAsia="Times New Roman"/>
                <w:color w:val="000000"/>
              </w:rPr>
              <w:t xml:space="preserve"> Рефлексия.</w:t>
            </w:r>
          </w:p>
          <w:p w:rsidR="0052594E" w:rsidRPr="009C2B94" w:rsidRDefault="0052594E" w:rsidP="009930C9">
            <w:pPr>
              <w:rPr>
                <w:rFonts w:eastAsia="Times New Roman"/>
                <w:lang w:eastAsia="ar-SA"/>
              </w:rPr>
            </w:pPr>
          </w:p>
        </w:tc>
      </w:tr>
      <w:tr w:rsidR="0052594E" w:rsidRPr="0052594E"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t>Общая характеристика учебного предмета</w:t>
            </w:r>
          </w:p>
        </w:tc>
        <w:tc>
          <w:tcPr>
            <w:tcW w:w="12866" w:type="dxa"/>
          </w:tcPr>
          <w:p w:rsidR="0052594E" w:rsidRPr="009C2B94" w:rsidRDefault="0052594E" w:rsidP="009930C9">
            <w:pPr>
              <w:tabs>
                <w:tab w:val="left" w:pos="-1418"/>
              </w:tabs>
              <w:jc w:val="both"/>
              <w:rPr>
                <w:rFonts w:eastAsia="Times New Roman"/>
                <w:lang w:eastAsia="ar-SA"/>
              </w:rPr>
            </w:pPr>
          </w:p>
          <w:p w:rsidR="0052594E" w:rsidRPr="009C2B94" w:rsidRDefault="0052594E" w:rsidP="009930C9">
            <w:pPr>
              <w:tabs>
                <w:tab w:val="left" w:pos="-1418"/>
              </w:tabs>
              <w:jc w:val="both"/>
              <w:rPr>
                <w:rFonts w:eastAsia="Times New Roman"/>
                <w:lang w:eastAsia="ar-SA"/>
              </w:rPr>
            </w:pPr>
            <w:r w:rsidRPr="009C2B94">
              <w:rPr>
                <w:rFonts w:eastAsia="Times New Roman"/>
                <w:lang w:eastAsia="ar-SA"/>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52594E" w:rsidRPr="009C2B94" w:rsidRDefault="0052594E" w:rsidP="009930C9">
            <w:pPr>
              <w:jc w:val="both"/>
              <w:rPr>
                <w:rFonts w:eastAsia="Times New Roman"/>
                <w:lang w:eastAsia="ar-SA"/>
              </w:rPr>
            </w:pPr>
            <w:r w:rsidRPr="009C2B94">
              <w:rPr>
                <w:rFonts w:eastAsia="Times New Roman"/>
                <w:lang w:eastAsia="ar-SA"/>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52594E" w:rsidRPr="009C2B94" w:rsidRDefault="0052594E" w:rsidP="009930C9">
            <w:pPr>
              <w:jc w:val="both"/>
              <w:rPr>
                <w:rFonts w:eastAsia="Times New Roman"/>
                <w:lang w:eastAsia="ar-SA"/>
              </w:rPr>
            </w:pPr>
            <w:r w:rsidRPr="009C2B94">
              <w:rPr>
                <w:rFonts w:eastAsia="Times New Roman"/>
                <w:lang w:eastAsia="ar-SA"/>
              </w:rPr>
              <w:t xml:space="preserve">Иностранный язык как учебный предмет характеризуется </w:t>
            </w:r>
          </w:p>
          <w:p w:rsidR="0052594E" w:rsidRPr="009C2B94" w:rsidRDefault="0052594E" w:rsidP="0052594E">
            <w:pPr>
              <w:numPr>
                <w:ilvl w:val="0"/>
                <w:numId w:val="32"/>
              </w:numPr>
              <w:ind w:left="0" w:firstLine="709"/>
              <w:jc w:val="both"/>
              <w:rPr>
                <w:rFonts w:eastAsia="Times New Roman"/>
                <w:lang w:eastAsia="ar-SA"/>
              </w:rPr>
            </w:pPr>
            <w:r w:rsidRPr="009C2B94">
              <w:rPr>
                <w:rFonts w:eastAsia="Times New Roman"/>
                <w:lang w:eastAsia="ar-SA"/>
              </w:rPr>
              <w:t xml:space="preserve">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52594E" w:rsidRPr="009C2B94" w:rsidRDefault="0052594E" w:rsidP="0052594E">
            <w:pPr>
              <w:numPr>
                <w:ilvl w:val="0"/>
                <w:numId w:val="32"/>
              </w:numPr>
              <w:ind w:left="0" w:firstLine="709"/>
              <w:jc w:val="both"/>
              <w:rPr>
                <w:rFonts w:eastAsia="Times New Roman"/>
                <w:lang w:eastAsia="ar-SA"/>
              </w:rPr>
            </w:pPr>
            <w:r w:rsidRPr="009C2B94">
              <w:rPr>
                <w:rFonts w:eastAsia="Times New Roman"/>
                <w:lang w:eastAsia="ar-SA"/>
              </w:rPr>
              <w:t xml:space="preserve">многоуровневостью (с одной стороны необходимо овладение различными языковыми средствами, соотносящимися с </w:t>
            </w:r>
            <w:r w:rsidRPr="009C2B94">
              <w:rPr>
                <w:rFonts w:eastAsia="Times New Roman"/>
                <w:lang w:eastAsia="ar-SA"/>
              </w:rPr>
              <w:lastRenderedPageBreak/>
              <w:t xml:space="preserve">аспектами языка: лексическим, грамматическим, фонетическим, с другой – умениями в четырех видах речевой деятельности); </w:t>
            </w:r>
          </w:p>
          <w:p w:rsidR="0052594E" w:rsidRPr="009C2B94" w:rsidRDefault="0052594E" w:rsidP="0052594E">
            <w:pPr>
              <w:numPr>
                <w:ilvl w:val="0"/>
                <w:numId w:val="32"/>
              </w:numPr>
              <w:ind w:left="0" w:firstLine="709"/>
              <w:jc w:val="both"/>
              <w:rPr>
                <w:rFonts w:eastAsia="Times New Roman"/>
                <w:lang w:eastAsia="ar-SA"/>
              </w:rPr>
            </w:pPr>
            <w:r w:rsidRPr="009C2B94">
              <w:rPr>
                <w:rFonts w:eastAsia="Times New Roman"/>
                <w:lang w:eastAsia="ar-SA"/>
              </w:rPr>
              <w:t>полифункциональностью (может выступать как цель обучения и как средство приобретения сведений в самых различных областях знания).</w:t>
            </w:r>
          </w:p>
          <w:p w:rsidR="0052594E" w:rsidRPr="009C2B94" w:rsidRDefault="0052594E" w:rsidP="009930C9">
            <w:pPr>
              <w:jc w:val="both"/>
              <w:rPr>
                <w:rFonts w:eastAsia="Times New Roman"/>
                <w:lang w:eastAsia="ar-SA"/>
              </w:rPr>
            </w:pPr>
            <w:r w:rsidRPr="009C2B94">
              <w:rPr>
                <w:rFonts w:eastAsia="Times New Roman"/>
                <w:lang w:eastAsia="ar-SA"/>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w:t>
            </w:r>
          </w:p>
          <w:p w:rsidR="0052594E" w:rsidRPr="009C2B94" w:rsidRDefault="0052594E" w:rsidP="009930C9">
            <w:pPr>
              <w:jc w:val="both"/>
              <w:rPr>
                <w:rFonts w:eastAsia="Times New Roman"/>
                <w:lang w:eastAsia="ar-SA"/>
              </w:rPr>
            </w:pPr>
            <w:r w:rsidRPr="009C2B94">
              <w:rPr>
                <w:rFonts w:eastAsia="Times New Roman"/>
                <w:lang w:eastAsia="ar-SA"/>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52594E" w:rsidRPr="009C2B94" w:rsidRDefault="0052594E" w:rsidP="009930C9">
            <w:pPr>
              <w:jc w:val="both"/>
              <w:rPr>
                <w:rFonts w:eastAsia="Times New Roman"/>
                <w:lang w:eastAsia="ar-SA"/>
              </w:rPr>
            </w:pPr>
            <w:r w:rsidRPr="009C2B94">
              <w:rPr>
                <w:rFonts w:eastAsia="Times New Roman"/>
                <w:lang w:eastAsia="ar-SA"/>
              </w:rPr>
              <w:t>Примерная программа нацелена на реализацию личностно-ориентированного, коммуникативно-когнитивного, социокультурного деятельностного подхода к обучению иностранным языкам (в том числе английскому).</w:t>
            </w:r>
          </w:p>
          <w:p w:rsidR="0052594E" w:rsidRPr="009C2B94" w:rsidRDefault="0052594E" w:rsidP="009930C9">
            <w:pPr>
              <w:jc w:val="both"/>
              <w:rPr>
                <w:rFonts w:eastAsia="Times New Roman"/>
                <w:lang w:eastAsia="ar-SA"/>
              </w:rPr>
            </w:pPr>
            <w:r w:rsidRPr="009C2B94">
              <w:rPr>
                <w:rFonts w:eastAsia="Times New Roman"/>
                <w:lang w:eastAsia="ar-SA"/>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52594E" w:rsidRPr="009C2B94" w:rsidRDefault="0052594E" w:rsidP="009930C9">
            <w:pPr>
              <w:jc w:val="both"/>
              <w:rPr>
                <w:rFonts w:eastAsia="Times New Roman"/>
                <w:lang w:eastAsia="ar-SA"/>
              </w:rPr>
            </w:pPr>
            <w:r w:rsidRPr="009C2B94">
              <w:rPr>
                <w:rFonts w:eastAsia="Times New Roman"/>
                <w:lang w:eastAsia="ar-SA"/>
              </w:rPr>
              <w:t>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52594E" w:rsidRPr="009C2B94" w:rsidRDefault="0052594E" w:rsidP="009930C9">
            <w:pPr>
              <w:suppressAutoHyphens/>
              <w:jc w:val="both"/>
              <w:rPr>
                <w:rFonts w:eastAsia="Times New Roman"/>
                <w:lang w:eastAsia="ar-SA"/>
              </w:rPr>
            </w:pPr>
            <w:r w:rsidRPr="009C2B94">
              <w:rPr>
                <w:rFonts w:eastAsia="Times New Roman"/>
                <w:lang w:eastAsia="ar-SA"/>
              </w:rPr>
              <w:t xml:space="preserve">Обучение иностранному языку (английскому) в основной школе должно обеспечивать преемственность с подготовкой учащихся в начальной школе. Данный этап изучения иностранного языка характеризуется наличием значительных изменений в развитии школьников, так как у них к моменту начала обучения в основной школе существенно расширился кругозор и общее представление о мире, сформированы элементарные коммуникативные умения в четырех видах речевой деятельности, а также общеучебные умения, необходимые для изучения иностранного языка как учебного предмета, накоплены некоторые знания о правилах речевого поведения на родном и иностранном языках. В этом возрасте у них появляется стремление к самостоятельности и самоутверждению, формируется избирательный познавательный интерес. </w:t>
            </w:r>
          </w:p>
          <w:p w:rsidR="0052594E" w:rsidRPr="009C2B94" w:rsidRDefault="0052594E" w:rsidP="009930C9">
            <w:pPr>
              <w:suppressAutoHyphens/>
              <w:jc w:val="both"/>
              <w:rPr>
                <w:rFonts w:eastAsia="Times New Roman"/>
                <w:lang w:eastAsia="ar-SA"/>
              </w:rPr>
            </w:pPr>
            <w:r w:rsidRPr="009C2B94">
              <w:rPr>
                <w:rFonts w:eastAsia="Times New Roman"/>
                <w:lang w:eastAsia="ar-SA"/>
              </w:rPr>
              <w:t xml:space="preserve">В основной школе усиливается значимость принципов индивидуализации и дифференциации обучения, большее значение приобретает использование проектной методики и современных технологий обучения иностранному языку (в том числе информационных). Все это позволяет расширить связи английского языка с другими учебными предметами, способствует иноязычному общению школьников с учащимися из других классов и школ, например, в ходе проектной деятельности с ровесниками из других стран, в том числе и через Интернет, содействует их социальной адаптации в современном мире. </w:t>
            </w:r>
          </w:p>
          <w:p w:rsidR="0052594E" w:rsidRPr="009C2B94" w:rsidRDefault="0052594E" w:rsidP="009930C9">
            <w:pPr>
              <w:suppressAutoHyphens/>
              <w:jc w:val="both"/>
              <w:rPr>
                <w:rFonts w:eastAsia="Times New Roman"/>
                <w:lang w:eastAsia="ar-SA"/>
              </w:rPr>
            </w:pPr>
            <w:r w:rsidRPr="009C2B94">
              <w:rPr>
                <w:rFonts w:eastAsia="Times New Roman"/>
                <w:lang w:eastAsia="ar-SA"/>
              </w:rPr>
              <w:t>В связи с динамикой возрастного развития школьников на средней ступени в данной программе предусматривается выделение двух этапов:</w:t>
            </w:r>
          </w:p>
          <w:p w:rsidR="0052594E" w:rsidRPr="009C2B94" w:rsidRDefault="0052594E" w:rsidP="009930C9">
            <w:pPr>
              <w:shd w:val="clear" w:color="auto" w:fill="FFFFFF"/>
              <w:jc w:val="both"/>
              <w:rPr>
                <w:rFonts w:eastAsia="Times New Roman"/>
                <w:color w:val="000000"/>
                <w:lang w:eastAsia="ar-SA"/>
              </w:rPr>
            </w:pPr>
            <w:r w:rsidRPr="009C2B94">
              <w:rPr>
                <w:rFonts w:eastAsia="Times New Roman"/>
                <w:color w:val="000000"/>
                <w:lang w:eastAsia="ar-SA"/>
              </w:rPr>
              <w:t>• обучение английскому языку в 5-7 классах</w:t>
            </w:r>
          </w:p>
          <w:p w:rsidR="0052594E" w:rsidRPr="009C2B94" w:rsidRDefault="0052594E" w:rsidP="009930C9">
            <w:pPr>
              <w:shd w:val="clear" w:color="auto" w:fill="FFFFFF"/>
              <w:jc w:val="both"/>
              <w:rPr>
                <w:rFonts w:eastAsia="Times New Roman"/>
                <w:color w:val="000000"/>
                <w:lang w:eastAsia="ar-SA"/>
              </w:rPr>
            </w:pPr>
            <w:r w:rsidRPr="009C2B94">
              <w:rPr>
                <w:rFonts w:eastAsia="Times New Roman"/>
                <w:color w:val="000000"/>
                <w:lang w:eastAsia="ar-SA"/>
              </w:rPr>
              <w:t>• обучение английскому языку в 8-9 классах.</w:t>
            </w:r>
          </w:p>
          <w:p w:rsidR="0052594E" w:rsidRPr="009C2B94" w:rsidRDefault="0052594E" w:rsidP="009930C9">
            <w:pPr>
              <w:suppressAutoHyphens/>
              <w:jc w:val="both"/>
              <w:rPr>
                <w:rFonts w:eastAsia="Times New Roman"/>
                <w:color w:val="000000"/>
                <w:lang w:eastAsia="ar-SA"/>
              </w:rPr>
            </w:pPr>
            <w:r w:rsidRPr="009C2B94">
              <w:rPr>
                <w:rFonts w:eastAsia="Times New Roman"/>
                <w:color w:val="000000"/>
                <w:lang w:eastAsia="ar-SA"/>
              </w:rPr>
              <w:lastRenderedPageBreak/>
              <w:t xml:space="preserve">К завершению обучения в основной школе планируется достижение учащимися общеевропейского допорогового уровня </w:t>
            </w:r>
            <w:r w:rsidRPr="009C2B94">
              <w:rPr>
                <w:rFonts w:eastAsia="Times New Roman"/>
                <w:lang w:eastAsia="ar-SA"/>
              </w:rPr>
              <w:t>подготовки</w:t>
            </w:r>
            <w:r w:rsidRPr="009C2B94">
              <w:rPr>
                <w:rFonts w:eastAsia="Times New Roman"/>
                <w:color w:val="000000"/>
                <w:lang w:eastAsia="ar-SA"/>
              </w:rPr>
              <w:t xml:space="preserve"> по иностранному языку (английскомуязыку) (уровень А-2). Этот уровень дает возможность выпускникам основной школы использовать иностранный язык для продолжения образования на старшей ступени в полной средней школе, в специальных учебных заведениях и для дальнейшего самообразования.</w:t>
            </w:r>
          </w:p>
          <w:p w:rsidR="0052594E" w:rsidRPr="009C2B94" w:rsidRDefault="0052594E" w:rsidP="009930C9">
            <w:pPr>
              <w:rPr>
                <w:rFonts w:eastAsia="Times New Roman"/>
                <w:lang w:eastAsia="ar-SA"/>
              </w:rPr>
            </w:pPr>
          </w:p>
        </w:tc>
      </w:tr>
      <w:tr w:rsidR="0052594E" w:rsidRPr="0052594E"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lastRenderedPageBreak/>
              <w:t>Межпредметные и внутрипредметные связи</w:t>
            </w:r>
          </w:p>
        </w:tc>
        <w:tc>
          <w:tcPr>
            <w:tcW w:w="12866" w:type="dxa"/>
          </w:tcPr>
          <w:p w:rsidR="0052594E" w:rsidRPr="009C2B94" w:rsidRDefault="0052594E" w:rsidP="009930C9">
            <w:pPr>
              <w:jc w:val="both"/>
              <w:rPr>
                <w:rFonts w:eastAsia="Times New Roman"/>
              </w:rPr>
            </w:pPr>
            <w:r w:rsidRPr="009C2B94">
              <w:rPr>
                <w:rFonts w:eastAsia="Times New Roman"/>
              </w:rPr>
              <w:t xml:space="preserve">Реализация программы по английскому языку на ступени основного общего образования предполагает широкое использование межпредметных и внутрипредметных связей. </w:t>
            </w:r>
          </w:p>
          <w:p w:rsidR="0052594E" w:rsidRPr="009C2B94" w:rsidRDefault="0052594E" w:rsidP="009930C9">
            <w:pPr>
              <w:jc w:val="both"/>
              <w:rPr>
                <w:rFonts w:eastAsia="Times New Roman"/>
              </w:rPr>
            </w:pPr>
            <w:r w:rsidRPr="009C2B94">
              <w:rPr>
                <w:rFonts w:eastAsia="Times New Roman"/>
              </w:rPr>
              <w:t>Интегративное взаимодействие курсов английского языка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многокультурном, многонациональном, многоконфессиональном обществе. Использование потенциала межпредметных связей курсов английского языка и географии расширяет знания учащихся о закономерностях пространственной организации мира, закрепляет умение оперировать статистическим и картографическим материалом. Формирование системы интегративных связей английского языка и предметов образовательной области «Филология» значительно повышает коммуникативный потенциал процесса обучения, позволяет учащимся на более высоком уровне освоить стилистические и образно-выразительные особенности родного и иностранных языков. Знание учащимися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«Искусство».</w:t>
            </w:r>
          </w:p>
          <w:p w:rsidR="0052594E" w:rsidRPr="009C2B94" w:rsidRDefault="0052594E" w:rsidP="009930C9">
            <w:pPr>
              <w:rPr>
                <w:rFonts w:eastAsia="Times New Roman"/>
                <w:lang w:eastAsia="ar-SA"/>
              </w:rPr>
            </w:pPr>
          </w:p>
        </w:tc>
      </w:tr>
      <w:tr w:rsidR="0052594E" w:rsidRPr="0052594E"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t>Место предмета в учебном плане</w:t>
            </w:r>
          </w:p>
        </w:tc>
        <w:tc>
          <w:tcPr>
            <w:tcW w:w="12866" w:type="dxa"/>
          </w:tcPr>
          <w:p w:rsidR="0052594E" w:rsidRPr="009C2B94" w:rsidRDefault="0052594E" w:rsidP="009930C9">
            <w:pPr>
              <w:shd w:val="clear" w:color="auto" w:fill="FFFFFF"/>
              <w:jc w:val="both"/>
              <w:rPr>
                <w:rFonts w:eastAsia="Times New Roman"/>
                <w:lang w:eastAsia="ar-SA"/>
              </w:rPr>
            </w:pPr>
            <w:r w:rsidRPr="009C2B94">
              <w:rPr>
                <w:rFonts w:eastAsia="Times New Roman"/>
                <w:lang w:eastAsia="ar-SA"/>
              </w:rPr>
              <w:t xml:space="preserve">   Рабочая программа для 8 класса рассчитана на 102 часа (3 часа в неделю) аудиторных занятий в учебном году. </w:t>
            </w:r>
          </w:p>
          <w:p w:rsidR="0052594E" w:rsidRPr="009C2B94" w:rsidRDefault="0052594E" w:rsidP="009930C9">
            <w:pPr>
              <w:rPr>
                <w:rFonts w:eastAsia="Times New Roman"/>
                <w:lang w:eastAsia="ar-SA"/>
              </w:rPr>
            </w:pPr>
          </w:p>
        </w:tc>
      </w:tr>
      <w:tr w:rsidR="0052594E" w:rsidRPr="0052594E"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t>Общеучебные умения, навыки и способы деятельности</w:t>
            </w:r>
          </w:p>
        </w:tc>
        <w:tc>
          <w:tcPr>
            <w:tcW w:w="12866" w:type="dxa"/>
          </w:tcPr>
          <w:p w:rsidR="0052594E" w:rsidRPr="009C2B94" w:rsidRDefault="0052594E" w:rsidP="009930C9">
            <w:pPr>
              <w:rPr>
                <w:rFonts w:eastAsia="Times New Roman"/>
                <w:color w:val="000000"/>
                <w:lang w:eastAsia="ar-SA"/>
              </w:rPr>
            </w:pPr>
            <w:r w:rsidRPr="009C2B94">
              <w:rPr>
                <w:rFonts w:eastAsia="Times New Roman"/>
                <w:color w:val="000000"/>
                <w:lang w:eastAsia="ar-SA"/>
              </w:rPr>
              <w:t xml:space="preserve">            Примерная программа предусматривает формирование у учащихся общеучебных умений и навыков, универсальных способов деятельности и ключевых компетенций в следующих направлениях: использование учебных умений, связанных со способами организации учебной деятельности, доступных учащимся 8 классов и способствующих самостоятельному изучению английского языка и культуры стран изучаемого языка; а также развитие специальных учебных умений, таких как нахождение ключевых слов при работе с текстом, их семантизация на основе языковой догадки, словообразовательный анализ, выборочное использование перевода; умение пользоваться двуязычными словарями; участвовать в проектной деятельности межпредметного характера.</w:t>
            </w:r>
          </w:p>
          <w:p w:rsidR="0052594E" w:rsidRPr="009C2B94" w:rsidRDefault="0052594E" w:rsidP="009930C9">
            <w:pPr>
              <w:rPr>
                <w:rFonts w:eastAsia="Times New Roman"/>
                <w:lang w:eastAsia="ar-SA"/>
              </w:rPr>
            </w:pPr>
          </w:p>
        </w:tc>
      </w:tr>
      <w:tr w:rsidR="0052594E" w:rsidRPr="0052594E" w:rsidTr="009930C9">
        <w:tc>
          <w:tcPr>
            <w:tcW w:w="14786" w:type="dxa"/>
            <w:gridSpan w:val="2"/>
          </w:tcPr>
          <w:p w:rsidR="0052594E" w:rsidRPr="009C2B94" w:rsidRDefault="0052594E" w:rsidP="009930C9">
            <w:pPr>
              <w:jc w:val="center"/>
              <w:rPr>
                <w:rFonts w:eastAsia="Times New Roman"/>
                <w:b/>
                <w:lang w:eastAsia="ar-SA"/>
              </w:rPr>
            </w:pPr>
            <w:r w:rsidRPr="009C2B94">
              <w:rPr>
                <w:rFonts w:eastAsia="Times New Roman"/>
                <w:b/>
                <w:lang w:eastAsia="ar-SA"/>
              </w:rPr>
              <w:t>Система контроля и оценки учебных достижений обучающихся</w:t>
            </w:r>
          </w:p>
        </w:tc>
      </w:tr>
      <w:tr w:rsidR="0052594E" w:rsidRPr="009C2B94"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t>Виды контроля</w:t>
            </w:r>
          </w:p>
        </w:tc>
        <w:tc>
          <w:tcPr>
            <w:tcW w:w="12866" w:type="dxa"/>
          </w:tcPr>
          <w:p w:rsidR="0052594E" w:rsidRPr="009C2B94" w:rsidRDefault="0052594E" w:rsidP="0052594E">
            <w:pPr>
              <w:numPr>
                <w:ilvl w:val="0"/>
                <w:numId w:val="26"/>
              </w:numPr>
              <w:ind w:left="0" w:firstLine="709"/>
              <w:jc w:val="both"/>
              <w:rPr>
                <w:rFonts w:eastAsia="Times New Roman"/>
              </w:rPr>
            </w:pPr>
            <w:r w:rsidRPr="009C2B94">
              <w:rPr>
                <w:rFonts w:eastAsia="Times New Roman"/>
              </w:rPr>
              <w:t xml:space="preserve">вводный; </w:t>
            </w:r>
          </w:p>
          <w:p w:rsidR="0052594E" w:rsidRPr="009C2B94" w:rsidRDefault="0052594E" w:rsidP="0052594E">
            <w:pPr>
              <w:numPr>
                <w:ilvl w:val="0"/>
                <w:numId w:val="26"/>
              </w:numPr>
              <w:ind w:left="0" w:firstLine="709"/>
              <w:jc w:val="both"/>
              <w:rPr>
                <w:rFonts w:eastAsia="Times New Roman"/>
              </w:rPr>
            </w:pPr>
            <w:r w:rsidRPr="009C2B94">
              <w:rPr>
                <w:rFonts w:eastAsia="Times New Roman"/>
              </w:rPr>
              <w:t xml:space="preserve">промежуточный; </w:t>
            </w:r>
          </w:p>
          <w:p w:rsidR="0052594E" w:rsidRPr="009C2B94" w:rsidRDefault="0052594E" w:rsidP="0052594E">
            <w:pPr>
              <w:numPr>
                <w:ilvl w:val="0"/>
                <w:numId w:val="26"/>
              </w:numPr>
              <w:ind w:left="0" w:firstLine="709"/>
              <w:jc w:val="both"/>
              <w:rPr>
                <w:rFonts w:eastAsia="Times New Roman"/>
              </w:rPr>
            </w:pPr>
            <w:r w:rsidRPr="009C2B94">
              <w:rPr>
                <w:rFonts w:eastAsia="Times New Roman"/>
              </w:rPr>
              <w:t xml:space="preserve">текущий; </w:t>
            </w:r>
          </w:p>
          <w:p w:rsidR="0052594E" w:rsidRPr="009C2B94" w:rsidRDefault="0052594E" w:rsidP="0052594E">
            <w:pPr>
              <w:numPr>
                <w:ilvl w:val="0"/>
                <w:numId w:val="26"/>
              </w:numPr>
              <w:ind w:left="0" w:firstLine="709"/>
              <w:jc w:val="both"/>
              <w:rPr>
                <w:rFonts w:eastAsia="Times New Roman"/>
              </w:rPr>
            </w:pPr>
            <w:r w:rsidRPr="009C2B94">
              <w:rPr>
                <w:rFonts w:eastAsia="Times New Roman"/>
              </w:rPr>
              <w:t xml:space="preserve">тематический; </w:t>
            </w:r>
          </w:p>
          <w:p w:rsidR="0052594E" w:rsidRPr="009C2B94" w:rsidRDefault="0052594E" w:rsidP="0052594E">
            <w:pPr>
              <w:numPr>
                <w:ilvl w:val="0"/>
                <w:numId w:val="26"/>
              </w:numPr>
              <w:ind w:left="0" w:firstLine="709"/>
              <w:jc w:val="both"/>
              <w:rPr>
                <w:rFonts w:eastAsia="Times New Roman"/>
              </w:rPr>
            </w:pPr>
            <w:r w:rsidRPr="009C2B94">
              <w:rPr>
                <w:rFonts w:eastAsia="Times New Roman"/>
              </w:rPr>
              <w:t>итоговый.</w:t>
            </w:r>
          </w:p>
          <w:p w:rsidR="0052594E" w:rsidRPr="009C2B94" w:rsidRDefault="0052594E" w:rsidP="009930C9">
            <w:pPr>
              <w:rPr>
                <w:rFonts w:eastAsia="Times New Roman"/>
                <w:lang w:eastAsia="ar-SA"/>
              </w:rPr>
            </w:pPr>
          </w:p>
        </w:tc>
      </w:tr>
      <w:tr w:rsidR="0052594E" w:rsidRPr="009C2B94"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t>Методы контроля</w:t>
            </w:r>
          </w:p>
        </w:tc>
        <w:tc>
          <w:tcPr>
            <w:tcW w:w="12866" w:type="dxa"/>
          </w:tcPr>
          <w:p w:rsidR="0052594E" w:rsidRPr="009C2B94" w:rsidRDefault="0052594E" w:rsidP="0052594E">
            <w:pPr>
              <w:numPr>
                <w:ilvl w:val="0"/>
                <w:numId w:val="27"/>
              </w:numPr>
              <w:ind w:left="0" w:firstLine="709"/>
              <w:jc w:val="both"/>
              <w:rPr>
                <w:rFonts w:eastAsia="Times New Roman"/>
              </w:rPr>
            </w:pPr>
            <w:r w:rsidRPr="009C2B94">
              <w:rPr>
                <w:rFonts w:eastAsia="Times New Roman"/>
              </w:rPr>
              <w:t xml:space="preserve">письменный; </w:t>
            </w:r>
          </w:p>
          <w:p w:rsidR="0052594E" w:rsidRPr="009C2B94" w:rsidRDefault="0052594E" w:rsidP="0052594E">
            <w:pPr>
              <w:numPr>
                <w:ilvl w:val="0"/>
                <w:numId w:val="27"/>
              </w:numPr>
              <w:ind w:left="0" w:firstLine="709"/>
              <w:jc w:val="both"/>
              <w:rPr>
                <w:rFonts w:eastAsia="Times New Roman"/>
              </w:rPr>
            </w:pPr>
            <w:r w:rsidRPr="009C2B94">
              <w:rPr>
                <w:rFonts w:eastAsia="Times New Roman"/>
              </w:rPr>
              <w:t>устный.</w:t>
            </w:r>
          </w:p>
          <w:p w:rsidR="0052594E" w:rsidRPr="009C2B94" w:rsidRDefault="0052594E" w:rsidP="009930C9">
            <w:pPr>
              <w:rPr>
                <w:rFonts w:eastAsia="Times New Roman"/>
                <w:lang w:eastAsia="ar-SA"/>
              </w:rPr>
            </w:pPr>
          </w:p>
        </w:tc>
      </w:tr>
      <w:tr w:rsidR="0052594E" w:rsidRPr="009C2B94"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lastRenderedPageBreak/>
              <w:t>Формы контроля</w:t>
            </w:r>
          </w:p>
        </w:tc>
        <w:tc>
          <w:tcPr>
            <w:tcW w:w="12866" w:type="dxa"/>
          </w:tcPr>
          <w:p w:rsidR="0052594E" w:rsidRPr="009C2B94" w:rsidRDefault="0052594E" w:rsidP="0052594E">
            <w:pPr>
              <w:numPr>
                <w:ilvl w:val="0"/>
                <w:numId w:val="28"/>
              </w:numPr>
              <w:ind w:left="0" w:firstLine="709"/>
              <w:jc w:val="both"/>
              <w:rPr>
                <w:rFonts w:eastAsia="Times New Roman"/>
              </w:rPr>
            </w:pPr>
            <w:r w:rsidRPr="009C2B94">
              <w:rPr>
                <w:rFonts w:eastAsia="Times New Roman"/>
              </w:rPr>
              <w:t xml:space="preserve">тесты; </w:t>
            </w:r>
          </w:p>
          <w:p w:rsidR="0052594E" w:rsidRPr="009C2B94" w:rsidRDefault="0052594E" w:rsidP="0052594E">
            <w:pPr>
              <w:numPr>
                <w:ilvl w:val="0"/>
                <w:numId w:val="28"/>
              </w:numPr>
              <w:ind w:left="0" w:firstLine="709"/>
              <w:jc w:val="both"/>
              <w:rPr>
                <w:rFonts w:eastAsia="Times New Roman"/>
              </w:rPr>
            </w:pPr>
            <w:r w:rsidRPr="009C2B94">
              <w:rPr>
                <w:rFonts w:eastAsia="Times New Roman"/>
              </w:rPr>
              <w:t xml:space="preserve">зачеты; </w:t>
            </w:r>
          </w:p>
          <w:p w:rsidR="0052594E" w:rsidRPr="009C2B94" w:rsidRDefault="0052594E" w:rsidP="0052594E">
            <w:pPr>
              <w:numPr>
                <w:ilvl w:val="0"/>
                <w:numId w:val="28"/>
              </w:numPr>
              <w:ind w:left="0" w:firstLine="709"/>
              <w:jc w:val="both"/>
              <w:rPr>
                <w:rFonts w:eastAsia="Times New Roman"/>
              </w:rPr>
            </w:pPr>
            <w:r w:rsidRPr="009C2B94">
              <w:rPr>
                <w:rFonts w:eastAsia="Times New Roman"/>
              </w:rPr>
              <w:t xml:space="preserve">устный опрос; </w:t>
            </w:r>
          </w:p>
          <w:p w:rsidR="0052594E" w:rsidRPr="009C2B94" w:rsidRDefault="0052594E" w:rsidP="0052594E">
            <w:pPr>
              <w:numPr>
                <w:ilvl w:val="0"/>
                <w:numId w:val="28"/>
              </w:numPr>
              <w:ind w:left="0" w:firstLine="709"/>
              <w:jc w:val="both"/>
              <w:rPr>
                <w:rFonts w:eastAsia="Times New Roman"/>
              </w:rPr>
            </w:pPr>
            <w:r w:rsidRPr="009C2B94">
              <w:rPr>
                <w:rFonts w:eastAsia="Times New Roman"/>
              </w:rPr>
              <w:t xml:space="preserve">самостоятельные работы;  </w:t>
            </w:r>
          </w:p>
          <w:p w:rsidR="0052594E" w:rsidRPr="009C2B94" w:rsidRDefault="0052594E" w:rsidP="0052594E">
            <w:pPr>
              <w:numPr>
                <w:ilvl w:val="0"/>
                <w:numId w:val="28"/>
              </w:numPr>
              <w:ind w:left="0" w:firstLine="709"/>
              <w:rPr>
                <w:rFonts w:eastAsia="Times New Roman"/>
              </w:rPr>
            </w:pPr>
            <w:r w:rsidRPr="009C2B94">
              <w:rPr>
                <w:rFonts w:eastAsia="Times New Roman"/>
              </w:rPr>
              <w:t>работа по индивидуальным карточкам.</w:t>
            </w:r>
          </w:p>
          <w:p w:rsidR="0052594E" w:rsidRPr="009C2B94" w:rsidRDefault="0052594E" w:rsidP="009930C9">
            <w:pPr>
              <w:rPr>
                <w:rFonts w:eastAsia="Times New Roman"/>
              </w:rPr>
            </w:pPr>
          </w:p>
          <w:p w:rsidR="0052594E" w:rsidRPr="009C2B94" w:rsidRDefault="0052594E" w:rsidP="0052594E">
            <w:pPr>
              <w:numPr>
                <w:ilvl w:val="0"/>
                <w:numId w:val="29"/>
              </w:numPr>
              <w:autoSpaceDE w:val="0"/>
              <w:autoSpaceDN w:val="0"/>
              <w:adjustRightInd w:val="0"/>
              <w:ind w:left="0" w:firstLine="709"/>
              <w:rPr>
                <w:rFonts w:eastAsia="Times New Roman"/>
                <w:lang w:eastAsia="ar-SA"/>
              </w:rPr>
            </w:pPr>
            <w:r w:rsidRPr="009C2B94">
              <w:rPr>
                <w:rFonts w:eastAsia="Times New Roman"/>
                <w:lang w:eastAsia="ar-SA"/>
              </w:rPr>
              <w:t>В конце каждого цикла дан раздел “</w:t>
            </w:r>
            <w:r w:rsidRPr="009C2B94">
              <w:rPr>
                <w:rFonts w:eastAsia="Times New Roman"/>
                <w:lang w:val="en-US" w:eastAsia="ar-SA"/>
              </w:rPr>
              <w:t>Progress</w:t>
            </w:r>
            <w:r w:rsidRPr="009C2B94">
              <w:rPr>
                <w:rFonts w:eastAsia="Times New Roman"/>
                <w:lang w:eastAsia="ar-SA"/>
              </w:rPr>
              <w:t>а</w:t>
            </w:r>
            <w:r w:rsidRPr="009C2B94">
              <w:rPr>
                <w:rFonts w:eastAsia="Times New Roman"/>
                <w:lang w:val="en-US" w:eastAsia="ar-SA"/>
              </w:rPr>
              <w:t>Check</w:t>
            </w:r>
            <w:r w:rsidRPr="009C2B94">
              <w:rPr>
                <w:rFonts w:eastAsia="Times New Roman"/>
                <w:lang w:eastAsia="ar-SA"/>
              </w:rPr>
              <w:t xml:space="preserve">”, который содержит    материал для контроля, самоконтроля и взаимоконтроля. </w:t>
            </w:r>
            <w:r w:rsidRPr="009C2B94">
              <w:rPr>
                <w:rFonts w:eastAsia="Times New Roman"/>
                <w:lang w:val="en-US" w:eastAsia="ar-SA"/>
              </w:rPr>
              <w:t>Progress</w:t>
            </w:r>
            <w:r w:rsidRPr="009C2B94">
              <w:rPr>
                <w:rFonts w:eastAsia="Times New Roman"/>
                <w:lang w:eastAsia="ar-SA"/>
              </w:rPr>
              <w:t xml:space="preserve"> С</w:t>
            </w:r>
            <w:r w:rsidRPr="009C2B94">
              <w:rPr>
                <w:rFonts w:eastAsia="Times New Roman"/>
                <w:lang w:val="en-US" w:eastAsia="ar-SA"/>
              </w:rPr>
              <w:t>heck</w:t>
            </w:r>
            <w:r w:rsidRPr="009C2B94">
              <w:rPr>
                <w:rFonts w:eastAsia="Times New Roman"/>
                <w:lang w:eastAsia="ar-SA"/>
              </w:rPr>
              <w:t xml:space="preserve">- комплекс заданий контролирующего характера, построенных на лексико-грамматическом материале данного урока. </w:t>
            </w:r>
            <w:r w:rsidRPr="009C2B94">
              <w:rPr>
                <w:rFonts w:eastAsia="Times New Roman"/>
                <w:lang w:val="en-US" w:eastAsia="ar-SA"/>
              </w:rPr>
              <w:t>Progresscheck</w:t>
            </w:r>
            <w:r w:rsidRPr="009C2B94">
              <w:rPr>
                <w:rFonts w:eastAsia="Times New Roman"/>
                <w:lang w:eastAsia="ar-SA"/>
              </w:rPr>
              <w:t xml:space="preserve"> направлен на контроль  развиваемых  коммуникативных  умений  в говорении,  аудировании, чтении и письме, а также  проверку  лексико-грамматических  навыков и способствует  подготовке  учащихся  к итоговому контролю.</w:t>
            </w:r>
          </w:p>
          <w:p w:rsidR="0052594E" w:rsidRPr="009C2B94" w:rsidRDefault="0052594E" w:rsidP="0052594E">
            <w:pPr>
              <w:numPr>
                <w:ilvl w:val="0"/>
                <w:numId w:val="29"/>
              </w:numPr>
              <w:ind w:left="0" w:firstLine="709"/>
              <w:rPr>
                <w:rFonts w:eastAsia="Times New Roman"/>
                <w:lang w:eastAsia="ar-SA"/>
              </w:rPr>
            </w:pPr>
            <w:r w:rsidRPr="009C2B94">
              <w:rPr>
                <w:rFonts w:eastAsia="Times New Roman"/>
                <w:lang w:eastAsia="ar-SA"/>
              </w:rPr>
              <w:t>Контроль навыков аудирования осуществляется в специальных текстах, помещенных в Книге для учителя и начитанных на аудиокассетах.</w:t>
            </w:r>
          </w:p>
          <w:p w:rsidR="0052594E" w:rsidRPr="009C2B94" w:rsidRDefault="0052594E" w:rsidP="0052594E">
            <w:pPr>
              <w:numPr>
                <w:ilvl w:val="0"/>
                <w:numId w:val="29"/>
              </w:numPr>
              <w:ind w:left="0" w:firstLine="709"/>
              <w:rPr>
                <w:rFonts w:eastAsia="Times New Roman"/>
                <w:lang w:eastAsia="ar-SA"/>
              </w:rPr>
            </w:pPr>
            <w:r w:rsidRPr="009C2B94">
              <w:rPr>
                <w:rFonts w:eastAsia="Times New Roman"/>
                <w:color w:val="000000"/>
                <w:spacing w:val="-4"/>
                <w:lang w:eastAsia="ar-SA"/>
              </w:rPr>
              <w:t xml:space="preserve">Контрольные задания </w:t>
            </w:r>
            <w:r w:rsidRPr="009C2B94">
              <w:rPr>
                <w:rFonts w:eastAsia="Times New Roman"/>
                <w:lang w:eastAsia="ar-SA"/>
              </w:rPr>
              <w:t>(</w:t>
            </w:r>
            <w:r w:rsidRPr="009C2B94">
              <w:rPr>
                <w:rFonts w:eastAsia="Times New Roman"/>
                <w:lang w:val="en-US" w:eastAsia="ar-SA"/>
              </w:rPr>
              <w:t>Test</w:t>
            </w:r>
            <w:r w:rsidRPr="009C2B94">
              <w:rPr>
                <w:rFonts w:eastAsia="Times New Roman"/>
                <w:lang w:eastAsia="ar-SA"/>
              </w:rPr>
              <w:t>а</w:t>
            </w:r>
            <w:r w:rsidRPr="009C2B94">
              <w:rPr>
                <w:rFonts w:eastAsia="Times New Roman"/>
                <w:lang w:val="en-US" w:eastAsia="ar-SA"/>
              </w:rPr>
              <w:t>Booklet</w:t>
            </w:r>
            <w:r w:rsidRPr="009C2B94">
              <w:rPr>
                <w:rFonts w:eastAsia="Times New Roman"/>
                <w:lang w:eastAsia="ar-SA"/>
              </w:rPr>
              <w:t>) п</w:t>
            </w:r>
            <w:r w:rsidRPr="009C2B94">
              <w:rPr>
                <w:rFonts w:eastAsia="Times New Roman"/>
                <w:color w:val="000000"/>
                <w:lang w:eastAsia="ar-SA"/>
              </w:rPr>
              <w:t>редставляет собой грамотно разработанный комплекс тестов для измерения качества изученного материала. Сборник включает десять контрольных заданий в двух вариантах. Помимо текущего контроля, сборник позволяет осуществлять и промежуточный контроль, а также итоговый контроль. Задания составлены таким образом, что позволяют контролировать степень развития как языковых навыков, так и речевых умений во всех видах речевой деятельности.</w:t>
            </w:r>
          </w:p>
          <w:p w:rsidR="0052594E" w:rsidRPr="009C2B94" w:rsidRDefault="0052594E" w:rsidP="009930C9">
            <w:pPr>
              <w:rPr>
                <w:rFonts w:eastAsia="Times New Roman"/>
                <w:lang w:eastAsia="ar-SA"/>
              </w:rPr>
            </w:pPr>
          </w:p>
        </w:tc>
      </w:tr>
      <w:tr w:rsidR="0052594E" w:rsidRPr="009C2B94" w:rsidTr="009930C9">
        <w:tc>
          <w:tcPr>
            <w:tcW w:w="14786" w:type="dxa"/>
            <w:gridSpan w:val="2"/>
          </w:tcPr>
          <w:p w:rsidR="0052594E" w:rsidRPr="009C2B94" w:rsidRDefault="0052594E" w:rsidP="009930C9">
            <w:pPr>
              <w:jc w:val="center"/>
              <w:rPr>
                <w:rFonts w:eastAsia="Times New Roman"/>
                <w:b/>
                <w:lang w:eastAsia="ar-SA"/>
              </w:rPr>
            </w:pPr>
            <w:r w:rsidRPr="009C2B94">
              <w:rPr>
                <w:rFonts w:eastAsia="Times New Roman"/>
                <w:b/>
                <w:lang w:eastAsia="ar-SA"/>
              </w:rPr>
              <w:t>Критерии и нормы оценки знаний и умений</w:t>
            </w:r>
          </w:p>
        </w:tc>
      </w:tr>
      <w:tr w:rsidR="0052594E" w:rsidRPr="009C2B94"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t>Критерии оценивания говорения. Монологическая форма</w:t>
            </w:r>
          </w:p>
        </w:tc>
        <w:tc>
          <w:tcPr>
            <w:tcW w:w="12866" w:type="dxa"/>
          </w:tcPr>
          <w:p w:rsidR="0052594E" w:rsidRPr="009C2B94" w:rsidRDefault="0052594E" w:rsidP="009930C9">
            <w:pPr>
              <w:jc w:val="both"/>
              <w:rPr>
                <w:rFonts w:eastAsia="Times New Roman"/>
                <w:spacing w:val="-3"/>
                <w:lang w:eastAsia="ar-SA"/>
              </w:rPr>
            </w:pPr>
            <w:r w:rsidRPr="009C2B94">
              <w:rPr>
                <w:rFonts w:eastAsia="Times New Roman"/>
                <w:b/>
                <w:bCs/>
                <w:spacing w:val="-3"/>
                <w:lang w:eastAsia="ar-SA"/>
              </w:rPr>
              <w:t>«5»</w:t>
            </w:r>
            <w:r w:rsidRPr="009C2B94">
              <w:rPr>
                <w:rFonts w:eastAsia="Times New Roman"/>
                <w:spacing w:val="-3"/>
                <w:lang w:eastAsia="ar-SA"/>
              </w:rPr>
              <w:t xml:space="preserve"> - 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используются уместно. Ошибки практически отсутствуют. Речь понятна: практически все звуки произносятся правильно, соблюдается правильная интонация.</w:t>
            </w:r>
          </w:p>
          <w:p w:rsidR="0052594E" w:rsidRPr="009C2B94" w:rsidRDefault="0052594E" w:rsidP="009930C9">
            <w:pPr>
              <w:jc w:val="both"/>
              <w:rPr>
                <w:rFonts w:eastAsia="Times New Roman"/>
                <w:spacing w:val="-3"/>
                <w:lang w:eastAsia="ar-SA"/>
              </w:rPr>
            </w:pPr>
            <w:r w:rsidRPr="009C2B94">
              <w:rPr>
                <w:rFonts w:eastAsia="Times New Roman"/>
                <w:b/>
                <w:bCs/>
                <w:spacing w:val="-3"/>
                <w:lang w:eastAsia="ar-SA"/>
              </w:rPr>
              <w:t>«4»</w:t>
            </w:r>
            <w:r w:rsidRPr="009C2B94">
              <w:rPr>
                <w:rFonts w:eastAsia="Times New Roman"/>
                <w:spacing w:val="-3"/>
                <w:lang w:eastAsia="ar-SA"/>
              </w:rPr>
              <w:t xml:space="preserve"> - 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соответствуют поставленной коммуникативной задаче. Учащийся допускает отдельные лексические или грамматические ошибки, которые не препятствуют пониманию его речи. Речь понятна, учащийся не допускает фонематических ошибок.</w:t>
            </w:r>
          </w:p>
          <w:p w:rsidR="0052594E" w:rsidRPr="009C2B94" w:rsidRDefault="0052594E" w:rsidP="009930C9">
            <w:pPr>
              <w:jc w:val="both"/>
              <w:rPr>
                <w:rFonts w:eastAsia="Times New Roman"/>
                <w:spacing w:val="-3"/>
                <w:lang w:eastAsia="ar-SA"/>
              </w:rPr>
            </w:pPr>
            <w:r w:rsidRPr="009C2B94">
              <w:rPr>
                <w:rFonts w:eastAsia="Times New Roman"/>
                <w:b/>
                <w:bCs/>
                <w:spacing w:val="-3"/>
                <w:lang w:eastAsia="ar-SA"/>
              </w:rPr>
              <w:t>«3»</w:t>
            </w:r>
            <w:r w:rsidRPr="009C2B94">
              <w:rPr>
                <w:rFonts w:eastAsia="Times New Roman"/>
                <w:spacing w:val="-3"/>
                <w:lang w:eastAsia="ar-SA"/>
              </w:rPr>
              <w:t xml:space="preserve"> - учащийся логично строит монологическое высказывание в соответствии с коммуникативной задачей, сформулированной в задании. Но высказывание не всегда логично, имеются повторы. Допускаются лексические и грамматические ошибки, которые затрудняют понимание. Речь в целом понятна, учащийся в основном соблюдает правильную интонацию.</w:t>
            </w:r>
          </w:p>
          <w:p w:rsidR="0052594E" w:rsidRPr="009C2B94" w:rsidRDefault="0052594E" w:rsidP="009930C9">
            <w:pPr>
              <w:jc w:val="both"/>
              <w:rPr>
                <w:rFonts w:eastAsia="Times New Roman"/>
                <w:spacing w:val="-3"/>
                <w:lang w:eastAsia="ar-SA"/>
              </w:rPr>
            </w:pPr>
            <w:r w:rsidRPr="009C2B94">
              <w:rPr>
                <w:rFonts w:eastAsia="Times New Roman"/>
                <w:b/>
                <w:bCs/>
                <w:spacing w:val="-3"/>
                <w:lang w:eastAsia="ar-SA"/>
              </w:rPr>
              <w:t>«2»</w:t>
            </w:r>
            <w:r w:rsidRPr="009C2B94">
              <w:rPr>
                <w:rFonts w:eastAsia="Times New Roman"/>
                <w:spacing w:val="-3"/>
                <w:lang w:eastAsia="ar-SA"/>
              </w:rPr>
              <w:t xml:space="preserve"> - коммуникативная задача не выполнена. Допускаются многочисленные лексические и грамматические ошибки, которые затрудняют понимание. Большое количество фонематических ошибок.</w:t>
            </w:r>
          </w:p>
          <w:p w:rsidR="0052594E" w:rsidRPr="009C2B94" w:rsidRDefault="0052594E" w:rsidP="009930C9">
            <w:pPr>
              <w:rPr>
                <w:rFonts w:eastAsia="Times New Roman"/>
                <w:lang w:eastAsia="ar-SA"/>
              </w:rPr>
            </w:pPr>
          </w:p>
        </w:tc>
      </w:tr>
      <w:tr w:rsidR="0052594E" w:rsidRPr="009C2B94"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t xml:space="preserve">Критерии оценивания говорения. Диалогическая </w:t>
            </w:r>
            <w:r w:rsidRPr="009C2B94">
              <w:rPr>
                <w:rFonts w:eastAsia="Times New Roman"/>
                <w:b/>
                <w:lang w:eastAsia="ar-SA"/>
              </w:rPr>
              <w:lastRenderedPageBreak/>
              <w:t>форма</w:t>
            </w:r>
          </w:p>
        </w:tc>
        <w:tc>
          <w:tcPr>
            <w:tcW w:w="12866" w:type="dxa"/>
          </w:tcPr>
          <w:p w:rsidR="0052594E" w:rsidRPr="009C2B94" w:rsidRDefault="0052594E" w:rsidP="009930C9">
            <w:pPr>
              <w:jc w:val="both"/>
              <w:rPr>
                <w:rFonts w:eastAsia="Times New Roman"/>
                <w:spacing w:val="-3"/>
                <w:lang w:eastAsia="ar-SA"/>
              </w:rPr>
            </w:pPr>
            <w:r w:rsidRPr="009C2B94">
              <w:rPr>
                <w:rFonts w:eastAsia="Times New Roman"/>
                <w:b/>
                <w:bCs/>
                <w:spacing w:val="-3"/>
                <w:lang w:eastAsia="ar-SA"/>
              </w:rPr>
              <w:lastRenderedPageBreak/>
              <w:t>«5»</w:t>
            </w:r>
            <w:r w:rsidRPr="009C2B94">
              <w:rPr>
                <w:rFonts w:eastAsia="Times New Roman"/>
                <w:spacing w:val="-3"/>
                <w:lang w:eastAsia="ar-SA"/>
              </w:rPr>
              <w:t xml:space="preserve"> - учащийся логично строит диалогическое общение в соответствии с коммуникативной задачей; демонстрирует умения речевого взаимодействия с партнёром: способен начать, поддержать и закончить разговор. Лексические единицы и грамматические структуры соответствуют поставленной коммуникативной задаче. Ошибки практически отсутствуют. Речь понятна: практически все звуки произносятся правильно, соблюдается правильная интонация.</w:t>
            </w:r>
          </w:p>
          <w:p w:rsidR="0052594E" w:rsidRPr="009C2B94" w:rsidRDefault="0052594E" w:rsidP="009930C9">
            <w:pPr>
              <w:jc w:val="both"/>
              <w:rPr>
                <w:rFonts w:eastAsia="Times New Roman"/>
                <w:spacing w:val="-3"/>
                <w:lang w:eastAsia="ar-SA"/>
              </w:rPr>
            </w:pPr>
            <w:r w:rsidRPr="009C2B94">
              <w:rPr>
                <w:rFonts w:eastAsia="Times New Roman"/>
                <w:b/>
                <w:bCs/>
                <w:spacing w:val="-3"/>
                <w:lang w:eastAsia="ar-SA"/>
              </w:rPr>
              <w:lastRenderedPageBreak/>
              <w:t>«4»</w:t>
            </w:r>
            <w:r w:rsidRPr="009C2B94">
              <w:rPr>
                <w:rFonts w:eastAsia="Times New Roman"/>
                <w:spacing w:val="-3"/>
                <w:lang w:eastAsia="ar-SA"/>
              </w:rPr>
              <w:t xml:space="preserve"> - учащийся логично строит диалогическое общение в соответствии с коммуникативной задачей. Учащийся в целом демонстрирует умения речевого взаимодействия с партнёром: способен начать, поддержать и закончить разговор. Используемый словарный запас и грамматические структуры соответствуют поставленной коммуникативной задаче. Могут допускаться некоторые лексико-грамматические ошибки, не препятствующие пониманию. Речь понятна: практически все звуки произносятся правильно, в основном соблюдается правильная интонация.</w:t>
            </w:r>
          </w:p>
          <w:p w:rsidR="0052594E" w:rsidRPr="009C2B94" w:rsidRDefault="0052594E" w:rsidP="009930C9">
            <w:pPr>
              <w:jc w:val="both"/>
              <w:rPr>
                <w:rFonts w:eastAsia="Times New Roman"/>
                <w:spacing w:val="-3"/>
                <w:lang w:eastAsia="ar-SA"/>
              </w:rPr>
            </w:pPr>
            <w:r w:rsidRPr="009C2B94">
              <w:rPr>
                <w:rFonts w:eastAsia="Times New Roman"/>
                <w:b/>
                <w:bCs/>
                <w:spacing w:val="-3"/>
                <w:lang w:eastAsia="ar-SA"/>
              </w:rPr>
              <w:t>«3»</w:t>
            </w:r>
            <w:r w:rsidRPr="009C2B94">
              <w:rPr>
                <w:rFonts w:eastAsia="Times New Roman"/>
                <w:spacing w:val="-3"/>
                <w:lang w:eastAsia="ar-SA"/>
              </w:rPr>
              <w:t xml:space="preserve"> - учащийся логично строит диалогическое общение в соответствии с коммуникативной задачей. Однако учащийся не стремится поддерживать беседу. Используемые лексические единицы и грамматические структуры соответствуют поставленной коммуникативной задаче. Фонематические, лексические и грамматические ошибки не затрудняют общение. Но встречаются нарушения в использовании лексики. Допускаются отдельные грубые грамматические ошибки.</w:t>
            </w:r>
          </w:p>
          <w:p w:rsidR="0052594E" w:rsidRPr="009C2B94" w:rsidRDefault="0052594E" w:rsidP="009930C9">
            <w:pPr>
              <w:jc w:val="both"/>
              <w:rPr>
                <w:rFonts w:eastAsia="Times New Roman"/>
                <w:b/>
                <w:bCs/>
                <w:spacing w:val="-3"/>
                <w:lang w:eastAsia="ar-SA"/>
              </w:rPr>
            </w:pPr>
            <w:r w:rsidRPr="009C2B94">
              <w:rPr>
                <w:rFonts w:eastAsia="Times New Roman"/>
                <w:b/>
                <w:bCs/>
                <w:spacing w:val="-3"/>
                <w:lang w:eastAsia="ar-SA"/>
              </w:rPr>
              <w:t>«2»</w:t>
            </w:r>
            <w:r w:rsidRPr="009C2B94">
              <w:rPr>
                <w:rFonts w:eastAsia="Times New Roman"/>
                <w:spacing w:val="-3"/>
                <w:lang w:eastAsia="ar-SA"/>
              </w:rPr>
              <w:t xml:space="preserve"> - коммуникативная задача не выполнена. Учащийся не умеет строить диалогическое общение, не может поддержать беседу. Используется крайне ограниченный словарный запас, допускаются многочисленные лексические и грамматические ошибки, которые затрудняют понимание. Большое количество фонематических ошибок.</w:t>
            </w:r>
          </w:p>
          <w:p w:rsidR="0052594E" w:rsidRPr="009C2B94" w:rsidRDefault="0052594E" w:rsidP="009930C9">
            <w:pPr>
              <w:jc w:val="both"/>
              <w:rPr>
                <w:rFonts w:eastAsia="Times New Roman"/>
                <w:spacing w:val="-3"/>
                <w:lang w:eastAsia="ar-SA"/>
              </w:rPr>
            </w:pPr>
            <w:r w:rsidRPr="009C2B94">
              <w:rPr>
                <w:rFonts w:eastAsia="Times New Roman"/>
                <w:spacing w:val="-3"/>
                <w:lang w:eastAsia="ar-SA"/>
              </w:rPr>
              <w:t>Примечание: по окончании устного ответа учащегося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52594E" w:rsidRPr="009C2B94" w:rsidRDefault="0052594E" w:rsidP="009930C9">
            <w:pPr>
              <w:rPr>
                <w:rFonts w:eastAsia="Times New Roman"/>
                <w:lang w:eastAsia="ar-SA"/>
              </w:rPr>
            </w:pPr>
          </w:p>
        </w:tc>
      </w:tr>
      <w:tr w:rsidR="0052594E" w:rsidRPr="009C2B94"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lastRenderedPageBreak/>
              <w:t>Аудирование</w:t>
            </w:r>
          </w:p>
        </w:tc>
        <w:tc>
          <w:tcPr>
            <w:tcW w:w="12866" w:type="dxa"/>
          </w:tcPr>
          <w:p w:rsidR="0052594E" w:rsidRPr="009C2B94" w:rsidRDefault="0052594E" w:rsidP="009930C9">
            <w:pPr>
              <w:jc w:val="both"/>
              <w:rPr>
                <w:rFonts w:eastAsia="Times New Roman"/>
                <w:lang w:eastAsia="ar-SA"/>
              </w:rPr>
            </w:pPr>
            <w:r w:rsidRPr="009C2B94">
              <w:rPr>
                <w:rFonts w:eastAsia="Times New Roman"/>
                <w:lang w:eastAsia="ar-SA"/>
              </w:rPr>
              <w:t>Оценка «</w:t>
            </w:r>
            <w:r w:rsidRPr="009C2B94">
              <w:rPr>
                <w:rFonts w:eastAsia="Times New Roman"/>
                <w:b/>
                <w:bCs/>
                <w:lang w:eastAsia="ar-SA"/>
              </w:rPr>
              <w:t>5</w:t>
            </w:r>
            <w:r w:rsidRPr="009C2B94">
              <w:rPr>
                <w:rFonts w:eastAsia="Times New Roman"/>
                <w:lang w:eastAsia="ar-SA"/>
              </w:rPr>
              <w:t>»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w:t>
            </w:r>
          </w:p>
          <w:p w:rsidR="0052594E" w:rsidRPr="009C2B94" w:rsidRDefault="0052594E" w:rsidP="009930C9">
            <w:pPr>
              <w:jc w:val="both"/>
              <w:rPr>
                <w:rFonts w:eastAsia="Times New Roman"/>
                <w:lang w:eastAsia="ar-SA"/>
              </w:rPr>
            </w:pPr>
            <w:r w:rsidRPr="009C2B94">
              <w:rPr>
                <w:rFonts w:eastAsia="Times New Roman"/>
                <w:lang w:eastAsia="ar-SA"/>
              </w:rPr>
              <w:t>Оценка «</w:t>
            </w:r>
            <w:r w:rsidRPr="009C2B94">
              <w:rPr>
                <w:rFonts w:eastAsia="Times New Roman"/>
                <w:b/>
                <w:bCs/>
                <w:lang w:eastAsia="ar-SA"/>
              </w:rPr>
              <w:t>4</w:t>
            </w:r>
            <w:r w:rsidRPr="009C2B94">
              <w:rPr>
                <w:rFonts w:eastAsia="Times New Roman"/>
                <w:lang w:eastAsia="ar-SA"/>
              </w:rPr>
              <w:t>»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p>
          <w:p w:rsidR="0052594E" w:rsidRPr="009C2B94" w:rsidRDefault="0052594E" w:rsidP="009930C9">
            <w:pPr>
              <w:jc w:val="both"/>
              <w:rPr>
                <w:rFonts w:eastAsia="Times New Roman"/>
                <w:lang w:eastAsia="ar-SA"/>
              </w:rPr>
            </w:pPr>
            <w:r w:rsidRPr="009C2B94">
              <w:rPr>
                <w:rFonts w:eastAsia="Times New Roman"/>
                <w:lang w:eastAsia="ar-SA"/>
              </w:rPr>
              <w:t>Оценка «</w:t>
            </w:r>
            <w:r w:rsidRPr="009C2B94">
              <w:rPr>
                <w:rFonts w:eastAsia="Times New Roman"/>
                <w:b/>
                <w:bCs/>
                <w:lang w:eastAsia="ar-SA"/>
              </w:rPr>
              <w:t>3</w:t>
            </w:r>
            <w:r w:rsidRPr="009C2B94">
              <w:rPr>
                <w:rFonts w:eastAsia="Times New Roman"/>
                <w:lang w:eastAsia="ar-SA"/>
              </w:rPr>
              <w:t>»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p>
          <w:p w:rsidR="0052594E" w:rsidRPr="009C2B94" w:rsidRDefault="0052594E" w:rsidP="009930C9">
            <w:pPr>
              <w:jc w:val="both"/>
              <w:rPr>
                <w:rFonts w:eastAsia="Times New Roman"/>
                <w:lang w:eastAsia="ar-SA"/>
              </w:rPr>
            </w:pPr>
            <w:r w:rsidRPr="009C2B94">
              <w:rPr>
                <w:rFonts w:eastAsia="Times New Roman"/>
                <w:lang w:eastAsia="ar-SA"/>
              </w:rPr>
              <w:t>Оценка «</w:t>
            </w:r>
            <w:r w:rsidRPr="009C2B94">
              <w:rPr>
                <w:rFonts w:eastAsia="Times New Roman"/>
                <w:b/>
                <w:bCs/>
                <w:lang w:eastAsia="ar-SA"/>
              </w:rPr>
              <w:t>2</w:t>
            </w:r>
            <w:r w:rsidRPr="009C2B94">
              <w:rPr>
                <w:rFonts w:eastAsia="Times New Roman"/>
                <w:lang w:eastAsia="ar-SA"/>
              </w:rPr>
              <w:t>» ставится в том случае, если учащиеся непоняли смысл иноязычной речи, соответствующей программным требованиям для данного класса.</w:t>
            </w:r>
          </w:p>
          <w:p w:rsidR="0052594E" w:rsidRPr="009C2B94" w:rsidRDefault="0052594E" w:rsidP="009930C9">
            <w:pPr>
              <w:rPr>
                <w:rFonts w:eastAsia="Times New Roman"/>
                <w:lang w:eastAsia="ar-SA"/>
              </w:rPr>
            </w:pPr>
          </w:p>
        </w:tc>
      </w:tr>
      <w:tr w:rsidR="0052594E" w:rsidRPr="009C2B94"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t>Чтение</w:t>
            </w:r>
          </w:p>
        </w:tc>
        <w:tc>
          <w:tcPr>
            <w:tcW w:w="12866" w:type="dxa"/>
          </w:tcPr>
          <w:p w:rsidR="0052594E" w:rsidRPr="009C2B94" w:rsidRDefault="0052594E" w:rsidP="009930C9">
            <w:pPr>
              <w:jc w:val="both"/>
              <w:rPr>
                <w:rFonts w:eastAsia="Times New Roman"/>
                <w:lang w:eastAsia="ar-SA"/>
              </w:rPr>
            </w:pPr>
            <w:r w:rsidRPr="009C2B94">
              <w:rPr>
                <w:rFonts w:eastAsia="Times New Roman"/>
                <w:lang w:eastAsia="ar-SA"/>
              </w:rPr>
              <w:t>Оценка «</w:t>
            </w:r>
            <w:r w:rsidRPr="009C2B94">
              <w:rPr>
                <w:rFonts w:eastAsia="Times New Roman"/>
                <w:b/>
                <w:bCs/>
                <w:lang w:eastAsia="ar-SA"/>
              </w:rPr>
              <w:t>5</w:t>
            </w:r>
            <w:r w:rsidRPr="009C2B94">
              <w:rPr>
                <w:rFonts w:eastAsia="Times New Roman"/>
                <w:lang w:eastAsia="ar-SA"/>
              </w:rPr>
              <w:t>»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чтение учащихся соответствовало программным требованиям для данного класса.</w:t>
            </w:r>
          </w:p>
          <w:p w:rsidR="0052594E" w:rsidRPr="009C2B94" w:rsidRDefault="0052594E" w:rsidP="009930C9">
            <w:pPr>
              <w:jc w:val="both"/>
              <w:rPr>
                <w:rFonts w:eastAsia="Times New Roman"/>
                <w:lang w:eastAsia="ar-SA"/>
              </w:rPr>
            </w:pPr>
            <w:r w:rsidRPr="009C2B94">
              <w:rPr>
                <w:rFonts w:eastAsia="Times New Roman"/>
                <w:lang w:eastAsia="ar-SA"/>
              </w:rPr>
              <w:t>Оценка «</w:t>
            </w:r>
            <w:r w:rsidRPr="009C2B94">
              <w:rPr>
                <w:rFonts w:eastAsia="Times New Roman"/>
                <w:b/>
                <w:bCs/>
                <w:lang w:eastAsia="ar-SA"/>
              </w:rPr>
              <w:t>4</w:t>
            </w:r>
            <w:r w:rsidRPr="009C2B94">
              <w:rPr>
                <w:rFonts w:eastAsia="Times New Roman"/>
                <w:lang w:eastAsia="ar-SA"/>
              </w:rPr>
              <w:t>»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p>
          <w:p w:rsidR="0052594E" w:rsidRPr="009C2B94" w:rsidRDefault="0052594E" w:rsidP="009930C9">
            <w:pPr>
              <w:jc w:val="both"/>
              <w:rPr>
                <w:rFonts w:eastAsia="Times New Roman"/>
                <w:lang w:eastAsia="ar-SA"/>
              </w:rPr>
            </w:pPr>
            <w:r w:rsidRPr="009C2B94">
              <w:rPr>
                <w:rFonts w:eastAsia="Times New Roman"/>
                <w:lang w:eastAsia="ar-SA"/>
              </w:rPr>
              <w:t>Оценка «</w:t>
            </w:r>
            <w:r w:rsidRPr="009C2B94">
              <w:rPr>
                <w:rFonts w:eastAsia="Times New Roman"/>
                <w:b/>
                <w:bCs/>
                <w:lang w:eastAsia="ar-SA"/>
              </w:rPr>
              <w:t>3</w:t>
            </w:r>
            <w:r w:rsidRPr="009C2B94">
              <w:rPr>
                <w:rFonts w:eastAsia="Times New Roman"/>
                <w:lang w:eastAsia="ar-SA"/>
              </w:rPr>
              <w:t>»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p>
          <w:p w:rsidR="0052594E" w:rsidRPr="009C2B94" w:rsidRDefault="0052594E" w:rsidP="009930C9">
            <w:pPr>
              <w:jc w:val="both"/>
              <w:rPr>
                <w:rFonts w:eastAsia="Times New Roman"/>
                <w:lang w:eastAsia="ar-SA"/>
              </w:rPr>
            </w:pPr>
            <w:r w:rsidRPr="009C2B94">
              <w:rPr>
                <w:rFonts w:eastAsia="Times New Roman"/>
                <w:lang w:eastAsia="ar-SA"/>
              </w:rPr>
              <w:t>Оценка «</w:t>
            </w:r>
            <w:r w:rsidRPr="009C2B94">
              <w:rPr>
                <w:rFonts w:eastAsia="Times New Roman"/>
                <w:b/>
                <w:bCs/>
                <w:lang w:eastAsia="ar-SA"/>
              </w:rPr>
              <w:t>2</w:t>
            </w:r>
            <w:r w:rsidRPr="009C2B94">
              <w:rPr>
                <w:rFonts w:eastAsia="Times New Roman"/>
                <w:lang w:eastAsia="ar-SA"/>
              </w:rPr>
              <w:t xml:space="preserve">» ставится в том случае, если коммуникативная задача не решена – учащиеся не поняли содержание прочитанного иноязычного текста в объеме, предусмотренном заданием, и чтение учащихся не соответствовало программным требованиям для </w:t>
            </w:r>
            <w:r w:rsidRPr="009C2B94">
              <w:rPr>
                <w:rFonts w:eastAsia="Times New Roman"/>
                <w:lang w:eastAsia="ar-SA"/>
              </w:rPr>
              <w:lastRenderedPageBreak/>
              <w:t>данного класса.</w:t>
            </w:r>
          </w:p>
          <w:p w:rsidR="0052594E" w:rsidRPr="009C2B94" w:rsidRDefault="0052594E" w:rsidP="009930C9">
            <w:pPr>
              <w:rPr>
                <w:rFonts w:eastAsia="Times New Roman"/>
                <w:lang w:eastAsia="ar-SA"/>
              </w:rPr>
            </w:pPr>
          </w:p>
        </w:tc>
      </w:tr>
      <w:tr w:rsidR="0052594E" w:rsidRPr="009C2B94" w:rsidTr="009930C9">
        <w:trPr>
          <w:trHeight w:val="4457"/>
        </w:trPr>
        <w:tc>
          <w:tcPr>
            <w:tcW w:w="1920" w:type="dxa"/>
          </w:tcPr>
          <w:p w:rsidR="0052594E" w:rsidRPr="009C2B94" w:rsidRDefault="0052594E" w:rsidP="009930C9">
            <w:pPr>
              <w:rPr>
                <w:rFonts w:eastAsia="Times New Roman"/>
                <w:b/>
                <w:lang w:eastAsia="ar-SA"/>
              </w:rPr>
            </w:pPr>
            <w:r w:rsidRPr="009C2B94">
              <w:rPr>
                <w:rFonts w:eastAsia="Times New Roman"/>
                <w:b/>
                <w:lang w:eastAsia="ar-SA"/>
              </w:rPr>
              <w:lastRenderedPageBreak/>
              <w:t>Критерии оценивания самостоятельных письменных и контрольных работ</w:t>
            </w:r>
          </w:p>
        </w:tc>
        <w:tc>
          <w:tcPr>
            <w:tcW w:w="12866" w:type="dxa"/>
          </w:tcPr>
          <w:p w:rsidR="0052594E" w:rsidRPr="009C2B94" w:rsidRDefault="0052594E" w:rsidP="009930C9">
            <w:pPr>
              <w:jc w:val="both"/>
              <w:rPr>
                <w:rFonts w:eastAsia="Times New Roman"/>
                <w:spacing w:val="-3"/>
                <w:lang w:eastAsia="ar-SA"/>
              </w:rPr>
            </w:pPr>
            <w:r w:rsidRPr="009C2B94">
              <w:rPr>
                <w:rFonts w:eastAsia="Times New Roman"/>
                <w:b/>
                <w:bCs/>
                <w:spacing w:val="-3"/>
                <w:lang w:eastAsia="ar-SA"/>
              </w:rPr>
              <w:t>«5»</w:t>
            </w:r>
            <w:r w:rsidRPr="009C2B94">
              <w:rPr>
                <w:rFonts w:eastAsia="Times New Roman"/>
                <w:spacing w:val="-3"/>
                <w:lang w:eastAsia="ar-SA"/>
              </w:rPr>
              <w:t xml:space="preserve"> - работа выполнена без ошибок и недочетов, допущено не более одного недочета.</w:t>
            </w:r>
          </w:p>
          <w:p w:rsidR="0052594E" w:rsidRPr="009C2B94" w:rsidRDefault="0052594E" w:rsidP="009930C9">
            <w:pPr>
              <w:jc w:val="both"/>
              <w:rPr>
                <w:rFonts w:eastAsia="Times New Roman"/>
                <w:spacing w:val="-3"/>
                <w:lang w:eastAsia="ar-SA"/>
              </w:rPr>
            </w:pPr>
            <w:r w:rsidRPr="009C2B94">
              <w:rPr>
                <w:rFonts w:eastAsia="Times New Roman"/>
                <w:b/>
                <w:bCs/>
                <w:spacing w:val="-3"/>
                <w:lang w:eastAsia="ar-SA"/>
              </w:rPr>
              <w:t>«4»</w:t>
            </w:r>
            <w:r w:rsidRPr="009C2B94">
              <w:rPr>
                <w:rFonts w:eastAsia="Times New Roman"/>
                <w:spacing w:val="-3"/>
                <w:lang w:eastAsia="ar-SA"/>
              </w:rPr>
              <w:t xml:space="preserve"> - работа выполнена полностью, но в ней допущены:</w:t>
            </w:r>
          </w:p>
          <w:p w:rsidR="0052594E" w:rsidRPr="009C2B94" w:rsidRDefault="0052594E" w:rsidP="0052594E">
            <w:pPr>
              <w:numPr>
                <w:ilvl w:val="0"/>
                <w:numId w:val="105"/>
              </w:numPr>
              <w:ind w:left="0" w:firstLine="709"/>
              <w:jc w:val="both"/>
              <w:rPr>
                <w:rFonts w:eastAsia="Times New Roman"/>
                <w:spacing w:val="-3"/>
                <w:lang w:eastAsia="ar-SA"/>
              </w:rPr>
            </w:pPr>
            <w:r w:rsidRPr="009C2B94">
              <w:rPr>
                <w:rFonts w:eastAsia="Times New Roman"/>
                <w:spacing w:val="-3"/>
                <w:lang w:eastAsia="ar-SA"/>
              </w:rPr>
              <w:t>не более одной негрубой ошибки и один недочёт;</w:t>
            </w:r>
          </w:p>
          <w:p w:rsidR="0052594E" w:rsidRPr="009C2B94" w:rsidRDefault="0052594E" w:rsidP="0052594E">
            <w:pPr>
              <w:numPr>
                <w:ilvl w:val="0"/>
                <w:numId w:val="105"/>
              </w:numPr>
              <w:ind w:left="0" w:firstLine="709"/>
              <w:jc w:val="both"/>
              <w:rPr>
                <w:rFonts w:eastAsia="Times New Roman"/>
                <w:spacing w:val="-3"/>
                <w:lang w:eastAsia="ar-SA"/>
              </w:rPr>
            </w:pPr>
            <w:r w:rsidRPr="009C2B94">
              <w:rPr>
                <w:rFonts w:eastAsia="Times New Roman"/>
                <w:spacing w:val="-3"/>
                <w:lang w:eastAsia="ar-SA"/>
              </w:rPr>
              <w:t>не более двух недочетов.</w:t>
            </w:r>
          </w:p>
          <w:p w:rsidR="0052594E" w:rsidRPr="009C2B94" w:rsidRDefault="0052594E" w:rsidP="009930C9">
            <w:pPr>
              <w:jc w:val="both"/>
              <w:rPr>
                <w:rFonts w:eastAsia="Times New Roman"/>
                <w:spacing w:val="-3"/>
                <w:lang w:eastAsia="ar-SA"/>
              </w:rPr>
            </w:pPr>
            <w:r w:rsidRPr="009C2B94">
              <w:rPr>
                <w:rFonts w:eastAsia="Times New Roman"/>
                <w:b/>
                <w:bCs/>
                <w:spacing w:val="-3"/>
                <w:lang w:eastAsia="ar-SA"/>
              </w:rPr>
              <w:t>«3»</w:t>
            </w:r>
            <w:r w:rsidRPr="009C2B94">
              <w:rPr>
                <w:rFonts w:eastAsia="Times New Roman"/>
                <w:spacing w:val="-3"/>
                <w:lang w:eastAsia="ar-SA"/>
              </w:rPr>
              <w:t xml:space="preserve"> - ученик правильно выполнил не менее половины работы или допустил:</w:t>
            </w:r>
          </w:p>
          <w:p w:rsidR="0052594E" w:rsidRPr="009C2B94" w:rsidRDefault="0052594E" w:rsidP="0052594E">
            <w:pPr>
              <w:numPr>
                <w:ilvl w:val="0"/>
                <w:numId w:val="106"/>
              </w:numPr>
              <w:ind w:left="0" w:firstLine="709"/>
              <w:rPr>
                <w:rFonts w:eastAsia="Times New Roman"/>
                <w:spacing w:val="-3"/>
                <w:lang w:eastAsia="ar-SA"/>
              </w:rPr>
            </w:pPr>
            <w:r w:rsidRPr="009C2B94">
              <w:rPr>
                <w:rFonts w:eastAsia="Times New Roman"/>
                <w:spacing w:val="-3"/>
                <w:lang w:eastAsia="ar-SA"/>
              </w:rPr>
              <w:t xml:space="preserve">не более двух грубых ошибок; </w:t>
            </w:r>
          </w:p>
          <w:p w:rsidR="0052594E" w:rsidRPr="009C2B94" w:rsidRDefault="0052594E" w:rsidP="0052594E">
            <w:pPr>
              <w:numPr>
                <w:ilvl w:val="0"/>
                <w:numId w:val="106"/>
              </w:numPr>
              <w:ind w:left="0" w:firstLine="709"/>
              <w:rPr>
                <w:rFonts w:eastAsia="Times New Roman"/>
                <w:spacing w:val="-3"/>
                <w:lang w:eastAsia="ar-SA"/>
              </w:rPr>
            </w:pPr>
            <w:r w:rsidRPr="009C2B94">
              <w:rPr>
                <w:rFonts w:eastAsia="Times New Roman"/>
                <w:spacing w:val="-3"/>
                <w:lang w:eastAsia="ar-SA"/>
              </w:rPr>
              <w:t xml:space="preserve">или не более одной грубой и одной негрубой ошибки и одного недочета; </w:t>
            </w:r>
          </w:p>
          <w:p w:rsidR="0052594E" w:rsidRPr="009C2B94" w:rsidRDefault="0052594E" w:rsidP="0052594E">
            <w:pPr>
              <w:numPr>
                <w:ilvl w:val="0"/>
                <w:numId w:val="106"/>
              </w:numPr>
              <w:ind w:left="0" w:firstLine="709"/>
              <w:rPr>
                <w:rFonts w:eastAsia="Times New Roman"/>
                <w:spacing w:val="-3"/>
                <w:lang w:eastAsia="ar-SA"/>
              </w:rPr>
            </w:pPr>
            <w:r w:rsidRPr="009C2B94">
              <w:rPr>
                <w:rFonts w:eastAsia="Times New Roman"/>
                <w:spacing w:val="-3"/>
                <w:lang w:eastAsia="ar-SA"/>
              </w:rPr>
              <w:t xml:space="preserve">или не более двух-трех негрубых ошибок; </w:t>
            </w:r>
          </w:p>
          <w:p w:rsidR="0052594E" w:rsidRPr="009C2B94" w:rsidRDefault="0052594E" w:rsidP="0052594E">
            <w:pPr>
              <w:numPr>
                <w:ilvl w:val="0"/>
                <w:numId w:val="106"/>
              </w:numPr>
              <w:ind w:left="0" w:firstLine="709"/>
              <w:rPr>
                <w:rFonts w:eastAsia="Times New Roman"/>
                <w:spacing w:val="-3"/>
                <w:lang w:eastAsia="ar-SA"/>
              </w:rPr>
            </w:pPr>
            <w:r w:rsidRPr="009C2B94">
              <w:rPr>
                <w:rFonts w:eastAsia="Times New Roman"/>
                <w:spacing w:val="-3"/>
                <w:lang w:eastAsia="ar-SA"/>
              </w:rPr>
              <w:t xml:space="preserve">или одной негрубой ошибки и трех недочетов; </w:t>
            </w:r>
          </w:p>
          <w:p w:rsidR="0052594E" w:rsidRPr="009C2B94" w:rsidRDefault="0052594E" w:rsidP="0052594E">
            <w:pPr>
              <w:numPr>
                <w:ilvl w:val="0"/>
                <w:numId w:val="106"/>
              </w:numPr>
              <w:ind w:left="0" w:firstLine="709"/>
              <w:jc w:val="both"/>
              <w:rPr>
                <w:rFonts w:eastAsia="Times New Roman"/>
                <w:spacing w:val="-3"/>
                <w:lang w:eastAsia="ar-SA"/>
              </w:rPr>
            </w:pPr>
            <w:r w:rsidRPr="009C2B94">
              <w:rPr>
                <w:rFonts w:eastAsia="Times New Roman"/>
                <w:spacing w:val="-3"/>
                <w:lang w:eastAsia="ar-SA"/>
              </w:rPr>
              <w:t>или при отсутствии ошибок, но при наличии четырех-пяти недочетов.</w:t>
            </w:r>
          </w:p>
          <w:p w:rsidR="0052594E" w:rsidRPr="009C2B94" w:rsidRDefault="0052594E" w:rsidP="009930C9">
            <w:pPr>
              <w:jc w:val="both"/>
              <w:rPr>
                <w:rFonts w:eastAsia="Times New Roman"/>
                <w:spacing w:val="-3"/>
                <w:lang w:eastAsia="ar-SA"/>
              </w:rPr>
            </w:pPr>
            <w:r w:rsidRPr="009C2B94">
              <w:rPr>
                <w:rFonts w:eastAsia="Times New Roman"/>
                <w:b/>
                <w:bCs/>
                <w:spacing w:val="-3"/>
                <w:lang w:eastAsia="ar-SA"/>
              </w:rPr>
              <w:t>«2»</w:t>
            </w:r>
            <w:r w:rsidRPr="009C2B94">
              <w:rPr>
                <w:rFonts w:eastAsia="Times New Roman"/>
                <w:spacing w:val="-3"/>
                <w:lang w:eastAsia="ar-SA"/>
              </w:rPr>
              <w:t xml:space="preserve"> - ученик допустил число ошибок и недочетов, превосходящее норму, при которой может быть выставлена оценка «3», или если правильно выполнил менее половины работы. </w:t>
            </w:r>
          </w:p>
          <w:p w:rsidR="0052594E" w:rsidRPr="009C2B94" w:rsidRDefault="0052594E" w:rsidP="009930C9">
            <w:pPr>
              <w:jc w:val="both"/>
              <w:rPr>
                <w:rFonts w:eastAsia="Times New Roman"/>
                <w:spacing w:val="-3"/>
                <w:lang w:eastAsia="ar-SA"/>
              </w:rPr>
            </w:pPr>
            <w:r w:rsidRPr="009C2B94">
              <w:rPr>
                <w:rFonts w:eastAsia="Times New Roman"/>
                <w:spacing w:val="-3"/>
                <w:lang w:eastAsia="ar-SA"/>
              </w:rPr>
              <w:t>Оценки с анализом доводятся до сведения учащихся на последующем уроке, предусматривается работа над ошибками, устранение пробелов.</w:t>
            </w:r>
          </w:p>
          <w:p w:rsidR="0052594E" w:rsidRPr="009C2B94" w:rsidRDefault="0052594E" w:rsidP="009930C9">
            <w:pPr>
              <w:rPr>
                <w:rFonts w:eastAsia="Times New Roman"/>
                <w:lang w:eastAsia="ar-SA"/>
              </w:rPr>
            </w:pPr>
          </w:p>
        </w:tc>
      </w:tr>
      <w:tr w:rsidR="0052594E" w:rsidRPr="009C2B94" w:rsidTr="009930C9">
        <w:trPr>
          <w:trHeight w:val="4457"/>
        </w:trPr>
        <w:tc>
          <w:tcPr>
            <w:tcW w:w="1920" w:type="dxa"/>
          </w:tcPr>
          <w:p w:rsidR="0052594E" w:rsidRPr="009C2B94" w:rsidRDefault="0052594E" w:rsidP="009930C9">
            <w:pPr>
              <w:jc w:val="center"/>
              <w:rPr>
                <w:rFonts w:eastAsia="Times New Roman"/>
                <w:b/>
                <w:color w:val="FF0000"/>
                <w:lang w:eastAsia="ar-SA"/>
              </w:rPr>
            </w:pPr>
            <w:r w:rsidRPr="009C2B94">
              <w:rPr>
                <w:rFonts w:eastAsia="Times New Roman"/>
                <w:b/>
                <w:color w:val="FF0000"/>
                <w:lang w:eastAsia="ar-SA"/>
              </w:rPr>
              <w:t>Планируемые результаты освоения программы по английскому языку в 8 классе</w:t>
            </w:r>
          </w:p>
          <w:p w:rsidR="0052594E" w:rsidRPr="009C2B94" w:rsidRDefault="0052594E" w:rsidP="009930C9">
            <w:pPr>
              <w:rPr>
                <w:rFonts w:eastAsia="Times New Roman"/>
                <w:b/>
                <w:lang w:eastAsia="ar-SA"/>
              </w:rPr>
            </w:pPr>
          </w:p>
        </w:tc>
        <w:tc>
          <w:tcPr>
            <w:tcW w:w="12866" w:type="dxa"/>
          </w:tcPr>
          <w:p w:rsidR="0052594E" w:rsidRPr="009C2B94" w:rsidRDefault="0052594E" w:rsidP="009930C9">
            <w:pPr>
              <w:shd w:val="clear" w:color="auto" w:fill="FFFFFF"/>
              <w:rPr>
                <w:rFonts w:eastAsia="Times New Roman"/>
                <w:color w:val="000000"/>
              </w:rPr>
            </w:pPr>
            <w:r w:rsidRPr="009C2B94">
              <w:rPr>
                <w:rFonts w:eastAsia="Times New Roman"/>
                <w:b/>
                <w:bCs/>
                <w:color w:val="000000"/>
              </w:rPr>
              <w:t>Данная программа обеспечивает формирование личностных, метапредметных и предметных результатов.</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Личностными результатами </w:t>
            </w:r>
            <w:r w:rsidRPr="009C2B94">
              <w:rPr>
                <w:rFonts w:eastAsia="Times New Roman"/>
                <w:color w:val="000000"/>
              </w:rPr>
              <w:t>являются:</w:t>
            </w:r>
          </w:p>
          <w:p w:rsidR="0052594E" w:rsidRPr="009C2B94" w:rsidRDefault="0052594E" w:rsidP="0052594E">
            <w:pPr>
              <w:numPr>
                <w:ilvl w:val="0"/>
                <w:numId w:val="108"/>
              </w:numPr>
              <w:shd w:val="clear" w:color="auto" w:fill="FFFFFF"/>
              <w:ind w:left="0"/>
              <w:rPr>
                <w:rFonts w:eastAsia="Times New Roman"/>
                <w:color w:val="000000"/>
              </w:rPr>
            </w:pPr>
            <w:r w:rsidRPr="009C2B94">
              <w:rPr>
                <w:rFonts w:eastAsia="Times New Roman"/>
                <w:color w:val="000000"/>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долга перед Родиной;</w:t>
            </w:r>
          </w:p>
          <w:p w:rsidR="0052594E" w:rsidRPr="009C2B94" w:rsidRDefault="0052594E" w:rsidP="0052594E">
            <w:pPr>
              <w:numPr>
                <w:ilvl w:val="0"/>
                <w:numId w:val="108"/>
              </w:numPr>
              <w:shd w:val="clear" w:color="auto" w:fill="FFFFFF"/>
              <w:ind w:left="0"/>
              <w:rPr>
                <w:rFonts w:eastAsia="Times New Roman"/>
                <w:color w:val="000000"/>
              </w:rPr>
            </w:pPr>
            <w:r w:rsidRPr="009C2B94">
              <w:rPr>
                <w:rFonts w:eastAsia="Times New Roman"/>
                <w:color w:val="00000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52594E" w:rsidRPr="009C2B94" w:rsidRDefault="0052594E" w:rsidP="0052594E">
            <w:pPr>
              <w:numPr>
                <w:ilvl w:val="0"/>
                <w:numId w:val="108"/>
              </w:numPr>
              <w:shd w:val="clear" w:color="auto" w:fill="FFFFFF"/>
              <w:ind w:left="0"/>
              <w:rPr>
                <w:rFonts w:eastAsia="Times New Roman"/>
                <w:color w:val="000000"/>
              </w:rPr>
            </w:pPr>
            <w:r w:rsidRPr="009C2B94">
              <w:rPr>
                <w:rFonts w:eastAsia="Times New Roman"/>
                <w:color w:val="00000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52594E" w:rsidRPr="009C2B94" w:rsidRDefault="0052594E" w:rsidP="0052594E">
            <w:pPr>
              <w:numPr>
                <w:ilvl w:val="0"/>
                <w:numId w:val="108"/>
              </w:numPr>
              <w:shd w:val="clear" w:color="auto" w:fill="FFFFFF"/>
              <w:ind w:left="0"/>
              <w:rPr>
                <w:rFonts w:eastAsia="Times New Roman"/>
                <w:color w:val="000000"/>
              </w:rPr>
            </w:pPr>
            <w:r w:rsidRPr="009C2B94">
              <w:rPr>
                <w:rFonts w:eastAsia="Times New Roman"/>
                <w:color w:val="000000"/>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52594E" w:rsidRPr="009C2B94" w:rsidRDefault="0052594E" w:rsidP="0052594E">
            <w:pPr>
              <w:numPr>
                <w:ilvl w:val="0"/>
                <w:numId w:val="108"/>
              </w:numPr>
              <w:shd w:val="clear" w:color="auto" w:fill="FFFFFF"/>
              <w:ind w:left="0"/>
              <w:rPr>
                <w:rFonts w:eastAsia="Times New Roman"/>
                <w:color w:val="000000"/>
              </w:rPr>
            </w:pPr>
            <w:r w:rsidRPr="009C2B94">
              <w:rPr>
                <w:rFonts w:eastAsia="Times New Roman"/>
                <w:color w:val="000000"/>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52594E" w:rsidRPr="009C2B94" w:rsidRDefault="0052594E" w:rsidP="0052594E">
            <w:pPr>
              <w:numPr>
                <w:ilvl w:val="0"/>
                <w:numId w:val="108"/>
              </w:numPr>
              <w:shd w:val="clear" w:color="auto" w:fill="FFFFFF"/>
              <w:ind w:left="0"/>
              <w:rPr>
                <w:rFonts w:eastAsia="Times New Roman"/>
                <w:color w:val="000000"/>
              </w:rPr>
            </w:pPr>
            <w:r w:rsidRPr="009C2B94">
              <w:rPr>
                <w:rFonts w:eastAsia="Times New Roman"/>
                <w:color w:val="000000"/>
              </w:rPr>
              <w:lastRenderedPageBreak/>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52594E" w:rsidRPr="009C2B94" w:rsidRDefault="0052594E" w:rsidP="0052594E">
            <w:pPr>
              <w:numPr>
                <w:ilvl w:val="0"/>
                <w:numId w:val="108"/>
              </w:numPr>
              <w:shd w:val="clear" w:color="auto" w:fill="FFFFFF"/>
              <w:ind w:left="0"/>
              <w:rPr>
                <w:rFonts w:eastAsia="Times New Roman"/>
                <w:color w:val="000000"/>
              </w:rPr>
            </w:pPr>
            <w:r w:rsidRPr="009C2B94">
              <w:rPr>
                <w:rFonts w:eastAsia="Times New Roman"/>
                <w:color w:val="000000"/>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видах деятельности;</w:t>
            </w:r>
          </w:p>
          <w:p w:rsidR="0052594E" w:rsidRPr="009C2B94" w:rsidRDefault="0052594E" w:rsidP="0052594E">
            <w:pPr>
              <w:numPr>
                <w:ilvl w:val="0"/>
                <w:numId w:val="108"/>
              </w:numPr>
              <w:shd w:val="clear" w:color="auto" w:fill="FFFFFF"/>
              <w:ind w:left="0"/>
              <w:rPr>
                <w:rFonts w:eastAsia="Times New Roman"/>
                <w:color w:val="000000"/>
              </w:rPr>
            </w:pPr>
            <w:r w:rsidRPr="009C2B94">
              <w:rPr>
                <w:rFonts w:eastAsia="Times New Roman"/>
                <w:color w:val="000000"/>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52594E" w:rsidRPr="009C2B94" w:rsidRDefault="0052594E" w:rsidP="0052594E">
            <w:pPr>
              <w:numPr>
                <w:ilvl w:val="0"/>
                <w:numId w:val="108"/>
              </w:numPr>
              <w:shd w:val="clear" w:color="auto" w:fill="FFFFFF"/>
              <w:ind w:left="0"/>
              <w:rPr>
                <w:rFonts w:eastAsia="Times New Roman"/>
                <w:color w:val="000000"/>
              </w:rPr>
            </w:pPr>
            <w:r w:rsidRPr="009C2B94">
              <w:rPr>
                <w:rFonts w:eastAsia="Times New Roman"/>
                <w:color w:val="000000"/>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52594E" w:rsidRPr="009C2B94" w:rsidRDefault="0052594E" w:rsidP="0052594E">
            <w:pPr>
              <w:numPr>
                <w:ilvl w:val="0"/>
                <w:numId w:val="108"/>
              </w:numPr>
              <w:shd w:val="clear" w:color="auto" w:fill="FFFFFF"/>
              <w:ind w:left="0"/>
              <w:rPr>
                <w:rFonts w:eastAsia="Times New Roman"/>
                <w:color w:val="000000"/>
              </w:rPr>
            </w:pPr>
            <w:r w:rsidRPr="009C2B94">
              <w:rPr>
                <w:rFonts w:eastAsia="Times New Roman"/>
                <w:color w:val="000000"/>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52594E" w:rsidRPr="009C2B94" w:rsidRDefault="0052594E" w:rsidP="0052594E">
            <w:pPr>
              <w:numPr>
                <w:ilvl w:val="0"/>
                <w:numId w:val="108"/>
              </w:numPr>
              <w:shd w:val="clear" w:color="auto" w:fill="FFFFFF"/>
              <w:ind w:left="0"/>
              <w:rPr>
                <w:rFonts w:eastAsia="Times New Roman"/>
                <w:color w:val="000000"/>
              </w:rPr>
            </w:pPr>
            <w:r w:rsidRPr="009C2B94">
              <w:rPr>
                <w:rFonts w:eastAsia="Times New Roman"/>
                <w:color w:val="000000"/>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52594E" w:rsidRPr="009C2B94" w:rsidRDefault="0052594E" w:rsidP="0052594E">
            <w:pPr>
              <w:numPr>
                <w:ilvl w:val="0"/>
                <w:numId w:val="108"/>
              </w:numPr>
              <w:shd w:val="clear" w:color="auto" w:fill="FFFFFF"/>
              <w:ind w:left="0"/>
              <w:rPr>
                <w:rFonts w:eastAsia="Times New Roman"/>
                <w:color w:val="000000"/>
              </w:rPr>
            </w:pPr>
            <w:r w:rsidRPr="009C2B94">
              <w:rPr>
                <w:rFonts w:eastAsia="Times New Roman"/>
                <w:color w:val="000000"/>
              </w:rPr>
              <w:t>формирование мотивации изучения иностранных языков и стремления к самосовершенствованию в образовательной области «Иностранный язык»;</w:t>
            </w:r>
          </w:p>
          <w:p w:rsidR="0052594E" w:rsidRPr="009C2B94" w:rsidRDefault="0052594E" w:rsidP="0052594E">
            <w:pPr>
              <w:numPr>
                <w:ilvl w:val="0"/>
                <w:numId w:val="108"/>
              </w:numPr>
              <w:shd w:val="clear" w:color="auto" w:fill="FFFFFF"/>
              <w:ind w:left="0"/>
              <w:rPr>
                <w:rFonts w:eastAsia="Times New Roman"/>
                <w:color w:val="000000"/>
              </w:rPr>
            </w:pPr>
            <w:r w:rsidRPr="009C2B94">
              <w:rPr>
                <w:rFonts w:eastAsia="Times New Roman"/>
                <w:color w:val="000000"/>
              </w:rPr>
              <w:t>осознание возможностей самореализации средствами иностранного языка;</w:t>
            </w:r>
          </w:p>
          <w:p w:rsidR="0052594E" w:rsidRPr="009C2B94" w:rsidRDefault="0052594E" w:rsidP="0052594E">
            <w:pPr>
              <w:numPr>
                <w:ilvl w:val="0"/>
                <w:numId w:val="108"/>
              </w:numPr>
              <w:shd w:val="clear" w:color="auto" w:fill="FFFFFF"/>
              <w:ind w:left="0"/>
              <w:rPr>
                <w:rFonts w:eastAsia="Times New Roman"/>
                <w:color w:val="000000"/>
              </w:rPr>
            </w:pPr>
            <w:r w:rsidRPr="009C2B94">
              <w:rPr>
                <w:rFonts w:eastAsia="Times New Roman"/>
                <w:color w:val="000000"/>
              </w:rPr>
              <w:t>стремление к совершенствованию речевой культуры в целом;</w:t>
            </w:r>
          </w:p>
          <w:p w:rsidR="0052594E" w:rsidRPr="009C2B94" w:rsidRDefault="0052594E" w:rsidP="0052594E">
            <w:pPr>
              <w:numPr>
                <w:ilvl w:val="0"/>
                <w:numId w:val="108"/>
              </w:numPr>
              <w:shd w:val="clear" w:color="auto" w:fill="FFFFFF"/>
              <w:ind w:left="0"/>
              <w:rPr>
                <w:rFonts w:eastAsia="Times New Roman"/>
                <w:color w:val="000000"/>
              </w:rPr>
            </w:pPr>
            <w:r w:rsidRPr="009C2B94">
              <w:rPr>
                <w:rFonts w:eastAsia="Times New Roman"/>
                <w:color w:val="000000"/>
              </w:rPr>
              <w:t>формирование коммуникативной компетенции в межкультурной и межэтнической коммуникации;</w:t>
            </w:r>
          </w:p>
          <w:p w:rsidR="0052594E" w:rsidRPr="009C2B94" w:rsidRDefault="0052594E" w:rsidP="0052594E">
            <w:pPr>
              <w:numPr>
                <w:ilvl w:val="0"/>
                <w:numId w:val="108"/>
              </w:numPr>
              <w:shd w:val="clear" w:color="auto" w:fill="FFFFFF"/>
              <w:ind w:left="0"/>
              <w:rPr>
                <w:rFonts w:eastAsia="Times New Roman"/>
                <w:color w:val="000000"/>
              </w:rPr>
            </w:pPr>
            <w:r w:rsidRPr="009C2B94">
              <w:rPr>
                <w:rFonts w:eastAsia="Times New Roman"/>
                <w:color w:val="000000"/>
              </w:rPr>
              <w:t>развитие таких качеств, как воля, целеустремлённость, креативность, инициативность, эмпатия, трудолюбие, дисциплинированность;</w:t>
            </w:r>
          </w:p>
          <w:p w:rsidR="0052594E" w:rsidRPr="009C2B94" w:rsidRDefault="0052594E" w:rsidP="0052594E">
            <w:pPr>
              <w:numPr>
                <w:ilvl w:val="0"/>
                <w:numId w:val="108"/>
              </w:numPr>
              <w:shd w:val="clear" w:color="auto" w:fill="FFFFFF"/>
              <w:ind w:left="0"/>
              <w:rPr>
                <w:rFonts w:eastAsia="Times New Roman"/>
                <w:color w:val="000000"/>
              </w:rPr>
            </w:pPr>
            <w:r w:rsidRPr="009C2B94">
              <w:rPr>
                <w:rFonts w:eastAsia="Times New Roman"/>
                <w:color w:val="000000"/>
              </w:rPr>
              <w:t>формирование общекультурной и этнической идентичности как составляющих гражданской идентичности личности;</w:t>
            </w:r>
          </w:p>
          <w:p w:rsidR="0052594E" w:rsidRPr="009C2B94" w:rsidRDefault="0052594E" w:rsidP="0052594E">
            <w:pPr>
              <w:numPr>
                <w:ilvl w:val="0"/>
                <w:numId w:val="108"/>
              </w:numPr>
              <w:shd w:val="clear" w:color="auto" w:fill="FFFFFF"/>
              <w:ind w:left="0"/>
              <w:rPr>
                <w:rFonts w:eastAsia="Times New Roman"/>
                <w:color w:val="000000"/>
              </w:rPr>
            </w:pPr>
            <w:r w:rsidRPr="009C2B94">
              <w:rPr>
                <w:rFonts w:eastAsia="Times New Roman"/>
                <w:color w:val="000000"/>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52594E" w:rsidRPr="009C2B94" w:rsidRDefault="0052594E" w:rsidP="0052594E">
            <w:pPr>
              <w:numPr>
                <w:ilvl w:val="0"/>
                <w:numId w:val="108"/>
              </w:numPr>
              <w:shd w:val="clear" w:color="auto" w:fill="FFFFFF"/>
              <w:ind w:left="0"/>
              <w:rPr>
                <w:rFonts w:eastAsia="Times New Roman"/>
                <w:color w:val="000000"/>
              </w:rPr>
            </w:pPr>
            <w:r w:rsidRPr="009C2B94">
              <w:rPr>
                <w:rFonts w:eastAsia="Times New Roman"/>
                <w:color w:val="000000"/>
              </w:rPr>
              <w:t>готовность отстаивать национальные и общечеловеческие (гуманистические, демократические) ценности, свою гражданскую позицию;</w:t>
            </w:r>
          </w:p>
          <w:p w:rsidR="0052594E" w:rsidRPr="009C2B94" w:rsidRDefault="0052594E" w:rsidP="0052594E">
            <w:pPr>
              <w:numPr>
                <w:ilvl w:val="0"/>
                <w:numId w:val="108"/>
              </w:numPr>
              <w:shd w:val="clear" w:color="auto" w:fill="FFFFFF"/>
              <w:ind w:left="0"/>
              <w:rPr>
                <w:rFonts w:eastAsia="Times New Roman"/>
                <w:color w:val="000000"/>
              </w:rPr>
            </w:pPr>
            <w:r w:rsidRPr="009C2B94">
              <w:rPr>
                <w:rFonts w:eastAsia="Times New Roman"/>
                <w:color w:val="000000"/>
              </w:rPr>
              <w:t>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Метапредметными </w:t>
            </w:r>
            <w:r w:rsidRPr="009C2B94">
              <w:rPr>
                <w:rFonts w:eastAsia="Times New Roman"/>
                <w:color w:val="000000"/>
              </w:rPr>
              <w:t>результатами являются:</w:t>
            </w:r>
          </w:p>
          <w:p w:rsidR="0052594E" w:rsidRPr="009C2B94" w:rsidRDefault="0052594E" w:rsidP="0052594E">
            <w:pPr>
              <w:numPr>
                <w:ilvl w:val="0"/>
                <w:numId w:val="109"/>
              </w:numPr>
              <w:shd w:val="clear" w:color="auto" w:fill="FFFFFF"/>
              <w:ind w:left="0"/>
              <w:rPr>
                <w:rFonts w:eastAsia="Times New Roman"/>
                <w:color w:val="000000"/>
              </w:rPr>
            </w:pPr>
            <w:r w:rsidRPr="009C2B94">
              <w:rPr>
                <w:rFonts w:eastAsia="Times New Roman"/>
                <w:color w:val="000000"/>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52594E" w:rsidRPr="009C2B94" w:rsidRDefault="0052594E" w:rsidP="0052594E">
            <w:pPr>
              <w:numPr>
                <w:ilvl w:val="0"/>
                <w:numId w:val="109"/>
              </w:numPr>
              <w:shd w:val="clear" w:color="auto" w:fill="FFFFFF"/>
              <w:ind w:left="0"/>
              <w:rPr>
                <w:rFonts w:eastAsia="Times New Roman"/>
                <w:color w:val="000000"/>
              </w:rPr>
            </w:pPr>
            <w:r w:rsidRPr="009C2B94">
              <w:rPr>
                <w:rFonts w:eastAsia="Times New Roman"/>
                <w:color w:val="000000"/>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52594E" w:rsidRPr="009C2B94" w:rsidRDefault="0052594E" w:rsidP="0052594E">
            <w:pPr>
              <w:numPr>
                <w:ilvl w:val="0"/>
                <w:numId w:val="109"/>
              </w:numPr>
              <w:shd w:val="clear" w:color="auto" w:fill="FFFFFF"/>
              <w:ind w:left="0"/>
              <w:rPr>
                <w:rFonts w:eastAsia="Times New Roman"/>
                <w:color w:val="000000"/>
              </w:rPr>
            </w:pPr>
            <w:r w:rsidRPr="009C2B94">
              <w:rPr>
                <w:rFonts w:eastAsia="Times New Roman"/>
                <w:color w:val="000000"/>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52594E" w:rsidRPr="009C2B94" w:rsidRDefault="0052594E" w:rsidP="0052594E">
            <w:pPr>
              <w:numPr>
                <w:ilvl w:val="0"/>
                <w:numId w:val="109"/>
              </w:numPr>
              <w:shd w:val="clear" w:color="auto" w:fill="FFFFFF"/>
              <w:ind w:left="0"/>
              <w:rPr>
                <w:rFonts w:eastAsia="Times New Roman"/>
                <w:color w:val="000000"/>
              </w:rPr>
            </w:pPr>
            <w:r w:rsidRPr="009C2B94">
              <w:rPr>
                <w:rFonts w:eastAsia="Times New Roman"/>
                <w:color w:val="000000"/>
              </w:rPr>
              <w:t>умение оценивать правильность выполнения учебной задачи, собственные возможности её решения;</w:t>
            </w:r>
          </w:p>
          <w:p w:rsidR="0052594E" w:rsidRPr="009C2B94" w:rsidRDefault="0052594E" w:rsidP="0052594E">
            <w:pPr>
              <w:numPr>
                <w:ilvl w:val="0"/>
                <w:numId w:val="109"/>
              </w:numPr>
              <w:shd w:val="clear" w:color="auto" w:fill="FFFFFF"/>
              <w:ind w:left="0"/>
              <w:rPr>
                <w:rFonts w:eastAsia="Times New Roman"/>
                <w:color w:val="000000"/>
              </w:rPr>
            </w:pPr>
            <w:r w:rsidRPr="009C2B94">
              <w:rPr>
                <w:rFonts w:eastAsia="Times New Roman"/>
                <w:color w:val="000000"/>
              </w:rPr>
              <w:t xml:space="preserve">владение основами самоконтроля, самооценки, принятия решений и осуществления осознанного выбора в учебной и познавательной </w:t>
            </w:r>
            <w:r w:rsidRPr="009C2B94">
              <w:rPr>
                <w:rFonts w:eastAsia="Times New Roman"/>
                <w:color w:val="000000"/>
              </w:rPr>
              <w:lastRenderedPageBreak/>
              <w:t>деятельности;</w:t>
            </w:r>
          </w:p>
          <w:p w:rsidR="0052594E" w:rsidRPr="009C2B94" w:rsidRDefault="0052594E" w:rsidP="0052594E">
            <w:pPr>
              <w:numPr>
                <w:ilvl w:val="0"/>
                <w:numId w:val="109"/>
              </w:numPr>
              <w:shd w:val="clear" w:color="auto" w:fill="FFFFFF"/>
              <w:ind w:left="0"/>
              <w:rPr>
                <w:rFonts w:eastAsia="Times New Roman"/>
                <w:color w:val="000000"/>
              </w:rPr>
            </w:pPr>
            <w:r w:rsidRPr="009C2B94">
              <w:rPr>
                <w:rFonts w:eastAsia="Times New Roman"/>
                <w:color w:val="000000"/>
              </w:rPr>
              <w:t>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установления родо-видовых связей;</w:t>
            </w:r>
          </w:p>
          <w:p w:rsidR="0052594E" w:rsidRPr="009C2B94" w:rsidRDefault="0052594E" w:rsidP="0052594E">
            <w:pPr>
              <w:numPr>
                <w:ilvl w:val="0"/>
                <w:numId w:val="109"/>
              </w:numPr>
              <w:shd w:val="clear" w:color="auto" w:fill="FFFFFF"/>
              <w:ind w:left="0"/>
              <w:rPr>
                <w:rFonts w:eastAsia="Times New Roman"/>
                <w:color w:val="000000"/>
              </w:rPr>
            </w:pPr>
            <w:r w:rsidRPr="009C2B94">
              <w:rPr>
                <w:rFonts w:eastAsia="Times New Roman"/>
                <w:color w:val="000000"/>
              </w:rPr>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52594E" w:rsidRPr="009C2B94" w:rsidRDefault="0052594E" w:rsidP="0052594E">
            <w:pPr>
              <w:numPr>
                <w:ilvl w:val="0"/>
                <w:numId w:val="109"/>
              </w:numPr>
              <w:shd w:val="clear" w:color="auto" w:fill="FFFFFF"/>
              <w:ind w:left="0"/>
              <w:rPr>
                <w:rFonts w:eastAsia="Times New Roman"/>
                <w:color w:val="000000"/>
              </w:rPr>
            </w:pPr>
            <w:r w:rsidRPr="009C2B94">
              <w:rPr>
                <w:rFonts w:eastAsia="Times New Roman"/>
                <w:color w:val="000000"/>
              </w:rPr>
              <w:t>умение создавать, применять и преобразовывать знаки и символы, модели и схемы для решения учебных и познавательных задач;</w:t>
            </w:r>
          </w:p>
          <w:p w:rsidR="0052594E" w:rsidRPr="009C2B94" w:rsidRDefault="0052594E" w:rsidP="0052594E">
            <w:pPr>
              <w:numPr>
                <w:ilvl w:val="0"/>
                <w:numId w:val="109"/>
              </w:numPr>
              <w:shd w:val="clear" w:color="auto" w:fill="FFFFFF"/>
              <w:ind w:left="0"/>
              <w:rPr>
                <w:rFonts w:eastAsia="Times New Roman"/>
                <w:color w:val="000000"/>
              </w:rPr>
            </w:pPr>
            <w:r w:rsidRPr="009C2B94">
              <w:rPr>
                <w:rFonts w:eastAsia="Times New Roman"/>
                <w:color w:val="000000"/>
              </w:rPr>
              <w:t>у</w:t>
            </w:r>
            <w:r w:rsidRPr="009C2B94">
              <w:rPr>
                <w:rFonts w:eastAsia="Times New Roman"/>
                <w:b/>
                <w:bCs/>
                <w:color w:val="000000"/>
              </w:rPr>
              <w:t>мение </w:t>
            </w:r>
            <w:r w:rsidRPr="009C2B94">
              <w:rPr>
                <w:rFonts w:eastAsia="Times New Roman"/>
                <w:color w:val="000000"/>
              </w:rPr>
              <w:t>организовывать учебное сотрудничество и совместную деятельность с учителем и сверстниками;   работать</w:t>
            </w:r>
            <w:r w:rsidRPr="009C2B94">
              <w:rPr>
                <w:rFonts w:eastAsia="Times New Roman"/>
                <w:b/>
                <w:bCs/>
                <w:color w:val="000000"/>
              </w:rPr>
              <w:t> </w:t>
            </w:r>
            <w:r w:rsidRPr="009C2B94">
              <w:rPr>
                <w:rFonts w:eastAsia="Times New Roman"/>
                <w:color w:val="000000"/>
              </w:rPr>
              <w:t>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52594E" w:rsidRPr="009C2B94" w:rsidRDefault="0052594E" w:rsidP="0052594E">
            <w:pPr>
              <w:numPr>
                <w:ilvl w:val="0"/>
                <w:numId w:val="109"/>
              </w:numPr>
              <w:shd w:val="clear" w:color="auto" w:fill="FFFFFF"/>
              <w:ind w:left="0"/>
              <w:rPr>
                <w:rFonts w:eastAsia="Times New Roman"/>
                <w:color w:val="000000"/>
              </w:rPr>
            </w:pPr>
            <w:r w:rsidRPr="009C2B94">
              <w:rPr>
                <w:rFonts w:eastAsia="Times New Roman"/>
                <w:color w:val="000000"/>
              </w:rPr>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52594E" w:rsidRPr="009C2B94" w:rsidRDefault="0052594E" w:rsidP="0052594E">
            <w:pPr>
              <w:numPr>
                <w:ilvl w:val="0"/>
                <w:numId w:val="109"/>
              </w:numPr>
              <w:shd w:val="clear" w:color="auto" w:fill="FFFFFF"/>
              <w:ind w:left="0"/>
              <w:rPr>
                <w:rFonts w:eastAsia="Times New Roman"/>
                <w:color w:val="000000"/>
              </w:rPr>
            </w:pPr>
            <w:r w:rsidRPr="009C2B94">
              <w:rPr>
                <w:rFonts w:eastAsia="Times New Roman"/>
                <w:color w:val="000000"/>
              </w:rPr>
              <w:t>формирование и развитие компетентности в области использования информационно-коммуникационных технологий (далее ИКТ– компетенции);</w:t>
            </w:r>
          </w:p>
          <w:p w:rsidR="0052594E" w:rsidRPr="009C2B94" w:rsidRDefault="0052594E" w:rsidP="0052594E">
            <w:pPr>
              <w:numPr>
                <w:ilvl w:val="0"/>
                <w:numId w:val="109"/>
              </w:numPr>
              <w:shd w:val="clear" w:color="auto" w:fill="FFFFFF"/>
              <w:ind w:left="0"/>
              <w:rPr>
                <w:rFonts w:eastAsia="Times New Roman"/>
                <w:color w:val="000000"/>
              </w:rPr>
            </w:pPr>
            <w:r w:rsidRPr="009C2B94">
              <w:rPr>
                <w:rFonts w:eastAsia="Times New Roman"/>
                <w:color w:val="000000"/>
              </w:rPr>
              <w:t>развитие умения планировать своё речевое и неречевое поведение;</w:t>
            </w:r>
          </w:p>
          <w:p w:rsidR="0052594E" w:rsidRPr="009C2B94" w:rsidRDefault="0052594E" w:rsidP="0052594E">
            <w:pPr>
              <w:numPr>
                <w:ilvl w:val="0"/>
                <w:numId w:val="109"/>
              </w:numPr>
              <w:shd w:val="clear" w:color="auto" w:fill="FFFFFF"/>
              <w:ind w:left="0"/>
              <w:rPr>
                <w:rFonts w:eastAsia="Times New Roman"/>
                <w:color w:val="000000"/>
              </w:rPr>
            </w:pPr>
            <w:r w:rsidRPr="009C2B94">
              <w:rPr>
                <w:rFonts w:eastAsia="Times New Roman"/>
                <w:color w:val="000000"/>
              </w:rPr>
              <w:t>развитие коммуникативной компетенции, включая умение взаимодействовать с окружающими, выполняя разные социальные роли;</w:t>
            </w:r>
          </w:p>
          <w:p w:rsidR="0052594E" w:rsidRPr="009C2B94" w:rsidRDefault="0052594E" w:rsidP="0052594E">
            <w:pPr>
              <w:numPr>
                <w:ilvl w:val="0"/>
                <w:numId w:val="109"/>
              </w:numPr>
              <w:shd w:val="clear" w:color="auto" w:fill="FFFFFF"/>
              <w:ind w:left="0"/>
              <w:rPr>
                <w:rFonts w:eastAsia="Times New Roman"/>
                <w:color w:val="000000"/>
              </w:rPr>
            </w:pPr>
            <w:r w:rsidRPr="009C2B94">
              <w:rPr>
                <w:rFonts w:eastAsia="Times New Roman"/>
                <w:color w:val="000000"/>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52594E" w:rsidRPr="009C2B94" w:rsidRDefault="0052594E" w:rsidP="0052594E">
            <w:pPr>
              <w:numPr>
                <w:ilvl w:val="0"/>
                <w:numId w:val="109"/>
              </w:numPr>
              <w:shd w:val="clear" w:color="auto" w:fill="FFFFFF"/>
              <w:ind w:left="0"/>
              <w:rPr>
                <w:rFonts w:eastAsia="Times New Roman"/>
                <w:color w:val="000000"/>
              </w:rPr>
            </w:pPr>
            <w:r w:rsidRPr="009C2B94">
              <w:rPr>
                <w:rFonts w:eastAsia="Times New Roman"/>
                <w:color w:val="000000"/>
              </w:rPr>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52594E" w:rsidRPr="009C2B94" w:rsidRDefault="0052594E" w:rsidP="0052594E">
            <w:pPr>
              <w:numPr>
                <w:ilvl w:val="0"/>
                <w:numId w:val="109"/>
              </w:numPr>
              <w:shd w:val="clear" w:color="auto" w:fill="FFFFFF"/>
              <w:ind w:left="0"/>
              <w:rPr>
                <w:rFonts w:eastAsia="Times New Roman"/>
                <w:color w:val="000000"/>
              </w:rPr>
            </w:pPr>
            <w:r w:rsidRPr="009C2B94">
              <w:rPr>
                <w:rFonts w:eastAsia="Times New Roman"/>
                <w:color w:val="000000"/>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Предметными результатами </w:t>
            </w:r>
            <w:r w:rsidRPr="009C2B94">
              <w:rPr>
                <w:rFonts w:eastAsia="Times New Roman"/>
                <w:color w:val="000000"/>
              </w:rPr>
              <w:t>являются:</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Коммуникативные умения</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Говорение. Диалогическая речь</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Выпускник научится:</w:t>
            </w:r>
          </w:p>
          <w:p w:rsidR="0052594E" w:rsidRPr="009C2B94" w:rsidRDefault="0052594E" w:rsidP="0052594E">
            <w:pPr>
              <w:numPr>
                <w:ilvl w:val="0"/>
                <w:numId w:val="110"/>
              </w:numPr>
              <w:shd w:val="clear" w:color="auto" w:fill="FFFFFF"/>
              <w:ind w:left="0"/>
              <w:rPr>
                <w:rFonts w:eastAsia="Times New Roman"/>
                <w:color w:val="000000"/>
              </w:rPr>
            </w:pPr>
            <w:r w:rsidRPr="009C2B94">
              <w:rPr>
                <w:rFonts w:eastAsia="Times New Roman"/>
                <w:color w:val="000000"/>
              </w:rPr>
              <w:t>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Выпускник получит возможность научиться:</w:t>
            </w:r>
          </w:p>
          <w:p w:rsidR="0052594E" w:rsidRPr="009C2B94" w:rsidRDefault="0052594E" w:rsidP="0052594E">
            <w:pPr>
              <w:numPr>
                <w:ilvl w:val="0"/>
                <w:numId w:val="111"/>
              </w:numPr>
              <w:shd w:val="clear" w:color="auto" w:fill="FFFFFF"/>
              <w:ind w:left="0"/>
              <w:rPr>
                <w:rFonts w:eastAsia="Times New Roman"/>
                <w:color w:val="000000"/>
              </w:rPr>
            </w:pPr>
            <w:r w:rsidRPr="009C2B94">
              <w:rPr>
                <w:rFonts w:eastAsia="Times New Roman"/>
                <w:i/>
                <w:iCs/>
                <w:color w:val="000000"/>
              </w:rPr>
              <w:t>вести диалог-обмен мнениями;</w:t>
            </w:r>
          </w:p>
          <w:p w:rsidR="0052594E" w:rsidRPr="009C2B94" w:rsidRDefault="0052594E" w:rsidP="0052594E">
            <w:pPr>
              <w:numPr>
                <w:ilvl w:val="0"/>
                <w:numId w:val="112"/>
              </w:numPr>
              <w:shd w:val="clear" w:color="auto" w:fill="FFFFFF"/>
              <w:ind w:left="0"/>
              <w:rPr>
                <w:rFonts w:eastAsia="Times New Roman"/>
                <w:color w:val="000000"/>
              </w:rPr>
            </w:pPr>
            <w:r w:rsidRPr="009C2B94">
              <w:rPr>
                <w:rFonts w:eastAsia="Times New Roman"/>
                <w:i/>
                <w:iCs/>
                <w:color w:val="000000"/>
              </w:rPr>
              <w:t>брать и давать интервью;</w:t>
            </w:r>
          </w:p>
          <w:p w:rsidR="0052594E" w:rsidRPr="009C2B94" w:rsidRDefault="0052594E" w:rsidP="0052594E">
            <w:pPr>
              <w:numPr>
                <w:ilvl w:val="0"/>
                <w:numId w:val="112"/>
              </w:numPr>
              <w:shd w:val="clear" w:color="auto" w:fill="FFFFFF"/>
              <w:ind w:left="0"/>
              <w:rPr>
                <w:rFonts w:eastAsia="Times New Roman"/>
                <w:color w:val="000000"/>
              </w:rPr>
            </w:pPr>
            <w:r w:rsidRPr="009C2B94">
              <w:rPr>
                <w:rFonts w:eastAsia="Times New Roman"/>
                <w:i/>
                <w:iCs/>
                <w:color w:val="000000"/>
              </w:rPr>
              <w:t>вести диалог-расспрос на основе нелинейного текста (таблицы, диаграммы и т. д.).</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Говорение. Монологическая речь</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Выпускник научится:</w:t>
            </w:r>
          </w:p>
          <w:p w:rsidR="0052594E" w:rsidRPr="009C2B94" w:rsidRDefault="0052594E" w:rsidP="0052594E">
            <w:pPr>
              <w:numPr>
                <w:ilvl w:val="0"/>
                <w:numId w:val="113"/>
              </w:numPr>
              <w:shd w:val="clear" w:color="auto" w:fill="FFFFFF"/>
              <w:ind w:left="0"/>
              <w:rPr>
                <w:rFonts w:eastAsia="Times New Roman"/>
                <w:color w:val="000000"/>
              </w:rPr>
            </w:pPr>
            <w:r w:rsidRPr="009C2B94">
              <w:rPr>
                <w:rFonts w:eastAsia="Times New Roman"/>
                <w:color w:val="000000"/>
              </w:rPr>
              <w:t xml:space="preserve">строить связное монологическое высказывание с опорой на зрительную наглядность и/или вербальные опоры (ключевые слова, план, </w:t>
            </w:r>
            <w:r w:rsidRPr="009C2B94">
              <w:rPr>
                <w:rFonts w:eastAsia="Times New Roman"/>
                <w:color w:val="000000"/>
              </w:rPr>
              <w:lastRenderedPageBreak/>
              <w:t>вопросы) в рамках освоенной тематики;</w:t>
            </w:r>
          </w:p>
          <w:p w:rsidR="0052594E" w:rsidRPr="009C2B94" w:rsidRDefault="0052594E" w:rsidP="0052594E">
            <w:pPr>
              <w:numPr>
                <w:ilvl w:val="0"/>
                <w:numId w:val="113"/>
              </w:numPr>
              <w:shd w:val="clear" w:color="auto" w:fill="FFFFFF"/>
              <w:ind w:left="0"/>
              <w:rPr>
                <w:rFonts w:eastAsia="Times New Roman"/>
                <w:color w:val="000000"/>
              </w:rPr>
            </w:pPr>
            <w:r w:rsidRPr="009C2B94">
              <w:rPr>
                <w:rFonts w:eastAsia="Times New Roman"/>
                <w:color w:val="000000"/>
              </w:rPr>
              <w:t>описывать события с опорой на зрительную наглядность и/или вербальную опору (ключевые слова, план, вопросы);</w:t>
            </w:r>
          </w:p>
          <w:p w:rsidR="0052594E" w:rsidRPr="009C2B94" w:rsidRDefault="0052594E" w:rsidP="0052594E">
            <w:pPr>
              <w:numPr>
                <w:ilvl w:val="0"/>
                <w:numId w:val="113"/>
              </w:numPr>
              <w:shd w:val="clear" w:color="auto" w:fill="FFFFFF"/>
              <w:ind w:left="0"/>
              <w:rPr>
                <w:rFonts w:eastAsia="Times New Roman"/>
                <w:color w:val="000000"/>
              </w:rPr>
            </w:pPr>
            <w:r w:rsidRPr="009C2B94">
              <w:rPr>
                <w:rFonts w:eastAsia="Times New Roman"/>
                <w:color w:val="000000"/>
              </w:rPr>
              <w:t>давать краткую характеристику реальных людей и литературных персонажей;</w:t>
            </w:r>
          </w:p>
          <w:p w:rsidR="0052594E" w:rsidRPr="009C2B94" w:rsidRDefault="0052594E" w:rsidP="0052594E">
            <w:pPr>
              <w:numPr>
                <w:ilvl w:val="0"/>
                <w:numId w:val="113"/>
              </w:numPr>
              <w:shd w:val="clear" w:color="auto" w:fill="FFFFFF"/>
              <w:ind w:left="0"/>
              <w:rPr>
                <w:rFonts w:eastAsia="Times New Roman"/>
                <w:color w:val="000000"/>
              </w:rPr>
            </w:pPr>
            <w:r w:rsidRPr="009C2B94">
              <w:rPr>
                <w:rFonts w:eastAsia="Times New Roman"/>
                <w:color w:val="000000"/>
              </w:rPr>
              <w:t>передавать основное содержание прочитанного текста с опорой или без опоры на текст, ключевые слова/ план/ вопросы;</w:t>
            </w:r>
          </w:p>
          <w:p w:rsidR="0052594E" w:rsidRPr="009C2B94" w:rsidRDefault="0052594E" w:rsidP="0052594E">
            <w:pPr>
              <w:numPr>
                <w:ilvl w:val="0"/>
                <w:numId w:val="113"/>
              </w:numPr>
              <w:shd w:val="clear" w:color="auto" w:fill="FFFFFF"/>
              <w:ind w:left="0"/>
              <w:rPr>
                <w:rFonts w:eastAsia="Times New Roman"/>
                <w:color w:val="000000"/>
              </w:rPr>
            </w:pPr>
            <w:r w:rsidRPr="009C2B94">
              <w:rPr>
                <w:rFonts w:eastAsia="Times New Roman"/>
                <w:color w:val="000000"/>
              </w:rPr>
              <w:t>описывать картинку/ фото с опорой или без опоры на ключевые слова/ план/ вопросы.</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Выпускник получит возможность научиться:</w:t>
            </w:r>
          </w:p>
          <w:p w:rsidR="0052594E" w:rsidRPr="009C2B94" w:rsidRDefault="0052594E" w:rsidP="0052594E">
            <w:pPr>
              <w:numPr>
                <w:ilvl w:val="0"/>
                <w:numId w:val="114"/>
              </w:numPr>
              <w:shd w:val="clear" w:color="auto" w:fill="FFFFFF"/>
              <w:ind w:left="0"/>
              <w:rPr>
                <w:rFonts w:eastAsia="Times New Roman"/>
                <w:color w:val="000000"/>
              </w:rPr>
            </w:pPr>
            <w:r w:rsidRPr="009C2B94">
              <w:rPr>
                <w:rFonts w:eastAsia="Times New Roman"/>
                <w:i/>
                <w:iCs/>
                <w:color w:val="000000"/>
              </w:rPr>
              <w:t>делать сообщение на заданную тему на основе прочитанного;</w:t>
            </w:r>
          </w:p>
          <w:p w:rsidR="0052594E" w:rsidRPr="009C2B94" w:rsidRDefault="0052594E" w:rsidP="0052594E">
            <w:pPr>
              <w:numPr>
                <w:ilvl w:val="0"/>
                <w:numId w:val="114"/>
              </w:numPr>
              <w:shd w:val="clear" w:color="auto" w:fill="FFFFFF"/>
              <w:ind w:left="0"/>
              <w:rPr>
                <w:rFonts w:eastAsia="Times New Roman"/>
                <w:color w:val="000000"/>
              </w:rPr>
            </w:pPr>
            <w:r w:rsidRPr="009C2B94">
              <w:rPr>
                <w:rFonts w:eastAsia="Times New Roman"/>
                <w:i/>
                <w:iCs/>
                <w:color w:val="000000"/>
              </w:rPr>
              <w:t>комментировать факты из прочитанного/ прослушанного текста, выражать и аргументировать свое отношение к прочитанному/ прослушанному;</w:t>
            </w:r>
          </w:p>
          <w:p w:rsidR="0052594E" w:rsidRPr="009C2B94" w:rsidRDefault="0052594E" w:rsidP="0052594E">
            <w:pPr>
              <w:numPr>
                <w:ilvl w:val="0"/>
                <w:numId w:val="114"/>
              </w:numPr>
              <w:shd w:val="clear" w:color="auto" w:fill="FFFFFF"/>
              <w:ind w:left="0"/>
              <w:rPr>
                <w:rFonts w:eastAsia="Times New Roman"/>
                <w:color w:val="000000"/>
              </w:rPr>
            </w:pPr>
            <w:r w:rsidRPr="009C2B94">
              <w:rPr>
                <w:rFonts w:eastAsia="Times New Roman"/>
                <w:i/>
                <w:iCs/>
                <w:color w:val="000000"/>
              </w:rPr>
              <w:t>кратко высказываться без предварительной подготовки на заданную тему в соответствии с предложенной ситуацией общения;</w:t>
            </w:r>
          </w:p>
          <w:p w:rsidR="0052594E" w:rsidRPr="009C2B94" w:rsidRDefault="0052594E" w:rsidP="0052594E">
            <w:pPr>
              <w:numPr>
                <w:ilvl w:val="0"/>
                <w:numId w:val="114"/>
              </w:numPr>
              <w:shd w:val="clear" w:color="auto" w:fill="FFFFFF"/>
              <w:ind w:left="0"/>
              <w:rPr>
                <w:rFonts w:eastAsia="Times New Roman"/>
                <w:color w:val="000000"/>
              </w:rPr>
            </w:pPr>
            <w:r w:rsidRPr="009C2B94">
              <w:rPr>
                <w:rFonts w:eastAsia="Times New Roman"/>
                <w:i/>
                <w:iCs/>
                <w:color w:val="000000"/>
              </w:rPr>
              <w:t>кратко высказываться с опорой на нелинейный текст (таблицы, диаграммы, расписание и т. п.);</w:t>
            </w:r>
          </w:p>
          <w:p w:rsidR="0052594E" w:rsidRPr="009C2B94" w:rsidRDefault="0052594E" w:rsidP="0052594E">
            <w:pPr>
              <w:numPr>
                <w:ilvl w:val="0"/>
                <w:numId w:val="114"/>
              </w:numPr>
              <w:shd w:val="clear" w:color="auto" w:fill="FFFFFF"/>
              <w:ind w:left="0"/>
              <w:rPr>
                <w:rFonts w:eastAsia="Times New Roman"/>
                <w:color w:val="000000"/>
              </w:rPr>
            </w:pPr>
            <w:r w:rsidRPr="009C2B94">
              <w:rPr>
                <w:rFonts w:eastAsia="Times New Roman"/>
                <w:i/>
                <w:iCs/>
                <w:color w:val="000000"/>
              </w:rPr>
              <w:t>кратко излагать результаты выполненной проектной работы.</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Аудирование</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Выпускник научится:</w:t>
            </w:r>
          </w:p>
          <w:p w:rsidR="0052594E" w:rsidRPr="009C2B94" w:rsidRDefault="0052594E" w:rsidP="0052594E">
            <w:pPr>
              <w:numPr>
                <w:ilvl w:val="0"/>
                <w:numId w:val="115"/>
              </w:numPr>
              <w:shd w:val="clear" w:color="auto" w:fill="FFFFFF"/>
              <w:ind w:left="0"/>
              <w:rPr>
                <w:rFonts w:eastAsia="Times New Roman"/>
                <w:color w:val="000000"/>
              </w:rPr>
            </w:pPr>
            <w:r w:rsidRPr="009C2B94">
              <w:rPr>
                <w:rFonts w:eastAsia="Times New Roman"/>
                <w:color w:val="000000"/>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52594E" w:rsidRPr="009C2B94" w:rsidRDefault="0052594E" w:rsidP="0052594E">
            <w:pPr>
              <w:numPr>
                <w:ilvl w:val="0"/>
                <w:numId w:val="115"/>
              </w:numPr>
              <w:shd w:val="clear" w:color="auto" w:fill="FFFFFF"/>
              <w:ind w:left="0"/>
              <w:rPr>
                <w:rFonts w:eastAsia="Times New Roman"/>
                <w:color w:val="000000"/>
              </w:rPr>
            </w:pPr>
            <w:r w:rsidRPr="009C2B94">
              <w:rPr>
                <w:rFonts w:eastAsia="Times New Roman"/>
                <w:color w:val="000000"/>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Выпускник получит возможность научиться:</w:t>
            </w:r>
          </w:p>
          <w:p w:rsidR="0052594E" w:rsidRPr="009C2B94" w:rsidRDefault="0052594E" w:rsidP="0052594E">
            <w:pPr>
              <w:numPr>
                <w:ilvl w:val="0"/>
                <w:numId w:val="116"/>
              </w:numPr>
              <w:shd w:val="clear" w:color="auto" w:fill="FFFFFF"/>
              <w:ind w:left="0"/>
              <w:rPr>
                <w:rFonts w:eastAsia="Times New Roman"/>
                <w:color w:val="000000"/>
              </w:rPr>
            </w:pPr>
            <w:r w:rsidRPr="009C2B94">
              <w:rPr>
                <w:rFonts w:eastAsia="Times New Roman"/>
                <w:i/>
                <w:iCs/>
                <w:color w:val="000000"/>
              </w:rPr>
              <w:t>выделять основную тему в воспринимаемом на слух тексте;</w:t>
            </w:r>
          </w:p>
          <w:p w:rsidR="0052594E" w:rsidRPr="009C2B94" w:rsidRDefault="0052594E" w:rsidP="0052594E">
            <w:pPr>
              <w:numPr>
                <w:ilvl w:val="0"/>
                <w:numId w:val="116"/>
              </w:numPr>
              <w:shd w:val="clear" w:color="auto" w:fill="FFFFFF"/>
              <w:ind w:left="0"/>
              <w:rPr>
                <w:rFonts w:eastAsia="Times New Roman"/>
                <w:color w:val="000000"/>
              </w:rPr>
            </w:pPr>
            <w:r w:rsidRPr="009C2B94">
              <w:rPr>
                <w:rFonts w:eastAsia="Times New Roman"/>
                <w:i/>
                <w:iCs/>
                <w:color w:val="000000"/>
              </w:rPr>
              <w:t>использовать контекстуальную или языковую догадку при восприятии на слух текстов, содержащих незнакомые слова.</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Чтение</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Выпускник научится:</w:t>
            </w:r>
          </w:p>
          <w:p w:rsidR="0052594E" w:rsidRPr="009C2B94" w:rsidRDefault="0052594E" w:rsidP="0052594E">
            <w:pPr>
              <w:numPr>
                <w:ilvl w:val="0"/>
                <w:numId w:val="117"/>
              </w:numPr>
              <w:shd w:val="clear" w:color="auto" w:fill="FFFFFF"/>
              <w:ind w:left="0"/>
              <w:rPr>
                <w:rFonts w:eastAsia="Times New Roman"/>
                <w:color w:val="000000"/>
              </w:rPr>
            </w:pPr>
            <w:r w:rsidRPr="009C2B94">
              <w:rPr>
                <w:rFonts w:eastAsia="Times New Roman"/>
                <w:color w:val="000000"/>
              </w:rPr>
              <w:t>читать и понимать основное содержание несложных аутентичных текстов, содержащие отдельные неизученные языковые явления;</w:t>
            </w:r>
          </w:p>
          <w:p w:rsidR="0052594E" w:rsidRPr="009C2B94" w:rsidRDefault="0052594E" w:rsidP="0052594E">
            <w:pPr>
              <w:numPr>
                <w:ilvl w:val="0"/>
                <w:numId w:val="117"/>
              </w:numPr>
              <w:shd w:val="clear" w:color="auto" w:fill="FFFFFF"/>
              <w:ind w:left="0"/>
              <w:rPr>
                <w:rFonts w:eastAsia="Times New Roman"/>
                <w:color w:val="000000"/>
              </w:rPr>
            </w:pPr>
            <w:r w:rsidRPr="009C2B94">
              <w:rPr>
                <w:rFonts w:eastAsia="Times New Roman"/>
                <w:color w:val="000000"/>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52594E" w:rsidRPr="009C2B94" w:rsidRDefault="0052594E" w:rsidP="0052594E">
            <w:pPr>
              <w:numPr>
                <w:ilvl w:val="0"/>
                <w:numId w:val="118"/>
              </w:numPr>
              <w:shd w:val="clear" w:color="auto" w:fill="FFFFFF"/>
              <w:ind w:left="0"/>
              <w:rPr>
                <w:rFonts w:eastAsia="Times New Roman"/>
                <w:color w:val="000000"/>
              </w:rPr>
            </w:pPr>
            <w:r w:rsidRPr="009C2B94">
              <w:rPr>
                <w:rFonts w:eastAsia="Times New Roman"/>
                <w:color w:val="000000"/>
              </w:rPr>
              <w:t>читать и полностью понимать несложные аутентичные тексты, построенные на изученном языковом материале;</w:t>
            </w:r>
          </w:p>
          <w:p w:rsidR="0052594E" w:rsidRPr="009C2B94" w:rsidRDefault="0052594E" w:rsidP="0052594E">
            <w:pPr>
              <w:numPr>
                <w:ilvl w:val="0"/>
                <w:numId w:val="118"/>
              </w:numPr>
              <w:shd w:val="clear" w:color="auto" w:fill="FFFFFF"/>
              <w:ind w:left="0"/>
              <w:rPr>
                <w:rFonts w:eastAsia="Times New Roman"/>
                <w:color w:val="000000"/>
              </w:rPr>
            </w:pPr>
            <w:r w:rsidRPr="009C2B94">
              <w:rPr>
                <w:rFonts w:eastAsia="Times New Roman"/>
                <w:color w:val="000000"/>
              </w:rPr>
              <w:t>выразительно читать вслух небольшие построенные на изученном языковом материале аутентичные тексты, демонстрируя понимание прочитанного.</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Выпускник получит возможность научиться:</w:t>
            </w:r>
          </w:p>
          <w:p w:rsidR="0052594E" w:rsidRPr="009C2B94" w:rsidRDefault="0052594E" w:rsidP="0052594E">
            <w:pPr>
              <w:numPr>
                <w:ilvl w:val="0"/>
                <w:numId w:val="119"/>
              </w:numPr>
              <w:shd w:val="clear" w:color="auto" w:fill="FFFFFF"/>
              <w:ind w:left="0"/>
              <w:rPr>
                <w:rFonts w:eastAsia="Times New Roman"/>
                <w:color w:val="000000"/>
              </w:rPr>
            </w:pPr>
            <w:r w:rsidRPr="009C2B94">
              <w:rPr>
                <w:rFonts w:eastAsia="Times New Roman"/>
                <w:i/>
                <w:iCs/>
                <w:color w:val="000000"/>
              </w:rPr>
              <w:t>устанавливать причинно-следственную взаимосвязь фактов и событий, изложенных в несложном аутентичном тексте;</w:t>
            </w:r>
          </w:p>
          <w:p w:rsidR="0052594E" w:rsidRPr="009C2B94" w:rsidRDefault="0052594E" w:rsidP="0052594E">
            <w:pPr>
              <w:numPr>
                <w:ilvl w:val="0"/>
                <w:numId w:val="119"/>
              </w:numPr>
              <w:shd w:val="clear" w:color="auto" w:fill="FFFFFF"/>
              <w:ind w:left="0"/>
              <w:rPr>
                <w:rFonts w:eastAsia="Times New Roman"/>
                <w:color w:val="000000"/>
              </w:rPr>
            </w:pPr>
            <w:r w:rsidRPr="009C2B94">
              <w:rPr>
                <w:rFonts w:eastAsia="Times New Roman"/>
                <w:i/>
                <w:iCs/>
                <w:color w:val="000000"/>
              </w:rPr>
              <w:t>восстанавливать текст из разрозненных абзацев или путем добавления выпущенных фрагментов.</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Письменная речь</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Выпускник научится:</w:t>
            </w:r>
          </w:p>
          <w:p w:rsidR="0052594E" w:rsidRPr="009C2B94" w:rsidRDefault="0052594E" w:rsidP="0052594E">
            <w:pPr>
              <w:numPr>
                <w:ilvl w:val="0"/>
                <w:numId w:val="120"/>
              </w:numPr>
              <w:shd w:val="clear" w:color="auto" w:fill="FFFFFF"/>
              <w:ind w:left="0"/>
              <w:rPr>
                <w:rFonts w:eastAsia="Times New Roman"/>
                <w:color w:val="000000"/>
              </w:rPr>
            </w:pPr>
            <w:r w:rsidRPr="009C2B94">
              <w:rPr>
                <w:rFonts w:eastAsia="Times New Roman"/>
                <w:color w:val="000000"/>
              </w:rPr>
              <w:t>заполнять анкеты и формуляры, сообщая о себе основные сведения (имя, фамилия, пол, возраст, гражданство, национальность, адрес и т. д.);</w:t>
            </w:r>
          </w:p>
          <w:p w:rsidR="0052594E" w:rsidRPr="009C2B94" w:rsidRDefault="0052594E" w:rsidP="0052594E">
            <w:pPr>
              <w:numPr>
                <w:ilvl w:val="0"/>
                <w:numId w:val="120"/>
              </w:numPr>
              <w:shd w:val="clear" w:color="auto" w:fill="FFFFFF"/>
              <w:ind w:left="0"/>
              <w:rPr>
                <w:rFonts w:eastAsia="Times New Roman"/>
                <w:color w:val="000000"/>
              </w:rPr>
            </w:pPr>
            <w:r w:rsidRPr="009C2B94">
              <w:rPr>
                <w:rFonts w:eastAsia="Times New Roman"/>
                <w:color w:val="000000"/>
              </w:rPr>
              <w:lastRenderedPageBreak/>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52594E" w:rsidRPr="009C2B94" w:rsidRDefault="0052594E" w:rsidP="0052594E">
            <w:pPr>
              <w:numPr>
                <w:ilvl w:val="0"/>
                <w:numId w:val="120"/>
              </w:numPr>
              <w:shd w:val="clear" w:color="auto" w:fill="FFFFFF"/>
              <w:ind w:left="0"/>
              <w:rPr>
                <w:rFonts w:eastAsia="Times New Roman"/>
                <w:color w:val="000000"/>
              </w:rPr>
            </w:pPr>
            <w:r w:rsidRPr="009C2B94">
              <w:rPr>
                <w:rFonts w:eastAsia="Times New Roman"/>
                <w:color w:val="000000"/>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52594E" w:rsidRPr="009C2B94" w:rsidRDefault="0052594E" w:rsidP="0052594E">
            <w:pPr>
              <w:numPr>
                <w:ilvl w:val="0"/>
                <w:numId w:val="120"/>
              </w:numPr>
              <w:shd w:val="clear" w:color="auto" w:fill="FFFFFF"/>
              <w:ind w:left="0"/>
              <w:rPr>
                <w:rFonts w:eastAsia="Times New Roman"/>
                <w:color w:val="000000"/>
              </w:rPr>
            </w:pPr>
            <w:r w:rsidRPr="009C2B94">
              <w:rPr>
                <w:rFonts w:eastAsia="Times New Roman"/>
                <w:color w:val="000000"/>
              </w:rPr>
              <w:t>писать небольшие письменные высказывания с опорой на образец/ план.</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Выпускник получит возможность научиться:</w:t>
            </w:r>
          </w:p>
          <w:p w:rsidR="0052594E" w:rsidRPr="009C2B94" w:rsidRDefault="0052594E" w:rsidP="0052594E">
            <w:pPr>
              <w:numPr>
                <w:ilvl w:val="0"/>
                <w:numId w:val="121"/>
              </w:numPr>
              <w:shd w:val="clear" w:color="auto" w:fill="FFFFFF"/>
              <w:ind w:left="0"/>
              <w:rPr>
                <w:rFonts w:eastAsia="Times New Roman"/>
                <w:color w:val="000000"/>
              </w:rPr>
            </w:pPr>
            <w:r w:rsidRPr="009C2B94">
              <w:rPr>
                <w:rFonts w:eastAsia="Times New Roman"/>
                <w:i/>
                <w:iCs/>
                <w:color w:val="000000"/>
              </w:rPr>
              <w:t>делать краткие выписки из текста с целью их использования в собственных устных высказываниях;</w:t>
            </w:r>
          </w:p>
          <w:p w:rsidR="0052594E" w:rsidRPr="009C2B94" w:rsidRDefault="0052594E" w:rsidP="0052594E">
            <w:pPr>
              <w:numPr>
                <w:ilvl w:val="0"/>
                <w:numId w:val="121"/>
              </w:numPr>
              <w:shd w:val="clear" w:color="auto" w:fill="FFFFFF"/>
              <w:ind w:left="0"/>
              <w:rPr>
                <w:rFonts w:eastAsia="Times New Roman"/>
                <w:color w:val="000000"/>
              </w:rPr>
            </w:pPr>
            <w:r w:rsidRPr="009C2B94">
              <w:rPr>
                <w:rFonts w:eastAsia="Times New Roman"/>
                <w:i/>
                <w:iCs/>
                <w:color w:val="000000"/>
              </w:rPr>
              <w:t>писать электронное письмо (e-mail) зарубежному другу в ответ на электронное письмо-стимул;</w:t>
            </w:r>
          </w:p>
          <w:p w:rsidR="0052594E" w:rsidRPr="009C2B94" w:rsidRDefault="0052594E" w:rsidP="0052594E">
            <w:pPr>
              <w:numPr>
                <w:ilvl w:val="0"/>
                <w:numId w:val="121"/>
              </w:numPr>
              <w:shd w:val="clear" w:color="auto" w:fill="FFFFFF"/>
              <w:ind w:left="0"/>
              <w:rPr>
                <w:rFonts w:eastAsia="Times New Roman"/>
                <w:color w:val="000000"/>
              </w:rPr>
            </w:pPr>
            <w:r w:rsidRPr="009C2B94">
              <w:rPr>
                <w:rFonts w:eastAsia="Times New Roman"/>
                <w:i/>
                <w:iCs/>
                <w:color w:val="000000"/>
              </w:rPr>
              <w:t>составлять план/ тезисы устного или письменного сообщения;</w:t>
            </w:r>
          </w:p>
          <w:p w:rsidR="0052594E" w:rsidRPr="009C2B94" w:rsidRDefault="0052594E" w:rsidP="0052594E">
            <w:pPr>
              <w:numPr>
                <w:ilvl w:val="0"/>
                <w:numId w:val="122"/>
              </w:numPr>
              <w:shd w:val="clear" w:color="auto" w:fill="FFFFFF"/>
              <w:ind w:left="0"/>
              <w:rPr>
                <w:rFonts w:eastAsia="Times New Roman"/>
                <w:color w:val="000000"/>
              </w:rPr>
            </w:pPr>
            <w:r w:rsidRPr="009C2B94">
              <w:rPr>
                <w:rFonts w:eastAsia="Times New Roman"/>
                <w:i/>
                <w:iCs/>
                <w:color w:val="000000"/>
              </w:rPr>
              <w:t>кратко излагать в письменном виде результаты проектной деятельности;</w:t>
            </w:r>
          </w:p>
          <w:p w:rsidR="0052594E" w:rsidRPr="009C2B94" w:rsidRDefault="0052594E" w:rsidP="0052594E">
            <w:pPr>
              <w:numPr>
                <w:ilvl w:val="0"/>
                <w:numId w:val="122"/>
              </w:numPr>
              <w:shd w:val="clear" w:color="auto" w:fill="FFFFFF"/>
              <w:ind w:left="0"/>
              <w:rPr>
                <w:rFonts w:eastAsia="Times New Roman"/>
                <w:color w:val="000000"/>
              </w:rPr>
            </w:pPr>
            <w:r w:rsidRPr="009C2B94">
              <w:rPr>
                <w:rFonts w:eastAsia="Times New Roman"/>
                <w:i/>
                <w:iCs/>
                <w:color w:val="000000"/>
              </w:rPr>
              <w:t>писать небольшое письменное высказывание с опорой на нелинейный текст (таблицы, диаграммы и т. п.).</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Языковые навыки и средства оперирования ими</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Орфография и пунктуация</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Выпускник научится:</w:t>
            </w:r>
          </w:p>
          <w:p w:rsidR="0052594E" w:rsidRPr="009C2B94" w:rsidRDefault="0052594E" w:rsidP="0052594E">
            <w:pPr>
              <w:numPr>
                <w:ilvl w:val="0"/>
                <w:numId w:val="123"/>
              </w:numPr>
              <w:shd w:val="clear" w:color="auto" w:fill="FFFFFF"/>
              <w:ind w:left="0"/>
              <w:rPr>
                <w:rFonts w:eastAsia="Times New Roman"/>
                <w:color w:val="000000"/>
              </w:rPr>
            </w:pPr>
            <w:r w:rsidRPr="009C2B94">
              <w:rPr>
                <w:rFonts w:eastAsia="Times New Roman"/>
                <w:color w:val="000000"/>
              </w:rPr>
              <w:t>правильно писать изученные слова;</w:t>
            </w:r>
          </w:p>
          <w:p w:rsidR="0052594E" w:rsidRPr="009C2B94" w:rsidRDefault="0052594E" w:rsidP="0052594E">
            <w:pPr>
              <w:numPr>
                <w:ilvl w:val="0"/>
                <w:numId w:val="123"/>
              </w:numPr>
              <w:shd w:val="clear" w:color="auto" w:fill="FFFFFF"/>
              <w:ind w:left="0"/>
              <w:rPr>
                <w:rFonts w:eastAsia="Times New Roman"/>
                <w:color w:val="000000"/>
              </w:rPr>
            </w:pPr>
            <w:r w:rsidRPr="009C2B94">
              <w:rPr>
                <w:rFonts w:eastAsia="Times New Roman"/>
                <w:color w:val="000000"/>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52594E" w:rsidRPr="009C2B94" w:rsidRDefault="0052594E" w:rsidP="0052594E">
            <w:pPr>
              <w:numPr>
                <w:ilvl w:val="0"/>
                <w:numId w:val="123"/>
              </w:numPr>
              <w:shd w:val="clear" w:color="auto" w:fill="FFFFFF"/>
              <w:ind w:left="0"/>
              <w:rPr>
                <w:rFonts w:eastAsia="Times New Roman"/>
                <w:color w:val="000000"/>
              </w:rPr>
            </w:pPr>
            <w:r w:rsidRPr="009C2B94">
              <w:rPr>
                <w:rFonts w:eastAsia="Times New Roman"/>
                <w:color w:val="000000"/>
              </w:rPr>
              <w:t>расставлять в личном письме знаки препинания, диктуемые его форматом, в соответствии с нормами, принятыми в стране изучаемого языка.</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Выпускник получит возможность научиться:</w:t>
            </w:r>
          </w:p>
          <w:p w:rsidR="0052594E" w:rsidRPr="009C2B94" w:rsidRDefault="0052594E" w:rsidP="0052594E">
            <w:pPr>
              <w:numPr>
                <w:ilvl w:val="0"/>
                <w:numId w:val="124"/>
              </w:numPr>
              <w:shd w:val="clear" w:color="auto" w:fill="FFFFFF"/>
              <w:ind w:left="0"/>
              <w:rPr>
                <w:rFonts w:eastAsia="Times New Roman"/>
                <w:color w:val="000000"/>
              </w:rPr>
            </w:pPr>
            <w:r w:rsidRPr="009C2B94">
              <w:rPr>
                <w:rFonts w:eastAsia="Times New Roman"/>
                <w:i/>
                <w:iCs/>
                <w:color w:val="000000"/>
              </w:rPr>
              <w:t>сравнивать и анализировать буквосочетания английского языка и их транскрипцию.</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Фонетическая сторона речи</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Выпускник научится:</w:t>
            </w:r>
          </w:p>
          <w:p w:rsidR="0052594E" w:rsidRPr="009C2B94" w:rsidRDefault="0052594E" w:rsidP="0052594E">
            <w:pPr>
              <w:numPr>
                <w:ilvl w:val="0"/>
                <w:numId w:val="125"/>
              </w:numPr>
              <w:shd w:val="clear" w:color="auto" w:fill="FFFFFF"/>
              <w:ind w:left="0"/>
              <w:rPr>
                <w:rFonts w:eastAsia="Times New Roman"/>
                <w:color w:val="000000"/>
              </w:rPr>
            </w:pPr>
            <w:r w:rsidRPr="009C2B94">
              <w:rPr>
                <w:rFonts w:eastAsia="Times New Roman"/>
                <w:color w:val="000000"/>
              </w:rPr>
              <w:t>различать на слух и адекватно, без фонематических ошибок, ведущих к сбою коммуникации, произносить слова изучаемого иностранного языка;</w:t>
            </w:r>
          </w:p>
          <w:p w:rsidR="0052594E" w:rsidRPr="009C2B94" w:rsidRDefault="0052594E" w:rsidP="0052594E">
            <w:pPr>
              <w:numPr>
                <w:ilvl w:val="0"/>
                <w:numId w:val="125"/>
              </w:numPr>
              <w:shd w:val="clear" w:color="auto" w:fill="FFFFFF"/>
              <w:ind w:left="0"/>
              <w:rPr>
                <w:rFonts w:eastAsia="Times New Roman"/>
                <w:color w:val="000000"/>
              </w:rPr>
            </w:pPr>
            <w:r w:rsidRPr="009C2B94">
              <w:rPr>
                <w:rFonts w:eastAsia="Times New Roman"/>
                <w:color w:val="000000"/>
              </w:rPr>
              <w:t>соблюдать правильное ударение в изученных словах;</w:t>
            </w:r>
          </w:p>
          <w:p w:rsidR="0052594E" w:rsidRPr="009C2B94" w:rsidRDefault="0052594E" w:rsidP="0052594E">
            <w:pPr>
              <w:numPr>
                <w:ilvl w:val="0"/>
                <w:numId w:val="125"/>
              </w:numPr>
              <w:shd w:val="clear" w:color="auto" w:fill="FFFFFF"/>
              <w:ind w:left="0"/>
              <w:rPr>
                <w:rFonts w:eastAsia="Times New Roman"/>
                <w:color w:val="000000"/>
              </w:rPr>
            </w:pPr>
            <w:r w:rsidRPr="009C2B94">
              <w:rPr>
                <w:rFonts w:eastAsia="Times New Roman"/>
                <w:color w:val="000000"/>
              </w:rPr>
              <w:t>различать коммуникативные типы предложений по их интонации;</w:t>
            </w:r>
          </w:p>
          <w:p w:rsidR="0052594E" w:rsidRPr="009C2B94" w:rsidRDefault="0052594E" w:rsidP="0052594E">
            <w:pPr>
              <w:numPr>
                <w:ilvl w:val="0"/>
                <w:numId w:val="125"/>
              </w:numPr>
              <w:shd w:val="clear" w:color="auto" w:fill="FFFFFF"/>
              <w:ind w:left="0"/>
              <w:rPr>
                <w:rFonts w:eastAsia="Times New Roman"/>
                <w:color w:val="000000"/>
              </w:rPr>
            </w:pPr>
            <w:r w:rsidRPr="009C2B94">
              <w:rPr>
                <w:rFonts w:eastAsia="Times New Roman"/>
                <w:color w:val="000000"/>
              </w:rPr>
              <w:t>членить предложение на смысловые группы;</w:t>
            </w:r>
          </w:p>
          <w:p w:rsidR="0052594E" w:rsidRPr="009C2B94" w:rsidRDefault="0052594E" w:rsidP="0052594E">
            <w:pPr>
              <w:numPr>
                <w:ilvl w:val="0"/>
                <w:numId w:val="125"/>
              </w:numPr>
              <w:shd w:val="clear" w:color="auto" w:fill="FFFFFF"/>
              <w:ind w:left="0"/>
              <w:rPr>
                <w:rFonts w:eastAsia="Times New Roman"/>
                <w:color w:val="000000"/>
              </w:rPr>
            </w:pPr>
            <w:r w:rsidRPr="009C2B94">
              <w:rPr>
                <w:rFonts w:eastAsia="Times New Roman"/>
                <w:color w:val="000000"/>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Выпускник получит возможность научиться:</w:t>
            </w:r>
          </w:p>
          <w:p w:rsidR="0052594E" w:rsidRPr="009C2B94" w:rsidRDefault="0052594E" w:rsidP="0052594E">
            <w:pPr>
              <w:numPr>
                <w:ilvl w:val="0"/>
                <w:numId w:val="126"/>
              </w:numPr>
              <w:shd w:val="clear" w:color="auto" w:fill="FFFFFF"/>
              <w:ind w:left="0"/>
              <w:rPr>
                <w:rFonts w:eastAsia="Times New Roman"/>
                <w:color w:val="000000"/>
              </w:rPr>
            </w:pPr>
            <w:r w:rsidRPr="009C2B94">
              <w:rPr>
                <w:rFonts w:eastAsia="Times New Roman"/>
                <w:i/>
                <w:iCs/>
                <w:color w:val="000000"/>
              </w:rPr>
              <w:t>выражать модальные значения, чувства и эмоции с помощью интонации;</w:t>
            </w:r>
          </w:p>
          <w:p w:rsidR="0052594E" w:rsidRPr="009C2B94" w:rsidRDefault="0052594E" w:rsidP="0052594E">
            <w:pPr>
              <w:numPr>
                <w:ilvl w:val="0"/>
                <w:numId w:val="126"/>
              </w:numPr>
              <w:shd w:val="clear" w:color="auto" w:fill="FFFFFF"/>
              <w:ind w:left="0"/>
              <w:rPr>
                <w:rFonts w:eastAsia="Times New Roman"/>
                <w:color w:val="000000"/>
              </w:rPr>
            </w:pPr>
            <w:r w:rsidRPr="009C2B94">
              <w:rPr>
                <w:rFonts w:eastAsia="Times New Roman"/>
                <w:i/>
                <w:iCs/>
                <w:color w:val="000000"/>
              </w:rPr>
              <w:t>различать британские и американские варианты английского языка в прослушанных высказываниях.</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Лексическая сторона речи</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lastRenderedPageBreak/>
              <w:t>Выпускник научится:</w:t>
            </w:r>
          </w:p>
          <w:p w:rsidR="0052594E" w:rsidRPr="009C2B94" w:rsidRDefault="0052594E" w:rsidP="0052594E">
            <w:pPr>
              <w:numPr>
                <w:ilvl w:val="0"/>
                <w:numId w:val="127"/>
              </w:numPr>
              <w:shd w:val="clear" w:color="auto" w:fill="FFFFFF"/>
              <w:ind w:left="0"/>
              <w:rPr>
                <w:rFonts w:eastAsia="Times New Roman"/>
                <w:color w:val="000000"/>
              </w:rPr>
            </w:pPr>
            <w:r w:rsidRPr="009C2B94">
              <w:rPr>
                <w:rFonts w:eastAsia="Times New Roman"/>
                <w:color w:val="000000"/>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52594E" w:rsidRPr="009C2B94" w:rsidRDefault="0052594E" w:rsidP="0052594E">
            <w:pPr>
              <w:numPr>
                <w:ilvl w:val="0"/>
                <w:numId w:val="127"/>
              </w:numPr>
              <w:shd w:val="clear" w:color="auto" w:fill="FFFFFF"/>
              <w:ind w:left="0"/>
              <w:rPr>
                <w:rFonts w:eastAsia="Times New Roman"/>
                <w:color w:val="000000"/>
              </w:rPr>
            </w:pPr>
            <w:r w:rsidRPr="009C2B94">
              <w:rPr>
                <w:rFonts w:eastAsia="Times New Roman"/>
                <w:color w:val="000000"/>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52594E" w:rsidRPr="009C2B94" w:rsidRDefault="0052594E" w:rsidP="0052594E">
            <w:pPr>
              <w:numPr>
                <w:ilvl w:val="0"/>
                <w:numId w:val="127"/>
              </w:numPr>
              <w:shd w:val="clear" w:color="auto" w:fill="FFFFFF"/>
              <w:ind w:left="0"/>
              <w:rPr>
                <w:rFonts w:eastAsia="Times New Roman"/>
                <w:color w:val="000000"/>
              </w:rPr>
            </w:pPr>
            <w:r w:rsidRPr="009C2B94">
              <w:rPr>
                <w:rFonts w:eastAsia="Times New Roman"/>
                <w:color w:val="000000"/>
              </w:rPr>
              <w:t>соблюдать существующие в английском языке нормы лексической сочетаемости;</w:t>
            </w:r>
          </w:p>
          <w:p w:rsidR="0052594E" w:rsidRPr="009C2B94" w:rsidRDefault="0052594E" w:rsidP="0052594E">
            <w:pPr>
              <w:numPr>
                <w:ilvl w:val="0"/>
                <w:numId w:val="127"/>
              </w:numPr>
              <w:shd w:val="clear" w:color="auto" w:fill="FFFFFF"/>
              <w:ind w:left="0"/>
              <w:rPr>
                <w:rFonts w:eastAsia="Times New Roman"/>
                <w:color w:val="000000"/>
              </w:rPr>
            </w:pPr>
            <w:r w:rsidRPr="009C2B94">
              <w:rPr>
                <w:rFonts w:eastAsia="Times New Roman"/>
                <w:color w:val="000000"/>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52594E" w:rsidRPr="009C2B94" w:rsidRDefault="0052594E" w:rsidP="0052594E">
            <w:pPr>
              <w:numPr>
                <w:ilvl w:val="0"/>
                <w:numId w:val="127"/>
              </w:numPr>
              <w:shd w:val="clear" w:color="auto" w:fill="FFFFFF"/>
              <w:ind w:left="0"/>
              <w:rPr>
                <w:rFonts w:eastAsia="Times New Roman"/>
                <w:color w:val="000000"/>
              </w:rPr>
            </w:pPr>
            <w:r w:rsidRPr="009C2B94">
              <w:rPr>
                <w:rFonts w:eastAsia="Times New Roman"/>
                <w:color w:val="000000"/>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rsidR="0052594E" w:rsidRPr="009C2B94" w:rsidRDefault="0052594E" w:rsidP="0052594E">
            <w:pPr>
              <w:numPr>
                <w:ilvl w:val="0"/>
                <w:numId w:val="128"/>
              </w:numPr>
              <w:shd w:val="clear" w:color="auto" w:fill="FFFFFF"/>
              <w:ind w:left="0"/>
              <w:rPr>
                <w:rFonts w:eastAsia="Times New Roman"/>
                <w:color w:val="000000"/>
              </w:rPr>
            </w:pPr>
            <w:r w:rsidRPr="009C2B94">
              <w:rPr>
                <w:rFonts w:eastAsia="Times New Roman"/>
                <w:color w:val="000000"/>
              </w:rPr>
              <w:t>глаголы при помощи аффиксов </w:t>
            </w:r>
            <w:r w:rsidRPr="009C2B94">
              <w:rPr>
                <w:rFonts w:eastAsia="Times New Roman"/>
                <w:i/>
                <w:iCs/>
                <w:color w:val="000000"/>
              </w:rPr>
              <w:t>dis</w:t>
            </w:r>
            <w:r w:rsidRPr="009C2B94">
              <w:rPr>
                <w:rFonts w:eastAsia="Times New Roman"/>
                <w:color w:val="000000"/>
              </w:rPr>
              <w:t>-, </w:t>
            </w:r>
            <w:r w:rsidRPr="009C2B94">
              <w:rPr>
                <w:rFonts w:eastAsia="Times New Roman"/>
                <w:i/>
                <w:iCs/>
                <w:color w:val="000000"/>
              </w:rPr>
              <w:t>mis</w:t>
            </w:r>
            <w:r w:rsidRPr="009C2B94">
              <w:rPr>
                <w:rFonts w:eastAsia="Times New Roman"/>
                <w:color w:val="000000"/>
              </w:rPr>
              <w:t>-, </w:t>
            </w:r>
            <w:r w:rsidRPr="009C2B94">
              <w:rPr>
                <w:rFonts w:eastAsia="Times New Roman"/>
                <w:i/>
                <w:iCs/>
                <w:color w:val="000000"/>
              </w:rPr>
              <w:t>re</w:t>
            </w:r>
            <w:r w:rsidRPr="009C2B94">
              <w:rPr>
                <w:rFonts w:eastAsia="Times New Roman"/>
                <w:color w:val="000000"/>
              </w:rPr>
              <w:t>-, -</w:t>
            </w:r>
            <w:r w:rsidRPr="009C2B94">
              <w:rPr>
                <w:rFonts w:eastAsia="Times New Roman"/>
                <w:i/>
                <w:iCs/>
                <w:color w:val="000000"/>
              </w:rPr>
              <w:t>ize</w:t>
            </w:r>
            <w:r w:rsidRPr="009C2B94">
              <w:rPr>
                <w:rFonts w:eastAsia="Times New Roman"/>
                <w:color w:val="000000"/>
              </w:rPr>
              <w:t>/-</w:t>
            </w:r>
            <w:r w:rsidRPr="009C2B94">
              <w:rPr>
                <w:rFonts w:eastAsia="Times New Roman"/>
                <w:i/>
                <w:iCs/>
                <w:color w:val="000000"/>
              </w:rPr>
              <w:t>ise</w:t>
            </w:r>
            <w:r w:rsidRPr="009C2B94">
              <w:rPr>
                <w:rFonts w:eastAsia="Times New Roman"/>
                <w:color w:val="000000"/>
              </w:rPr>
              <w:t>;</w:t>
            </w:r>
          </w:p>
          <w:p w:rsidR="0052594E" w:rsidRPr="009C2B94" w:rsidRDefault="0052594E" w:rsidP="0052594E">
            <w:pPr>
              <w:numPr>
                <w:ilvl w:val="0"/>
                <w:numId w:val="128"/>
              </w:numPr>
              <w:shd w:val="clear" w:color="auto" w:fill="FFFFFF"/>
              <w:ind w:left="0"/>
              <w:rPr>
                <w:rFonts w:eastAsia="Times New Roman"/>
                <w:color w:val="000000"/>
                <w:lang w:val="en-US"/>
              </w:rPr>
            </w:pPr>
            <w:r w:rsidRPr="009C2B94">
              <w:rPr>
                <w:rFonts w:eastAsia="Times New Roman"/>
                <w:color w:val="000000"/>
              </w:rPr>
              <w:t>именасуществительныеприпомощисуффиксов</w:t>
            </w:r>
            <w:r w:rsidRPr="009C2B94">
              <w:rPr>
                <w:rFonts w:eastAsia="Times New Roman"/>
                <w:color w:val="000000"/>
                <w:lang w:val="en-US"/>
              </w:rPr>
              <w:t> -</w:t>
            </w:r>
            <w:r w:rsidRPr="009C2B94">
              <w:rPr>
                <w:rFonts w:eastAsia="Times New Roman"/>
                <w:i/>
                <w:iCs/>
                <w:color w:val="000000"/>
                <w:lang w:val="en-US"/>
              </w:rPr>
              <w:t>or</w:t>
            </w:r>
            <w:r w:rsidRPr="009C2B94">
              <w:rPr>
                <w:rFonts w:eastAsia="Times New Roman"/>
                <w:color w:val="000000"/>
                <w:lang w:val="en-US"/>
              </w:rPr>
              <w:t>/ -</w:t>
            </w:r>
            <w:r w:rsidRPr="009C2B94">
              <w:rPr>
                <w:rFonts w:eastAsia="Times New Roman"/>
                <w:i/>
                <w:iCs/>
                <w:color w:val="000000"/>
                <w:lang w:val="en-US"/>
              </w:rPr>
              <w:t>er</w:t>
            </w:r>
            <w:r w:rsidRPr="009C2B94">
              <w:rPr>
                <w:rFonts w:eastAsia="Times New Roman"/>
                <w:color w:val="000000"/>
                <w:lang w:val="en-US"/>
              </w:rPr>
              <w:t>, -</w:t>
            </w:r>
            <w:r w:rsidRPr="009C2B94">
              <w:rPr>
                <w:rFonts w:eastAsia="Times New Roman"/>
                <w:i/>
                <w:iCs/>
                <w:color w:val="000000"/>
                <w:lang w:val="en-US"/>
              </w:rPr>
              <w:t>ist</w:t>
            </w:r>
            <w:r w:rsidRPr="009C2B94">
              <w:rPr>
                <w:rFonts w:eastAsia="Times New Roman"/>
                <w:color w:val="000000"/>
                <w:lang w:val="en-US"/>
              </w:rPr>
              <w:t> , -</w:t>
            </w:r>
            <w:r w:rsidRPr="009C2B94">
              <w:rPr>
                <w:rFonts w:eastAsia="Times New Roman"/>
                <w:i/>
                <w:iCs/>
                <w:color w:val="000000"/>
                <w:lang w:val="en-US"/>
              </w:rPr>
              <w:t>sion</w:t>
            </w:r>
            <w:r w:rsidRPr="009C2B94">
              <w:rPr>
                <w:rFonts w:eastAsia="Times New Roman"/>
                <w:color w:val="000000"/>
                <w:lang w:val="en-US"/>
              </w:rPr>
              <w:t>/-</w:t>
            </w:r>
            <w:r w:rsidRPr="009C2B94">
              <w:rPr>
                <w:rFonts w:eastAsia="Times New Roman"/>
                <w:i/>
                <w:iCs/>
                <w:color w:val="000000"/>
                <w:lang w:val="en-US"/>
              </w:rPr>
              <w:t>tion</w:t>
            </w:r>
            <w:r w:rsidRPr="009C2B94">
              <w:rPr>
                <w:rFonts w:eastAsia="Times New Roman"/>
                <w:color w:val="000000"/>
                <w:lang w:val="en-US"/>
              </w:rPr>
              <w:t>, -</w:t>
            </w:r>
            <w:r w:rsidRPr="009C2B94">
              <w:rPr>
                <w:rFonts w:eastAsia="Times New Roman"/>
                <w:i/>
                <w:iCs/>
                <w:color w:val="000000"/>
                <w:lang w:val="en-US"/>
              </w:rPr>
              <w:t>nce</w:t>
            </w:r>
            <w:r w:rsidRPr="009C2B94">
              <w:rPr>
                <w:rFonts w:eastAsia="Times New Roman"/>
                <w:color w:val="000000"/>
                <w:lang w:val="en-US"/>
              </w:rPr>
              <w:t>/-</w:t>
            </w:r>
            <w:r w:rsidRPr="009C2B94">
              <w:rPr>
                <w:rFonts w:eastAsia="Times New Roman"/>
                <w:i/>
                <w:iCs/>
                <w:color w:val="000000"/>
                <w:lang w:val="en-US"/>
              </w:rPr>
              <w:t>ence</w:t>
            </w:r>
            <w:r w:rsidRPr="009C2B94">
              <w:rPr>
                <w:rFonts w:eastAsia="Times New Roman"/>
                <w:color w:val="000000"/>
                <w:lang w:val="en-US"/>
              </w:rPr>
              <w:t>, -</w:t>
            </w:r>
            <w:r w:rsidRPr="009C2B94">
              <w:rPr>
                <w:rFonts w:eastAsia="Times New Roman"/>
                <w:i/>
                <w:iCs/>
                <w:color w:val="000000"/>
                <w:lang w:val="en-US"/>
              </w:rPr>
              <w:t>ment</w:t>
            </w:r>
            <w:r w:rsidRPr="009C2B94">
              <w:rPr>
                <w:rFonts w:eastAsia="Times New Roman"/>
                <w:color w:val="000000"/>
                <w:lang w:val="en-US"/>
              </w:rPr>
              <w:t>, -</w:t>
            </w:r>
            <w:r w:rsidRPr="009C2B94">
              <w:rPr>
                <w:rFonts w:eastAsia="Times New Roman"/>
                <w:i/>
                <w:iCs/>
                <w:color w:val="000000"/>
                <w:lang w:val="en-US"/>
              </w:rPr>
              <w:t>ity</w:t>
            </w:r>
            <w:r w:rsidRPr="009C2B94">
              <w:rPr>
                <w:rFonts w:eastAsia="Times New Roman"/>
                <w:color w:val="000000"/>
                <w:lang w:val="en-US"/>
              </w:rPr>
              <w:t> , -</w:t>
            </w:r>
            <w:r w:rsidRPr="009C2B94">
              <w:rPr>
                <w:rFonts w:eastAsia="Times New Roman"/>
                <w:i/>
                <w:iCs/>
                <w:color w:val="000000"/>
                <w:lang w:val="en-US"/>
              </w:rPr>
              <w:t>ness</w:t>
            </w:r>
            <w:r w:rsidRPr="009C2B94">
              <w:rPr>
                <w:rFonts w:eastAsia="Times New Roman"/>
                <w:color w:val="000000"/>
                <w:lang w:val="en-US"/>
              </w:rPr>
              <w:t>, -</w:t>
            </w:r>
            <w:r w:rsidRPr="009C2B94">
              <w:rPr>
                <w:rFonts w:eastAsia="Times New Roman"/>
                <w:i/>
                <w:iCs/>
                <w:color w:val="000000"/>
                <w:lang w:val="en-US"/>
              </w:rPr>
              <w:t>ship</w:t>
            </w:r>
            <w:r w:rsidRPr="009C2B94">
              <w:rPr>
                <w:rFonts w:eastAsia="Times New Roman"/>
                <w:color w:val="000000"/>
                <w:lang w:val="en-US"/>
              </w:rPr>
              <w:t>, -</w:t>
            </w:r>
            <w:r w:rsidRPr="009C2B94">
              <w:rPr>
                <w:rFonts w:eastAsia="Times New Roman"/>
                <w:i/>
                <w:iCs/>
                <w:color w:val="000000"/>
                <w:lang w:val="en-US"/>
              </w:rPr>
              <w:t>ing</w:t>
            </w:r>
            <w:r w:rsidRPr="009C2B94">
              <w:rPr>
                <w:rFonts w:eastAsia="Times New Roman"/>
                <w:color w:val="000000"/>
                <w:lang w:val="en-US"/>
              </w:rPr>
              <w:t>;</w:t>
            </w:r>
          </w:p>
          <w:p w:rsidR="0052594E" w:rsidRPr="009C2B94" w:rsidRDefault="0052594E" w:rsidP="0052594E">
            <w:pPr>
              <w:numPr>
                <w:ilvl w:val="0"/>
                <w:numId w:val="128"/>
              </w:numPr>
              <w:shd w:val="clear" w:color="auto" w:fill="FFFFFF"/>
              <w:ind w:left="0"/>
              <w:rPr>
                <w:rFonts w:eastAsia="Times New Roman"/>
                <w:color w:val="000000"/>
                <w:lang w:val="en-US"/>
              </w:rPr>
            </w:pPr>
            <w:r w:rsidRPr="009C2B94">
              <w:rPr>
                <w:rFonts w:eastAsia="Times New Roman"/>
                <w:color w:val="000000"/>
              </w:rPr>
              <w:t>именаприлагательныеприпомощиаффиксов</w:t>
            </w:r>
            <w:r w:rsidRPr="009C2B94">
              <w:rPr>
                <w:rFonts w:eastAsia="Times New Roman"/>
                <w:i/>
                <w:iCs/>
                <w:color w:val="000000"/>
                <w:lang w:val="en-US"/>
              </w:rPr>
              <w:t>inter</w:t>
            </w:r>
            <w:r w:rsidRPr="009C2B94">
              <w:rPr>
                <w:rFonts w:eastAsia="Times New Roman"/>
                <w:color w:val="000000"/>
                <w:lang w:val="en-US"/>
              </w:rPr>
              <w:t>-; -</w:t>
            </w:r>
            <w:r w:rsidRPr="009C2B94">
              <w:rPr>
                <w:rFonts w:eastAsia="Times New Roman"/>
                <w:i/>
                <w:iCs/>
                <w:color w:val="000000"/>
                <w:lang w:val="en-US"/>
              </w:rPr>
              <w:t>y</w:t>
            </w:r>
            <w:r w:rsidRPr="009C2B94">
              <w:rPr>
                <w:rFonts w:eastAsia="Times New Roman"/>
                <w:color w:val="000000"/>
                <w:lang w:val="en-US"/>
              </w:rPr>
              <w:t>, -</w:t>
            </w:r>
            <w:r w:rsidRPr="009C2B94">
              <w:rPr>
                <w:rFonts w:eastAsia="Times New Roman"/>
                <w:i/>
                <w:iCs/>
                <w:color w:val="000000"/>
                <w:lang w:val="en-US"/>
              </w:rPr>
              <w:t>ly</w:t>
            </w:r>
            <w:r w:rsidRPr="009C2B94">
              <w:rPr>
                <w:rFonts w:eastAsia="Times New Roman"/>
                <w:color w:val="000000"/>
                <w:lang w:val="en-US"/>
              </w:rPr>
              <w:t>, -</w:t>
            </w:r>
            <w:r w:rsidRPr="009C2B94">
              <w:rPr>
                <w:rFonts w:eastAsia="Times New Roman"/>
                <w:i/>
                <w:iCs/>
                <w:color w:val="000000"/>
                <w:lang w:val="en-US"/>
              </w:rPr>
              <w:t>ful</w:t>
            </w:r>
            <w:r w:rsidRPr="009C2B94">
              <w:rPr>
                <w:rFonts w:eastAsia="Times New Roman"/>
                <w:color w:val="000000"/>
                <w:lang w:val="en-US"/>
              </w:rPr>
              <w:t> , -</w:t>
            </w:r>
            <w:r w:rsidRPr="009C2B94">
              <w:rPr>
                <w:rFonts w:eastAsia="Times New Roman"/>
                <w:i/>
                <w:iCs/>
                <w:color w:val="000000"/>
                <w:lang w:val="en-US"/>
              </w:rPr>
              <w:t>al</w:t>
            </w:r>
            <w:r w:rsidRPr="009C2B94">
              <w:rPr>
                <w:rFonts w:eastAsia="Times New Roman"/>
                <w:color w:val="000000"/>
                <w:lang w:val="en-US"/>
              </w:rPr>
              <w:t> , -</w:t>
            </w:r>
            <w:r w:rsidRPr="009C2B94">
              <w:rPr>
                <w:rFonts w:eastAsia="Times New Roman"/>
                <w:i/>
                <w:iCs/>
                <w:color w:val="000000"/>
                <w:lang w:val="en-US"/>
              </w:rPr>
              <w:t>ic</w:t>
            </w:r>
            <w:r w:rsidRPr="009C2B94">
              <w:rPr>
                <w:rFonts w:eastAsia="Times New Roman"/>
                <w:color w:val="000000"/>
                <w:lang w:val="en-US"/>
              </w:rPr>
              <w:t>,-</w:t>
            </w:r>
            <w:r w:rsidRPr="009C2B94">
              <w:rPr>
                <w:rFonts w:eastAsia="Times New Roman"/>
                <w:i/>
                <w:iCs/>
                <w:color w:val="000000"/>
                <w:lang w:val="en-US"/>
              </w:rPr>
              <w:t>ian</w:t>
            </w:r>
            <w:r w:rsidRPr="009C2B94">
              <w:rPr>
                <w:rFonts w:eastAsia="Times New Roman"/>
                <w:color w:val="000000"/>
                <w:lang w:val="en-US"/>
              </w:rPr>
              <w:t>/</w:t>
            </w:r>
            <w:r w:rsidRPr="009C2B94">
              <w:rPr>
                <w:rFonts w:eastAsia="Times New Roman"/>
                <w:i/>
                <w:iCs/>
                <w:color w:val="000000"/>
                <w:lang w:val="en-US"/>
              </w:rPr>
              <w:t>an</w:t>
            </w:r>
            <w:r w:rsidRPr="009C2B94">
              <w:rPr>
                <w:rFonts w:eastAsia="Times New Roman"/>
                <w:color w:val="000000"/>
                <w:lang w:val="en-US"/>
              </w:rPr>
              <w:t>, -</w:t>
            </w:r>
            <w:r w:rsidRPr="009C2B94">
              <w:rPr>
                <w:rFonts w:eastAsia="Times New Roman"/>
                <w:i/>
                <w:iCs/>
                <w:color w:val="000000"/>
                <w:lang w:val="en-US"/>
              </w:rPr>
              <w:t>ing</w:t>
            </w:r>
            <w:r w:rsidRPr="009C2B94">
              <w:rPr>
                <w:rFonts w:eastAsia="Times New Roman"/>
                <w:color w:val="000000"/>
                <w:lang w:val="en-US"/>
              </w:rPr>
              <w:t>; -</w:t>
            </w:r>
            <w:r w:rsidRPr="009C2B94">
              <w:rPr>
                <w:rFonts w:eastAsia="Times New Roman"/>
                <w:i/>
                <w:iCs/>
                <w:color w:val="000000"/>
                <w:lang w:val="en-US"/>
              </w:rPr>
              <w:t>ous</w:t>
            </w:r>
            <w:r w:rsidRPr="009C2B94">
              <w:rPr>
                <w:rFonts w:eastAsia="Times New Roman"/>
                <w:color w:val="000000"/>
                <w:lang w:val="en-US"/>
              </w:rPr>
              <w:t>, -</w:t>
            </w:r>
            <w:r w:rsidRPr="009C2B94">
              <w:rPr>
                <w:rFonts w:eastAsia="Times New Roman"/>
                <w:i/>
                <w:iCs/>
                <w:color w:val="000000"/>
                <w:lang w:val="en-US"/>
              </w:rPr>
              <w:t>able</w:t>
            </w:r>
            <w:r w:rsidRPr="009C2B94">
              <w:rPr>
                <w:rFonts w:eastAsia="Times New Roman"/>
                <w:color w:val="000000"/>
                <w:lang w:val="en-US"/>
              </w:rPr>
              <w:t>/</w:t>
            </w:r>
            <w:r w:rsidRPr="009C2B94">
              <w:rPr>
                <w:rFonts w:eastAsia="Times New Roman"/>
                <w:i/>
                <w:iCs/>
                <w:color w:val="000000"/>
                <w:lang w:val="en-US"/>
              </w:rPr>
              <w:t>ible</w:t>
            </w:r>
            <w:r w:rsidRPr="009C2B94">
              <w:rPr>
                <w:rFonts w:eastAsia="Times New Roman"/>
                <w:color w:val="000000"/>
                <w:lang w:val="en-US"/>
              </w:rPr>
              <w:t>, -</w:t>
            </w:r>
            <w:r w:rsidRPr="009C2B94">
              <w:rPr>
                <w:rFonts w:eastAsia="Times New Roman"/>
                <w:i/>
                <w:iCs/>
                <w:color w:val="000000"/>
                <w:lang w:val="en-US"/>
              </w:rPr>
              <w:t>less</w:t>
            </w:r>
            <w:r w:rsidRPr="009C2B94">
              <w:rPr>
                <w:rFonts w:eastAsia="Times New Roman"/>
                <w:color w:val="000000"/>
                <w:lang w:val="en-US"/>
              </w:rPr>
              <w:t>, -</w:t>
            </w:r>
            <w:r w:rsidRPr="009C2B94">
              <w:rPr>
                <w:rFonts w:eastAsia="Times New Roman"/>
                <w:i/>
                <w:iCs/>
                <w:color w:val="000000"/>
                <w:lang w:val="en-US"/>
              </w:rPr>
              <w:t>ive</w:t>
            </w:r>
            <w:r w:rsidRPr="009C2B94">
              <w:rPr>
                <w:rFonts w:eastAsia="Times New Roman"/>
                <w:color w:val="000000"/>
                <w:lang w:val="en-US"/>
              </w:rPr>
              <w:t>;</w:t>
            </w:r>
          </w:p>
          <w:p w:rsidR="0052594E" w:rsidRPr="009C2B94" w:rsidRDefault="0052594E" w:rsidP="0052594E">
            <w:pPr>
              <w:numPr>
                <w:ilvl w:val="0"/>
                <w:numId w:val="128"/>
              </w:numPr>
              <w:shd w:val="clear" w:color="auto" w:fill="FFFFFF"/>
              <w:ind w:left="0"/>
              <w:rPr>
                <w:rFonts w:eastAsia="Times New Roman"/>
                <w:color w:val="000000"/>
              </w:rPr>
            </w:pPr>
            <w:r w:rsidRPr="009C2B94">
              <w:rPr>
                <w:rFonts w:eastAsia="Times New Roman"/>
                <w:color w:val="000000"/>
              </w:rPr>
              <w:t>наречия при помощи суффикса -</w:t>
            </w:r>
            <w:r w:rsidRPr="009C2B94">
              <w:rPr>
                <w:rFonts w:eastAsia="Times New Roman"/>
                <w:i/>
                <w:iCs/>
                <w:color w:val="000000"/>
              </w:rPr>
              <w:t>ly</w:t>
            </w:r>
            <w:r w:rsidRPr="009C2B94">
              <w:rPr>
                <w:rFonts w:eastAsia="Times New Roman"/>
                <w:color w:val="000000"/>
              </w:rPr>
              <w:t>;</w:t>
            </w:r>
          </w:p>
          <w:p w:rsidR="0052594E" w:rsidRPr="009C2B94" w:rsidRDefault="0052594E" w:rsidP="0052594E">
            <w:pPr>
              <w:numPr>
                <w:ilvl w:val="0"/>
                <w:numId w:val="128"/>
              </w:numPr>
              <w:shd w:val="clear" w:color="auto" w:fill="FFFFFF"/>
              <w:ind w:left="0"/>
              <w:rPr>
                <w:rFonts w:eastAsia="Times New Roman"/>
                <w:color w:val="000000"/>
              </w:rPr>
            </w:pPr>
            <w:r w:rsidRPr="009C2B94">
              <w:rPr>
                <w:rFonts w:eastAsia="Times New Roman"/>
                <w:color w:val="000000"/>
              </w:rPr>
              <w:t>имена существительные, имена прилагательные, наречия при помощи отрицательных префиксов</w:t>
            </w:r>
            <w:r w:rsidRPr="009C2B94">
              <w:rPr>
                <w:rFonts w:eastAsia="Times New Roman"/>
                <w:i/>
                <w:iCs/>
                <w:color w:val="000000"/>
              </w:rPr>
              <w:t>un</w:t>
            </w:r>
            <w:r w:rsidRPr="009C2B94">
              <w:rPr>
                <w:rFonts w:eastAsia="Times New Roman"/>
                <w:color w:val="000000"/>
              </w:rPr>
              <w:t>-, </w:t>
            </w:r>
            <w:r w:rsidRPr="009C2B94">
              <w:rPr>
                <w:rFonts w:eastAsia="Times New Roman"/>
                <w:i/>
                <w:iCs/>
                <w:color w:val="000000"/>
              </w:rPr>
              <w:t>im</w:t>
            </w:r>
            <w:r w:rsidRPr="009C2B94">
              <w:rPr>
                <w:rFonts w:eastAsia="Times New Roman"/>
                <w:color w:val="000000"/>
              </w:rPr>
              <w:t>-/</w:t>
            </w:r>
            <w:r w:rsidRPr="009C2B94">
              <w:rPr>
                <w:rFonts w:eastAsia="Times New Roman"/>
                <w:i/>
                <w:iCs/>
                <w:color w:val="000000"/>
              </w:rPr>
              <w:t>in</w:t>
            </w:r>
            <w:r w:rsidRPr="009C2B94">
              <w:rPr>
                <w:rFonts w:eastAsia="Times New Roman"/>
                <w:color w:val="000000"/>
              </w:rPr>
              <w:t>-;</w:t>
            </w:r>
          </w:p>
          <w:p w:rsidR="0052594E" w:rsidRPr="009C2B94" w:rsidRDefault="0052594E" w:rsidP="0052594E">
            <w:pPr>
              <w:numPr>
                <w:ilvl w:val="0"/>
                <w:numId w:val="128"/>
              </w:numPr>
              <w:shd w:val="clear" w:color="auto" w:fill="FFFFFF"/>
              <w:ind w:left="0"/>
              <w:rPr>
                <w:rFonts w:eastAsia="Times New Roman"/>
                <w:color w:val="000000"/>
              </w:rPr>
            </w:pPr>
            <w:r w:rsidRPr="009C2B94">
              <w:rPr>
                <w:rFonts w:eastAsia="Times New Roman"/>
                <w:color w:val="000000"/>
              </w:rPr>
              <w:t>числительные при помощи суффиксов -</w:t>
            </w:r>
            <w:r w:rsidRPr="009C2B94">
              <w:rPr>
                <w:rFonts w:eastAsia="Times New Roman"/>
                <w:i/>
                <w:iCs/>
                <w:color w:val="000000"/>
              </w:rPr>
              <w:t>teen</w:t>
            </w:r>
            <w:r w:rsidRPr="009C2B94">
              <w:rPr>
                <w:rFonts w:eastAsia="Times New Roman"/>
                <w:color w:val="000000"/>
              </w:rPr>
              <w:t>, -</w:t>
            </w:r>
            <w:r w:rsidRPr="009C2B94">
              <w:rPr>
                <w:rFonts w:eastAsia="Times New Roman"/>
                <w:i/>
                <w:iCs/>
                <w:color w:val="000000"/>
              </w:rPr>
              <w:t>ty</w:t>
            </w:r>
            <w:r w:rsidRPr="009C2B94">
              <w:rPr>
                <w:rFonts w:eastAsia="Times New Roman"/>
                <w:color w:val="000000"/>
              </w:rPr>
              <w:t>; -</w:t>
            </w:r>
            <w:r w:rsidRPr="009C2B94">
              <w:rPr>
                <w:rFonts w:eastAsia="Times New Roman"/>
                <w:i/>
                <w:iCs/>
                <w:color w:val="000000"/>
              </w:rPr>
              <w:t>th</w:t>
            </w:r>
            <w:r w:rsidRPr="009C2B94">
              <w:rPr>
                <w:rFonts w:eastAsia="Times New Roman"/>
                <w:color w:val="000000"/>
              </w:rPr>
              <w:t>.</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Выпускник получит возможность научиться:</w:t>
            </w:r>
          </w:p>
          <w:p w:rsidR="0052594E" w:rsidRPr="009C2B94" w:rsidRDefault="0052594E" w:rsidP="0052594E">
            <w:pPr>
              <w:numPr>
                <w:ilvl w:val="0"/>
                <w:numId w:val="129"/>
              </w:numPr>
              <w:shd w:val="clear" w:color="auto" w:fill="FFFFFF"/>
              <w:ind w:left="0"/>
              <w:rPr>
                <w:rFonts w:eastAsia="Times New Roman"/>
                <w:color w:val="000000"/>
              </w:rPr>
            </w:pPr>
            <w:r w:rsidRPr="009C2B94">
              <w:rPr>
                <w:rFonts w:eastAsia="Times New Roman"/>
                <w:i/>
                <w:iCs/>
                <w:color w:val="000000"/>
              </w:rPr>
              <w:t>распознавать и употреблять в речи в нескольких значениях многозначные слова, изученные в пределах тематики основной школы;</w:t>
            </w:r>
          </w:p>
          <w:p w:rsidR="0052594E" w:rsidRPr="009C2B94" w:rsidRDefault="0052594E" w:rsidP="0052594E">
            <w:pPr>
              <w:numPr>
                <w:ilvl w:val="0"/>
                <w:numId w:val="129"/>
              </w:numPr>
              <w:shd w:val="clear" w:color="auto" w:fill="FFFFFF"/>
              <w:ind w:left="0"/>
              <w:rPr>
                <w:rFonts w:eastAsia="Times New Roman"/>
                <w:color w:val="000000"/>
              </w:rPr>
            </w:pPr>
            <w:r w:rsidRPr="009C2B94">
              <w:rPr>
                <w:rFonts w:eastAsia="Times New Roman"/>
                <w:i/>
                <w:iCs/>
                <w:color w:val="000000"/>
              </w:rPr>
              <w:t>знать различия между явлениями синонимии и антонимии; употреблять в речи изученные синонимы и антонимы адекватно ситуации общения;</w:t>
            </w:r>
          </w:p>
          <w:p w:rsidR="0052594E" w:rsidRPr="009C2B94" w:rsidRDefault="0052594E" w:rsidP="0052594E">
            <w:pPr>
              <w:numPr>
                <w:ilvl w:val="0"/>
                <w:numId w:val="129"/>
              </w:numPr>
              <w:shd w:val="clear" w:color="auto" w:fill="FFFFFF"/>
              <w:ind w:left="0"/>
              <w:rPr>
                <w:rFonts w:eastAsia="Times New Roman"/>
                <w:color w:val="000000"/>
              </w:rPr>
            </w:pPr>
            <w:r w:rsidRPr="009C2B94">
              <w:rPr>
                <w:rFonts w:eastAsia="Times New Roman"/>
                <w:i/>
                <w:iCs/>
                <w:color w:val="000000"/>
              </w:rPr>
              <w:t>распознавать и употреблять в речи наиболее распространенные фразовые глаголы;</w:t>
            </w:r>
          </w:p>
          <w:p w:rsidR="0052594E" w:rsidRPr="009C2B94" w:rsidRDefault="0052594E" w:rsidP="0052594E">
            <w:pPr>
              <w:numPr>
                <w:ilvl w:val="0"/>
                <w:numId w:val="129"/>
              </w:numPr>
              <w:shd w:val="clear" w:color="auto" w:fill="FFFFFF"/>
              <w:ind w:left="0"/>
              <w:rPr>
                <w:rFonts w:eastAsia="Times New Roman"/>
                <w:color w:val="000000"/>
              </w:rPr>
            </w:pPr>
            <w:r w:rsidRPr="009C2B94">
              <w:rPr>
                <w:rFonts w:eastAsia="Times New Roman"/>
                <w:i/>
                <w:iCs/>
                <w:color w:val="000000"/>
              </w:rPr>
              <w:t>распознавать принадлежность слов к частям речи по аффиксам;</w:t>
            </w:r>
          </w:p>
          <w:p w:rsidR="0052594E" w:rsidRPr="009C2B94" w:rsidRDefault="0052594E" w:rsidP="0052594E">
            <w:pPr>
              <w:numPr>
                <w:ilvl w:val="0"/>
                <w:numId w:val="129"/>
              </w:numPr>
              <w:shd w:val="clear" w:color="auto" w:fill="FFFFFF"/>
              <w:ind w:left="0"/>
              <w:rPr>
                <w:rFonts w:eastAsia="Times New Roman"/>
                <w:color w:val="000000"/>
              </w:rPr>
            </w:pPr>
            <w:r w:rsidRPr="009C2B94">
              <w:rPr>
                <w:rFonts w:eastAsia="Times New Roman"/>
                <w:i/>
                <w:iCs/>
                <w:color w:val="000000"/>
              </w:rPr>
              <w:t>распознавать и употреблять в речи различные средства связи в тексте для обеспечения его целостности (firstly, tobeginwith, however, asforme, finally, atlast, etc.);</w:t>
            </w:r>
          </w:p>
          <w:p w:rsidR="0052594E" w:rsidRPr="009C2B94" w:rsidRDefault="0052594E" w:rsidP="0052594E">
            <w:pPr>
              <w:numPr>
                <w:ilvl w:val="0"/>
                <w:numId w:val="129"/>
              </w:numPr>
              <w:shd w:val="clear" w:color="auto" w:fill="FFFFFF"/>
              <w:ind w:left="0"/>
              <w:rPr>
                <w:rFonts w:eastAsia="Times New Roman"/>
                <w:color w:val="000000"/>
              </w:rPr>
            </w:pPr>
            <w:r w:rsidRPr="009C2B94">
              <w:rPr>
                <w:rFonts w:eastAsia="Times New Roman"/>
                <w:i/>
                <w:iCs/>
                <w:color w:val="000000"/>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Грамматическая сторона речи</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Выпускник научится:</w:t>
            </w:r>
          </w:p>
          <w:p w:rsidR="0052594E" w:rsidRPr="009C2B94" w:rsidRDefault="0052594E" w:rsidP="0052594E">
            <w:pPr>
              <w:numPr>
                <w:ilvl w:val="0"/>
                <w:numId w:val="130"/>
              </w:numPr>
              <w:shd w:val="clear" w:color="auto" w:fill="FFFFFF"/>
              <w:ind w:left="0"/>
              <w:rPr>
                <w:rFonts w:eastAsia="Times New Roman"/>
                <w:color w:val="000000"/>
              </w:rPr>
            </w:pPr>
            <w:r w:rsidRPr="009C2B94">
              <w:rPr>
                <w:rFonts w:eastAsia="Times New Roman"/>
                <w:color w:val="000000"/>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52594E" w:rsidRPr="009C2B94" w:rsidRDefault="0052594E" w:rsidP="0052594E">
            <w:pPr>
              <w:numPr>
                <w:ilvl w:val="0"/>
                <w:numId w:val="131"/>
              </w:numPr>
              <w:shd w:val="clear" w:color="auto" w:fill="FFFFFF"/>
              <w:ind w:left="0"/>
              <w:rPr>
                <w:rFonts w:eastAsia="Times New Roman"/>
                <w:color w:val="000000"/>
              </w:rPr>
            </w:pPr>
            <w:r w:rsidRPr="009C2B94">
              <w:rPr>
                <w:rFonts w:eastAsia="Times New Roman"/>
                <w:color w:val="000000"/>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вопросы),побудительные (в утвердительной и отрицательной форме) и восклицательные;</w:t>
            </w:r>
          </w:p>
          <w:p w:rsidR="0052594E" w:rsidRPr="009C2B94" w:rsidRDefault="0052594E" w:rsidP="0052594E">
            <w:pPr>
              <w:numPr>
                <w:ilvl w:val="0"/>
                <w:numId w:val="131"/>
              </w:numPr>
              <w:shd w:val="clear" w:color="auto" w:fill="FFFFFF"/>
              <w:ind w:left="0"/>
              <w:rPr>
                <w:rFonts w:eastAsia="Times New Roman"/>
                <w:color w:val="000000"/>
              </w:rPr>
            </w:pPr>
            <w:r w:rsidRPr="009C2B94">
              <w:rPr>
                <w:rFonts w:eastAsia="Times New Roman"/>
                <w:color w:val="000000"/>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52594E" w:rsidRPr="009C2B94" w:rsidRDefault="0052594E" w:rsidP="0052594E">
            <w:pPr>
              <w:numPr>
                <w:ilvl w:val="0"/>
                <w:numId w:val="131"/>
              </w:numPr>
              <w:shd w:val="clear" w:color="auto" w:fill="FFFFFF"/>
              <w:ind w:left="0"/>
              <w:rPr>
                <w:rFonts w:eastAsia="Times New Roman"/>
                <w:color w:val="000000"/>
              </w:rPr>
            </w:pPr>
            <w:r w:rsidRPr="009C2B94">
              <w:rPr>
                <w:rFonts w:eastAsia="Times New Roman"/>
                <w:color w:val="000000"/>
              </w:rPr>
              <w:lastRenderedPageBreak/>
              <w:t>распознавать и употреблять в речи предложения с начальным </w:t>
            </w:r>
            <w:r w:rsidRPr="009C2B94">
              <w:rPr>
                <w:rFonts w:eastAsia="Times New Roman"/>
                <w:i/>
                <w:iCs/>
                <w:color w:val="000000"/>
              </w:rPr>
              <w:t>It</w:t>
            </w:r>
            <w:r w:rsidRPr="009C2B94">
              <w:rPr>
                <w:rFonts w:eastAsia="Times New Roman"/>
                <w:color w:val="000000"/>
              </w:rPr>
              <w:t>;</w:t>
            </w:r>
          </w:p>
          <w:p w:rsidR="0052594E" w:rsidRPr="009C2B94" w:rsidRDefault="0052594E" w:rsidP="0052594E">
            <w:pPr>
              <w:numPr>
                <w:ilvl w:val="0"/>
                <w:numId w:val="131"/>
              </w:numPr>
              <w:shd w:val="clear" w:color="auto" w:fill="FFFFFF"/>
              <w:ind w:left="0"/>
              <w:rPr>
                <w:rFonts w:eastAsia="Times New Roman"/>
                <w:color w:val="000000"/>
              </w:rPr>
            </w:pPr>
            <w:r w:rsidRPr="009C2B94">
              <w:rPr>
                <w:rFonts w:eastAsia="Times New Roman"/>
                <w:color w:val="000000"/>
              </w:rPr>
              <w:t>распознавать и употреблять в речи предложения с начальным </w:t>
            </w:r>
            <w:r w:rsidRPr="009C2B94">
              <w:rPr>
                <w:rFonts w:eastAsia="Times New Roman"/>
                <w:i/>
                <w:iCs/>
                <w:color w:val="000000"/>
              </w:rPr>
              <w:t>There+tobe</w:t>
            </w:r>
            <w:r w:rsidRPr="009C2B94">
              <w:rPr>
                <w:rFonts w:eastAsia="Times New Roman"/>
                <w:color w:val="000000"/>
              </w:rPr>
              <w:t>;</w:t>
            </w:r>
          </w:p>
          <w:p w:rsidR="0052594E" w:rsidRPr="009C2B94" w:rsidRDefault="0052594E" w:rsidP="0052594E">
            <w:pPr>
              <w:numPr>
                <w:ilvl w:val="0"/>
                <w:numId w:val="131"/>
              </w:numPr>
              <w:shd w:val="clear" w:color="auto" w:fill="FFFFFF"/>
              <w:ind w:left="0"/>
              <w:rPr>
                <w:rFonts w:eastAsia="Times New Roman"/>
                <w:color w:val="000000"/>
              </w:rPr>
            </w:pPr>
            <w:r w:rsidRPr="009C2B94">
              <w:rPr>
                <w:rFonts w:eastAsia="Times New Roman"/>
                <w:color w:val="000000"/>
              </w:rPr>
              <w:t>распознавать и употреблять в речи сложносочиненные предложения с сочинительными союзами </w:t>
            </w:r>
            <w:r w:rsidRPr="009C2B94">
              <w:rPr>
                <w:rFonts w:eastAsia="Times New Roman"/>
                <w:i/>
                <w:iCs/>
                <w:color w:val="000000"/>
              </w:rPr>
              <w:t>and</w:t>
            </w:r>
            <w:r w:rsidRPr="009C2B94">
              <w:rPr>
                <w:rFonts w:eastAsia="Times New Roman"/>
                <w:color w:val="000000"/>
              </w:rPr>
              <w:t>,</w:t>
            </w:r>
            <w:r w:rsidRPr="009C2B94">
              <w:rPr>
                <w:rFonts w:eastAsia="Times New Roman"/>
                <w:i/>
                <w:iCs/>
                <w:color w:val="000000"/>
              </w:rPr>
              <w:t> but</w:t>
            </w:r>
            <w:r w:rsidRPr="009C2B94">
              <w:rPr>
                <w:rFonts w:eastAsia="Times New Roman"/>
                <w:color w:val="000000"/>
              </w:rPr>
              <w:t>,</w:t>
            </w:r>
            <w:r w:rsidRPr="009C2B94">
              <w:rPr>
                <w:rFonts w:eastAsia="Times New Roman"/>
                <w:i/>
                <w:iCs/>
                <w:color w:val="000000"/>
              </w:rPr>
              <w:t> or</w:t>
            </w:r>
            <w:r w:rsidRPr="009C2B94">
              <w:rPr>
                <w:rFonts w:eastAsia="Times New Roman"/>
                <w:color w:val="000000"/>
              </w:rPr>
              <w:t>;</w:t>
            </w:r>
          </w:p>
          <w:p w:rsidR="0052594E" w:rsidRPr="009C2B94" w:rsidRDefault="0052594E" w:rsidP="0052594E">
            <w:pPr>
              <w:numPr>
                <w:ilvl w:val="0"/>
                <w:numId w:val="131"/>
              </w:numPr>
              <w:shd w:val="clear" w:color="auto" w:fill="FFFFFF"/>
              <w:ind w:left="0"/>
              <w:rPr>
                <w:rFonts w:eastAsia="Times New Roman"/>
                <w:color w:val="000000"/>
              </w:rPr>
            </w:pPr>
            <w:r w:rsidRPr="009C2B94">
              <w:rPr>
                <w:rFonts w:eastAsia="Times New Roman"/>
                <w:color w:val="000000"/>
              </w:rPr>
              <w:t>распознавать и употреблять в речи сложноподчиненные предложения с союзами и союзными словами </w:t>
            </w:r>
            <w:r w:rsidRPr="009C2B94">
              <w:rPr>
                <w:rFonts w:eastAsia="Times New Roman"/>
                <w:i/>
                <w:iCs/>
                <w:color w:val="000000"/>
              </w:rPr>
              <w:t>because</w:t>
            </w:r>
            <w:r w:rsidRPr="009C2B94">
              <w:rPr>
                <w:rFonts w:eastAsia="Times New Roman"/>
                <w:color w:val="000000"/>
              </w:rPr>
              <w:t>, </w:t>
            </w:r>
            <w:r w:rsidRPr="009C2B94">
              <w:rPr>
                <w:rFonts w:eastAsia="Times New Roman"/>
                <w:i/>
                <w:iCs/>
                <w:color w:val="000000"/>
              </w:rPr>
              <w:t>if</w:t>
            </w:r>
            <w:r w:rsidRPr="009C2B94">
              <w:rPr>
                <w:rFonts w:eastAsia="Times New Roman"/>
                <w:color w:val="000000"/>
              </w:rPr>
              <w:t>,</w:t>
            </w:r>
            <w:r w:rsidRPr="009C2B94">
              <w:rPr>
                <w:rFonts w:eastAsia="Times New Roman"/>
                <w:i/>
                <w:iCs/>
                <w:color w:val="000000"/>
              </w:rPr>
              <w:t>that</w:t>
            </w:r>
            <w:r w:rsidRPr="009C2B94">
              <w:rPr>
                <w:rFonts w:eastAsia="Times New Roman"/>
                <w:color w:val="000000"/>
              </w:rPr>
              <w:t>, </w:t>
            </w:r>
            <w:r w:rsidRPr="009C2B94">
              <w:rPr>
                <w:rFonts w:eastAsia="Times New Roman"/>
                <w:i/>
                <w:iCs/>
                <w:color w:val="000000"/>
              </w:rPr>
              <w:t>who</w:t>
            </w:r>
            <w:r w:rsidRPr="009C2B94">
              <w:rPr>
                <w:rFonts w:eastAsia="Times New Roman"/>
                <w:color w:val="000000"/>
              </w:rPr>
              <w:t>, </w:t>
            </w:r>
            <w:r w:rsidRPr="009C2B94">
              <w:rPr>
                <w:rFonts w:eastAsia="Times New Roman"/>
                <w:i/>
                <w:iCs/>
                <w:color w:val="000000"/>
              </w:rPr>
              <w:t>which</w:t>
            </w:r>
            <w:r w:rsidRPr="009C2B94">
              <w:rPr>
                <w:rFonts w:eastAsia="Times New Roman"/>
                <w:color w:val="000000"/>
              </w:rPr>
              <w:t>,</w:t>
            </w:r>
            <w:r w:rsidRPr="009C2B94">
              <w:rPr>
                <w:rFonts w:eastAsia="Times New Roman"/>
                <w:i/>
                <w:iCs/>
                <w:color w:val="000000"/>
              </w:rPr>
              <w:t>what</w:t>
            </w:r>
            <w:r w:rsidRPr="009C2B94">
              <w:rPr>
                <w:rFonts w:eastAsia="Times New Roman"/>
                <w:color w:val="000000"/>
              </w:rPr>
              <w:t>, </w:t>
            </w:r>
            <w:r w:rsidRPr="009C2B94">
              <w:rPr>
                <w:rFonts w:eastAsia="Times New Roman"/>
                <w:i/>
                <w:iCs/>
                <w:color w:val="000000"/>
              </w:rPr>
              <w:t>when</w:t>
            </w:r>
            <w:r w:rsidRPr="009C2B94">
              <w:rPr>
                <w:rFonts w:eastAsia="Times New Roman"/>
                <w:color w:val="000000"/>
              </w:rPr>
              <w:t>, </w:t>
            </w:r>
            <w:r w:rsidRPr="009C2B94">
              <w:rPr>
                <w:rFonts w:eastAsia="Times New Roman"/>
                <w:i/>
                <w:iCs/>
                <w:color w:val="000000"/>
              </w:rPr>
              <w:t>where, how,why</w:t>
            </w:r>
            <w:r w:rsidRPr="009C2B94">
              <w:rPr>
                <w:rFonts w:eastAsia="Times New Roman"/>
                <w:color w:val="000000"/>
              </w:rPr>
              <w:t>;</w:t>
            </w:r>
          </w:p>
          <w:p w:rsidR="0052594E" w:rsidRPr="009C2B94" w:rsidRDefault="0052594E" w:rsidP="0052594E">
            <w:pPr>
              <w:numPr>
                <w:ilvl w:val="0"/>
                <w:numId w:val="131"/>
              </w:numPr>
              <w:shd w:val="clear" w:color="auto" w:fill="FFFFFF"/>
              <w:ind w:left="0"/>
              <w:rPr>
                <w:rFonts w:eastAsia="Times New Roman"/>
                <w:color w:val="000000"/>
              </w:rPr>
            </w:pPr>
            <w:r w:rsidRPr="009C2B94">
              <w:rPr>
                <w:rFonts w:eastAsia="Times New Roman"/>
                <w:color w:val="000000"/>
              </w:rPr>
              <w:t>использовать косвенную речь в утвердительных и вопросительных предложениях в настоящем и прошедшем времени;</w:t>
            </w:r>
          </w:p>
          <w:p w:rsidR="0052594E" w:rsidRPr="009C2B94" w:rsidRDefault="0052594E" w:rsidP="0052594E">
            <w:pPr>
              <w:numPr>
                <w:ilvl w:val="0"/>
                <w:numId w:val="131"/>
              </w:numPr>
              <w:shd w:val="clear" w:color="auto" w:fill="FFFFFF"/>
              <w:ind w:left="0"/>
              <w:rPr>
                <w:rFonts w:eastAsia="Times New Roman"/>
                <w:color w:val="000000"/>
                <w:lang w:val="en-US"/>
              </w:rPr>
            </w:pPr>
            <w:r w:rsidRPr="009C2B94">
              <w:rPr>
                <w:rFonts w:eastAsia="Times New Roman"/>
                <w:color w:val="000000"/>
              </w:rPr>
              <w:t>распознаватьиупотреблятьвречиусловныепредложенияреальногохарактера</w:t>
            </w:r>
            <w:r w:rsidRPr="009C2B94">
              <w:rPr>
                <w:rFonts w:eastAsia="Times New Roman"/>
                <w:color w:val="000000"/>
                <w:lang w:val="en-US"/>
              </w:rPr>
              <w:t> (Conditional I – </w:t>
            </w:r>
            <w:r w:rsidRPr="009C2B94">
              <w:rPr>
                <w:rFonts w:eastAsia="Times New Roman"/>
                <w:i/>
                <w:iCs/>
                <w:color w:val="000000"/>
                <w:lang w:val="en-US"/>
              </w:rPr>
              <w:t>If I see Jim, I’ll invite him to our school party</w:t>
            </w:r>
            <w:r w:rsidRPr="009C2B94">
              <w:rPr>
                <w:rFonts w:eastAsia="Times New Roman"/>
                <w:color w:val="000000"/>
                <w:lang w:val="en-US"/>
              </w:rPr>
              <w:t>) </w:t>
            </w:r>
            <w:r w:rsidRPr="009C2B94">
              <w:rPr>
                <w:rFonts w:eastAsia="Times New Roman"/>
                <w:color w:val="000000"/>
              </w:rPr>
              <w:t>инереальногохарактера</w:t>
            </w:r>
            <w:r w:rsidRPr="009C2B94">
              <w:rPr>
                <w:rFonts w:eastAsia="Times New Roman"/>
                <w:color w:val="000000"/>
                <w:lang w:val="en-US"/>
              </w:rPr>
              <w:t> (Conditional II</w:t>
            </w:r>
            <w:r w:rsidRPr="009C2B94">
              <w:rPr>
                <w:rFonts w:eastAsia="Times New Roman"/>
                <w:i/>
                <w:iCs/>
                <w:color w:val="000000"/>
                <w:lang w:val="en-US"/>
              </w:rPr>
              <w:t> – If I were you, I would start learning French);</w:t>
            </w:r>
          </w:p>
          <w:p w:rsidR="0052594E" w:rsidRPr="009C2B94" w:rsidRDefault="0052594E" w:rsidP="0052594E">
            <w:pPr>
              <w:numPr>
                <w:ilvl w:val="0"/>
                <w:numId w:val="131"/>
              </w:numPr>
              <w:shd w:val="clear" w:color="auto" w:fill="FFFFFF"/>
              <w:ind w:left="0"/>
              <w:rPr>
                <w:rFonts w:eastAsia="Times New Roman"/>
                <w:color w:val="000000"/>
              </w:rPr>
            </w:pPr>
            <w:r w:rsidRPr="009C2B94">
              <w:rPr>
                <w:rFonts w:eastAsia="Times New Roman"/>
                <w:color w:val="000000"/>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52594E" w:rsidRPr="009C2B94" w:rsidRDefault="0052594E" w:rsidP="0052594E">
            <w:pPr>
              <w:numPr>
                <w:ilvl w:val="0"/>
                <w:numId w:val="131"/>
              </w:numPr>
              <w:shd w:val="clear" w:color="auto" w:fill="FFFFFF"/>
              <w:ind w:left="0"/>
              <w:rPr>
                <w:rFonts w:eastAsia="Times New Roman"/>
                <w:color w:val="000000"/>
              </w:rPr>
            </w:pPr>
            <w:r w:rsidRPr="009C2B94">
              <w:rPr>
                <w:rFonts w:eastAsia="Times New Roman"/>
                <w:color w:val="000000"/>
              </w:rPr>
              <w:t>распознавать и употреблять в речи существительные с определенным/ неопределенным/нулевым артиклем;</w:t>
            </w:r>
          </w:p>
          <w:p w:rsidR="0052594E" w:rsidRPr="009C2B94" w:rsidRDefault="0052594E" w:rsidP="0052594E">
            <w:pPr>
              <w:numPr>
                <w:ilvl w:val="0"/>
                <w:numId w:val="131"/>
              </w:numPr>
              <w:shd w:val="clear" w:color="auto" w:fill="FFFFFF"/>
              <w:ind w:left="0"/>
              <w:rPr>
                <w:rFonts w:eastAsia="Times New Roman"/>
                <w:color w:val="000000"/>
              </w:rPr>
            </w:pPr>
            <w:r w:rsidRPr="009C2B94">
              <w:rPr>
                <w:rFonts w:eastAsia="Times New Roman"/>
                <w:color w:val="000000"/>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52594E" w:rsidRPr="009C2B94" w:rsidRDefault="0052594E" w:rsidP="0052594E">
            <w:pPr>
              <w:numPr>
                <w:ilvl w:val="0"/>
                <w:numId w:val="131"/>
              </w:numPr>
              <w:shd w:val="clear" w:color="auto" w:fill="FFFFFF"/>
              <w:ind w:left="0"/>
              <w:rPr>
                <w:rFonts w:eastAsia="Times New Roman"/>
                <w:color w:val="000000"/>
              </w:rPr>
            </w:pPr>
            <w:r w:rsidRPr="009C2B94">
              <w:rPr>
                <w:rFonts w:eastAsia="Times New Roman"/>
                <w:color w:val="000000"/>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52594E" w:rsidRPr="009C2B94" w:rsidRDefault="0052594E" w:rsidP="0052594E">
            <w:pPr>
              <w:numPr>
                <w:ilvl w:val="0"/>
                <w:numId w:val="131"/>
              </w:numPr>
              <w:shd w:val="clear" w:color="auto" w:fill="FFFFFF"/>
              <w:ind w:left="0"/>
              <w:rPr>
                <w:rFonts w:eastAsia="Times New Roman"/>
                <w:color w:val="000000"/>
              </w:rPr>
            </w:pPr>
            <w:r w:rsidRPr="009C2B94">
              <w:rPr>
                <w:rFonts w:eastAsia="Times New Roman"/>
                <w:color w:val="000000"/>
              </w:rPr>
              <w:t>распознавать и употреблять в речи наречия времени и образа действия и слова, выражающие количество (</w:t>
            </w:r>
            <w:r w:rsidRPr="009C2B94">
              <w:rPr>
                <w:rFonts w:eastAsia="Times New Roman"/>
                <w:i/>
                <w:iCs/>
                <w:color w:val="000000"/>
              </w:rPr>
              <w:t>many</w:t>
            </w:r>
            <w:r w:rsidRPr="009C2B94">
              <w:rPr>
                <w:rFonts w:eastAsia="Times New Roman"/>
                <w:color w:val="000000"/>
              </w:rPr>
              <w:t>/</w:t>
            </w:r>
            <w:r w:rsidRPr="009C2B94">
              <w:rPr>
                <w:rFonts w:eastAsia="Times New Roman"/>
                <w:i/>
                <w:iCs/>
                <w:color w:val="000000"/>
              </w:rPr>
              <w:t>much</w:t>
            </w:r>
            <w:r w:rsidRPr="009C2B94">
              <w:rPr>
                <w:rFonts w:eastAsia="Times New Roman"/>
                <w:color w:val="000000"/>
              </w:rPr>
              <w:t>, </w:t>
            </w:r>
            <w:r w:rsidRPr="009C2B94">
              <w:rPr>
                <w:rFonts w:eastAsia="Times New Roman"/>
                <w:i/>
                <w:iCs/>
                <w:color w:val="000000"/>
              </w:rPr>
              <w:t>few</w:t>
            </w:r>
            <w:r w:rsidRPr="009C2B94">
              <w:rPr>
                <w:rFonts w:eastAsia="Times New Roman"/>
                <w:color w:val="000000"/>
              </w:rPr>
              <w:t>/</w:t>
            </w:r>
            <w:r w:rsidRPr="009C2B94">
              <w:rPr>
                <w:rFonts w:eastAsia="Times New Roman"/>
                <w:i/>
                <w:iCs/>
                <w:color w:val="000000"/>
              </w:rPr>
              <w:t>afew</w:t>
            </w:r>
            <w:r w:rsidRPr="009C2B94">
              <w:rPr>
                <w:rFonts w:eastAsia="Times New Roman"/>
                <w:color w:val="000000"/>
              </w:rPr>
              <w:t>, </w:t>
            </w:r>
            <w:r w:rsidRPr="009C2B94">
              <w:rPr>
                <w:rFonts w:eastAsia="Times New Roman"/>
                <w:i/>
                <w:iCs/>
                <w:color w:val="000000"/>
              </w:rPr>
              <w:t>little</w:t>
            </w:r>
            <w:r w:rsidRPr="009C2B94">
              <w:rPr>
                <w:rFonts w:eastAsia="Times New Roman"/>
                <w:color w:val="000000"/>
              </w:rPr>
              <w:t>/</w:t>
            </w:r>
            <w:r w:rsidRPr="009C2B94">
              <w:rPr>
                <w:rFonts w:eastAsia="Times New Roman"/>
                <w:i/>
                <w:iCs/>
                <w:color w:val="000000"/>
              </w:rPr>
              <w:t>alittle</w:t>
            </w:r>
            <w:r w:rsidRPr="009C2B94">
              <w:rPr>
                <w:rFonts w:eastAsia="Times New Roman"/>
                <w:color w:val="000000"/>
              </w:rPr>
              <w:t>); наречия в положительной, сравнительной и превосходной степенях, образованные по правилу и исключения;</w:t>
            </w:r>
          </w:p>
          <w:p w:rsidR="0052594E" w:rsidRPr="009C2B94" w:rsidRDefault="0052594E" w:rsidP="0052594E">
            <w:pPr>
              <w:numPr>
                <w:ilvl w:val="0"/>
                <w:numId w:val="131"/>
              </w:numPr>
              <w:shd w:val="clear" w:color="auto" w:fill="FFFFFF"/>
              <w:ind w:left="0"/>
              <w:rPr>
                <w:rFonts w:eastAsia="Times New Roman"/>
                <w:color w:val="000000"/>
              </w:rPr>
            </w:pPr>
            <w:r w:rsidRPr="009C2B94">
              <w:rPr>
                <w:rFonts w:eastAsia="Times New Roman"/>
                <w:color w:val="000000"/>
              </w:rPr>
              <w:t>распознавать и употреблять в речи количественные и порядковые числительные;</w:t>
            </w:r>
          </w:p>
          <w:p w:rsidR="0052594E" w:rsidRPr="009C2B94" w:rsidRDefault="0052594E" w:rsidP="0052594E">
            <w:pPr>
              <w:numPr>
                <w:ilvl w:val="0"/>
                <w:numId w:val="131"/>
              </w:numPr>
              <w:shd w:val="clear" w:color="auto" w:fill="FFFFFF"/>
              <w:ind w:left="0"/>
              <w:rPr>
                <w:rFonts w:eastAsia="Times New Roman"/>
                <w:color w:val="000000"/>
              </w:rPr>
            </w:pPr>
            <w:r w:rsidRPr="009C2B94">
              <w:rPr>
                <w:rFonts w:eastAsia="Times New Roman"/>
                <w:color w:val="000000"/>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52594E" w:rsidRPr="009C2B94" w:rsidRDefault="0052594E" w:rsidP="0052594E">
            <w:pPr>
              <w:numPr>
                <w:ilvl w:val="0"/>
                <w:numId w:val="131"/>
              </w:numPr>
              <w:shd w:val="clear" w:color="auto" w:fill="FFFFFF"/>
              <w:ind w:left="0"/>
              <w:rPr>
                <w:rFonts w:eastAsia="Times New Roman"/>
                <w:color w:val="000000"/>
              </w:rPr>
            </w:pPr>
            <w:r w:rsidRPr="009C2B94">
              <w:rPr>
                <w:rFonts w:eastAsia="Times New Roman"/>
                <w:color w:val="000000"/>
              </w:rPr>
              <w:t>распознавать и употреблять в речи различные грамматические средства для выражения будущего времени: Simple Future</w:t>
            </w:r>
            <w:r w:rsidRPr="009C2B94">
              <w:rPr>
                <w:rFonts w:eastAsia="Times New Roman"/>
                <w:i/>
                <w:iCs/>
                <w:color w:val="000000"/>
              </w:rPr>
              <w:t>, to be going to, </w:t>
            </w:r>
            <w:r w:rsidRPr="009C2B94">
              <w:rPr>
                <w:rFonts w:eastAsia="Times New Roman"/>
                <w:color w:val="000000"/>
              </w:rPr>
              <w:t>Present Continuous</w:t>
            </w:r>
            <w:r w:rsidRPr="009C2B94">
              <w:rPr>
                <w:rFonts w:eastAsia="Times New Roman"/>
                <w:i/>
                <w:iCs/>
                <w:color w:val="000000"/>
              </w:rPr>
              <w:t>;</w:t>
            </w:r>
          </w:p>
          <w:p w:rsidR="0052594E" w:rsidRPr="009C2B94" w:rsidRDefault="0052594E" w:rsidP="0052594E">
            <w:pPr>
              <w:numPr>
                <w:ilvl w:val="0"/>
                <w:numId w:val="131"/>
              </w:numPr>
              <w:shd w:val="clear" w:color="auto" w:fill="FFFFFF"/>
              <w:ind w:left="0"/>
              <w:rPr>
                <w:rFonts w:eastAsia="Times New Roman"/>
                <w:color w:val="000000"/>
              </w:rPr>
            </w:pPr>
            <w:r w:rsidRPr="009C2B94">
              <w:rPr>
                <w:rFonts w:eastAsia="Times New Roman"/>
                <w:color w:val="000000"/>
              </w:rPr>
              <w:t>распознавать и употреблять в речи модальные глаголы и их эквиваленты (</w:t>
            </w:r>
            <w:r w:rsidRPr="009C2B94">
              <w:rPr>
                <w:rFonts w:eastAsia="Times New Roman"/>
                <w:i/>
                <w:iCs/>
                <w:color w:val="000000"/>
              </w:rPr>
              <w:t>may</w:t>
            </w:r>
            <w:r w:rsidRPr="009C2B94">
              <w:rPr>
                <w:rFonts w:eastAsia="Times New Roman"/>
                <w:color w:val="000000"/>
              </w:rPr>
              <w:t>,</w:t>
            </w:r>
            <w:r w:rsidRPr="009C2B94">
              <w:rPr>
                <w:rFonts w:eastAsia="Times New Roman"/>
                <w:i/>
                <w:iCs/>
                <w:color w:val="000000"/>
              </w:rPr>
              <w:t>can</w:t>
            </w:r>
            <w:r w:rsidRPr="009C2B94">
              <w:rPr>
                <w:rFonts w:eastAsia="Times New Roman"/>
                <w:color w:val="000000"/>
              </w:rPr>
              <w:t>,</w:t>
            </w:r>
            <w:r w:rsidRPr="009C2B94">
              <w:rPr>
                <w:rFonts w:eastAsia="Times New Roman"/>
                <w:i/>
                <w:iCs/>
                <w:color w:val="000000"/>
              </w:rPr>
              <w:t>could</w:t>
            </w:r>
            <w:r w:rsidRPr="009C2B94">
              <w:rPr>
                <w:rFonts w:eastAsia="Times New Roman"/>
                <w:color w:val="000000"/>
              </w:rPr>
              <w:t>,</w:t>
            </w:r>
            <w:r w:rsidRPr="009C2B94">
              <w:rPr>
                <w:rFonts w:eastAsia="Times New Roman"/>
                <w:i/>
                <w:iCs/>
                <w:color w:val="000000"/>
              </w:rPr>
              <w:t>beableto</w:t>
            </w:r>
            <w:r w:rsidRPr="009C2B94">
              <w:rPr>
                <w:rFonts w:eastAsia="Times New Roman"/>
                <w:color w:val="000000"/>
              </w:rPr>
              <w:t>,</w:t>
            </w:r>
            <w:r w:rsidRPr="009C2B94">
              <w:rPr>
                <w:rFonts w:eastAsia="Times New Roman"/>
                <w:i/>
                <w:iCs/>
                <w:color w:val="000000"/>
              </w:rPr>
              <w:t>must</w:t>
            </w:r>
            <w:r w:rsidRPr="009C2B94">
              <w:rPr>
                <w:rFonts w:eastAsia="Times New Roman"/>
                <w:color w:val="000000"/>
              </w:rPr>
              <w:t>,</w:t>
            </w:r>
            <w:r w:rsidRPr="009C2B94">
              <w:rPr>
                <w:rFonts w:eastAsia="Times New Roman"/>
                <w:i/>
                <w:iCs/>
                <w:color w:val="000000"/>
              </w:rPr>
              <w:t>haveto</w:t>
            </w:r>
            <w:r w:rsidRPr="009C2B94">
              <w:rPr>
                <w:rFonts w:eastAsia="Times New Roman"/>
                <w:color w:val="000000"/>
              </w:rPr>
              <w:t>, </w:t>
            </w:r>
            <w:r w:rsidRPr="009C2B94">
              <w:rPr>
                <w:rFonts w:eastAsia="Times New Roman"/>
                <w:i/>
                <w:iCs/>
                <w:color w:val="000000"/>
              </w:rPr>
              <w:t>should</w:t>
            </w:r>
            <w:r w:rsidRPr="009C2B94">
              <w:rPr>
                <w:rFonts w:eastAsia="Times New Roman"/>
                <w:color w:val="000000"/>
              </w:rPr>
              <w:t>);</w:t>
            </w:r>
          </w:p>
          <w:p w:rsidR="0052594E" w:rsidRPr="009C2B94" w:rsidRDefault="0052594E" w:rsidP="0052594E">
            <w:pPr>
              <w:numPr>
                <w:ilvl w:val="0"/>
                <w:numId w:val="131"/>
              </w:numPr>
              <w:shd w:val="clear" w:color="auto" w:fill="FFFFFF"/>
              <w:ind w:left="0"/>
              <w:rPr>
                <w:rFonts w:eastAsia="Times New Roman"/>
                <w:color w:val="000000"/>
              </w:rPr>
            </w:pPr>
            <w:r w:rsidRPr="009C2B94">
              <w:rPr>
                <w:rFonts w:eastAsia="Times New Roman"/>
                <w:color w:val="000000"/>
              </w:rPr>
              <w:t>распознавать и употреблять в речи глаголы в следующих формах страдательного залога: PresentSimplePassive, PastSimplePassive;</w:t>
            </w:r>
          </w:p>
          <w:p w:rsidR="0052594E" w:rsidRPr="009C2B94" w:rsidRDefault="0052594E" w:rsidP="0052594E">
            <w:pPr>
              <w:numPr>
                <w:ilvl w:val="0"/>
                <w:numId w:val="131"/>
              </w:numPr>
              <w:shd w:val="clear" w:color="auto" w:fill="FFFFFF"/>
              <w:ind w:left="0"/>
              <w:rPr>
                <w:rFonts w:eastAsia="Times New Roman"/>
                <w:color w:val="000000"/>
              </w:rPr>
            </w:pPr>
            <w:r w:rsidRPr="009C2B94">
              <w:rPr>
                <w:rFonts w:eastAsia="Times New Roman"/>
                <w:color w:val="000000"/>
              </w:rPr>
              <w:t>распознавать и употреблять в речи предлоги места, времени, направления; предлоги, употребляемые при глаголах в страдательном залоге.</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Выпускник получит возможность научиться:</w:t>
            </w:r>
          </w:p>
          <w:p w:rsidR="0052594E" w:rsidRPr="009C2B94" w:rsidRDefault="0052594E" w:rsidP="0052594E">
            <w:pPr>
              <w:numPr>
                <w:ilvl w:val="0"/>
                <w:numId w:val="132"/>
              </w:numPr>
              <w:shd w:val="clear" w:color="auto" w:fill="FFFFFF"/>
              <w:ind w:left="0"/>
              <w:rPr>
                <w:rFonts w:eastAsia="Times New Roman"/>
                <w:color w:val="000000"/>
              </w:rPr>
            </w:pPr>
            <w:r w:rsidRPr="009C2B94">
              <w:rPr>
                <w:rFonts w:eastAsia="Times New Roman"/>
                <w:i/>
                <w:iCs/>
                <w:color w:val="000000"/>
              </w:rPr>
              <w:t>распознавать сложноподчиненные предложения с придаточными: времени с союзом since; цели с союзом sothat; условия с союзом unless; определительными с союзами who, which, that;</w:t>
            </w:r>
          </w:p>
          <w:p w:rsidR="0052594E" w:rsidRPr="009C2B94" w:rsidRDefault="0052594E" w:rsidP="0052594E">
            <w:pPr>
              <w:numPr>
                <w:ilvl w:val="0"/>
                <w:numId w:val="132"/>
              </w:numPr>
              <w:shd w:val="clear" w:color="auto" w:fill="FFFFFF"/>
              <w:ind w:left="0"/>
              <w:rPr>
                <w:rFonts w:eastAsia="Times New Roman"/>
                <w:color w:val="000000"/>
              </w:rPr>
            </w:pPr>
            <w:r w:rsidRPr="009C2B94">
              <w:rPr>
                <w:rFonts w:eastAsia="Times New Roman"/>
                <w:i/>
                <w:iCs/>
                <w:color w:val="000000"/>
              </w:rPr>
              <w:t>распознавать и употреблять в речи сложноподчиненные предложения с союзами whoever, whatever, however, whenever;</w:t>
            </w:r>
          </w:p>
          <w:p w:rsidR="0052594E" w:rsidRPr="009C2B94" w:rsidRDefault="0052594E" w:rsidP="0052594E">
            <w:pPr>
              <w:numPr>
                <w:ilvl w:val="0"/>
                <w:numId w:val="132"/>
              </w:numPr>
              <w:shd w:val="clear" w:color="auto" w:fill="FFFFFF"/>
              <w:ind w:left="0"/>
              <w:rPr>
                <w:rFonts w:eastAsia="Times New Roman"/>
                <w:color w:val="000000"/>
              </w:rPr>
            </w:pPr>
            <w:r w:rsidRPr="009C2B94">
              <w:rPr>
                <w:rFonts w:eastAsia="Times New Roman"/>
                <w:i/>
                <w:iCs/>
                <w:color w:val="000000"/>
              </w:rPr>
              <w:t>распознавать и употреблять в речи предложения с конструкциями as … as; notso … as; either … or; neither … nor;</w:t>
            </w:r>
          </w:p>
          <w:p w:rsidR="0052594E" w:rsidRPr="009C2B94" w:rsidRDefault="0052594E" w:rsidP="0052594E">
            <w:pPr>
              <w:numPr>
                <w:ilvl w:val="0"/>
                <w:numId w:val="132"/>
              </w:numPr>
              <w:shd w:val="clear" w:color="auto" w:fill="FFFFFF"/>
              <w:ind w:left="0"/>
              <w:rPr>
                <w:rFonts w:eastAsia="Times New Roman"/>
                <w:color w:val="000000"/>
              </w:rPr>
            </w:pPr>
            <w:r w:rsidRPr="009C2B94">
              <w:rPr>
                <w:rFonts w:eastAsia="Times New Roman"/>
                <w:i/>
                <w:iCs/>
                <w:color w:val="000000"/>
              </w:rPr>
              <w:t>распознавать и употреблять в речи предложения с конструкцией I wish;</w:t>
            </w:r>
          </w:p>
          <w:p w:rsidR="0052594E" w:rsidRPr="009C2B94" w:rsidRDefault="0052594E" w:rsidP="0052594E">
            <w:pPr>
              <w:numPr>
                <w:ilvl w:val="0"/>
                <w:numId w:val="132"/>
              </w:numPr>
              <w:shd w:val="clear" w:color="auto" w:fill="FFFFFF"/>
              <w:ind w:left="0"/>
              <w:rPr>
                <w:rFonts w:eastAsia="Times New Roman"/>
                <w:color w:val="000000"/>
              </w:rPr>
            </w:pPr>
            <w:r w:rsidRPr="009C2B94">
              <w:rPr>
                <w:rFonts w:eastAsia="Times New Roman"/>
                <w:i/>
                <w:iCs/>
                <w:color w:val="000000"/>
              </w:rPr>
              <w:t>распознавать и употреблять в речи конструкции с глаголами на -ing: to love/hate doing something; Stop talking;</w:t>
            </w:r>
          </w:p>
          <w:p w:rsidR="0052594E" w:rsidRPr="009C2B94" w:rsidRDefault="0052594E" w:rsidP="0052594E">
            <w:pPr>
              <w:numPr>
                <w:ilvl w:val="0"/>
                <w:numId w:val="132"/>
              </w:numPr>
              <w:shd w:val="clear" w:color="auto" w:fill="FFFFFF"/>
              <w:ind w:left="0"/>
              <w:rPr>
                <w:rFonts w:eastAsia="Times New Roman"/>
                <w:color w:val="000000"/>
                <w:lang w:val="en-US"/>
              </w:rPr>
            </w:pPr>
            <w:r w:rsidRPr="009C2B94">
              <w:rPr>
                <w:rFonts w:eastAsia="Times New Roman"/>
                <w:i/>
                <w:iCs/>
                <w:color w:val="000000"/>
              </w:rPr>
              <w:t>распознаватьиупотреблятьвречиконструкции</w:t>
            </w:r>
            <w:r w:rsidRPr="009C2B94">
              <w:rPr>
                <w:rFonts w:eastAsia="Times New Roman"/>
                <w:i/>
                <w:iCs/>
                <w:color w:val="000000"/>
                <w:lang w:val="en-US"/>
              </w:rPr>
              <w:t xml:space="preserve"> It takes me …to do something; to look / feel / be happy;</w:t>
            </w:r>
          </w:p>
          <w:p w:rsidR="0052594E" w:rsidRPr="009C2B94" w:rsidRDefault="0052594E" w:rsidP="0052594E">
            <w:pPr>
              <w:numPr>
                <w:ilvl w:val="0"/>
                <w:numId w:val="132"/>
              </w:numPr>
              <w:shd w:val="clear" w:color="auto" w:fill="FFFFFF"/>
              <w:ind w:left="0"/>
              <w:rPr>
                <w:rFonts w:eastAsia="Times New Roman"/>
                <w:color w:val="000000"/>
              </w:rPr>
            </w:pPr>
            <w:r w:rsidRPr="009C2B94">
              <w:rPr>
                <w:rFonts w:eastAsia="Times New Roman"/>
                <w:i/>
                <w:iCs/>
                <w:color w:val="000000"/>
              </w:rPr>
              <w:t>распознавать и употреблять в речи определения, выраженные прилагательными, в правильном порядке их следования;</w:t>
            </w:r>
          </w:p>
          <w:p w:rsidR="0052594E" w:rsidRPr="009C2B94" w:rsidRDefault="0052594E" w:rsidP="0052594E">
            <w:pPr>
              <w:numPr>
                <w:ilvl w:val="0"/>
                <w:numId w:val="132"/>
              </w:numPr>
              <w:shd w:val="clear" w:color="auto" w:fill="FFFFFF"/>
              <w:ind w:left="0"/>
              <w:rPr>
                <w:rFonts w:eastAsia="Times New Roman"/>
                <w:color w:val="000000"/>
              </w:rPr>
            </w:pPr>
            <w:r w:rsidRPr="009C2B94">
              <w:rPr>
                <w:rFonts w:eastAsia="Times New Roman"/>
                <w:i/>
                <w:iCs/>
                <w:color w:val="000000"/>
              </w:rPr>
              <w:lastRenderedPageBreak/>
              <w:t>распознавать и употреблять в речи глаголы во временных формах действительного залога:PastPerfect, Present PerfectContinuous, Future-in-the-Past;</w:t>
            </w:r>
          </w:p>
          <w:p w:rsidR="0052594E" w:rsidRPr="009C2B94" w:rsidRDefault="0052594E" w:rsidP="0052594E">
            <w:pPr>
              <w:numPr>
                <w:ilvl w:val="0"/>
                <w:numId w:val="132"/>
              </w:numPr>
              <w:shd w:val="clear" w:color="auto" w:fill="FFFFFF"/>
              <w:ind w:left="0"/>
              <w:rPr>
                <w:rFonts w:eastAsia="Times New Roman"/>
                <w:color w:val="000000"/>
              </w:rPr>
            </w:pPr>
            <w:r w:rsidRPr="009C2B94">
              <w:rPr>
                <w:rFonts w:eastAsia="Times New Roman"/>
                <w:i/>
                <w:iCs/>
                <w:color w:val="000000"/>
              </w:rPr>
              <w:t>распознавать и употреблять в речи глаголы в формах страдательного залогаFuture SimplePassive, PresentPerfect Passive;</w:t>
            </w:r>
          </w:p>
          <w:p w:rsidR="0052594E" w:rsidRPr="009C2B94" w:rsidRDefault="0052594E" w:rsidP="0052594E">
            <w:pPr>
              <w:numPr>
                <w:ilvl w:val="0"/>
                <w:numId w:val="132"/>
              </w:numPr>
              <w:shd w:val="clear" w:color="auto" w:fill="FFFFFF"/>
              <w:ind w:left="0"/>
              <w:rPr>
                <w:rFonts w:eastAsia="Times New Roman"/>
                <w:color w:val="000000"/>
              </w:rPr>
            </w:pPr>
            <w:r w:rsidRPr="009C2B94">
              <w:rPr>
                <w:rFonts w:eastAsia="Times New Roman"/>
                <w:i/>
                <w:iCs/>
                <w:color w:val="000000"/>
              </w:rPr>
              <w:t>распознавать и употреблять в речи модальные глаголы need, shall, might, would;</w:t>
            </w:r>
          </w:p>
          <w:p w:rsidR="0052594E" w:rsidRPr="009C2B94" w:rsidRDefault="0052594E" w:rsidP="0052594E">
            <w:pPr>
              <w:numPr>
                <w:ilvl w:val="0"/>
                <w:numId w:val="132"/>
              </w:numPr>
              <w:shd w:val="clear" w:color="auto" w:fill="FFFFFF"/>
              <w:ind w:left="0"/>
              <w:rPr>
                <w:rFonts w:eastAsia="Times New Roman"/>
                <w:color w:val="000000"/>
              </w:rPr>
            </w:pPr>
            <w:r w:rsidRPr="009C2B94">
              <w:rPr>
                <w:rFonts w:eastAsia="Times New Roman"/>
                <w:i/>
                <w:iCs/>
                <w:color w:val="000000"/>
              </w:rPr>
              <w:t>распознавать по формальным признакам и понимать значение неличных форм глагола (инфинитива, герундия, причастия Iи II, отглагольного существительного) без различения их функций и употреблятьих в речи;</w:t>
            </w:r>
          </w:p>
          <w:p w:rsidR="0052594E" w:rsidRPr="009C2B94" w:rsidRDefault="0052594E" w:rsidP="0052594E">
            <w:pPr>
              <w:numPr>
                <w:ilvl w:val="0"/>
                <w:numId w:val="132"/>
              </w:numPr>
              <w:shd w:val="clear" w:color="auto" w:fill="FFFFFF"/>
              <w:ind w:left="0"/>
              <w:rPr>
                <w:rFonts w:eastAsia="Times New Roman"/>
                <w:color w:val="000000"/>
              </w:rPr>
            </w:pPr>
            <w:r w:rsidRPr="009C2B94">
              <w:rPr>
                <w:rFonts w:eastAsia="Times New Roman"/>
                <w:i/>
                <w:iCs/>
                <w:color w:val="000000"/>
              </w:rPr>
              <w:t>распознавать и употреблять в речи словосочетания «Причастие I+существительное» (aplayingchild) и «Причастие II+существительное» (awrittenpoem).</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Социокультурные знания и умения</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Выпускник научится:</w:t>
            </w:r>
          </w:p>
          <w:p w:rsidR="0052594E" w:rsidRPr="009C2B94" w:rsidRDefault="0052594E" w:rsidP="0052594E">
            <w:pPr>
              <w:numPr>
                <w:ilvl w:val="0"/>
                <w:numId w:val="133"/>
              </w:numPr>
              <w:shd w:val="clear" w:color="auto" w:fill="FFFFFF"/>
              <w:ind w:left="0"/>
              <w:rPr>
                <w:rFonts w:eastAsia="Times New Roman"/>
                <w:color w:val="000000"/>
              </w:rPr>
            </w:pPr>
            <w:r w:rsidRPr="009C2B94">
              <w:rPr>
                <w:rFonts w:eastAsia="Times New Roman"/>
                <w:color w:val="000000"/>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52594E" w:rsidRPr="009C2B94" w:rsidRDefault="0052594E" w:rsidP="0052594E">
            <w:pPr>
              <w:numPr>
                <w:ilvl w:val="0"/>
                <w:numId w:val="133"/>
              </w:numPr>
              <w:shd w:val="clear" w:color="auto" w:fill="FFFFFF"/>
              <w:ind w:left="0"/>
              <w:rPr>
                <w:rFonts w:eastAsia="Times New Roman"/>
                <w:color w:val="000000"/>
              </w:rPr>
            </w:pPr>
            <w:r w:rsidRPr="009C2B94">
              <w:rPr>
                <w:rFonts w:eastAsia="Times New Roman"/>
                <w:color w:val="000000"/>
              </w:rPr>
              <w:t>представлять родную страну и культуру на английском языке;</w:t>
            </w:r>
          </w:p>
          <w:p w:rsidR="0052594E" w:rsidRPr="009C2B94" w:rsidRDefault="0052594E" w:rsidP="0052594E">
            <w:pPr>
              <w:numPr>
                <w:ilvl w:val="0"/>
                <w:numId w:val="133"/>
              </w:numPr>
              <w:shd w:val="clear" w:color="auto" w:fill="FFFFFF"/>
              <w:ind w:left="0"/>
              <w:rPr>
                <w:rFonts w:eastAsia="Times New Roman"/>
                <w:color w:val="000000"/>
              </w:rPr>
            </w:pPr>
            <w:r w:rsidRPr="009C2B94">
              <w:rPr>
                <w:rFonts w:eastAsia="Times New Roman"/>
                <w:color w:val="000000"/>
              </w:rPr>
              <w:t>понимать социокультурные реалии при чтении и аудировании в рамках изученного материала.</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Выпускник получит возможность научиться:</w:t>
            </w:r>
          </w:p>
          <w:p w:rsidR="0052594E" w:rsidRPr="009C2B94" w:rsidRDefault="0052594E" w:rsidP="0052594E">
            <w:pPr>
              <w:numPr>
                <w:ilvl w:val="0"/>
                <w:numId w:val="134"/>
              </w:numPr>
              <w:shd w:val="clear" w:color="auto" w:fill="FFFFFF"/>
              <w:ind w:left="0"/>
              <w:rPr>
                <w:rFonts w:eastAsia="Times New Roman"/>
                <w:color w:val="000000"/>
              </w:rPr>
            </w:pPr>
            <w:r w:rsidRPr="009C2B94">
              <w:rPr>
                <w:rFonts w:eastAsia="Times New Roman"/>
                <w:i/>
                <w:iCs/>
                <w:color w:val="000000"/>
              </w:rPr>
              <w:t>использовать социокультурные реалии при создании устных и письменных высказываний;</w:t>
            </w:r>
          </w:p>
          <w:p w:rsidR="0052594E" w:rsidRPr="009C2B94" w:rsidRDefault="0052594E" w:rsidP="0052594E">
            <w:pPr>
              <w:numPr>
                <w:ilvl w:val="0"/>
                <w:numId w:val="134"/>
              </w:numPr>
              <w:shd w:val="clear" w:color="auto" w:fill="FFFFFF"/>
              <w:ind w:left="0"/>
              <w:rPr>
                <w:rFonts w:eastAsia="Times New Roman"/>
                <w:color w:val="000000"/>
              </w:rPr>
            </w:pPr>
            <w:r w:rsidRPr="009C2B94">
              <w:rPr>
                <w:rFonts w:eastAsia="Times New Roman"/>
                <w:i/>
                <w:iCs/>
                <w:color w:val="000000"/>
              </w:rPr>
              <w:t>находить сходство и различие в традициях родной страны и страны/стран изучаемого языка.</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Компенсаторные умения</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Выпускник научится:</w:t>
            </w:r>
          </w:p>
          <w:p w:rsidR="0052594E" w:rsidRPr="009C2B94" w:rsidRDefault="0052594E" w:rsidP="0052594E">
            <w:pPr>
              <w:numPr>
                <w:ilvl w:val="0"/>
                <w:numId w:val="135"/>
              </w:numPr>
              <w:shd w:val="clear" w:color="auto" w:fill="FFFFFF"/>
              <w:ind w:left="0"/>
              <w:rPr>
                <w:rFonts w:eastAsia="Times New Roman"/>
                <w:color w:val="000000"/>
              </w:rPr>
            </w:pPr>
            <w:r w:rsidRPr="009C2B94">
              <w:rPr>
                <w:rFonts w:eastAsia="Times New Roman"/>
                <w:color w:val="000000"/>
              </w:rPr>
              <w:t>выходить из положения при дефиците языковых средств: использовать переспрос при говорении.</w:t>
            </w:r>
          </w:p>
          <w:p w:rsidR="0052594E" w:rsidRPr="009C2B94" w:rsidRDefault="0052594E" w:rsidP="009930C9">
            <w:pPr>
              <w:shd w:val="clear" w:color="auto" w:fill="FFFFFF"/>
              <w:rPr>
                <w:rFonts w:eastAsia="Times New Roman"/>
                <w:color w:val="000000"/>
              </w:rPr>
            </w:pPr>
            <w:r w:rsidRPr="009C2B94">
              <w:rPr>
                <w:rFonts w:eastAsia="Times New Roman"/>
                <w:b/>
                <w:bCs/>
                <w:color w:val="000000"/>
              </w:rPr>
              <w:t>Выпускник получит возможность научиться:</w:t>
            </w:r>
          </w:p>
          <w:p w:rsidR="0052594E" w:rsidRPr="009C2B94" w:rsidRDefault="0052594E" w:rsidP="0052594E">
            <w:pPr>
              <w:numPr>
                <w:ilvl w:val="0"/>
                <w:numId w:val="136"/>
              </w:numPr>
              <w:shd w:val="clear" w:color="auto" w:fill="FFFFFF"/>
              <w:ind w:left="0"/>
              <w:rPr>
                <w:rFonts w:eastAsia="Times New Roman"/>
                <w:color w:val="000000"/>
              </w:rPr>
            </w:pPr>
            <w:r w:rsidRPr="009C2B94">
              <w:rPr>
                <w:rFonts w:eastAsia="Times New Roman"/>
                <w:i/>
                <w:iCs/>
                <w:color w:val="000000"/>
              </w:rPr>
              <w:t>использовать перифраз, синонимические и антонимические средства при говорении;</w:t>
            </w:r>
          </w:p>
          <w:p w:rsidR="0052594E" w:rsidRPr="009C2B94" w:rsidRDefault="0052594E" w:rsidP="0052594E">
            <w:pPr>
              <w:numPr>
                <w:ilvl w:val="0"/>
                <w:numId w:val="136"/>
              </w:numPr>
              <w:shd w:val="clear" w:color="auto" w:fill="FFFFFF"/>
              <w:ind w:left="0"/>
              <w:rPr>
                <w:rFonts w:eastAsia="Times New Roman"/>
                <w:color w:val="000000"/>
              </w:rPr>
            </w:pPr>
            <w:r w:rsidRPr="009C2B94">
              <w:rPr>
                <w:rFonts w:eastAsia="Times New Roman"/>
                <w:i/>
                <w:iCs/>
                <w:color w:val="000000"/>
              </w:rPr>
              <w:t>пользоваться языковой и контекстуальной догадкой при аудировании и чтении.</w:t>
            </w:r>
          </w:p>
          <w:p w:rsidR="0052594E" w:rsidRPr="009C2B94" w:rsidRDefault="0052594E" w:rsidP="009930C9">
            <w:pPr>
              <w:jc w:val="center"/>
              <w:rPr>
                <w:rFonts w:eastAsia="Times New Roman"/>
                <w:b/>
                <w:lang w:eastAsia="ar-SA"/>
              </w:rPr>
            </w:pPr>
          </w:p>
          <w:p w:rsidR="0052594E" w:rsidRPr="009C2B94" w:rsidRDefault="0052594E" w:rsidP="009930C9">
            <w:pPr>
              <w:jc w:val="center"/>
              <w:rPr>
                <w:rFonts w:eastAsia="Times New Roman"/>
                <w:b/>
                <w:lang w:eastAsia="ar-SA"/>
              </w:rPr>
            </w:pPr>
          </w:p>
        </w:tc>
      </w:tr>
      <w:tr w:rsidR="0052594E" w:rsidRPr="009C2B94" w:rsidTr="009930C9">
        <w:tc>
          <w:tcPr>
            <w:tcW w:w="14786" w:type="dxa"/>
            <w:gridSpan w:val="2"/>
          </w:tcPr>
          <w:p w:rsidR="0052594E" w:rsidRPr="009C2B94" w:rsidRDefault="0052594E" w:rsidP="009930C9">
            <w:pPr>
              <w:jc w:val="center"/>
              <w:rPr>
                <w:rFonts w:eastAsia="Times New Roman"/>
                <w:b/>
                <w:lang w:eastAsia="ar-SA"/>
              </w:rPr>
            </w:pPr>
            <w:r w:rsidRPr="009C2B94">
              <w:rPr>
                <w:rFonts w:eastAsia="Times New Roman"/>
                <w:b/>
                <w:lang w:eastAsia="ar-SA"/>
              </w:rPr>
              <w:lastRenderedPageBreak/>
              <w:t>Основное содержание</w:t>
            </w:r>
          </w:p>
        </w:tc>
      </w:tr>
      <w:tr w:rsidR="0052594E" w:rsidRPr="009C2B94" w:rsidTr="009930C9">
        <w:tc>
          <w:tcPr>
            <w:tcW w:w="14786" w:type="dxa"/>
            <w:gridSpan w:val="2"/>
          </w:tcPr>
          <w:p w:rsidR="0052594E" w:rsidRPr="009C2B94" w:rsidRDefault="0052594E" w:rsidP="009930C9">
            <w:pPr>
              <w:jc w:val="center"/>
              <w:rPr>
                <w:rFonts w:eastAsia="Times New Roman"/>
                <w:b/>
                <w:lang w:eastAsia="ar-SA"/>
              </w:rPr>
            </w:pPr>
            <w:r w:rsidRPr="009C2B94">
              <w:rPr>
                <w:rFonts w:eastAsia="Times New Roman"/>
                <w:b/>
                <w:lang w:eastAsia="ar-SA"/>
              </w:rPr>
              <w:t>Предметное содержание речи</w:t>
            </w:r>
          </w:p>
        </w:tc>
      </w:tr>
      <w:tr w:rsidR="0052594E" w:rsidRPr="009C2B94"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t>Модуль №1. «Общение».</w:t>
            </w:r>
          </w:p>
        </w:tc>
        <w:tc>
          <w:tcPr>
            <w:tcW w:w="12866" w:type="dxa"/>
          </w:tcPr>
          <w:p w:rsidR="0052594E" w:rsidRPr="009C2B94" w:rsidRDefault="0052594E" w:rsidP="009930C9">
            <w:pPr>
              <w:rPr>
                <w:rFonts w:eastAsia="Times New Roman"/>
                <w:lang w:eastAsia="ar-SA"/>
              </w:rPr>
            </w:pPr>
            <w:r w:rsidRPr="009C2B94">
              <w:rPr>
                <w:rFonts w:eastAsia="Times New Roman"/>
                <w:bCs/>
                <w:iCs/>
                <w:lang w:eastAsia="ar-SA"/>
              </w:rPr>
              <w:t xml:space="preserve">В результате изучения темы обучающийся должен: </w:t>
            </w:r>
            <w:r w:rsidRPr="009C2B94">
              <w:rPr>
                <w:rFonts w:eastAsia="Times New Roman"/>
                <w:lang w:eastAsia="ar-SA"/>
              </w:rPr>
              <w:t>освоить во всех видах речевой деятельности новые лексические единицы по теме «Поведениев обществе»; вести разговор о членах семьи и родственниках, конфликтах и способах их разрешения; научиться писатьпоздравительную открытку; освоить распознавание и употребление в речи Present Simple/ Present Continuous/</w:t>
            </w:r>
            <w:r w:rsidRPr="009C2B94">
              <w:rPr>
                <w:rFonts w:eastAsia="Times New Roman"/>
                <w:lang w:val="en-US" w:eastAsia="ar-SA"/>
              </w:rPr>
              <w:t>PresentPerfect</w:t>
            </w:r>
            <w:r w:rsidRPr="009C2B94">
              <w:rPr>
                <w:rFonts w:eastAsia="Times New Roman"/>
                <w:lang w:eastAsia="ar-SA"/>
              </w:rPr>
              <w:t>/</w:t>
            </w:r>
            <w:r w:rsidRPr="009C2B94">
              <w:rPr>
                <w:rFonts w:eastAsia="Times New Roman"/>
                <w:lang w:val="en-US" w:eastAsia="ar-SA"/>
              </w:rPr>
              <w:t>PresentPerfectContinuous</w:t>
            </w:r>
            <w:r w:rsidRPr="009C2B94">
              <w:rPr>
                <w:rFonts w:eastAsia="Times New Roman"/>
                <w:lang w:eastAsia="ar-SA"/>
              </w:rPr>
              <w:t xml:space="preserve">, </w:t>
            </w:r>
            <w:r w:rsidRPr="009C2B94">
              <w:rPr>
                <w:rFonts w:eastAsia="Times New Roman"/>
                <w:lang w:val="en-US" w:eastAsia="ar-SA"/>
              </w:rPr>
              <w:t>PastSimple</w:t>
            </w:r>
            <w:r w:rsidRPr="009C2B94">
              <w:rPr>
                <w:rFonts w:eastAsia="Times New Roman"/>
                <w:lang w:eastAsia="ar-SA"/>
              </w:rPr>
              <w:t>/</w:t>
            </w:r>
            <w:r w:rsidRPr="009C2B94">
              <w:rPr>
                <w:rFonts w:eastAsia="Times New Roman"/>
                <w:lang w:val="en-US" w:eastAsia="ar-SA"/>
              </w:rPr>
              <w:t>PastContinuous</w:t>
            </w:r>
            <w:r w:rsidRPr="009C2B94">
              <w:rPr>
                <w:rFonts w:eastAsia="Times New Roman"/>
                <w:lang w:eastAsia="ar-SA"/>
              </w:rPr>
              <w:t>,глаголов состояния (stativeverbs), способов выражения действий в будущем, степеней сравнения прилагательных и наречий; освоить образование прилагательных от существительных и от глаголов с помощью суффиксов; освоить значение и употребление фразовых глаголов (get), идиом по теме.</w:t>
            </w:r>
          </w:p>
          <w:p w:rsidR="0052594E" w:rsidRPr="009C2B94" w:rsidRDefault="0052594E" w:rsidP="009930C9">
            <w:pPr>
              <w:rPr>
                <w:rFonts w:eastAsia="Times New Roman"/>
                <w:lang w:eastAsia="ar-SA"/>
              </w:rPr>
            </w:pPr>
          </w:p>
        </w:tc>
      </w:tr>
      <w:tr w:rsidR="0052594E" w:rsidRPr="009C2B94"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t xml:space="preserve">Модуль №2. «Продукты </w:t>
            </w:r>
            <w:r w:rsidRPr="009C2B94">
              <w:rPr>
                <w:rFonts w:eastAsia="Times New Roman"/>
                <w:b/>
                <w:lang w:eastAsia="ar-SA"/>
              </w:rPr>
              <w:lastRenderedPageBreak/>
              <w:t>питания и покупки».</w:t>
            </w:r>
          </w:p>
        </w:tc>
        <w:tc>
          <w:tcPr>
            <w:tcW w:w="12866" w:type="dxa"/>
          </w:tcPr>
          <w:p w:rsidR="0052594E" w:rsidRPr="009C2B94" w:rsidRDefault="0052594E" w:rsidP="009930C9">
            <w:pPr>
              <w:rPr>
                <w:rFonts w:eastAsia="Times New Roman"/>
                <w:lang w:eastAsia="ar-SA"/>
              </w:rPr>
            </w:pPr>
            <w:r w:rsidRPr="009C2B94">
              <w:rPr>
                <w:rFonts w:eastAsia="Times New Roman"/>
                <w:bCs/>
                <w:iCs/>
                <w:lang w:eastAsia="ar-SA"/>
              </w:rPr>
              <w:lastRenderedPageBreak/>
              <w:t>В результате изучения темы обучающийся должен</w:t>
            </w:r>
            <w:r w:rsidRPr="009C2B94">
              <w:rPr>
                <w:rFonts w:eastAsia="Times New Roman"/>
                <w:b/>
                <w:bCs/>
                <w:iCs/>
                <w:lang w:eastAsia="ar-SA"/>
              </w:rPr>
              <w:t xml:space="preserve">: </w:t>
            </w:r>
            <w:r w:rsidRPr="009C2B94">
              <w:rPr>
                <w:rFonts w:eastAsia="Times New Roman"/>
                <w:bCs/>
                <w:iCs/>
                <w:lang w:eastAsia="ar-SA"/>
              </w:rPr>
              <w:t>освоить во всех видах    речевой деятельности новые лексические единицы по теме «</w:t>
            </w:r>
            <w:r w:rsidRPr="009C2B94">
              <w:rPr>
                <w:rFonts w:eastAsia="Times New Roman"/>
                <w:lang w:eastAsia="ar-SA"/>
              </w:rPr>
              <w:t>Еда, способы приготовления пищи» и «Покупки, магазины»;</w:t>
            </w:r>
            <w:r w:rsidRPr="009C2B94">
              <w:rPr>
                <w:rFonts w:eastAsia="Times New Roman"/>
                <w:bCs/>
                <w:iCs/>
                <w:lang w:eastAsia="ar-SA"/>
              </w:rPr>
              <w:t xml:space="preserve"> научиться вести разговор о </w:t>
            </w:r>
            <w:r w:rsidRPr="009C2B94">
              <w:rPr>
                <w:rFonts w:eastAsia="Times New Roman"/>
                <w:lang w:eastAsia="ar-SA"/>
              </w:rPr>
              <w:t xml:space="preserve">здоровой пище, кулинарных рецептах, разного </w:t>
            </w:r>
            <w:r w:rsidRPr="009C2B94">
              <w:rPr>
                <w:rFonts w:eastAsia="Times New Roman"/>
                <w:lang w:eastAsia="ar-SA"/>
              </w:rPr>
              <w:lastRenderedPageBreak/>
              <w:t xml:space="preserve">рода магазинах, о покупках; </w:t>
            </w:r>
            <w:r w:rsidRPr="009C2B94">
              <w:rPr>
                <w:rFonts w:eastAsia="Times New Roman"/>
                <w:bCs/>
                <w:iCs/>
                <w:lang w:eastAsia="ar-SA"/>
              </w:rPr>
              <w:t>научиться писать электронное письмо другу о</w:t>
            </w:r>
            <w:r w:rsidRPr="009C2B94">
              <w:rPr>
                <w:rFonts w:eastAsia="Times New Roman"/>
                <w:lang w:eastAsia="ar-SA"/>
              </w:rPr>
              <w:t xml:space="preserve"> традиционных блюдах национальной кухни; </w:t>
            </w:r>
            <w:r w:rsidRPr="009C2B94">
              <w:rPr>
                <w:rFonts w:eastAsia="Times New Roman"/>
                <w:bCs/>
                <w:iCs/>
                <w:lang w:eastAsia="ar-SA"/>
              </w:rPr>
              <w:t xml:space="preserve">освоить распознавание и употребление в речи </w:t>
            </w:r>
            <w:r w:rsidRPr="009C2B94">
              <w:rPr>
                <w:rFonts w:eastAsia="Times New Roman"/>
                <w:lang w:eastAsia="ar-SA"/>
              </w:rPr>
              <w:t>PresentPerfect</w:t>
            </w:r>
            <w:r w:rsidRPr="009C2B94">
              <w:rPr>
                <w:rFonts w:eastAsia="Times New Roman"/>
                <w:lang w:val="en-US" w:eastAsia="ar-SA"/>
              </w:rPr>
              <w:t>Continuous</w:t>
            </w:r>
            <w:r w:rsidRPr="009C2B94">
              <w:rPr>
                <w:rFonts w:eastAsia="Times New Roman"/>
                <w:lang w:eastAsia="ar-SA"/>
              </w:rPr>
              <w:t>/</w:t>
            </w:r>
            <w:r w:rsidRPr="009C2B94">
              <w:rPr>
                <w:rFonts w:eastAsia="Times New Roman"/>
                <w:lang w:val="en-US" w:eastAsia="ar-SA"/>
              </w:rPr>
              <w:t>PresentPerfect</w:t>
            </w:r>
            <w:r w:rsidRPr="009C2B94">
              <w:rPr>
                <w:rFonts w:eastAsia="Times New Roman"/>
                <w:lang w:eastAsia="ar-SA"/>
              </w:rPr>
              <w:t>; освоить использование определённого/неопределённого артикля с географическими названиями; освоить образование прилагательных, глаголов и существительных с отрицательным значением с помощью приставок dis-, mis-; глаголов со значением повторения действия с помощью приставки re-; освоить использование фразовых глаголов (go).</w:t>
            </w:r>
          </w:p>
          <w:p w:rsidR="0052594E" w:rsidRPr="009C2B94" w:rsidRDefault="0052594E" w:rsidP="009930C9">
            <w:pPr>
              <w:rPr>
                <w:rFonts w:eastAsia="Times New Roman"/>
                <w:lang w:eastAsia="ar-SA"/>
              </w:rPr>
            </w:pPr>
          </w:p>
        </w:tc>
      </w:tr>
      <w:tr w:rsidR="0052594E" w:rsidRPr="009C2B94"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lastRenderedPageBreak/>
              <w:t>Модуль №3. «Великие умы человечества».</w:t>
            </w:r>
          </w:p>
        </w:tc>
        <w:tc>
          <w:tcPr>
            <w:tcW w:w="12866" w:type="dxa"/>
          </w:tcPr>
          <w:p w:rsidR="0052594E" w:rsidRPr="009C2B94" w:rsidRDefault="0052594E" w:rsidP="009930C9">
            <w:pPr>
              <w:rPr>
                <w:rFonts w:eastAsia="Times New Roman"/>
                <w:lang w:eastAsia="ar-SA"/>
              </w:rPr>
            </w:pPr>
            <w:r w:rsidRPr="009C2B94">
              <w:rPr>
                <w:rFonts w:eastAsia="Times New Roman"/>
                <w:bCs/>
                <w:iCs/>
                <w:lang w:eastAsia="ar-SA"/>
              </w:rPr>
              <w:t>В результате изучения темы обучающийся должен: освоить во всех видах речевой деятельности новые лексические единицы по</w:t>
            </w:r>
            <w:r w:rsidRPr="009C2B94">
              <w:rPr>
                <w:rFonts w:eastAsia="Times New Roman"/>
                <w:lang w:eastAsia="ar-SA"/>
              </w:rPr>
              <w:t xml:space="preserve"> темам «Великие люди прошлого», «Выдающиеся деятели мировой науки»; научиться вести разговор о разных областях науки, о профессиях, работе, изобретателях и изобретениях; научиться писать письмо о необычном происшествии, биографию известного человека; освоить использование во всех видах речевой деятельности грамматических времён PastPerfect/PastPerfectContinuous; освоить использование фразовых глаголов (bring).</w:t>
            </w:r>
          </w:p>
          <w:p w:rsidR="0052594E" w:rsidRPr="009C2B94" w:rsidRDefault="0052594E" w:rsidP="009930C9">
            <w:pPr>
              <w:rPr>
                <w:rFonts w:eastAsia="Times New Roman"/>
                <w:lang w:eastAsia="ar-SA"/>
              </w:rPr>
            </w:pPr>
          </w:p>
        </w:tc>
      </w:tr>
      <w:tr w:rsidR="0052594E" w:rsidRPr="009C2B94"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t>Модуль №4. «Будь самим собой».</w:t>
            </w:r>
          </w:p>
        </w:tc>
        <w:tc>
          <w:tcPr>
            <w:tcW w:w="12866" w:type="dxa"/>
          </w:tcPr>
          <w:p w:rsidR="0052594E" w:rsidRPr="009C2B94" w:rsidRDefault="0052594E" w:rsidP="009930C9">
            <w:pPr>
              <w:rPr>
                <w:rFonts w:eastAsia="Times New Roman"/>
                <w:lang w:eastAsia="ar-SA"/>
              </w:rPr>
            </w:pPr>
            <w:r w:rsidRPr="009C2B94">
              <w:rPr>
                <w:rFonts w:eastAsia="Times New Roman"/>
                <w:bCs/>
                <w:iCs/>
                <w:lang w:eastAsia="ar-SA"/>
              </w:rPr>
              <w:t xml:space="preserve">В результате изучения темы обучающийся должен: освоить во всех видах         речевой деятельности новые лексические единицы по теме </w:t>
            </w:r>
            <w:r w:rsidRPr="009C2B94">
              <w:rPr>
                <w:rFonts w:eastAsia="Times New Roman"/>
                <w:lang w:eastAsia="ar-SA"/>
              </w:rPr>
              <w:t>«Внешность и характер»,</w:t>
            </w:r>
          </w:p>
          <w:p w:rsidR="0052594E" w:rsidRPr="009C2B94" w:rsidRDefault="0052594E" w:rsidP="009930C9">
            <w:pPr>
              <w:rPr>
                <w:rFonts w:eastAsia="Times New Roman"/>
                <w:lang w:eastAsia="ar-SA"/>
              </w:rPr>
            </w:pPr>
            <w:r w:rsidRPr="009C2B94">
              <w:rPr>
                <w:rFonts w:eastAsia="Times New Roman"/>
                <w:lang w:eastAsia="ar-SA"/>
              </w:rPr>
              <w:t xml:space="preserve">«Психологические проблемы подростков»; </w:t>
            </w:r>
            <w:r w:rsidRPr="009C2B94">
              <w:rPr>
                <w:rFonts w:eastAsia="Times New Roman"/>
                <w:bCs/>
                <w:iCs/>
                <w:lang w:eastAsia="ar-SA"/>
              </w:rPr>
              <w:t xml:space="preserve">научиться вести разговор о </w:t>
            </w:r>
            <w:r w:rsidRPr="009C2B94">
              <w:rPr>
                <w:rFonts w:eastAsia="Times New Roman"/>
                <w:lang w:eastAsia="ar-SA"/>
              </w:rPr>
              <w:t>внешности и стиле в одежде, национальных костюмах, современной одежде из экологических материалов; оценивать самого себя, говоря о своей внешности и характере; научиться писать электронное письмо другу, давая совет (решение одной из психологических проблем</w:t>
            </w:r>
          </w:p>
          <w:p w:rsidR="0052594E" w:rsidRPr="009C2B94" w:rsidRDefault="0052594E" w:rsidP="009930C9">
            <w:pPr>
              <w:rPr>
                <w:rFonts w:eastAsia="Times New Roman"/>
                <w:lang w:eastAsia="ar-SA"/>
              </w:rPr>
            </w:pPr>
            <w:r w:rsidRPr="009C2B94">
              <w:rPr>
                <w:rFonts w:eastAsia="Times New Roman"/>
                <w:lang w:eastAsia="ar-SA"/>
              </w:rPr>
              <w:t>подростков); освоить распознавание и употребление в речи форм страдательного залога; освоить образование прилагательных-антонимов, образуемых с помощью префиксов; освоить распознавание и употребление в речи фразовых глаголов (put).</w:t>
            </w:r>
          </w:p>
          <w:p w:rsidR="0052594E" w:rsidRPr="009C2B94" w:rsidRDefault="0052594E" w:rsidP="009930C9">
            <w:pPr>
              <w:rPr>
                <w:rFonts w:eastAsia="Times New Roman"/>
                <w:lang w:eastAsia="ar-SA"/>
              </w:rPr>
            </w:pPr>
          </w:p>
        </w:tc>
      </w:tr>
      <w:tr w:rsidR="0052594E" w:rsidRPr="009C2B94"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t>Модуль №5. «Глобальные проблемы человечества».</w:t>
            </w:r>
          </w:p>
        </w:tc>
        <w:tc>
          <w:tcPr>
            <w:tcW w:w="12866" w:type="dxa"/>
          </w:tcPr>
          <w:p w:rsidR="0052594E" w:rsidRPr="009C2B94" w:rsidRDefault="0052594E" w:rsidP="009930C9">
            <w:pPr>
              <w:rPr>
                <w:rFonts w:eastAsia="Times New Roman"/>
                <w:lang w:eastAsia="ar-SA"/>
              </w:rPr>
            </w:pPr>
            <w:r w:rsidRPr="009C2B94">
              <w:rPr>
                <w:rFonts w:eastAsia="Times New Roman"/>
                <w:bCs/>
                <w:iCs/>
                <w:lang w:eastAsia="ar-SA"/>
              </w:rPr>
              <w:t>В результате изучения темы обучающийся должен: освоить во всех видах         речевой деятельности новые лексические единицы по теме «</w:t>
            </w:r>
            <w:r w:rsidRPr="009C2B94">
              <w:rPr>
                <w:rFonts w:eastAsia="Times New Roman"/>
                <w:lang w:eastAsia="ar-SA"/>
              </w:rPr>
              <w:t>Глобальные проблемы человечества</w:t>
            </w:r>
            <w:r w:rsidRPr="009C2B94">
              <w:rPr>
                <w:rFonts w:eastAsia="Times New Roman"/>
                <w:bCs/>
                <w:iCs/>
                <w:lang w:eastAsia="ar-SA"/>
              </w:rPr>
              <w:t xml:space="preserve">»; научиться вести разговор о </w:t>
            </w:r>
            <w:r w:rsidRPr="009C2B94">
              <w:rPr>
                <w:rFonts w:eastAsia="Times New Roman"/>
                <w:lang w:eastAsia="ar-SA"/>
              </w:rPr>
              <w:t>стихийных бедствиях и природных катаклизмах, проблемах охраны окружающей среды, погоде, животном мире, проблемах</w:t>
            </w:r>
          </w:p>
          <w:p w:rsidR="0052594E" w:rsidRPr="009C2B94" w:rsidRDefault="0052594E" w:rsidP="009930C9">
            <w:pPr>
              <w:rPr>
                <w:rFonts w:eastAsia="Times New Roman"/>
                <w:lang w:eastAsia="ar-SA"/>
              </w:rPr>
            </w:pPr>
            <w:r w:rsidRPr="009C2B94">
              <w:rPr>
                <w:rFonts w:eastAsia="Times New Roman"/>
                <w:lang w:eastAsia="ar-SA"/>
              </w:rPr>
              <w:t>детского труда; научиться брать и давать интервью, писать сочинение (эссе) с элементами рассуждения, статью о животных родного края; научиться распознавать и освоить использование во всех видах речевой деятельности инфинитива глагола и формы на -ing (Gerund);научиться распознавать и освоить использование глаголов иструктур</w:t>
            </w:r>
            <w:r w:rsidRPr="009C2B94">
              <w:rPr>
                <w:rFonts w:eastAsia="Times New Roman"/>
                <w:lang w:val="en-US" w:eastAsia="ar-SA"/>
              </w:rPr>
              <w:t>usedto</w:t>
            </w:r>
            <w:r w:rsidRPr="009C2B94">
              <w:rPr>
                <w:rFonts w:eastAsia="Times New Roman"/>
                <w:lang w:eastAsia="ar-SA"/>
              </w:rPr>
              <w:t xml:space="preserve"> – </w:t>
            </w:r>
            <w:r w:rsidRPr="009C2B94">
              <w:rPr>
                <w:rFonts w:eastAsia="Times New Roman"/>
                <w:lang w:val="en-US" w:eastAsia="ar-SA"/>
              </w:rPr>
              <w:t>beusedto</w:t>
            </w:r>
            <w:r w:rsidRPr="009C2B94">
              <w:rPr>
                <w:rFonts w:eastAsia="Times New Roman"/>
                <w:lang w:eastAsia="ar-SA"/>
              </w:rPr>
              <w:t xml:space="preserve"> – </w:t>
            </w:r>
            <w:r w:rsidRPr="009C2B94">
              <w:rPr>
                <w:rFonts w:eastAsia="Times New Roman"/>
                <w:lang w:val="en-US" w:eastAsia="ar-SA"/>
              </w:rPr>
              <w:t>getusedto</w:t>
            </w:r>
            <w:r w:rsidRPr="009C2B94">
              <w:rPr>
                <w:rFonts w:eastAsia="Times New Roman"/>
                <w:lang w:eastAsia="ar-SA"/>
              </w:rPr>
              <w:t>; освоить использование фразовых глаголов (call).</w:t>
            </w:r>
          </w:p>
          <w:p w:rsidR="0052594E" w:rsidRPr="009C2B94" w:rsidRDefault="0052594E" w:rsidP="009930C9">
            <w:pPr>
              <w:rPr>
                <w:rFonts w:eastAsia="Times New Roman"/>
                <w:lang w:eastAsia="ar-SA"/>
              </w:rPr>
            </w:pPr>
          </w:p>
        </w:tc>
      </w:tr>
      <w:tr w:rsidR="0052594E" w:rsidRPr="009C2B94"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t>Модуль №6. «Культурные обмены».</w:t>
            </w:r>
          </w:p>
        </w:tc>
        <w:tc>
          <w:tcPr>
            <w:tcW w:w="12866" w:type="dxa"/>
          </w:tcPr>
          <w:p w:rsidR="0052594E" w:rsidRPr="009C2B94" w:rsidRDefault="0052594E" w:rsidP="009930C9">
            <w:pPr>
              <w:rPr>
                <w:rFonts w:eastAsia="Times New Roman"/>
                <w:lang w:eastAsia="ar-SA"/>
              </w:rPr>
            </w:pPr>
            <w:r w:rsidRPr="009C2B94">
              <w:rPr>
                <w:rFonts w:eastAsia="Times New Roman"/>
                <w:bCs/>
                <w:iCs/>
                <w:lang w:eastAsia="ar-SA"/>
              </w:rPr>
              <w:t xml:space="preserve">В результате изучения темы обучающийся должен:освоить во всех видах речевой деятельности новые лексические единицы по </w:t>
            </w:r>
            <w:r w:rsidRPr="009C2B94">
              <w:rPr>
                <w:rFonts w:eastAsia="Times New Roman"/>
                <w:lang w:eastAsia="ar-SA"/>
              </w:rPr>
              <w:t>темам «Страны и путешествия», «Виды транспорта»; научиться вести разговор о занятиях в свободное/каникулярное время; путешествиях, сохранении мировых памятников культуры; научиться писать благодарственное письмо полуофициального характера; статью о реке своего региона; научиться делать презентацию о сохранении памятников культуры; освоить распознавание и употребление косвенной речи; освоить значение и употребление фразовых глаголов (set).</w:t>
            </w:r>
          </w:p>
          <w:p w:rsidR="0052594E" w:rsidRPr="009C2B94" w:rsidRDefault="0052594E" w:rsidP="009930C9">
            <w:pPr>
              <w:rPr>
                <w:rFonts w:eastAsia="Times New Roman"/>
                <w:lang w:eastAsia="ar-SA"/>
              </w:rPr>
            </w:pPr>
          </w:p>
        </w:tc>
      </w:tr>
      <w:tr w:rsidR="0052594E" w:rsidRPr="009C2B94"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t>Модуль №7. «Образование».</w:t>
            </w:r>
          </w:p>
        </w:tc>
        <w:tc>
          <w:tcPr>
            <w:tcW w:w="12866" w:type="dxa"/>
          </w:tcPr>
          <w:p w:rsidR="0052594E" w:rsidRPr="009C2B94" w:rsidRDefault="0052594E" w:rsidP="009930C9">
            <w:pPr>
              <w:rPr>
                <w:rFonts w:eastAsia="Times New Roman"/>
                <w:lang w:eastAsia="ar-SA"/>
              </w:rPr>
            </w:pPr>
            <w:r w:rsidRPr="009C2B94">
              <w:rPr>
                <w:rFonts w:eastAsia="Times New Roman"/>
                <w:bCs/>
                <w:iCs/>
                <w:lang w:eastAsia="ar-SA"/>
              </w:rPr>
              <w:t>В результате изучения темы обучающийся должен:</w:t>
            </w:r>
            <w:r w:rsidRPr="009C2B94">
              <w:rPr>
                <w:rFonts w:eastAsia="Times New Roman"/>
                <w:lang w:eastAsia="ar-SA"/>
              </w:rPr>
              <w:t xml:space="preserve"> освоить во всех видах речевой деятельности новые лексические единицы по теме «Образование»; научиться вести разговор о школьном образовании и учебных предметах, использовании ИКТ в образовании и жизни, </w:t>
            </w:r>
            <w:r w:rsidRPr="009C2B94">
              <w:rPr>
                <w:rFonts w:eastAsia="Times New Roman"/>
                <w:lang w:eastAsia="ar-SA"/>
              </w:rPr>
              <w:lastRenderedPageBreak/>
              <w:t>средствах массовой информации, компьютерных сетях; научиться проводить опрос (survey), писать сочинение (эссе) с элементами рассуждения, статью об</w:t>
            </w:r>
          </w:p>
          <w:p w:rsidR="0052594E" w:rsidRPr="009C2B94" w:rsidRDefault="0052594E" w:rsidP="009930C9">
            <w:pPr>
              <w:rPr>
                <w:rFonts w:eastAsia="Times New Roman"/>
                <w:lang w:eastAsia="ar-SA"/>
              </w:rPr>
            </w:pPr>
            <w:r w:rsidRPr="009C2B94">
              <w:rPr>
                <w:rFonts w:eastAsia="Times New Roman"/>
                <w:lang w:eastAsia="ar-SA"/>
              </w:rPr>
              <w:t>известном российском университете; научиться распознавать и освоить использование</w:t>
            </w:r>
          </w:p>
          <w:p w:rsidR="0052594E" w:rsidRPr="009C2B94" w:rsidRDefault="0052594E" w:rsidP="009930C9">
            <w:pPr>
              <w:rPr>
                <w:rFonts w:eastAsia="Times New Roman"/>
                <w:lang w:eastAsia="ar-SA"/>
              </w:rPr>
            </w:pPr>
            <w:r w:rsidRPr="009C2B94">
              <w:rPr>
                <w:rFonts w:eastAsia="Times New Roman"/>
                <w:lang w:eastAsia="ar-SA"/>
              </w:rPr>
              <w:t>во всех видах речевой деятельности модальные глаголы; освоить образование существительных способом словосложения; освоить использование фразовых глаголов (give).</w:t>
            </w:r>
          </w:p>
          <w:p w:rsidR="0052594E" w:rsidRPr="009C2B94" w:rsidRDefault="0052594E" w:rsidP="009930C9">
            <w:pPr>
              <w:rPr>
                <w:rFonts w:eastAsia="Times New Roman"/>
                <w:lang w:eastAsia="ar-SA"/>
              </w:rPr>
            </w:pPr>
          </w:p>
        </w:tc>
      </w:tr>
      <w:tr w:rsidR="0052594E" w:rsidRPr="009C2B94"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lastRenderedPageBreak/>
              <w:t>Модуль №8. «На досуге».</w:t>
            </w:r>
          </w:p>
        </w:tc>
        <w:tc>
          <w:tcPr>
            <w:tcW w:w="12866" w:type="dxa"/>
          </w:tcPr>
          <w:p w:rsidR="0052594E" w:rsidRPr="009C2B94" w:rsidRDefault="0052594E" w:rsidP="009930C9">
            <w:pPr>
              <w:rPr>
                <w:rFonts w:eastAsia="Times New Roman"/>
                <w:lang w:eastAsia="ar-SA"/>
              </w:rPr>
            </w:pPr>
            <w:r w:rsidRPr="009C2B94">
              <w:rPr>
                <w:rFonts w:eastAsia="Times New Roman"/>
                <w:bCs/>
                <w:iCs/>
                <w:lang w:eastAsia="ar-SA"/>
              </w:rPr>
              <w:t xml:space="preserve">В результате изучения темы обучающийся должен: освоить во всех видах речевой деятельности новые лексические единицы по </w:t>
            </w:r>
            <w:r w:rsidRPr="009C2B94">
              <w:rPr>
                <w:rFonts w:eastAsia="Times New Roman"/>
                <w:lang w:eastAsia="ar-SA"/>
              </w:rPr>
              <w:t>темам «Увлечения», «Спорт»; научиться вести разговор о различных видах спорта, необычных увлечениях и интересах; научиться писать электронные письма на основе рекламы/объявления с запросом подробной информации; описывать любимый вид спорта (абзац); писать заметку – листовку об экологическом субботнике; освоить использование во всех видах речевой деятельности придаточные условия и сослагательное наклонение (Conditionals 0, 1, 2, 3); освоить образование прилагательных путём словосложения; освоить использование фразовых глаголов (take).</w:t>
            </w:r>
          </w:p>
          <w:p w:rsidR="0052594E" w:rsidRPr="009C2B94" w:rsidRDefault="0052594E" w:rsidP="009930C9">
            <w:pPr>
              <w:rPr>
                <w:rFonts w:eastAsia="Times New Roman"/>
                <w:lang w:eastAsia="ar-SA"/>
              </w:rPr>
            </w:pPr>
          </w:p>
        </w:tc>
      </w:tr>
      <w:tr w:rsidR="0052594E" w:rsidRPr="009C2B94"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t>Организация образовательного процесса</w:t>
            </w:r>
          </w:p>
        </w:tc>
        <w:tc>
          <w:tcPr>
            <w:tcW w:w="12866" w:type="dxa"/>
          </w:tcPr>
          <w:p w:rsidR="0052594E" w:rsidRPr="009C2B94" w:rsidRDefault="0052594E" w:rsidP="009930C9">
            <w:pPr>
              <w:autoSpaceDE w:val="0"/>
              <w:autoSpaceDN w:val="0"/>
              <w:adjustRightInd w:val="0"/>
              <w:jc w:val="both"/>
              <w:rPr>
                <w:rFonts w:eastAsia="Times New Roman"/>
                <w:b/>
                <w:bCs/>
                <w:lang w:eastAsia="ar-SA"/>
              </w:rPr>
            </w:pPr>
            <w:r w:rsidRPr="009C2B94">
              <w:rPr>
                <w:rFonts w:eastAsia="Times New Roman"/>
                <w:color w:val="000000"/>
                <w:lang w:eastAsia="ar-SA"/>
              </w:rPr>
              <w:t>Работа над произносительной, лексической и грамматической сторонами речи.</w:t>
            </w:r>
          </w:p>
          <w:p w:rsidR="0052594E" w:rsidRPr="009C2B94" w:rsidRDefault="0052594E" w:rsidP="009930C9">
            <w:pPr>
              <w:shd w:val="clear" w:color="auto" w:fill="FFFFFF"/>
              <w:tabs>
                <w:tab w:val="left" w:pos="1620"/>
              </w:tabs>
              <w:autoSpaceDE w:val="0"/>
              <w:autoSpaceDN w:val="0"/>
              <w:adjustRightInd w:val="0"/>
              <w:jc w:val="both"/>
              <w:rPr>
                <w:rFonts w:eastAsia="Times New Roman"/>
                <w:lang w:eastAsia="ar-SA"/>
              </w:rPr>
            </w:pPr>
            <w:r w:rsidRPr="009C2B94">
              <w:rPr>
                <w:rFonts w:eastAsia="Times New Roman"/>
                <w:iCs/>
                <w:color w:val="000000"/>
                <w:lang w:eastAsia="ar-SA"/>
              </w:rPr>
              <w:t>Работа над произносительной стороной речи</w:t>
            </w:r>
            <w:r w:rsidRPr="009C2B94">
              <w:rPr>
                <w:rFonts w:eastAsia="Times New Roman"/>
                <w:color w:val="000000"/>
                <w:lang w:eastAsia="ar-SA"/>
              </w:rPr>
              <w:t xml:space="preserve"> со</w:t>
            </w:r>
            <w:r w:rsidRPr="009C2B94">
              <w:rPr>
                <w:rFonts w:eastAsia="Times New Roman"/>
                <w:color w:val="000000"/>
                <w:lang w:eastAsia="ar-SA"/>
              </w:rPr>
              <w:softHyphen/>
              <w:t>храняет свою важность и на данном этапе обуче</w:t>
            </w:r>
            <w:r w:rsidRPr="009C2B94">
              <w:rPr>
                <w:rFonts w:eastAsia="Times New Roman"/>
                <w:color w:val="000000"/>
                <w:lang w:eastAsia="ar-SA"/>
              </w:rPr>
              <w:softHyphen/>
              <w:t>ния, но несколько смещаются акценты. По-пре</w:t>
            </w:r>
            <w:r w:rsidRPr="009C2B94">
              <w:rPr>
                <w:rFonts w:eastAsia="Times New Roman"/>
                <w:color w:val="000000"/>
                <w:lang w:eastAsia="ar-SA"/>
              </w:rPr>
              <w:softHyphen/>
              <w:t>жнему следует обращать внимание на выработку умений четко произносить и различать на слух все звуки английского языка; соблюдать долготу и краткость гласных; не оглушать звонкие соглас</w:t>
            </w:r>
            <w:r w:rsidRPr="009C2B94">
              <w:rPr>
                <w:rFonts w:eastAsia="Times New Roman"/>
                <w:color w:val="000000"/>
                <w:lang w:eastAsia="ar-SA"/>
              </w:rPr>
              <w:softHyphen/>
              <w:t>ные в конце слов; соблюдать ударение в словах. Школьники учатся применять правила чтения и орфографии на основе усвоенного ранее и нового лексического материала, изучаемого в 8 классе, соблюдать интонацию различных типов предложений.</w:t>
            </w:r>
          </w:p>
          <w:p w:rsidR="0052594E" w:rsidRPr="009C2B94" w:rsidRDefault="0052594E" w:rsidP="009930C9">
            <w:pPr>
              <w:shd w:val="clear" w:color="auto" w:fill="FFFFFF"/>
              <w:tabs>
                <w:tab w:val="left" w:pos="1620"/>
              </w:tabs>
              <w:autoSpaceDE w:val="0"/>
              <w:autoSpaceDN w:val="0"/>
              <w:adjustRightInd w:val="0"/>
              <w:jc w:val="both"/>
              <w:rPr>
                <w:rFonts w:eastAsia="Times New Roman"/>
                <w:lang w:eastAsia="ar-SA"/>
              </w:rPr>
            </w:pPr>
            <w:r w:rsidRPr="009C2B94">
              <w:rPr>
                <w:rFonts w:eastAsia="Times New Roman"/>
                <w:color w:val="000000"/>
                <w:lang w:eastAsia="ar-SA"/>
              </w:rPr>
              <w:t>На данном этапе учащиеся должны активно употреб</w:t>
            </w:r>
            <w:r w:rsidRPr="009C2B94">
              <w:rPr>
                <w:rFonts w:eastAsia="Times New Roman"/>
                <w:color w:val="000000"/>
                <w:lang w:eastAsia="ar-SA"/>
              </w:rPr>
              <w:softHyphen/>
              <w:t>лять в речи более сложные по конструкции и более длинные предложения: сложноподчиненные, сложносочиненные, простые предложения с при</w:t>
            </w:r>
            <w:r w:rsidRPr="009C2B94">
              <w:rPr>
                <w:rFonts w:eastAsia="Times New Roman"/>
                <w:color w:val="000000"/>
                <w:lang w:eastAsia="ar-SA"/>
              </w:rPr>
              <w:softHyphen/>
              <w:t>частными оборотами. Укреплению произносительных навыков спо</w:t>
            </w:r>
            <w:r w:rsidRPr="009C2B94">
              <w:rPr>
                <w:rFonts w:eastAsia="Times New Roman"/>
                <w:color w:val="000000"/>
                <w:lang w:eastAsia="ar-SA"/>
              </w:rPr>
              <w:softHyphen/>
              <w:t>собствует также отработка отдельных словосоче</w:t>
            </w:r>
            <w:r w:rsidRPr="009C2B94">
              <w:rPr>
                <w:rFonts w:eastAsia="Times New Roman"/>
                <w:color w:val="000000"/>
                <w:lang w:eastAsia="ar-SA"/>
              </w:rPr>
              <w:softHyphen/>
              <w:t xml:space="preserve">таний и фраз из диалогов. </w:t>
            </w:r>
          </w:p>
          <w:p w:rsidR="0052594E" w:rsidRPr="009C2B94" w:rsidRDefault="0052594E" w:rsidP="009930C9">
            <w:pPr>
              <w:shd w:val="clear" w:color="auto" w:fill="FFFFFF"/>
              <w:autoSpaceDE w:val="0"/>
              <w:autoSpaceDN w:val="0"/>
              <w:adjustRightInd w:val="0"/>
              <w:jc w:val="both"/>
              <w:rPr>
                <w:rFonts w:eastAsia="Times New Roman"/>
                <w:lang w:eastAsia="ar-SA"/>
              </w:rPr>
            </w:pPr>
            <w:r w:rsidRPr="009C2B94">
              <w:rPr>
                <w:rFonts w:eastAsia="Times New Roman"/>
                <w:color w:val="000000"/>
                <w:lang w:eastAsia="ar-SA"/>
              </w:rPr>
              <w:t>На данном году обучения новыми для учащихся являются альтернативные и разделительные вопросы, также имеющие специфическую интонацию. Они в боль</w:t>
            </w:r>
            <w:r w:rsidRPr="009C2B94">
              <w:rPr>
                <w:rFonts w:eastAsia="Times New Roman"/>
                <w:color w:val="000000"/>
                <w:lang w:eastAsia="ar-SA"/>
              </w:rPr>
              <w:softHyphen/>
              <w:t>шом количестве присутствуют в тексте учебника, поскольку часто употребляются в живой речи.</w:t>
            </w:r>
          </w:p>
          <w:p w:rsidR="0052594E" w:rsidRPr="009C2B94" w:rsidRDefault="0052594E" w:rsidP="009930C9">
            <w:pPr>
              <w:shd w:val="clear" w:color="auto" w:fill="FFFFFF"/>
              <w:autoSpaceDE w:val="0"/>
              <w:autoSpaceDN w:val="0"/>
              <w:adjustRightInd w:val="0"/>
              <w:jc w:val="both"/>
              <w:rPr>
                <w:rFonts w:eastAsia="Times New Roman"/>
                <w:lang w:eastAsia="ar-SA"/>
              </w:rPr>
            </w:pPr>
            <w:r w:rsidRPr="009C2B94">
              <w:rPr>
                <w:rFonts w:eastAsia="Times New Roman"/>
                <w:color w:val="000000"/>
                <w:lang w:eastAsia="ar-SA"/>
              </w:rPr>
              <w:t>В целом произношение усваивается путем ими</w:t>
            </w:r>
            <w:r w:rsidRPr="009C2B94">
              <w:rPr>
                <w:rFonts w:eastAsia="Times New Roman"/>
                <w:color w:val="000000"/>
                <w:lang w:eastAsia="ar-SA"/>
              </w:rPr>
              <w:softHyphen/>
              <w:t>тации речи учителя или диктора на аудиокассете, поэтому так важно обеспечить всем детям возмож</w:t>
            </w:r>
            <w:r w:rsidRPr="009C2B94">
              <w:rPr>
                <w:rFonts w:eastAsia="Times New Roman"/>
                <w:color w:val="000000"/>
                <w:lang w:eastAsia="ar-SA"/>
              </w:rPr>
              <w:softHyphen/>
              <w:t>ность многократно слушать на уроке и дома зву</w:t>
            </w:r>
            <w:r w:rsidRPr="009C2B94">
              <w:rPr>
                <w:rFonts w:eastAsia="Times New Roman"/>
                <w:color w:val="000000"/>
                <w:lang w:eastAsia="ar-SA"/>
              </w:rPr>
              <w:softHyphen/>
              <w:t>чащую речь в исполнении носителей языка.</w:t>
            </w:r>
          </w:p>
          <w:p w:rsidR="0052594E" w:rsidRPr="009C2B94" w:rsidRDefault="0052594E" w:rsidP="009930C9">
            <w:pPr>
              <w:shd w:val="clear" w:color="auto" w:fill="FFFFFF"/>
              <w:autoSpaceDE w:val="0"/>
              <w:autoSpaceDN w:val="0"/>
              <w:adjustRightInd w:val="0"/>
              <w:jc w:val="both"/>
              <w:rPr>
                <w:rFonts w:eastAsia="Times New Roman"/>
                <w:color w:val="000000"/>
                <w:lang w:eastAsia="ar-SA"/>
              </w:rPr>
            </w:pPr>
            <w:r w:rsidRPr="009C2B94">
              <w:rPr>
                <w:rFonts w:eastAsia="Times New Roman"/>
                <w:color w:val="000000"/>
                <w:lang w:eastAsia="ar-SA"/>
              </w:rPr>
              <w:t>Предполагается, что к концу работы над "</w:t>
            </w:r>
            <w:r w:rsidRPr="009C2B94">
              <w:rPr>
                <w:rFonts w:eastAsia="Times New Roman"/>
                <w:color w:val="000000"/>
                <w:lang w:val="en-US" w:eastAsia="ar-SA"/>
              </w:rPr>
              <w:t>EnjoyEnglish</w:t>
            </w:r>
            <w:r w:rsidRPr="009C2B94">
              <w:rPr>
                <w:rFonts w:eastAsia="Times New Roman"/>
                <w:color w:val="000000"/>
                <w:lang w:eastAsia="ar-SA"/>
              </w:rPr>
              <w:t xml:space="preserve"> "8 класс дети должны соблюдать все ос</w:t>
            </w:r>
            <w:r w:rsidRPr="009C2B94">
              <w:rPr>
                <w:rFonts w:eastAsia="Times New Roman"/>
                <w:color w:val="000000"/>
                <w:lang w:eastAsia="ar-SA"/>
              </w:rPr>
              <w:softHyphen/>
              <w:t>новные типы интонации в названных предложени</w:t>
            </w:r>
            <w:r w:rsidRPr="009C2B94">
              <w:rPr>
                <w:rFonts w:eastAsia="Times New Roman"/>
                <w:color w:val="000000"/>
                <w:lang w:eastAsia="ar-SA"/>
              </w:rPr>
              <w:softHyphen/>
              <w:t>ях в зависимости от цели высказывания.</w:t>
            </w:r>
          </w:p>
          <w:p w:rsidR="0052594E" w:rsidRPr="009C2B94" w:rsidRDefault="0052594E" w:rsidP="009930C9">
            <w:pPr>
              <w:jc w:val="both"/>
              <w:rPr>
                <w:rFonts w:eastAsia="Times New Roman"/>
                <w:lang w:eastAsia="ar-SA"/>
              </w:rPr>
            </w:pPr>
            <w:r w:rsidRPr="009C2B94">
              <w:rPr>
                <w:rFonts w:eastAsia="Times New Roman"/>
                <w:color w:val="000000"/>
                <w:lang w:eastAsia="ar-SA"/>
              </w:rPr>
              <w:t xml:space="preserve">Обучение </w:t>
            </w:r>
            <w:r w:rsidRPr="009C2B94">
              <w:rPr>
                <w:rFonts w:eastAsia="Times New Roman"/>
                <w:iCs/>
                <w:color w:val="000000"/>
                <w:lang w:eastAsia="ar-SA"/>
              </w:rPr>
              <w:t>лексической стороне речи</w:t>
            </w:r>
            <w:r w:rsidRPr="009C2B94">
              <w:rPr>
                <w:rFonts w:eastAsia="Times New Roman"/>
                <w:b/>
                <w:bCs/>
                <w:color w:val="000000"/>
                <w:lang w:eastAsia="ar-SA"/>
              </w:rPr>
              <w:t xml:space="preserve">, </w:t>
            </w:r>
            <w:r w:rsidRPr="009C2B94">
              <w:rPr>
                <w:rFonts w:eastAsia="Times New Roman"/>
                <w:color w:val="000000"/>
                <w:lang w:eastAsia="ar-SA"/>
              </w:rPr>
              <w:t>как и прежде, происходит во взаимосвязи с обучением грамматике.</w:t>
            </w:r>
            <w:r w:rsidRPr="009C2B94">
              <w:rPr>
                <w:rFonts w:eastAsia="Times New Roman"/>
                <w:lang w:eastAsia="ar-SA"/>
              </w:rPr>
              <w:t xml:space="preserve"> Лексические навыки формируются как на базе материала, усвоенного во 2 - 7 классах, так и нового. Расширение потенциального словаря происходит за счет интернациональной лексики, знания словообразовательных средств и овладения новыми суффиксами:</w:t>
            </w:r>
          </w:p>
          <w:p w:rsidR="0052594E" w:rsidRPr="009C2B94" w:rsidRDefault="0052594E" w:rsidP="009930C9">
            <w:pPr>
              <w:jc w:val="both"/>
              <w:rPr>
                <w:rFonts w:eastAsia="Times New Roman"/>
                <w:lang w:eastAsia="ar-SA"/>
              </w:rPr>
            </w:pPr>
            <w:r w:rsidRPr="009C2B94">
              <w:rPr>
                <w:rFonts w:eastAsia="Times New Roman"/>
                <w:lang w:eastAsia="ar-SA"/>
              </w:rPr>
              <w:t>- существительных: -</w:t>
            </w:r>
            <w:r w:rsidRPr="009C2B94">
              <w:rPr>
                <w:rFonts w:eastAsia="Times New Roman"/>
                <w:lang w:val="en-US" w:eastAsia="ar-SA"/>
              </w:rPr>
              <w:t>ion</w:t>
            </w:r>
            <w:r w:rsidRPr="009C2B94">
              <w:rPr>
                <w:rFonts w:eastAsia="Times New Roman"/>
                <w:lang w:eastAsia="ar-SA"/>
              </w:rPr>
              <w:t>, -</w:t>
            </w:r>
            <w:r w:rsidRPr="009C2B94">
              <w:rPr>
                <w:rFonts w:eastAsia="Times New Roman"/>
                <w:lang w:val="en-US" w:eastAsia="ar-SA"/>
              </w:rPr>
              <w:t>tion</w:t>
            </w:r>
            <w:r w:rsidRPr="009C2B94">
              <w:rPr>
                <w:rFonts w:eastAsia="Times New Roman"/>
                <w:lang w:eastAsia="ar-SA"/>
              </w:rPr>
              <w:t xml:space="preserve">, - </w:t>
            </w:r>
            <w:r w:rsidRPr="009C2B94">
              <w:rPr>
                <w:rFonts w:eastAsia="Times New Roman"/>
                <w:lang w:val="en-US" w:eastAsia="ar-SA"/>
              </w:rPr>
              <w:t>ness</w:t>
            </w:r>
            <w:r w:rsidRPr="009C2B94">
              <w:rPr>
                <w:rFonts w:eastAsia="Times New Roman"/>
                <w:lang w:eastAsia="ar-SA"/>
              </w:rPr>
              <w:t>.</w:t>
            </w:r>
          </w:p>
          <w:p w:rsidR="0052594E" w:rsidRPr="009C2B94" w:rsidRDefault="0052594E" w:rsidP="009930C9">
            <w:pPr>
              <w:jc w:val="both"/>
              <w:rPr>
                <w:rFonts w:eastAsia="Times New Roman"/>
                <w:lang w:eastAsia="ar-SA"/>
              </w:rPr>
            </w:pPr>
            <w:r w:rsidRPr="009C2B94">
              <w:rPr>
                <w:rFonts w:eastAsia="Times New Roman"/>
                <w:lang w:eastAsia="ar-SA"/>
              </w:rPr>
              <w:t>- прилагательных: -</w:t>
            </w:r>
            <w:r w:rsidRPr="009C2B94">
              <w:rPr>
                <w:rFonts w:eastAsia="Times New Roman"/>
                <w:lang w:val="en-US" w:eastAsia="ar-SA"/>
              </w:rPr>
              <w:t>al</w:t>
            </w:r>
            <w:r w:rsidRPr="009C2B94">
              <w:rPr>
                <w:rFonts w:eastAsia="Times New Roman"/>
                <w:lang w:eastAsia="ar-SA"/>
              </w:rPr>
              <w:t xml:space="preserve">, - </w:t>
            </w:r>
            <w:r w:rsidRPr="009C2B94">
              <w:rPr>
                <w:rFonts w:eastAsia="Times New Roman"/>
                <w:lang w:val="en-US" w:eastAsia="ar-SA"/>
              </w:rPr>
              <w:t>less</w:t>
            </w:r>
            <w:r w:rsidRPr="009C2B94">
              <w:rPr>
                <w:rFonts w:eastAsia="Times New Roman"/>
                <w:lang w:eastAsia="ar-SA"/>
              </w:rPr>
              <w:t>.</w:t>
            </w:r>
          </w:p>
          <w:p w:rsidR="0052594E" w:rsidRPr="009C2B94" w:rsidRDefault="0052594E" w:rsidP="009930C9">
            <w:pPr>
              <w:jc w:val="both"/>
              <w:rPr>
                <w:rFonts w:eastAsia="Times New Roman"/>
                <w:lang w:eastAsia="ar-SA"/>
              </w:rPr>
            </w:pPr>
            <w:r w:rsidRPr="009C2B94">
              <w:rPr>
                <w:rFonts w:eastAsia="Times New Roman"/>
                <w:lang w:eastAsia="ar-SA"/>
              </w:rPr>
              <w:t>В общий объем лексического материала, подлежащего усвоению, входят:</w:t>
            </w:r>
          </w:p>
          <w:p w:rsidR="0052594E" w:rsidRPr="009C2B94" w:rsidRDefault="0052594E" w:rsidP="0052594E">
            <w:pPr>
              <w:numPr>
                <w:ilvl w:val="0"/>
                <w:numId w:val="107"/>
              </w:numPr>
              <w:ind w:left="0" w:firstLine="709"/>
              <w:jc w:val="both"/>
              <w:rPr>
                <w:rFonts w:eastAsia="Times New Roman"/>
                <w:lang w:eastAsia="ar-SA"/>
              </w:rPr>
            </w:pPr>
            <w:r w:rsidRPr="009C2B94">
              <w:rPr>
                <w:rFonts w:eastAsia="Times New Roman"/>
                <w:lang w:eastAsia="ar-SA"/>
              </w:rPr>
              <w:t>отдельные лексические единицы, обслуживающие ситуации общения в пределах предметного содержания речи;</w:t>
            </w:r>
          </w:p>
          <w:p w:rsidR="0052594E" w:rsidRPr="009C2B94" w:rsidRDefault="0052594E" w:rsidP="0052594E">
            <w:pPr>
              <w:numPr>
                <w:ilvl w:val="0"/>
                <w:numId w:val="107"/>
              </w:numPr>
              <w:ind w:left="0" w:firstLine="709"/>
              <w:jc w:val="both"/>
              <w:rPr>
                <w:rFonts w:eastAsia="Times New Roman"/>
                <w:lang w:val="en-US" w:eastAsia="ar-SA"/>
              </w:rPr>
            </w:pPr>
            <w:r w:rsidRPr="009C2B94">
              <w:rPr>
                <w:rFonts w:eastAsia="Times New Roman"/>
                <w:lang w:eastAsia="ar-SA"/>
              </w:rPr>
              <w:t>устойчивыесловосочетания</w:t>
            </w:r>
            <w:r w:rsidRPr="009C2B94">
              <w:rPr>
                <w:rFonts w:eastAsia="Times New Roman"/>
                <w:i/>
                <w:iCs/>
                <w:lang w:val="en-US" w:eastAsia="ar-SA"/>
              </w:rPr>
              <w:t xml:space="preserve"> (to look forward to, a waste of time);</w:t>
            </w:r>
          </w:p>
          <w:p w:rsidR="0052594E" w:rsidRPr="009C2B94" w:rsidRDefault="0052594E" w:rsidP="0052594E">
            <w:pPr>
              <w:numPr>
                <w:ilvl w:val="0"/>
                <w:numId w:val="107"/>
              </w:numPr>
              <w:ind w:left="0" w:firstLine="709"/>
              <w:jc w:val="both"/>
              <w:rPr>
                <w:rFonts w:eastAsia="Times New Roman"/>
                <w:i/>
                <w:iCs/>
                <w:lang w:val="en-US" w:eastAsia="ar-SA"/>
              </w:rPr>
            </w:pPr>
            <w:r w:rsidRPr="009C2B94">
              <w:rPr>
                <w:rFonts w:eastAsia="Times New Roman"/>
                <w:lang w:eastAsia="ar-SA"/>
              </w:rPr>
              <w:lastRenderedPageBreak/>
              <w:t>интернациональнаялексика</w:t>
            </w:r>
            <w:r w:rsidRPr="009C2B94">
              <w:rPr>
                <w:rFonts w:eastAsia="Times New Roman"/>
                <w:i/>
                <w:iCs/>
                <w:lang w:val="en-US" w:eastAsia="ar-SA"/>
              </w:rPr>
              <w:t>(a secret, a cosmonaut, an astronaut);</w:t>
            </w:r>
          </w:p>
          <w:p w:rsidR="0052594E" w:rsidRPr="009C2B94" w:rsidRDefault="0052594E" w:rsidP="0052594E">
            <w:pPr>
              <w:numPr>
                <w:ilvl w:val="0"/>
                <w:numId w:val="107"/>
              </w:numPr>
              <w:ind w:left="0" w:firstLine="709"/>
              <w:jc w:val="both"/>
              <w:rPr>
                <w:rFonts w:eastAsia="Times New Roman"/>
                <w:i/>
                <w:iCs/>
                <w:lang w:eastAsia="ar-SA"/>
              </w:rPr>
            </w:pPr>
            <w:r w:rsidRPr="009C2B94">
              <w:rPr>
                <w:rFonts w:eastAsia="Times New Roman"/>
                <w:lang w:eastAsia="ar-SA"/>
              </w:rPr>
              <w:t>многозначные слова</w:t>
            </w:r>
          </w:p>
          <w:p w:rsidR="0052594E" w:rsidRPr="009C2B94" w:rsidRDefault="0052594E" w:rsidP="0052594E">
            <w:pPr>
              <w:numPr>
                <w:ilvl w:val="0"/>
                <w:numId w:val="107"/>
              </w:numPr>
              <w:ind w:left="0" w:firstLine="709"/>
              <w:jc w:val="both"/>
              <w:rPr>
                <w:rFonts w:eastAsia="Times New Roman"/>
                <w:i/>
                <w:iCs/>
                <w:lang w:val="en-US" w:eastAsia="ar-SA"/>
              </w:rPr>
            </w:pPr>
            <w:r w:rsidRPr="009C2B94">
              <w:rPr>
                <w:rFonts w:eastAsia="Times New Roman"/>
                <w:lang w:eastAsia="ar-SA"/>
              </w:rPr>
              <w:t>синонимы</w:t>
            </w:r>
            <w:r w:rsidRPr="009C2B94">
              <w:rPr>
                <w:rFonts w:eastAsia="Times New Roman"/>
                <w:i/>
                <w:iCs/>
                <w:lang w:val="en-US" w:eastAsia="ar-SA"/>
              </w:rPr>
              <w:t>( to be keen on – to be fond of)</w:t>
            </w:r>
          </w:p>
          <w:p w:rsidR="0052594E" w:rsidRPr="009C2B94" w:rsidRDefault="0052594E" w:rsidP="0052594E">
            <w:pPr>
              <w:numPr>
                <w:ilvl w:val="0"/>
                <w:numId w:val="107"/>
              </w:numPr>
              <w:ind w:left="0" w:firstLine="709"/>
              <w:jc w:val="both"/>
              <w:rPr>
                <w:rFonts w:eastAsia="Times New Roman"/>
                <w:lang w:val="en-US" w:eastAsia="ar-SA"/>
              </w:rPr>
            </w:pPr>
            <w:r w:rsidRPr="009C2B94">
              <w:rPr>
                <w:rFonts w:eastAsia="Times New Roman"/>
                <w:lang w:eastAsia="ar-SA"/>
              </w:rPr>
              <w:t>антонимы</w:t>
            </w:r>
            <w:r w:rsidRPr="009C2B94">
              <w:rPr>
                <w:rFonts w:eastAsia="Times New Roman"/>
                <w:i/>
                <w:iCs/>
                <w:lang w:val="en-US" w:eastAsia="ar-SA"/>
              </w:rPr>
              <w:t>(to appear – to disappear);</w:t>
            </w:r>
          </w:p>
          <w:p w:rsidR="0052594E" w:rsidRPr="009C2B94" w:rsidRDefault="0052594E" w:rsidP="0052594E">
            <w:pPr>
              <w:numPr>
                <w:ilvl w:val="0"/>
                <w:numId w:val="107"/>
              </w:numPr>
              <w:ind w:left="0" w:firstLine="709"/>
              <w:jc w:val="both"/>
              <w:rPr>
                <w:rFonts w:eastAsia="Times New Roman"/>
                <w:lang w:val="en-US" w:eastAsia="ar-SA"/>
              </w:rPr>
            </w:pPr>
            <w:r w:rsidRPr="009C2B94">
              <w:rPr>
                <w:rFonts w:eastAsia="Times New Roman"/>
                <w:lang w:eastAsia="ar-SA"/>
              </w:rPr>
              <w:t>фразовыеглаголы</w:t>
            </w:r>
            <w:r w:rsidRPr="009C2B94">
              <w:rPr>
                <w:rFonts w:eastAsia="Times New Roman"/>
                <w:i/>
                <w:iCs/>
                <w:lang w:val="en-US" w:eastAsia="ar-SA"/>
              </w:rPr>
              <w:t xml:space="preserve"> (to give up, to fall out.)</w:t>
            </w:r>
          </w:p>
          <w:p w:rsidR="0052594E" w:rsidRPr="009C2B94" w:rsidRDefault="0052594E" w:rsidP="0052594E">
            <w:pPr>
              <w:numPr>
                <w:ilvl w:val="0"/>
                <w:numId w:val="107"/>
              </w:numPr>
              <w:ind w:left="0" w:firstLine="709"/>
              <w:jc w:val="both"/>
              <w:rPr>
                <w:rFonts w:eastAsia="Times New Roman"/>
                <w:i/>
                <w:iCs/>
                <w:lang w:val="en-US" w:eastAsia="ar-SA"/>
              </w:rPr>
            </w:pPr>
            <w:r w:rsidRPr="009C2B94">
              <w:rPr>
                <w:rFonts w:eastAsia="Times New Roman"/>
                <w:lang w:eastAsia="ar-SA"/>
              </w:rPr>
              <w:t>речевыефункции</w:t>
            </w:r>
            <w:r w:rsidRPr="009C2B94">
              <w:rPr>
                <w:rFonts w:eastAsia="Times New Roman"/>
                <w:lang w:val="en-US" w:eastAsia="ar-SA"/>
              </w:rPr>
              <w:t xml:space="preserve">: </w:t>
            </w:r>
            <w:r w:rsidRPr="009C2B94">
              <w:rPr>
                <w:rFonts w:eastAsia="Times New Roman"/>
                <w:i/>
                <w:iCs/>
                <w:lang w:val="en-US" w:eastAsia="ar-SA"/>
              </w:rPr>
              <w:t xml:space="preserve">Asking someone to say something again (I am sorry, what did you say?  Could you repeat …, please?); accepting a suggestion (I’d love to. Certainly.); Asking for meaning (What do you mean? Can you explain what you mean by…?); Asking if someone can do something (Do you know how to…? Do you know anything about…); Refusing a suggestion (Unfortunately,I’d like to, but…); Saying you agree (How true. I’m with you there.); Saying you are bored (Actually, I don’t find … / it very interesting. It sounds boring.); saying you are excited (Really? That’s wonderful! I find … /it exciting. It sounds like fun.); </w:t>
            </w:r>
            <w:r w:rsidRPr="009C2B94">
              <w:rPr>
                <w:rFonts w:eastAsia="Times New Roman"/>
                <w:i/>
                <w:iCs/>
                <w:lang w:val="en-GB" w:eastAsia="ar-SA"/>
              </w:rPr>
              <w:t>Sayingyouarereadytodosomething</w:t>
            </w:r>
            <w:r w:rsidRPr="009C2B94">
              <w:rPr>
                <w:rFonts w:eastAsia="Times New Roman"/>
                <w:i/>
                <w:iCs/>
                <w:lang w:val="en-US" w:eastAsia="ar-SA"/>
              </w:rPr>
              <w:t xml:space="preserve"> (</w:t>
            </w:r>
            <w:r w:rsidRPr="009C2B94">
              <w:rPr>
                <w:rFonts w:eastAsia="Times New Roman"/>
                <w:i/>
                <w:iCs/>
                <w:lang w:val="en-GB" w:eastAsia="ar-SA"/>
              </w:rPr>
              <w:t>I’d be happy to…, Noproblem</w:t>
            </w:r>
            <w:r w:rsidRPr="009C2B94">
              <w:rPr>
                <w:rFonts w:eastAsia="Times New Roman"/>
                <w:i/>
                <w:iCs/>
                <w:lang w:val="en-US" w:eastAsia="ar-SA"/>
              </w:rPr>
              <w:t xml:space="preserve">. </w:t>
            </w:r>
            <w:r w:rsidRPr="009C2B94">
              <w:rPr>
                <w:rFonts w:eastAsia="Times New Roman"/>
                <w:i/>
                <w:iCs/>
                <w:lang w:val="en-GB" w:eastAsia="ar-SA"/>
              </w:rPr>
              <w:t>Whynot</w:t>
            </w:r>
            <w:r w:rsidRPr="009C2B94">
              <w:rPr>
                <w:rFonts w:eastAsia="Times New Roman"/>
                <w:i/>
                <w:iCs/>
                <w:lang w:val="en-US" w:eastAsia="ar-SA"/>
              </w:rPr>
              <w:t xml:space="preserve">?); Saying you are worried (I’m worried about…, I’m (very) concerned about…); Saying you can do something (I know how to…, I'm really (quite) good at…); Saying you don’t understand (I’m sorry, but I have a question. Sorry, I don’t quite understand. I didn't (quite) get you.); Saying you partly agree (Yes, maybe, but …, Agreed, but …); Showing you are listening (Really? Indeed?, I see.); </w:t>
            </w:r>
            <w:r w:rsidRPr="009C2B94">
              <w:rPr>
                <w:rFonts w:eastAsia="Times New Roman"/>
                <w:i/>
                <w:iCs/>
                <w:lang w:val="en-GB" w:eastAsia="ar-SA"/>
              </w:rPr>
              <w:t>Suggesting</w:t>
            </w:r>
            <w:r w:rsidRPr="009C2B94">
              <w:rPr>
                <w:rFonts w:eastAsia="Times New Roman"/>
                <w:i/>
                <w:iCs/>
                <w:lang w:val="en-US" w:eastAsia="ar-SA"/>
              </w:rPr>
              <w:t xml:space="preserve"> (How about…? We might (as well)…-</w:t>
            </w:r>
            <w:r w:rsidRPr="009C2B94">
              <w:rPr>
                <w:rFonts w:eastAsia="Times New Roman"/>
                <w:i/>
                <w:iCs/>
                <w:lang w:val="en-GB" w:eastAsia="ar-SA"/>
              </w:rPr>
              <w:t>Whydon</w:t>
            </w:r>
            <w:r w:rsidRPr="009C2B94">
              <w:rPr>
                <w:rFonts w:eastAsia="Times New Roman"/>
                <w:i/>
                <w:iCs/>
                <w:lang w:val="en-US" w:eastAsia="ar-SA"/>
              </w:rPr>
              <w:t>’</w:t>
            </w:r>
            <w:r w:rsidRPr="009C2B94">
              <w:rPr>
                <w:rFonts w:eastAsia="Times New Roman"/>
                <w:i/>
                <w:iCs/>
                <w:lang w:val="en-GB" w:eastAsia="ar-SA"/>
              </w:rPr>
              <w:t>twe</w:t>
            </w:r>
            <w:r w:rsidRPr="009C2B94">
              <w:rPr>
                <w:rFonts w:eastAsia="Times New Roman"/>
                <w:i/>
                <w:iCs/>
                <w:lang w:val="en-US" w:eastAsia="ar-SA"/>
              </w:rPr>
              <w:t xml:space="preserve"> …?);</w:t>
            </w:r>
          </w:p>
          <w:p w:rsidR="0052594E" w:rsidRPr="009C2B94" w:rsidRDefault="0052594E" w:rsidP="0052594E">
            <w:pPr>
              <w:numPr>
                <w:ilvl w:val="0"/>
                <w:numId w:val="107"/>
              </w:numPr>
              <w:shd w:val="clear" w:color="auto" w:fill="FFFFFF"/>
              <w:ind w:left="0" w:firstLine="709"/>
              <w:jc w:val="both"/>
              <w:rPr>
                <w:rFonts w:eastAsia="Times New Roman"/>
                <w:lang w:val="en-US" w:eastAsia="ar-SA"/>
              </w:rPr>
            </w:pPr>
            <w:r w:rsidRPr="009C2B94">
              <w:rPr>
                <w:rFonts w:eastAsia="Times New Roman"/>
                <w:lang w:eastAsia="ar-SA"/>
              </w:rPr>
              <w:t>основные способы словообразования</w:t>
            </w:r>
            <w:r w:rsidRPr="009C2B94">
              <w:rPr>
                <w:rFonts w:eastAsia="Times New Roman"/>
                <w:lang w:val="en-US" w:eastAsia="ar-SA"/>
              </w:rPr>
              <w:t>:</w:t>
            </w:r>
          </w:p>
          <w:p w:rsidR="0052594E" w:rsidRPr="009C2B94" w:rsidRDefault="0052594E" w:rsidP="0052594E">
            <w:pPr>
              <w:numPr>
                <w:ilvl w:val="1"/>
                <w:numId w:val="107"/>
              </w:numPr>
              <w:ind w:left="0" w:firstLine="709"/>
              <w:jc w:val="both"/>
              <w:rPr>
                <w:rFonts w:eastAsia="Times New Roman"/>
                <w:i/>
                <w:iCs/>
                <w:lang w:val="en-US" w:eastAsia="ar-SA"/>
              </w:rPr>
            </w:pPr>
            <w:r w:rsidRPr="009C2B94">
              <w:rPr>
                <w:rFonts w:eastAsia="Times New Roman"/>
                <w:lang w:eastAsia="ar-SA"/>
              </w:rPr>
              <w:t>аффиксация</w:t>
            </w:r>
            <w:r w:rsidRPr="009C2B94">
              <w:rPr>
                <w:rFonts w:eastAsia="Times New Roman"/>
                <w:lang w:val="en-US" w:eastAsia="ar-SA"/>
              </w:rPr>
              <w:t xml:space="preserve">: </w:t>
            </w:r>
            <w:r w:rsidRPr="009C2B94">
              <w:rPr>
                <w:rFonts w:eastAsia="Times New Roman"/>
                <w:lang w:eastAsia="ar-SA"/>
              </w:rPr>
              <w:t>суффиксысуществительных</w:t>
            </w:r>
            <w:r w:rsidRPr="009C2B94">
              <w:rPr>
                <w:rFonts w:eastAsia="Times New Roman"/>
                <w:i/>
                <w:iCs/>
                <w:lang w:val="en-US" w:eastAsia="ar-SA"/>
              </w:rPr>
              <w:t xml:space="preserve">-ment (experiment, ornament), -tion (donation, contribution, pollution), -er (winner, writer), - or (actor), -ian (musician), -ist (pianist, specialist), -ledge (knowledge), </w:t>
            </w:r>
            <w:r w:rsidRPr="009C2B94">
              <w:rPr>
                <w:rFonts w:eastAsia="Times New Roman"/>
                <w:lang w:eastAsia="ar-SA"/>
              </w:rPr>
              <w:t>прилагательных</w:t>
            </w:r>
            <w:r w:rsidRPr="009C2B94">
              <w:rPr>
                <w:rFonts w:eastAsia="Times New Roman"/>
                <w:i/>
                <w:iCs/>
                <w:lang w:val="en-US" w:eastAsia="ar-SA"/>
              </w:rPr>
              <w:t xml:space="preserve"> –al (environmental), -ive (attractive), -ful (beautiful), -ed (bored), -ing (boring);</w:t>
            </w:r>
            <w:r w:rsidRPr="009C2B94">
              <w:rPr>
                <w:rFonts w:eastAsia="Times New Roman"/>
                <w:lang w:eastAsia="ar-SA"/>
              </w:rPr>
              <w:t>наречий</w:t>
            </w:r>
            <w:r w:rsidRPr="009C2B94">
              <w:rPr>
                <w:rFonts w:eastAsia="Times New Roman"/>
                <w:i/>
                <w:iCs/>
                <w:lang w:val="en-US" w:eastAsia="ar-SA"/>
              </w:rPr>
              <w:t>–ly (properly, friendly, wisely)</w:t>
            </w:r>
            <w:r w:rsidRPr="009C2B94">
              <w:rPr>
                <w:rFonts w:eastAsia="Times New Roman"/>
                <w:lang w:val="en-US" w:eastAsia="ar-SA"/>
              </w:rPr>
              <w:t xml:space="preserve">; </w:t>
            </w:r>
            <w:r w:rsidRPr="009C2B94">
              <w:rPr>
                <w:rFonts w:eastAsia="Times New Roman"/>
                <w:lang w:eastAsia="ar-SA"/>
              </w:rPr>
              <w:t>приставкиприлагательных</w:t>
            </w:r>
            <w:r w:rsidRPr="009C2B94">
              <w:rPr>
                <w:rFonts w:eastAsia="Times New Roman"/>
                <w:i/>
                <w:iCs/>
                <w:lang w:val="en-US" w:eastAsia="ar-SA"/>
              </w:rPr>
              <w:t>im- (impossible), in- (inexpensive), un- (uneasy),</w:t>
            </w:r>
            <w:r w:rsidRPr="009C2B94">
              <w:rPr>
                <w:rFonts w:eastAsia="Times New Roman"/>
                <w:lang w:eastAsia="ar-SA"/>
              </w:rPr>
              <w:t>глаголов</w:t>
            </w:r>
            <w:r w:rsidRPr="009C2B94">
              <w:rPr>
                <w:rFonts w:eastAsia="Times New Roman"/>
                <w:i/>
                <w:iCs/>
                <w:lang w:val="en-US" w:eastAsia="ar-SA"/>
              </w:rPr>
              <w:t xml:space="preserve"> dis- (disappear,) re- (reuse, recycle);</w:t>
            </w:r>
          </w:p>
          <w:p w:rsidR="0052594E" w:rsidRPr="009C2B94" w:rsidRDefault="0052594E" w:rsidP="0052594E">
            <w:pPr>
              <w:numPr>
                <w:ilvl w:val="1"/>
                <w:numId w:val="107"/>
              </w:numPr>
              <w:ind w:left="0" w:firstLine="709"/>
              <w:jc w:val="both"/>
              <w:rPr>
                <w:rFonts w:eastAsia="Times New Roman"/>
                <w:i/>
                <w:iCs/>
                <w:lang w:val="en-US" w:eastAsia="ar-SA"/>
              </w:rPr>
            </w:pPr>
            <w:r w:rsidRPr="009C2B94">
              <w:rPr>
                <w:rFonts w:eastAsia="Times New Roman"/>
                <w:lang w:eastAsia="ar-SA"/>
              </w:rPr>
              <w:t>словосложение</w:t>
            </w:r>
            <w:r w:rsidRPr="009C2B94">
              <w:rPr>
                <w:rFonts w:eastAsia="Times New Roman"/>
                <w:i/>
                <w:iCs/>
                <w:lang w:val="en-US" w:eastAsia="ar-SA"/>
              </w:rPr>
              <w:t>(N+N –time + table= timetable, Adj + N – wild + life = wildlife, high + light = highlight N + V - baby + sit = babysit);</w:t>
            </w:r>
          </w:p>
          <w:p w:rsidR="0052594E" w:rsidRPr="009C2B94" w:rsidRDefault="0052594E" w:rsidP="0052594E">
            <w:pPr>
              <w:numPr>
                <w:ilvl w:val="1"/>
                <w:numId w:val="107"/>
              </w:numPr>
              <w:ind w:left="0" w:firstLine="709"/>
              <w:jc w:val="both"/>
              <w:rPr>
                <w:rFonts w:eastAsia="Times New Roman"/>
                <w:lang w:val="en-US" w:eastAsia="ar-SA"/>
              </w:rPr>
            </w:pPr>
            <w:r w:rsidRPr="009C2B94">
              <w:rPr>
                <w:rFonts w:eastAsia="Times New Roman"/>
                <w:lang w:eastAsia="ar-SA"/>
              </w:rPr>
              <w:t>конверсия</w:t>
            </w:r>
            <w:r w:rsidRPr="009C2B94">
              <w:rPr>
                <w:rFonts w:eastAsia="Times New Roman"/>
                <w:i/>
                <w:iCs/>
                <w:lang w:val="en-US" w:eastAsia="ar-SA"/>
              </w:rPr>
              <w:t>(to award – an award, a volunteer – to volunteer, a support – to support)</w:t>
            </w:r>
          </w:p>
          <w:p w:rsidR="0052594E" w:rsidRPr="009C2B94" w:rsidRDefault="0052594E" w:rsidP="009930C9">
            <w:pPr>
              <w:shd w:val="clear" w:color="auto" w:fill="FFFFFF"/>
              <w:tabs>
                <w:tab w:val="left" w:pos="720"/>
                <w:tab w:val="left" w:pos="1620"/>
                <w:tab w:val="left" w:pos="1800"/>
              </w:tabs>
              <w:autoSpaceDE w:val="0"/>
              <w:autoSpaceDN w:val="0"/>
              <w:adjustRightInd w:val="0"/>
              <w:jc w:val="both"/>
              <w:rPr>
                <w:rFonts w:eastAsia="Times New Roman"/>
                <w:lang w:eastAsia="ar-SA"/>
              </w:rPr>
            </w:pPr>
            <w:r w:rsidRPr="009C2B94">
              <w:rPr>
                <w:rFonts w:eastAsia="Times New Roman"/>
                <w:color w:val="000000"/>
                <w:lang w:eastAsia="ar-SA"/>
              </w:rPr>
              <w:t>Новые лексические единицы даются в определенном контексте, который помогает уче</w:t>
            </w:r>
            <w:r w:rsidRPr="009C2B94">
              <w:rPr>
                <w:rFonts w:eastAsia="Times New Roman"/>
                <w:color w:val="000000"/>
                <w:lang w:eastAsia="ar-SA"/>
              </w:rPr>
              <w:softHyphen/>
              <w:t>нику составить представление о том, как и где может быть использовано данное слово, в каких словосочетаниях и для решения каких коммуника</w:t>
            </w:r>
            <w:r w:rsidRPr="009C2B94">
              <w:rPr>
                <w:rFonts w:eastAsia="Times New Roman"/>
                <w:color w:val="000000"/>
                <w:lang w:eastAsia="ar-SA"/>
              </w:rPr>
              <w:softHyphen/>
              <w:t xml:space="preserve">тивных задач. </w:t>
            </w:r>
          </w:p>
          <w:p w:rsidR="0052594E" w:rsidRPr="009C2B94" w:rsidRDefault="0052594E" w:rsidP="009930C9">
            <w:pPr>
              <w:shd w:val="clear" w:color="auto" w:fill="FFFFFF"/>
              <w:tabs>
                <w:tab w:val="left" w:pos="1620"/>
              </w:tabs>
              <w:autoSpaceDE w:val="0"/>
              <w:autoSpaceDN w:val="0"/>
              <w:adjustRightInd w:val="0"/>
              <w:jc w:val="both"/>
              <w:rPr>
                <w:rFonts w:eastAsia="Times New Roman"/>
                <w:color w:val="000000"/>
                <w:lang w:eastAsia="ar-SA"/>
              </w:rPr>
            </w:pPr>
            <w:r w:rsidRPr="009C2B94">
              <w:rPr>
                <w:rFonts w:eastAsia="Times New Roman"/>
                <w:iCs/>
                <w:color w:val="000000"/>
                <w:lang w:eastAsia="ar-SA"/>
              </w:rPr>
              <w:t>Семантизация новой лексики</w:t>
            </w:r>
            <w:r w:rsidRPr="009C2B94">
              <w:rPr>
                <w:rFonts w:eastAsia="Times New Roman"/>
                <w:color w:val="000000"/>
                <w:lang w:eastAsia="ar-SA"/>
              </w:rPr>
              <w:t xml:space="preserve"> происходит раз</w:t>
            </w:r>
            <w:r w:rsidRPr="009C2B94">
              <w:rPr>
                <w:rFonts w:eastAsia="Times New Roman"/>
                <w:color w:val="000000"/>
                <w:lang w:eastAsia="ar-SA"/>
              </w:rPr>
              <w:softHyphen/>
              <w:t>личными способами: 1) путем показа (картинки, предмета, действия), 2) путем прямого перевода на родной язык, 3) путем понимания по контексту при чтении и восприятии текста на слух 4) путем толкования. На данном этапе способ догадки по контексту становится доминирующим при чтении.</w:t>
            </w:r>
          </w:p>
          <w:p w:rsidR="0052594E" w:rsidRPr="009C2B94" w:rsidRDefault="0052594E" w:rsidP="009930C9">
            <w:pPr>
              <w:shd w:val="clear" w:color="auto" w:fill="FFFFFF"/>
              <w:tabs>
                <w:tab w:val="left" w:pos="1620"/>
              </w:tabs>
              <w:autoSpaceDE w:val="0"/>
              <w:autoSpaceDN w:val="0"/>
              <w:adjustRightInd w:val="0"/>
              <w:jc w:val="both"/>
              <w:rPr>
                <w:rFonts w:eastAsia="Times New Roman"/>
                <w:color w:val="000000"/>
                <w:lang w:eastAsia="ar-SA"/>
              </w:rPr>
            </w:pPr>
            <w:r w:rsidRPr="009C2B94">
              <w:rPr>
                <w:rFonts w:eastAsia="Times New Roman"/>
                <w:color w:val="000000"/>
                <w:lang w:eastAsia="ar-SA"/>
              </w:rPr>
              <w:t>В 8 классе значительно расширяется словарный запас учащихся за счет лексики, предназначенной только для рецептивного овладе</w:t>
            </w:r>
            <w:r w:rsidRPr="009C2B94">
              <w:rPr>
                <w:rFonts w:eastAsia="Times New Roman"/>
                <w:color w:val="000000"/>
                <w:lang w:eastAsia="ar-SA"/>
              </w:rPr>
              <w:softHyphen/>
              <w:t>ния (то есть для узнавания при чтении и слуша</w:t>
            </w:r>
            <w:r w:rsidRPr="009C2B94">
              <w:rPr>
                <w:rFonts w:eastAsia="Times New Roman"/>
                <w:color w:val="000000"/>
                <w:lang w:eastAsia="ar-SA"/>
              </w:rPr>
              <w:softHyphen/>
              <w:t>нии). Лексика, предназначенная для двусторонне</w:t>
            </w:r>
            <w:r w:rsidRPr="009C2B94">
              <w:rPr>
                <w:rFonts w:eastAsia="Times New Roman"/>
                <w:color w:val="000000"/>
                <w:lang w:eastAsia="ar-SA"/>
              </w:rPr>
              <w:softHyphen/>
              <w:t>го усвоения, отрабатывается в ходе выполнения разнообразных тренировочных и речевых упраж</w:t>
            </w:r>
            <w:r w:rsidRPr="009C2B94">
              <w:rPr>
                <w:rFonts w:eastAsia="Times New Roman"/>
                <w:color w:val="000000"/>
                <w:lang w:eastAsia="ar-SA"/>
              </w:rPr>
              <w:softHyphen/>
              <w:t>нений и выносится в рамку в конце раздела в рубрике "</w:t>
            </w:r>
            <w:r w:rsidRPr="009C2B94">
              <w:rPr>
                <w:rFonts w:eastAsia="Times New Roman"/>
                <w:color w:val="000000"/>
                <w:lang w:val="en-US" w:eastAsia="ar-SA"/>
              </w:rPr>
              <w:t>WordList</w:t>
            </w:r>
            <w:r w:rsidRPr="009C2B94">
              <w:rPr>
                <w:rFonts w:eastAsia="Times New Roman"/>
                <w:color w:val="000000"/>
                <w:lang w:eastAsia="ar-SA"/>
              </w:rPr>
              <w:t xml:space="preserve">". </w:t>
            </w:r>
          </w:p>
          <w:p w:rsidR="0052594E" w:rsidRPr="009C2B94" w:rsidRDefault="0052594E" w:rsidP="009930C9">
            <w:pPr>
              <w:shd w:val="clear" w:color="auto" w:fill="FFFFFF"/>
              <w:tabs>
                <w:tab w:val="left" w:pos="1620"/>
              </w:tabs>
              <w:autoSpaceDE w:val="0"/>
              <w:autoSpaceDN w:val="0"/>
              <w:adjustRightInd w:val="0"/>
              <w:jc w:val="both"/>
              <w:rPr>
                <w:rFonts w:eastAsia="Times New Roman"/>
                <w:lang w:eastAsia="ar-SA"/>
              </w:rPr>
            </w:pPr>
            <w:r w:rsidRPr="009C2B94">
              <w:rPr>
                <w:rFonts w:eastAsia="Times New Roman"/>
                <w:color w:val="000000"/>
                <w:lang w:eastAsia="ar-SA"/>
              </w:rPr>
              <w:t>Общий прирост обязательного словаря уча</w:t>
            </w:r>
            <w:r w:rsidRPr="009C2B94">
              <w:rPr>
                <w:rFonts w:eastAsia="Times New Roman"/>
                <w:color w:val="000000"/>
                <w:lang w:eastAsia="ar-SA"/>
              </w:rPr>
              <w:softHyphen/>
              <w:t>щихся в 8 классе составит 250-260 лексических единиц. Вместе со словарным запасом первых семи лет обучения    это составит примерно 1000- 1100 лексических единиц. Объем рецептивного словаря, увеличивающегося за счет текстов для чтения, составляет примерно 1700 ЛЕ.</w:t>
            </w:r>
          </w:p>
          <w:p w:rsidR="0052594E" w:rsidRPr="009C2B94" w:rsidRDefault="0052594E" w:rsidP="009930C9">
            <w:pPr>
              <w:shd w:val="clear" w:color="auto" w:fill="FFFFFF"/>
              <w:autoSpaceDE w:val="0"/>
              <w:autoSpaceDN w:val="0"/>
              <w:adjustRightInd w:val="0"/>
              <w:jc w:val="both"/>
              <w:rPr>
                <w:rFonts w:eastAsia="Times New Roman"/>
                <w:color w:val="000000"/>
                <w:lang w:eastAsia="ar-SA"/>
              </w:rPr>
            </w:pPr>
            <w:r w:rsidRPr="009C2B94">
              <w:rPr>
                <w:rFonts w:eastAsia="Times New Roman"/>
                <w:color w:val="000000"/>
                <w:lang w:eastAsia="ar-SA"/>
              </w:rPr>
              <w:t xml:space="preserve"> Формирование лексических навыков осуществ</w:t>
            </w:r>
            <w:r w:rsidRPr="009C2B94">
              <w:rPr>
                <w:rFonts w:eastAsia="Times New Roman"/>
                <w:color w:val="000000"/>
                <w:lang w:eastAsia="ar-SA"/>
              </w:rPr>
              <w:softHyphen/>
              <w:t>ляется в ходе выполнения многочисленных упраж</w:t>
            </w:r>
            <w:r w:rsidRPr="009C2B94">
              <w:rPr>
                <w:rFonts w:eastAsia="Times New Roman"/>
                <w:color w:val="000000"/>
                <w:lang w:eastAsia="ar-SA"/>
              </w:rPr>
              <w:softHyphen/>
              <w:t>нений, обеспечивающих запоминание лексических единиц и употребление их в речи учащимися. Большое место отводится упражнениям на выра</w:t>
            </w:r>
            <w:r w:rsidRPr="009C2B94">
              <w:rPr>
                <w:rFonts w:eastAsia="Times New Roman"/>
                <w:color w:val="000000"/>
                <w:lang w:eastAsia="ar-SA"/>
              </w:rPr>
              <w:softHyphen/>
              <w:t>ботку умения сочетать лексические единицы, при</w:t>
            </w:r>
            <w:r w:rsidRPr="009C2B94">
              <w:rPr>
                <w:rFonts w:eastAsia="Times New Roman"/>
                <w:color w:val="000000"/>
                <w:lang w:eastAsia="ar-SA"/>
              </w:rPr>
              <w:softHyphen/>
              <w:t>надлежащие к разным лексико-грамматическим классам слов (существительное и прилагательное, глагол и существительное, местоимение и суще</w:t>
            </w:r>
            <w:r w:rsidRPr="009C2B94">
              <w:rPr>
                <w:rFonts w:eastAsia="Times New Roman"/>
                <w:color w:val="000000"/>
                <w:lang w:eastAsia="ar-SA"/>
              </w:rPr>
              <w:softHyphen/>
              <w:t>ствительное, глагол и наречие, числительное и су</w:t>
            </w:r>
            <w:r w:rsidRPr="009C2B94">
              <w:rPr>
                <w:rFonts w:eastAsia="Times New Roman"/>
                <w:color w:val="000000"/>
                <w:lang w:eastAsia="ar-SA"/>
              </w:rPr>
              <w:softHyphen/>
              <w:t xml:space="preserve">ществительное, и т. д.). </w:t>
            </w:r>
          </w:p>
          <w:p w:rsidR="0052594E" w:rsidRPr="009C2B94" w:rsidRDefault="0052594E" w:rsidP="009930C9">
            <w:pPr>
              <w:shd w:val="clear" w:color="auto" w:fill="FFFFFF"/>
              <w:autoSpaceDE w:val="0"/>
              <w:autoSpaceDN w:val="0"/>
              <w:adjustRightInd w:val="0"/>
              <w:jc w:val="both"/>
              <w:rPr>
                <w:rFonts w:eastAsia="Times New Roman"/>
                <w:lang w:eastAsia="ar-SA"/>
              </w:rPr>
            </w:pPr>
            <w:r w:rsidRPr="009C2B94">
              <w:rPr>
                <w:rFonts w:eastAsia="Times New Roman"/>
                <w:color w:val="000000"/>
                <w:lang w:eastAsia="ar-SA"/>
              </w:rPr>
              <w:lastRenderedPageBreak/>
              <w:t xml:space="preserve">При обучении </w:t>
            </w:r>
            <w:r w:rsidRPr="009C2B94">
              <w:rPr>
                <w:rFonts w:eastAsia="Times New Roman"/>
                <w:iCs/>
                <w:color w:val="000000"/>
                <w:lang w:eastAsia="ar-SA"/>
              </w:rPr>
              <w:t>грамматической стороне речи</w:t>
            </w:r>
            <w:r w:rsidRPr="009C2B94">
              <w:rPr>
                <w:rFonts w:eastAsia="Times New Roman"/>
                <w:color w:val="000000"/>
                <w:lang w:eastAsia="ar-SA"/>
              </w:rPr>
              <w:t xml:space="preserve"> выдерживается принцип опоры на опыт учащихся в родном языке и формирование ориентировочной основы грамматического действия с опорой на со</w:t>
            </w:r>
            <w:r w:rsidRPr="009C2B94">
              <w:rPr>
                <w:rFonts w:eastAsia="Times New Roman"/>
                <w:color w:val="000000"/>
                <w:lang w:eastAsia="ar-SA"/>
              </w:rPr>
              <w:softHyphen/>
              <w:t>знание с последующей его автоматизацией. Сле</w:t>
            </w:r>
            <w:r w:rsidRPr="009C2B94">
              <w:rPr>
                <w:rFonts w:eastAsia="Times New Roman"/>
                <w:color w:val="000000"/>
                <w:lang w:eastAsia="ar-SA"/>
              </w:rPr>
              <w:softHyphen/>
              <w:t>дуя этому принципу, учащимся раскрывается суть нового грамматического явления, дается правило, в котором объясняются принципы выполнения со</w:t>
            </w:r>
            <w:r w:rsidRPr="009C2B94">
              <w:rPr>
                <w:rFonts w:eastAsia="Times New Roman"/>
                <w:color w:val="000000"/>
                <w:lang w:eastAsia="ar-SA"/>
              </w:rPr>
              <w:softHyphen/>
              <w:t>ответствующих грамматических операций. Весь новый грамматический материал приводится в рубрике "</w:t>
            </w:r>
            <w:r w:rsidRPr="009C2B94">
              <w:rPr>
                <w:rFonts w:eastAsia="Times New Roman"/>
                <w:color w:val="000000"/>
                <w:lang w:val="en-US" w:eastAsia="ar-SA"/>
              </w:rPr>
              <w:t>GrammarInUse</w:t>
            </w:r>
            <w:r w:rsidRPr="009C2B94">
              <w:rPr>
                <w:rFonts w:eastAsia="Times New Roman"/>
                <w:color w:val="000000"/>
                <w:lang w:eastAsia="ar-SA"/>
              </w:rPr>
              <w:t>". Наряду с объяс</w:t>
            </w:r>
            <w:r w:rsidRPr="009C2B94">
              <w:rPr>
                <w:rFonts w:eastAsia="Times New Roman"/>
                <w:color w:val="000000"/>
                <w:lang w:eastAsia="ar-SA"/>
              </w:rPr>
              <w:softHyphen/>
              <w:t>нением назначения, основных случаев употребле</w:t>
            </w:r>
            <w:r w:rsidRPr="009C2B94">
              <w:rPr>
                <w:rFonts w:eastAsia="Times New Roman"/>
                <w:color w:val="000000"/>
                <w:lang w:eastAsia="ar-SA"/>
              </w:rPr>
              <w:softHyphen/>
              <w:t>ния и формообразования нового грамматического явления, как правило, проводятся параллели с ана</w:t>
            </w:r>
            <w:r w:rsidRPr="009C2B94">
              <w:rPr>
                <w:rFonts w:eastAsia="Times New Roman"/>
                <w:color w:val="000000"/>
                <w:lang w:eastAsia="ar-SA"/>
              </w:rPr>
              <w:softHyphen/>
              <w:t>логичными по смыслу и назначению грамматичес</w:t>
            </w:r>
            <w:r w:rsidRPr="009C2B94">
              <w:rPr>
                <w:rFonts w:eastAsia="Times New Roman"/>
                <w:color w:val="000000"/>
                <w:lang w:eastAsia="ar-SA"/>
              </w:rPr>
              <w:softHyphen/>
              <w:t>кими явлениями родного языка. Затем следует се</w:t>
            </w:r>
            <w:r w:rsidRPr="009C2B94">
              <w:rPr>
                <w:rFonts w:eastAsia="Times New Roman"/>
                <w:color w:val="000000"/>
                <w:lang w:eastAsia="ar-SA"/>
              </w:rPr>
              <w:softHyphen/>
              <w:t>рия коммуникативно окрашенных упражнений тренировочного характера, в процессе выполне</w:t>
            </w:r>
            <w:r w:rsidRPr="009C2B94">
              <w:rPr>
                <w:rFonts w:eastAsia="Times New Roman"/>
                <w:color w:val="000000"/>
                <w:lang w:eastAsia="ar-SA"/>
              </w:rPr>
              <w:softHyphen/>
              <w:t>ния которых автоматизируется употребление но</w:t>
            </w:r>
            <w:r w:rsidRPr="009C2B94">
              <w:rPr>
                <w:rFonts w:eastAsia="Times New Roman"/>
                <w:color w:val="000000"/>
                <w:lang w:eastAsia="ar-SA"/>
              </w:rPr>
              <w:softHyphen/>
              <w:t>вой грамматики. Следом идут речевые упражне</w:t>
            </w:r>
            <w:r w:rsidRPr="009C2B94">
              <w:rPr>
                <w:rFonts w:eastAsia="Times New Roman"/>
                <w:color w:val="000000"/>
                <w:lang w:eastAsia="ar-SA"/>
              </w:rPr>
              <w:softHyphen/>
              <w:t>ния, предполагающие использование данного грамматического явления для решения поставлен</w:t>
            </w:r>
            <w:r w:rsidRPr="009C2B94">
              <w:rPr>
                <w:rFonts w:eastAsia="Times New Roman"/>
                <w:color w:val="000000"/>
                <w:lang w:eastAsia="ar-SA"/>
              </w:rPr>
              <w:softHyphen/>
              <w:t>ных перед учащимися коммуникативных задач.</w:t>
            </w:r>
          </w:p>
          <w:p w:rsidR="0052594E" w:rsidRPr="009C2B94" w:rsidRDefault="0052594E" w:rsidP="009930C9">
            <w:pPr>
              <w:shd w:val="clear" w:color="auto" w:fill="FFFFFF"/>
              <w:autoSpaceDE w:val="0"/>
              <w:autoSpaceDN w:val="0"/>
              <w:adjustRightInd w:val="0"/>
              <w:jc w:val="both"/>
              <w:rPr>
                <w:rFonts w:eastAsia="Times New Roman"/>
                <w:color w:val="000000"/>
                <w:lang w:eastAsia="ar-SA"/>
              </w:rPr>
            </w:pPr>
            <w:r w:rsidRPr="009C2B94">
              <w:rPr>
                <w:rFonts w:eastAsia="Times New Roman"/>
                <w:color w:val="000000"/>
                <w:lang w:eastAsia="ar-SA"/>
              </w:rPr>
              <w:t>Особенностью предъявления грамматического материала в 8 классе является и то, что наряду с дедуктивным подходом к ознакомлению с грамма</w:t>
            </w:r>
            <w:r w:rsidRPr="009C2B94">
              <w:rPr>
                <w:rFonts w:eastAsia="Times New Roman"/>
                <w:color w:val="000000"/>
                <w:lang w:eastAsia="ar-SA"/>
              </w:rPr>
              <w:softHyphen/>
              <w:t>тической стороной речи (от правила к практике) широко используется и индуктивный путь. В этом случае учащимся обеспечивается возможность на</w:t>
            </w:r>
            <w:r w:rsidRPr="009C2B94">
              <w:rPr>
                <w:rFonts w:eastAsia="Times New Roman"/>
                <w:color w:val="000000"/>
                <w:lang w:eastAsia="ar-SA"/>
              </w:rPr>
              <w:softHyphen/>
              <w:t>блюдать за употреблением грамматического явле</w:t>
            </w:r>
            <w:r w:rsidRPr="009C2B94">
              <w:rPr>
                <w:rFonts w:eastAsia="Times New Roman"/>
                <w:color w:val="000000"/>
                <w:lang w:eastAsia="ar-SA"/>
              </w:rPr>
              <w:softHyphen/>
              <w:t>ния в речи, а затем им дается обобщение по данно</w:t>
            </w:r>
            <w:r w:rsidRPr="009C2B94">
              <w:rPr>
                <w:rFonts w:eastAsia="Times New Roman"/>
                <w:color w:val="000000"/>
                <w:lang w:eastAsia="ar-SA"/>
              </w:rPr>
              <w:softHyphen/>
              <w:t xml:space="preserve">му явлению в виде правила. </w:t>
            </w:r>
          </w:p>
          <w:p w:rsidR="0052594E" w:rsidRPr="009C2B94" w:rsidRDefault="0052594E" w:rsidP="009930C9">
            <w:pPr>
              <w:shd w:val="clear" w:color="auto" w:fill="FFFFFF"/>
              <w:autoSpaceDE w:val="0"/>
              <w:autoSpaceDN w:val="0"/>
              <w:adjustRightInd w:val="0"/>
              <w:jc w:val="both"/>
              <w:rPr>
                <w:rFonts w:eastAsia="Times New Roman"/>
                <w:color w:val="000000"/>
                <w:lang w:eastAsia="ar-SA"/>
              </w:rPr>
            </w:pPr>
            <w:r w:rsidRPr="009C2B94">
              <w:rPr>
                <w:rFonts w:eastAsia="Times New Roman"/>
                <w:color w:val="000000"/>
                <w:lang w:eastAsia="ar-SA"/>
              </w:rPr>
              <w:t>Обобщение (в виде правила) и многочисленные тренировочные упражнения обеспечивают осозна</w:t>
            </w:r>
            <w:r w:rsidRPr="009C2B94">
              <w:rPr>
                <w:rFonts w:eastAsia="Times New Roman"/>
                <w:color w:val="000000"/>
                <w:lang w:eastAsia="ar-SA"/>
              </w:rPr>
              <w:softHyphen/>
              <w:t>ние и дальнейшую автоматизацию соответствующе</w:t>
            </w:r>
            <w:r w:rsidRPr="009C2B94">
              <w:rPr>
                <w:rFonts w:eastAsia="Times New Roman"/>
                <w:color w:val="000000"/>
                <w:lang w:eastAsia="ar-SA"/>
              </w:rPr>
              <w:softHyphen/>
              <w:t>го грамматического действия. В учебнике и рабочей тетради широко представлены разные типы трени</w:t>
            </w:r>
            <w:r w:rsidRPr="009C2B94">
              <w:rPr>
                <w:rFonts w:eastAsia="Times New Roman"/>
                <w:color w:val="000000"/>
                <w:lang w:eastAsia="ar-SA"/>
              </w:rPr>
              <w:softHyphen/>
              <w:t>ровочных упражнений от подстановочных таблиц и упражнений на грамматическую трансформацию до переводных упражнений.</w:t>
            </w:r>
          </w:p>
          <w:p w:rsidR="0052594E" w:rsidRPr="009C2B94" w:rsidRDefault="0052594E" w:rsidP="009930C9">
            <w:pPr>
              <w:jc w:val="both"/>
              <w:rPr>
                <w:rFonts w:eastAsia="Times New Roman"/>
                <w:lang w:eastAsia="ar-SA"/>
              </w:rPr>
            </w:pPr>
            <w:r w:rsidRPr="009C2B94">
              <w:rPr>
                <w:rFonts w:eastAsia="Times New Roman"/>
                <w:lang w:eastAsia="ar-SA"/>
              </w:rPr>
              <w:t xml:space="preserve">В основной средней школе учащиеся </w:t>
            </w:r>
            <w:r w:rsidRPr="009C2B94">
              <w:rPr>
                <w:rFonts w:eastAsia="Times New Roman"/>
                <w:color w:val="000000"/>
                <w:lang w:eastAsia="ar-SA"/>
              </w:rPr>
              <w:t xml:space="preserve">8 класса </w:t>
            </w:r>
            <w:r w:rsidRPr="009C2B94">
              <w:rPr>
                <w:rFonts w:eastAsia="Times New Roman"/>
                <w:lang w:eastAsia="ar-SA"/>
              </w:rPr>
              <w:t>учатся понимать и употреблять в речи:</w:t>
            </w:r>
          </w:p>
          <w:p w:rsidR="0052594E" w:rsidRPr="009C2B94" w:rsidRDefault="0052594E" w:rsidP="009930C9">
            <w:pPr>
              <w:jc w:val="both"/>
              <w:rPr>
                <w:rFonts w:eastAsia="Times New Roman"/>
                <w:lang w:eastAsia="ar-SA"/>
              </w:rPr>
            </w:pPr>
            <w:r w:rsidRPr="009C2B94">
              <w:rPr>
                <w:rFonts w:eastAsia="Times New Roman"/>
                <w:lang w:eastAsia="ar-SA"/>
              </w:rPr>
              <w:t>-основные значения изученных лексических единиц; основные способы словообразования (</w:t>
            </w:r>
            <w:r w:rsidRPr="009C2B94">
              <w:rPr>
                <w:rFonts w:eastAsia="Times New Roman"/>
                <w:lang w:val="en-US" w:eastAsia="ar-SA"/>
              </w:rPr>
              <w:t>adjectivesendingwith</w:t>
            </w:r>
            <w:r w:rsidRPr="009C2B94">
              <w:rPr>
                <w:rFonts w:eastAsia="Times New Roman"/>
                <w:lang w:eastAsia="ar-SA"/>
              </w:rPr>
              <w:t>: -</w:t>
            </w:r>
            <w:r w:rsidRPr="009C2B94">
              <w:rPr>
                <w:rFonts w:eastAsia="Times New Roman"/>
                <w:lang w:val="en-US" w:eastAsia="ar-SA"/>
              </w:rPr>
              <w:t>able</w:t>
            </w:r>
            <w:r w:rsidRPr="009C2B94">
              <w:rPr>
                <w:rFonts w:eastAsia="Times New Roman"/>
                <w:lang w:eastAsia="ar-SA"/>
              </w:rPr>
              <w:t>/</w:t>
            </w:r>
            <w:r w:rsidRPr="009C2B94">
              <w:rPr>
                <w:rFonts w:eastAsia="Times New Roman"/>
                <w:lang w:val="en-US" w:eastAsia="ar-SA"/>
              </w:rPr>
              <w:t>ible</w:t>
            </w:r>
            <w:r w:rsidRPr="009C2B94">
              <w:rPr>
                <w:rFonts w:eastAsia="Times New Roman"/>
                <w:lang w:eastAsia="ar-SA"/>
              </w:rPr>
              <w:t>, -</w:t>
            </w:r>
            <w:r w:rsidRPr="009C2B94">
              <w:rPr>
                <w:rFonts w:eastAsia="Times New Roman"/>
                <w:lang w:val="en-US" w:eastAsia="ar-SA"/>
              </w:rPr>
              <w:t>ous</w:t>
            </w:r>
            <w:r w:rsidRPr="009C2B94">
              <w:rPr>
                <w:rFonts w:eastAsia="Times New Roman"/>
                <w:lang w:eastAsia="ar-SA"/>
              </w:rPr>
              <w:t xml:space="preserve">, </w:t>
            </w:r>
            <w:r w:rsidRPr="009C2B94">
              <w:rPr>
                <w:rFonts w:eastAsia="Times New Roman"/>
                <w:lang w:val="en-US" w:eastAsia="ar-SA"/>
              </w:rPr>
              <w:t>ive</w:t>
            </w:r>
            <w:r w:rsidRPr="009C2B94">
              <w:rPr>
                <w:rFonts w:eastAsia="Times New Roman"/>
                <w:lang w:eastAsia="ar-SA"/>
              </w:rPr>
              <w:t>, -</w:t>
            </w:r>
            <w:r w:rsidRPr="009C2B94">
              <w:rPr>
                <w:rFonts w:eastAsia="Times New Roman"/>
                <w:lang w:val="en-US" w:eastAsia="ar-SA"/>
              </w:rPr>
              <w:t>ful</w:t>
            </w:r>
            <w:r w:rsidRPr="009C2B94">
              <w:rPr>
                <w:rFonts w:eastAsia="Times New Roman"/>
                <w:lang w:eastAsia="ar-SA"/>
              </w:rPr>
              <w:t>, -</w:t>
            </w:r>
            <w:r w:rsidRPr="009C2B94">
              <w:rPr>
                <w:rFonts w:eastAsia="Times New Roman"/>
                <w:lang w:val="en-US" w:eastAsia="ar-SA"/>
              </w:rPr>
              <w:t>y</w:t>
            </w:r>
            <w:r w:rsidRPr="009C2B94">
              <w:rPr>
                <w:rFonts w:eastAsia="Times New Roman"/>
                <w:lang w:eastAsia="ar-SA"/>
              </w:rPr>
              <w:t>, -</w:t>
            </w:r>
            <w:r w:rsidRPr="009C2B94">
              <w:rPr>
                <w:rFonts w:eastAsia="Times New Roman"/>
                <w:lang w:val="en-US" w:eastAsia="ar-SA"/>
              </w:rPr>
              <w:t>ly</w:t>
            </w:r>
            <w:r w:rsidRPr="009C2B94">
              <w:rPr>
                <w:rFonts w:eastAsia="Times New Roman"/>
                <w:lang w:eastAsia="ar-SA"/>
              </w:rPr>
              <w:t>, -</w:t>
            </w:r>
            <w:r w:rsidRPr="009C2B94">
              <w:rPr>
                <w:rFonts w:eastAsia="Times New Roman"/>
                <w:lang w:val="en-US" w:eastAsia="ar-SA"/>
              </w:rPr>
              <w:t>ic</w:t>
            </w:r>
            <w:r w:rsidRPr="009C2B94">
              <w:rPr>
                <w:rFonts w:eastAsia="Times New Roman"/>
                <w:lang w:eastAsia="ar-SA"/>
              </w:rPr>
              <w:t>, -</w:t>
            </w:r>
            <w:r w:rsidRPr="009C2B94">
              <w:rPr>
                <w:rFonts w:eastAsia="Times New Roman"/>
                <w:lang w:val="en-US" w:eastAsia="ar-SA"/>
              </w:rPr>
              <w:t>ian</w:t>
            </w:r>
            <w:r w:rsidRPr="009C2B94">
              <w:rPr>
                <w:rFonts w:eastAsia="Times New Roman"/>
                <w:lang w:eastAsia="ar-SA"/>
              </w:rPr>
              <w:t>, -</w:t>
            </w:r>
            <w:r w:rsidRPr="009C2B94">
              <w:rPr>
                <w:rFonts w:eastAsia="Times New Roman"/>
                <w:lang w:val="en-US" w:eastAsia="ar-SA"/>
              </w:rPr>
              <w:t>al</w:t>
            </w:r>
            <w:r w:rsidRPr="009C2B94">
              <w:rPr>
                <w:rFonts w:eastAsia="Times New Roman"/>
                <w:lang w:eastAsia="ar-SA"/>
              </w:rPr>
              <w:t>, -</w:t>
            </w:r>
            <w:r w:rsidRPr="009C2B94">
              <w:rPr>
                <w:rFonts w:eastAsia="Times New Roman"/>
                <w:lang w:val="en-US" w:eastAsia="ar-SA"/>
              </w:rPr>
              <w:t>ing</w:t>
            </w:r>
            <w:r w:rsidRPr="009C2B94">
              <w:rPr>
                <w:rFonts w:eastAsia="Times New Roman"/>
                <w:lang w:eastAsia="ar-SA"/>
              </w:rPr>
              <w:t xml:space="preserve">; </w:t>
            </w:r>
            <w:r w:rsidRPr="009C2B94">
              <w:rPr>
                <w:rFonts w:eastAsia="Times New Roman"/>
                <w:lang w:val="en-US" w:eastAsia="ar-SA"/>
              </w:rPr>
              <w:t>nounsendingwith</w:t>
            </w:r>
            <w:r w:rsidRPr="009C2B94">
              <w:rPr>
                <w:rFonts w:eastAsia="Times New Roman"/>
                <w:lang w:eastAsia="ar-SA"/>
              </w:rPr>
              <w:t>: -</w:t>
            </w:r>
            <w:r w:rsidRPr="009C2B94">
              <w:rPr>
                <w:rFonts w:eastAsia="Times New Roman"/>
                <w:lang w:val="en-US" w:eastAsia="ar-SA"/>
              </w:rPr>
              <w:t>tion</w:t>
            </w:r>
            <w:r w:rsidRPr="009C2B94">
              <w:rPr>
                <w:rFonts w:eastAsia="Times New Roman"/>
                <w:lang w:eastAsia="ar-SA"/>
              </w:rPr>
              <w:t>, -</w:t>
            </w:r>
            <w:r w:rsidRPr="009C2B94">
              <w:rPr>
                <w:rFonts w:eastAsia="Times New Roman"/>
                <w:lang w:val="en-US" w:eastAsia="ar-SA"/>
              </w:rPr>
              <w:t>sion</w:t>
            </w:r>
            <w:r w:rsidRPr="009C2B94">
              <w:rPr>
                <w:rFonts w:eastAsia="Times New Roman"/>
                <w:lang w:eastAsia="ar-SA"/>
              </w:rPr>
              <w:t>, -</w:t>
            </w:r>
            <w:r w:rsidRPr="009C2B94">
              <w:rPr>
                <w:rFonts w:eastAsia="Times New Roman"/>
                <w:lang w:val="en-US" w:eastAsia="ar-SA"/>
              </w:rPr>
              <w:t>er</w:t>
            </w:r>
            <w:r w:rsidRPr="009C2B94">
              <w:rPr>
                <w:rFonts w:eastAsia="Times New Roman"/>
                <w:lang w:eastAsia="ar-SA"/>
              </w:rPr>
              <w:t>, -</w:t>
            </w:r>
            <w:r w:rsidRPr="009C2B94">
              <w:rPr>
                <w:rFonts w:eastAsia="Times New Roman"/>
                <w:lang w:val="en-US" w:eastAsia="ar-SA"/>
              </w:rPr>
              <w:t>or</w:t>
            </w:r>
            <w:r w:rsidRPr="009C2B94">
              <w:rPr>
                <w:rFonts w:eastAsia="Times New Roman"/>
                <w:lang w:eastAsia="ar-SA"/>
              </w:rPr>
              <w:t>, -</w:t>
            </w:r>
            <w:r w:rsidRPr="009C2B94">
              <w:rPr>
                <w:rFonts w:eastAsia="Times New Roman"/>
                <w:lang w:val="en-US" w:eastAsia="ar-SA"/>
              </w:rPr>
              <w:t>ance</w:t>
            </w:r>
            <w:r w:rsidRPr="009C2B94">
              <w:rPr>
                <w:rFonts w:eastAsia="Times New Roman"/>
                <w:lang w:eastAsia="ar-SA"/>
              </w:rPr>
              <w:t>, -</w:t>
            </w:r>
            <w:r w:rsidRPr="009C2B94">
              <w:rPr>
                <w:rFonts w:eastAsia="Times New Roman"/>
                <w:lang w:val="en-US" w:eastAsia="ar-SA"/>
              </w:rPr>
              <w:t>ment</w:t>
            </w:r>
            <w:r w:rsidRPr="009C2B94">
              <w:rPr>
                <w:rFonts w:eastAsia="Times New Roman"/>
                <w:lang w:eastAsia="ar-SA"/>
              </w:rPr>
              <w:t xml:space="preserve">, - </w:t>
            </w:r>
            <w:r w:rsidRPr="009C2B94">
              <w:rPr>
                <w:rFonts w:eastAsia="Times New Roman"/>
                <w:lang w:val="en-US" w:eastAsia="ar-SA"/>
              </w:rPr>
              <w:t>ing</w:t>
            </w:r>
            <w:r w:rsidRPr="009C2B94">
              <w:rPr>
                <w:rFonts w:eastAsia="Times New Roman"/>
                <w:lang w:eastAsia="ar-SA"/>
              </w:rPr>
              <w:t>, -</w:t>
            </w:r>
            <w:r w:rsidRPr="009C2B94">
              <w:rPr>
                <w:rFonts w:eastAsia="Times New Roman"/>
                <w:lang w:val="en-US" w:eastAsia="ar-SA"/>
              </w:rPr>
              <w:t>ity</w:t>
            </w:r>
            <w:r w:rsidRPr="009C2B94">
              <w:rPr>
                <w:rFonts w:eastAsia="Times New Roman"/>
                <w:lang w:eastAsia="ar-SA"/>
              </w:rPr>
              <w:t>, -</w:t>
            </w:r>
            <w:r w:rsidRPr="009C2B94">
              <w:rPr>
                <w:rFonts w:eastAsia="Times New Roman"/>
                <w:lang w:val="en-US" w:eastAsia="ar-SA"/>
              </w:rPr>
              <w:t>ist</w:t>
            </w:r>
            <w:r w:rsidRPr="009C2B94">
              <w:rPr>
                <w:rFonts w:eastAsia="Times New Roman"/>
                <w:lang w:eastAsia="ar-SA"/>
              </w:rPr>
              <w:t xml:space="preserve">); </w:t>
            </w:r>
          </w:p>
          <w:p w:rsidR="0052594E" w:rsidRPr="009C2B94" w:rsidRDefault="0052594E" w:rsidP="009930C9">
            <w:pPr>
              <w:jc w:val="both"/>
              <w:rPr>
                <w:rFonts w:eastAsia="Times New Roman"/>
                <w:lang w:eastAsia="ar-SA"/>
              </w:rPr>
            </w:pPr>
            <w:r w:rsidRPr="009C2B94">
              <w:rPr>
                <w:rFonts w:eastAsia="Times New Roman"/>
                <w:lang w:eastAsia="ar-SA"/>
              </w:rPr>
              <w:t>-особенности структуры простых и сложных предложений; интонацию различных коммуникативных типов предложений;</w:t>
            </w:r>
          </w:p>
          <w:p w:rsidR="0052594E" w:rsidRPr="009C2B94" w:rsidRDefault="0052594E" w:rsidP="009930C9">
            <w:pPr>
              <w:jc w:val="both"/>
              <w:rPr>
                <w:rFonts w:eastAsia="Times New Roman"/>
                <w:lang w:eastAsia="ar-SA"/>
              </w:rPr>
            </w:pPr>
            <w:r w:rsidRPr="009C2B94">
              <w:rPr>
                <w:rFonts w:eastAsia="Times New Roman"/>
                <w:lang w:eastAsia="ar-SA"/>
              </w:rPr>
              <w:t>-определенный артикль с уникальными объектами, с новыми географическими названиями, систематизировать изученные случаи употребления нулевого, определенного и неопределенного артиклей;</w:t>
            </w:r>
          </w:p>
          <w:p w:rsidR="0052594E" w:rsidRPr="009C2B94" w:rsidRDefault="0052594E" w:rsidP="009930C9">
            <w:pPr>
              <w:jc w:val="both"/>
              <w:rPr>
                <w:rFonts w:eastAsia="Times New Roman"/>
                <w:lang w:eastAsia="ar-SA"/>
              </w:rPr>
            </w:pPr>
            <w:r w:rsidRPr="009C2B94">
              <w:rPr>
                <w:rFonts w:eastAsia="Times New Roman"/>
                <w:lang w:eastAsia="ar-SA"/>
              </w:rPr>
              <w:t>-неисчисляемые существительные, систематизировать знания о суффиксах существительных;</w:t>
            </w:r>
          </w:p>
          <w:p w:rsidR="0052594E" w:rsidRPr="009C2B94" w:rsidRDefault="0052594E" w:rsidP="009930C9">
            <w:pPr>
              <w:jc w:val="both"/>
              <w:rPr>
                <w:rFonts w:eastAsia="Times New Roman"/>
                <w:lang w:eastAsia="ar-SA"/>
              </w:rPr>
            </w:pPr>
            <w:r w:rsidRPr="009C2B94">
              <w:rPr>
                <w:rFonts w:eastAsia="Times New Roman"/>
                <w:lang w:eastAsia="ar-SA"/>
              </w:rPr>
              <w:t xml:space="preserve">- неопределенные местоимения и их производные: </w:t>
            </w:r>
            <w:r w:rsidRPr="009C2B94">
              <w:rPr>
                <w:rFonts w:eastAsia="Times New Roman"/>
                <w:lang w:val="en-US" w:eastAsia="ar-SA"/>
              </w:rPr>
              <w:t>somebody</w:t>
            </w:r>
            <w:r w:rsidRPr="009C2B94">
              <w:rPr>
                <w:rFonts w:eastAsia="Times New Roman"/>
                <w:lang w:eastAsia="ar-SA"/>
              </w:rPr>
              <w:t xml:space="preserve"> (</w:t>
            </w:r>
            <w:r w:rsidRPr="009C2B94">
              <w:rPr>
                <w:rFonts w:eastAsia="Times New Roman"/>
                <w:lang w:val="en-US" w:eastAsia="ar-SA"/>
              </w:rPr>
              <w:t>anybody</w:t>
            </w:r>
            <w:r w:rsidRPr="009C2B94">
              <w:rPr>
                <w:rFonts w:eastAsia="Times New Roman"/>
                <w:lang w:eastAsia="ar-SA"/>
              </w:rPr>
              <w:t xml:space="preserve">, </w:t>
            </w:r>
            <w:r w:rsidRPr="009C2B94">
              <w:rPr>
                <w:rFonts w:eastAsia="Times New Roman"/>
                <w:lang w:val="en-US" w:eastAsia="ar-SA"/>
              </w:rPr>
              <w:t>nobody</w:t>
            </w:r>
            <w:r w:rsidRPr="009C2B94">
              <w:rPr>
                <w:rFonts w:eastAsia="Times New Roman"/>
                <w:lang w:eastAsia="ar-SA"/>
              </w:rPr>
              <w:t xml:space="preserve">, </w:t>
            </w:r>
            <w:r w:rsidRPr="009C2B94">
              <w:rPr>
                <w:rFonts w:eastAsia="Times New Roman"/>
                <w:lang w:val="en-US" w:eastAsia="ar-SA"/>
              </w:rPr>
              <w:t>everybody</w:t>
            </w:r>
            <w:r w:rsidRPr="009C2B94">
              <w:rPr>
                <w:rFonts w:eastAsia="Times New Roman"/>
                <w:lang w:eastAsia="ar-SA"/>
              </w:rPr>
              <w:t xml:space="preserve">), </w:t>
            </w:r>
            <w:r w:rsidRPr="009C2B94">
              <w:rPr>
                <w:rFonts w:eastAsia="Times New Roman"/>
                <w:lang w:val="en-US" w:eastAsia="ar-SA"/>
              </w:rPr>
              <w:t>something</w:t>
            </w:r>
            <w:r w:rsidRPr="009C2B94">
              <w:rPr>
                <w:rFonts w:eastAsia="Times New Roman"/>
                <w:lang w:eastAsia="ar-SA"/>
              </w:rPr>
              <w:t xml:space="preserve"> (anything, </w:t>
            </w:r>
            <w:r w:rsidRPr="009C2B94">
              <w:rPr>
                <w:rFonts w:eastAsia="Times New Roman"/>
                <w:lang w:val="en-US" w:eastAsia="ar-SA"/>
              </w:rPr>
              <w:t>nothing</w:t>
            </w:r>
            <w:r w:rsidRPr="009C2B94">
              <w:rPr>
                <w:rFonts w:eastAsia="Times New Roman"/>
                <w:lang w:eastAsia="ar-SA"/>
              </w:rPr>
              <w:t xml:space="preserve">, </w:t>
            </w:r>
            <w:r w:rsidRPr="009C2B94">
              <w:rPr>
                <w:rFonts w:eastAsia="Times New Roman"/>
                <w:lang w:val="en-US" w:eastAsia="ar-SA"/>
              </w:rPr>
              <w:t>everything</w:t>
            </w:r>
            <w:r w:rsidRPr="009C2B94">
              <w:rPr>
                <w:rFonts w:eastAsia="Times New Roman"/>
                <w:lang w:eastAsia="ar-SA"/>
              </w:rPr>
              <w:t xml:space="preserve">), систематизировать употребление возвратных местоимений (myself, </w:t>
            </w:r>
            <w:r w:rsidRPr="009C2B94">
              <w:rPr>
                <w:rFonts w:eastAsia="Times New Roman"/>
                <w:lang w:val="en-US" w:eastAsia="ar-SA"/>
              </w:rPr>
              <w:t>yourself</w:t>
            </w:r>
            <w:r w:rsidRPr="009C2B94">
              <w:rPr>
                <w:rFonts w:eastAsia="Times New Roman"/>
                <w:lang w:eastAsia="ar-SA"/>
              </w:rPr>
              <w:t xml:space="preserve">, </w:t>
            </w:r>
            <w:r w:rsidRPr="009C2B94">
              <w:rPr>
                <w:rFonts w:eastAsia="Times New Roman"/>
                <w:lang w:val="en-US" w:eastAsia="ar-SA"/>
              </w:rPr>
              <w:t>herself</w:t>
            </w:r>
            <w:r w:rsidRPr="009C2B94">
              <w:rPr>
                <w:rFonts w:eastAsia="Times New Roman"/>
                <w:lang w:eastAsia="ar-SA"/>
              </w:rPr>
              <w:t xml:space="preserve">, </w:t>
            </w:r>
            <w:r w:rsidRPr="009C2B94">
              <w:rPr>
                <w:rFonts w:eastAsia="Times New Roman"/>
                <w:lang w:val="en-US" w:eastAsia="ar-SA"/>
              </w:rPr>
              <w:t>himself</w:t>
            </w:r>
            <w:r w:rsidRPr="009C2B94">
              <w:rPr>
                <w:rFonts w:eastAsia="Times New Roman"/>
                <w:lang w:eastAsia="ar-SA"/>
              </w:rPr>
              <w:t xml:space="preserve">, </w:t>
            </w:r>
            <w:r w:rsidRPr="009C2B94">
              <w:rPr>
                <w:rFonts w:eastAsia="Times New Roman"/>
                <w:lang w:val="en-US" w:eastAsia="ar-SA"/>
              </w:rPr>
              <w:t>ourselves</w:t>
            </w:r>
            <w:r w:rsidRPr="009C2B94">
              <w:rPr>
                <w:rFonts w:eastAsia="Times New Roman"/>
                <w:lang w:eastAsia="ar-SA"/>
              </w:rPr>
              <w:t xml:space="preserve">, </w:t>
            </w:r>
            <w:r w:rsidRPr="009C2B94">
              <w:rPr>
                <w:rFonts w:eastAsia="Times New Roman"/>
                <w:lang w:val="en-US" w:eastAsia="ar-SA"/>
              </w:rPr>
              <w:t>yourselves</w:t>
            </w:r>
            <w:r w:rsidRPr="009C2B94">
              <w:rPr>
                <w:rFonts w:eastAsia="Times New Roman"/>
                <w:lang w:eastAsia="ar-SA"/>
              </w:rPr>
              <w:t xml:space="preserve">, </w:t>
            </w:r>
            <w:r w:rsidRPr="009C2B94">
              <w:rPr>
                <w:rFonts w:eastAsia="Times New Roman"/>
                <w:lang w:val="en-US" w:eastAsia="ar-SA"/>
              </w:rPr>
              <w:t>themselves</w:t>
            </w:r>
            <w:r w:rsidRPr="009C2B94">
              <w:rPr>
                <w:rFonts w:eastAsia="Times New Roman"/>
                <w:lang w:eastAsia="ar-SA"/>
              </w:rPr>
              <w:t>);</w:t>
            </w:r>
          </w:p>
          <w:p w:rsidR="0052594E" w:rsidRPr="009C2B94" w:rsidRDefault="0052594E" w:rsidP="009930C9">
            <w:pPr>
              <w:jc w:val="both"/>
              <w:rPr>
                <w:rFonts w:eastAsia="Times New Roman"/>
                <w:lang w:val="en-US" w:eastAsia="ar-SA"/>
              </w:rPr>
            </w:pPr>
            <w:r w:rsidRPr="009C2B94">
              <w:rPr>
                <w:rFonts w:eastAsia="Times New Roman"/>
                <w:lang w:val="en-US" w:eastAsia="ar-SA"/>
              </w:rPr>
              <w:t xml:space="preserve">- </w:t>
            </w:r>
            <w:r w:rsidRPr="009C2B94">
              <w:rPr>
                <w:rFonts w:eastAsia="Times New Roman"/>
                <w:lang w:eastAsia="ar-SA"/>
              </w:rPr>
              <w:t>Устойчивыесловоформыифункциинаречия</w:t>
            </w:r>
            <w:r w:rsidRPr="009C2B94">
              <w:rPr>
                <w:rFonts w:eastAsia="Times New Roman"/>
                <w:lang w:val="en-US" w:eastAsia="ar-SA"/>
              </w:rPr>
              <w:t xml:space="preserve"> (at last, at least, at first, sometimes, outside);</w:t>
            </w:r>
          </w:p>
          <w:p w:rsidR="0052594E" w:rsidRPr="009C2B94" w:rsidRDefault="0052594E" w:rsidP="009930C9">
            <w:pPr>
              <w:jc w:val="both"/>
              <w:rPr>
                <w:rFonts w:eastAsia="Times New Roman"/>
                <w:lang w:eastAsia="ar-SA"/>
              </w:rPr>
            </w:pPr>
            <w:r w:rsidRPr="009C2B94">
              <w:rPr>
                <w:rFonts w:eastAsia="Times New Roman"/>
                <w:lang w:eastAsia="ar-SA"/>
              </w:rPr>
              <w:t xml:space="preserve">-безличные предложения с </w:t>
            </w:r>
            <w:r w:rsidRPr="009C2B94">
              <w:rPr>
                <w:rFonts w:eastAsia="Times New Roman"/>
                <w:lang w:val="en-US" w:eastAsia="ar-SA"/>
              </w:rPr>
              <w:t>It</w:t>
            </w:r>
            <w:r w:rsidRPr="009C2B94">
              <w:rPr>
                <w:rFonts w:eastAsia="Times New Roman"/>
                <w:lang w:eastAsia="ar-SA"/>
              </w:rPr>
              <w:t>’</w:t>
            </w:r>
            <w:r w:rsidRPr="009C2B94">
              <w:rPr>
                <w:rFonts w:eastAsia="Times New Roman"/>
                <w:lang w:val="en-US" w:eastAsia="ar-SA"/>
              </w:rPr>
              <w:t>s</w:t>
            </w:r>
            <w:r w:rsidRPr="009C2B94">
              <w:rPr>
                <w:rFonts w:eastAsia="Times New Roman"/>
                <w:lang w:eastAsia="ar-SA"/>
              </w:rPr>
              <w:t>…;</w:t>
            </w:r>
          </w:p>
          <w:p w:rsidR="0052594E" w:rsidRPr="009C2B94" w:rsidRDefault="0052594E" w:rsidP="009930C9">
            <w:pPr>
              <w:jc w:val="both"/>
              <w:rPr>
                <w:rFonts w:eastAsia="Times New Roman"/>
                <w:lang w:eastAsia="ar-SA"/>
              </w:rPr>
            </w:pPr>
            <w:r w:rsidRPr="009C2B94">
              <w:rPr>
                <w:rFonts w:eastAsia="Times New Roman"/>
                <w:lang w:eastAsia="ar-SA"/>
              </w:rPr>
              <w:t>-типы вопросительных предложений и вопросительных слов;</w:t>
            </w:r>
          </w:p>
          <w:p w:rsidR="0052594E" w:rsidRPr="009C2B94" w:rsidRDefault="0052594E" w:rsidP="009930C9">
            <w:pPr>
              <w:jc w:val="both"/>
              <w:rPr>
                <w:rFonts w:eastAsia="Times New Roman"/>
                <w:lang w:eastAsia="ar-SA"/>
              </w:rPr>
            </w:pPr>
            <w:r w:rsidRPr="009C2B94">
              <w:rPr>
                <w:rFonts w:eastAsia="Times New Roman"/>
                <w:lang w:eastAsia="ar-SA"/>
              </w:rPr>
              <w:t xml:space="preserve">- придаточные определительные с союзами </w:t>
            </w:r>
            <w:r w:rsidRPr="009C2B94">
              <w:rPr>
                <w:rFonts w:eastAsia="Times New Roman"/>
                <w:lang w:val="en-US" w:eastAsia="ar-SA"/>
              </w:rPr>
              <w:t>that</w:t>
            </w:r>
            <w:r w:rsidRPr="009C2B94">
              <w:rPr>
                <w:rFonts w:eastAsia="Times New Roman"/>
                <w:lang w:eastAsia="ar-SA"/>
              </w:rPr>
              <w:t xml:space="preserve">, </w:t>
            </w:r>
            <w:r w:rsidRPr="009C2B94">
              <w:rPr>
                <w:rFonts w:eastAsia="Times New Roman"/>
                <w:lang w:val="en-US" w:eastAsia="ar-SA"/>
              </w:rPr>
              <w:t>which</w:t>
            </w:r>
            <w:r w:rsidRPr="009C2B94">
              <w:rPr>
                <w:rFonts w:eastAsia="Times New Roman"/>
                <w:lang w:eastAsia="ar-SA"/>
              </w:rPr>
              <w:t xml:space="preserve">, </w:t>
            </w:r>
            <w:r w:rsidRPr="009C2B94">
              <w:rPr>
                <w:rFonts w:eastAsia="Times New Roman"/>
                <w:lang w:val="en-US" w:eastAsia="ar-SA"/>
              </w:rPr>
              <w:t>who</w:t>
            </w:r>
            <w:r w:rsidRPr="009C2B94">
              <w:rPr>
                <w:rFonts w:eastAsia="Times New Roman"/>
                <w:lang w:eastAsia="ar-SA"/>
              </w:rPr>
              <w:t>;</w:t>
            </w:r>
          </w:p>
          <w:p w:rsidR="0052594E" w:rsidRPr="009C2B94" w:rsidRDefault="0052594E" w:rsidP="009930C9">
            <w:pPr>
              <w:jc w:val="both"/>
              <w:rPr>
                <w:rFonts w:eastAsia="Times New Roman"/>
                <w:lang w:val="en-US" w:eastAsia="ar-SA"/>
              </w:rPr>
            </w:pPr>
            <w:r w:rsidRPr="009C2B94">
              <w:rPr>
                <w:rFonts w:eastAsia="Times New Roman"/>
                <w:lang w:val="en-US" w:eastAsia="ar-SA"/>
              </w:rPr>
              <w:t>-</w:t>
            </w:r>
            <w:r w:rsidRPr="009C2B94">
              <w:rPr>
                <w:rFonts w:eastAsia="Times New Roman"/>
                <w:lang w:eastAsia="ar-SA"/>
              </w:rPr>
              <w:t>признакиизученныхграмматическихявлений</w:t>
            </w:r>
            <w:r w:rsidRPr="009C2B94">
              <w:rPr>
                <w:rFonts w:eastAsia="Times New Roman"/>
                <w:lang w:val="en-US" w:eastAsia="ar-SA"/>
              </w:rPr>
              <w:t xml:space="preserve"> (Present/Past/ Future Simple, Present Progressive, Present Perfect Tenses in Active Voice, Present/Past/Future Simple in Passive Voice; The Imperative Mood, Modal Verbs, Possessive Pronouns (Absolute Form); Conditional II; Complex Object; Degrees of Comparison);</w:t>
            </w:r>
          </w:p>
          <w:p w:rsidR="0052594E" w:rsidRPr="009C2B94" w:rsidRDefault="0052594E" w:rsidP="009930C9">
            <w:pPr>
              <w:shd w:val="clear" w:color="auto" w:fill="FFFFFF"/>
              <w:autoSpaceDE w:val="0"/>
              <w:autoSpaceDN w:val="0"/>
              <w:adjustRightInd w:val="0"/>
              <w:jc w:val="both"/>
              <w:rPr>
                <w:rFonts w:eastAsia="Times New Roman"/>
                <w:color w:val="000000"/>
                <w:lang w:eastAsia="ar-SA"/>
              </w:rPr>
            </w:pPr>
            <w:r w:rsidRPr="009C2B94">
              <w:rPr>
                <w:rFonts w:eastAsia="Times New Roman"/>
                <w:color w:val="000000"/>
                <w:lang w:eastAsia="ar-SA"/>
              </w:rPr>
              <w:t>Весь грамматический материал на данном эта</w:t>
            </w:r>
            <w:r w:rsidRPr="009C2B94">
              <w:rPr>
                <w:rFonts w:eastAsia="Times New Roman"/>
                <w:color w:val="000000"/>
                <w:lang w:eastAsia="ar-SA"/>
              </w:rPr>
              <w:softHyphen/>
              <w:t>пе обучения усваивается двусторонне: для говоре</w:t>
            </w:r>
            <w:r w:rsidRPr="009C2B94">
              <w:rPr>
                <w:rFonts w:eastAsia="Times New Roman"/>
                <w:color w:val="000000"/>
                <w:lang w:eastAsia="ar-SA"/>
              </w:rPr>
              <w:softHyphen/>
              <w:t>ния / письма (продуктивно) и слушания / чтения (рецептивно).</w:t>
            </w:r>
          </w:p>
          <w:p w:rsidR="0052594E" w:rsidRPr="009C2B94" w:rsidRDefault="0052594E" w:rsidP="009930C9">
            <w:pPr>
              <w:shd w:val="clear" w:color="auto" w:fill="FFFFFF"/>
              <w:autoSpaceDE w:val="0"/>
              <w:autoSpaceDN w:val="0"/>
              <w:adjustRightInd w:val="0"/>
              <w:jc w:val="both"/>
              <w:outlineLvl w:val="0"/>
              <w:rPr>
                <w:rFonts w:eastAsia="Times New Roman"/>
                <w:lang w:eastAsia="ar-SA"/>
              </w:rPr>
            </w:pPr>
            <w:r w:rsidRPr="009C2B94">
              <w:rPr>
                <w:rFonts w:eastAsia="Times New Roman"/>
                <w:color w:val="000000"/>
                <w:lang w:eastAsia="ar-SA"/>
              </w:rPr>
              <w:t>Обучение основным видам речевой деятельности</w:t>
            </w:r>
          </w:p>
          <w:p w:rsidR="0052594E" w:rsidRPr="009C2B94" w:rsidRDefault="0052594E" w:rsidP="009930C9">
            <w:pPr>
              <w:jc w:val="both"/>
              <w:rPr>
                <w:rFonts w:eastAsia="Times New Roman"/>
                <w:color w:val="000000"/>
                <w:lang w:eastAsia="ar-SA"/>
              </w:rPr>
            </w:pPr>
            <w:r w:rsidRPr="009C2B94">
              <w:rPr>
                <w:rFonts w:eastAsia="Times New Roman"/>
                <w:iCs/>
                <w:color w:val="000000"/>
                <w:lang w:eastAsia="ar-SA"/>
              </w:rPr>
              <w:t>Обучение говорению</w:t>
            </w:r>
            <w:r w:rsidRPr="009C2B94">
              <w:rPr>
                <w:rFonts w:eastAsia="Times New Roman"/>
                <w:color w:val="000000"/>
                <w:lang w:eastAsia="ar-SA"/>
              </w:rPr>
              <w:t xml:space="preserve"> в 8 классе опирается на умения и навыки говорения, сформированные ра</w:t>
            </w:r>
            <w:r w:rsidRPr="009C2B94">
              <w:rPr>
                <w:rFonts w:eastAsia="Times New Roman"/>
                <w:color w:val="000000"/>
                <w:lang w:eastAsia="ar-SA"/>
              </w:rPr>
              <w:softHyphen/>
              <w:t xml:space="preserve">нее: умение решать элементарные </w:t>
            </w:r>
            <w:r w:rsidRPr="009C2B94">
              <w:rPr>
                <w:rFonts w:eastAsia="Times New Roman"/>
                <w:color w:val="000000"/>
                <w:lang w:eastAsia="ar-SA"/>
              </w:rPr>
              <w:lastRenderedPageBreak/>
              <w:t>коммуникатив</w:t>
            </w:r>
            <w:r w:rsidRPr="009C2B94">
              <w:rPr>
                <w:rFonts w:eastAsia="Times New Roman"/>
                <w:color w:val="000000"/>
                <w:lang w:eastAsia="ar-SA"/>
              </w:rPr>
              <w:softHyphen/>
              <w:t>ные задачи в ситуациях социально-бытовой, учебно-трудовой и социально-культурной сфер общения в диалогической, монологической и полилогической формах в пределах отобранной тематики. На данном этапе следует стремиться к формированию у учащихся гибких и вариативных умений говорения, поощрять школьников проявлять способность и готовность к варьированию и комбинированию языкового материала, ориентируясь на решение конкретных коммуникативных задач.</w:t>
            </w:r>
          </w:p>
          <w:p w:rsidR="0052594E" w:rsidRPr="009C2B94" w:rsidRDefault="0052594E" w:rsidP="009930C9">
            <w:pPr>
              <w:jc w:val="both"/>
              <w:rPr>
                <w:rFonts w:eastAsia="Times New Roman"/>
                <w:color w:val="000000"/>
                <w:lang w:eastAsia="ar-SA"/>
              </w:rPr>
            </w:pPr>
            <w:r w:rsidRPr="009C2B94">
              <w:rPr>
                <w:rFonts w:eastAsia="Times New Roman"/>
                <w:color w:val="000000"/>
                <w:lang w:eastAsia="ar-SA"/>
              </w:rPr>
              <w:t>Модели обучения говорению:</w:t>
            </w:r>
          </w:p>
          <w:p w:rsidR="0052594E" w:rsidRPr="009C2B94" w:rsidRDefault="0052594E" w:rsidP="009930C9">
            <w:pPr>
              <w:jc w:val="both"/>
              <w:rPr>
                <w:rFonts w:eastAsia="Times New Roman"/>
                <w:color w:val="000000"/>
                <w:lang w:eastAsia="ar-SA"/>
              </w:rPr>
            </w:pPr>
            <w:r w:rsidRPr="009C2B94">
              <w:rPr>
                <w:rFonts w:eastAsia="Times New Roman"/>
                <w:color w:val="000000"/>
                <w:lang w:eastAsia="ar-SA"/>
              </w:rPr>
              <w:t>а) от прослушивания и повторения диалогов - и полилогов -образцов путем их многократного вос</w:t>
            </w:r>
            <w:r w:rsidRPr="009C2B94">
              <w:rPr>
                <w:rFonts w:eastAsia="Times New Roman"/>
                <w:color w:val="000000"/>
                <w:lang w:eastAsia="ar-SA"/>
              </w:rPr>
              <w:softHyphen/>
              <w:t>произведения и прочитывания их по ролям к инсценированию (разыгрыванию) диалога в сво</w:t>
            </w:r>
            <w:r w:rsidRPr="009C2B94">
              <w:rPr>
                <w:rFonts w:eastAsia="Times New Roman"/>
                <w:color w:val="000000"/>
                <w:lang w:eastAsia="ar-SA"/>
              </w:rPr>
              <w:softHyphen/>
              <w:t>бодной форме с заменой отдельных лексических единиц или реплик. Конечной целью, к которой приводит работа по данной модели обучения го</w:t>
            </w:r>
            <w:r w:rsidRPr="009C2B94">
              <w:rPr>
                <w:rFonts w:eastAsia="Times New Roman"/>
                <w:color w:val="000000"/>
                <w:lang w:eastAsia="ar-SA"/>
              </w:rPr>
              <w:softHyphen/>
              <w:t>ворению, является создание учащимися своих соб</w:t>
            </w:r>
            <w:r w:rsidRPr="009C2B94">
              <w:rPr>
                <w:rFonts w:eastAsia="Times New Roman"/>
                <w:color w:val="000000"/>
                <w:lang w:eastAsia="ar-SA"/>
              </w:rPr>
              <w:softHyphen/>
              <w:t>ственных диалогов /полилогов применительно к коммуникативным задачам, продиктованным раз</w:t>
            </w:r>
            <w:r w:rsidRPr="009C2B94">
              <w:rPr>
                <w:rFonts w:eastAsia="Times New Roman"/>
                <w:color w:val="000000"/>
                <w:lang w:eastAsia="ar-SA"/>
              </w:rPr>
              <w:softHyphen/>
              <w:t>ными условиями и ситуациями общения;</w:t>
            </w:r>
          </w:p>
          <w:p w:rsidR="0052594E" w:rsidRPr="009C2B94" w:rsidRDefault="0052594E" w:rsidP="009930C9">
            <w:pPr>
              <w:jc w:val="both"/>
              <w:rPr>
                <w:rFonts w:eastAsia="Times New Roman"/>
                <w:color w:val="000000"/>
                <w:lang w:eastAsia="ar-SA"/>
              </w:rPr>
            </w:pPr>
            <w:r w:rsidRPr="009C2B94">
              <w:rPr>
                <w:rFonts w:eastAsia="Times New Roman"/>
                <w:color w:val="000000"/>
                <w:lang w:eastAsia="ar-SA"/>
              </w:rPr>
              <w:t>б) от чтения текста, который содержит новый для учащихся сюжет или фактологический мате</w:t>
            </w:r>
            <w:r w:rsidRPr="009C2B94">
              <w:rPr>
                <w:rFonts w:eastAsia="Times New Roman"/>
                <w:color w:val="000000"/>
                <w:lang w:eastAsia="ar-SA"/>
              </w:rPr>
              <w:softHyphen/>
              <w:t>риал, к его последующему обсуждению с исполь</w:t>
            </w:r>
            <w:r w:rsidRPr="009C2B94">
              <w:rPr>
                <w:rFonts w:eastAsia="Times New Roman"/>
                <w:color w:val="000000"/>
                <w:lang w:eastAsia="ar-SA"/>
              </w:rPr>
              <w:softHyphen/>
              <w:t xml:space="preserve">зованием известных учащимся лингвистических средств и средств, которые учащиеся почерпнули из текста. </w:t>
            </w:r>
          </w:p>
          <w:p w:rsidR="0052594E" w:rsidRPr="009C2B94" w:rsidRDefault="0052594E" w:rsidP="009930C9">
            <w:pPr>
              <w:shd w:val="clear" w:color="auto" w:fill="FFFFFF"/>
              <w:autoSpaceDE w:val="0"/>
              <w:autoSpaceDN w:val="0"/>
              <w:adjustRightInd w:val="0"/>
              <w:jc w:val="both"/>
              <w:rPr>
                <w:rFonts w:eastAsia="Times New Roman"/>
                <w:lang w:eastAsia="ar-SA"/>
              </w:rPr>
            </w:pPr>
            <w:r w:rsidRPr="009C2B94">
              <w:rPr>
                <w:rFonts w:eastAsia="Times New Roman"/>
                <w:color w:val="000000"/>
                <w:lang w:eastAsia="ar-SA"/>
              </w:rPr>
              <w:t>В процессе обучения гово</w:t>
            </w:r>
            <w:r w:rsidRPr="009C2B94">
              <w:rPr>
                <w:rFonts w:eastAsia="Times New Roman"/>
                <w:color w:val="000000"/>
                <w:lang w:eastAsia="ar-SA"/>
              </w:rPr>
              <w:softHyphen/>
              <w:t>рению учащиеся 8 класса смогут научиться решать следующие коммуникативные задачи:</w:t>
            </w:r>
          </w:p>
          <w:p w:rsidR="0052594E" w:rsidRPr="009C2B94" w:rsidRDefault="0052594E" w:rsidP="009930C9">
            <w:pPr>
              <w:shd w:val="clear" w:color="auto" w:fill="FFFFFF"/>
              <w:autoSpaceDE w:val="0"/>
              <w:autoSpaceDN w:val="0"/>
              <w:adjustRightInd w:val="0"/>
              <w:jc w:val="both"/>
              <w:rPr>
                <w:rFonts w:eastAsia="Times New Roman"/>
                <w:lang w:eastAsia="ar-SA"/>
              </w:rPr>
            </w:pPr>
            <w:r w:rsidRPr="009C2B94">
              <w:rPr>
                <w:rFonts w:eastAsia="Times New Roman"/>
                <w:color w:val="000000"/>
                <w:lang w:eastAsia="ar-SA"/>
              </w:rPr>
              <w:t>— поприветствовать (попрощаться), поздравить собеседника, используя речевые клише и другие языковые средства, адекватные целям и ситуа</w:t>
            </w:r>
            <w:r w:rsidRPr="009C2B94">
              <w:rPr>
                <w:rFonts w:eastAsia="Times New Roman"/>
                <w:color w:val="000000"/>
                <w:lang w:eastAsia="ar-SA"/>
              </w:rPr>
              <w:softHyphen/>
              <w:t>ции общения, возрасту и социальному статусу собеседника;</w:t>
            </w:r>
          </w:p>
          <w:p w:rsidR="0052594E" w:rsidRPr="009C2B94" w:rsidRDefault="0052594E" w:rsidP="009930C9">
            <w:pPr>
              <w:shd w:val="clear" w:color="auto" w:fill="FFFFFF"/>
              <w:autoSpaceDE w:val="0"/>
              <w:autoSpaceDN w:val="0"/>
              <w:adjustRightInd w:val="0"/>
              <w:jc w:val="both"/>
              <w:rPr>
                <w:rFonts w:eastAsia="Times New Roman"/>
                <w:lang w:eastAsia="ar-SA"/>
              </w:rPr>
            </w:pPr>
            <w:r w:rsidRPr="009C2B94">
              <w:rPr>
                <w:rFonts w:eastAsia="Times New Roman"/>
                <w:color w:val="000000"/>
                <w:lang w:eastAsia="ar-SA"/>
              </w:rPr>
              <w:t>— представиться самому (и представить кого-либо), назвав имя, возраст, место и дату рожде</w:t>
            </w:r>
            <w:r w:rsidRPr="009C2B94">
              <w:rPr>
                <w:rFonts w:eastAsia="Times New Roman"/>
                <w:color w:val="000000"/>
                <w:lang w:eastAsia="ar-SA"/>
              </w:rPr>
              <w:softHyphen/>
              <w:t>ния, основное занятие;</w:t>
            </w:r>
          </w:p>
          <w:p w:rsidR="0052594E" w:rsidRPr="009C2B94" w:rsidRDefault="0052594E" w:rsidP="009930C9">
            <w:pPr>
              <w:shd w:val="clear" w:color="auto" w:fill="FFFFFF"/>
              <w:autoSpaceDE w:val="0"/>
              <w:autoSpaceDN w:val="0"/>
              <w:adjustRightInd w:val="0"/>
              <w:jc w:val="both"/>
              <w:rPr>
                <w:rFonts w:eastAsia="Times New Roman"/>
                <w:lang w:eastAsia="ar-SA"/>
              </w:rPr>
            </w:pPr>
            <w:r w:rsidRPr="009C2B94">
              <w:rPr>
                <w:rFonts w:eastAsia="Times New Roman"/>
                <w:color w:val="000000"/>
                <w:lang w:eastAsia="ar-SA"/>
              </w:rPr>
              <w:t>— попросить о помощи или предложить свою по</w:t>
            </w:r>
            <w:r w:rsidRPr="009C2B94">
              <w:rPr>
                <w:rFonts w:eastAsia="Times New Roman"/>
                <w:color w:val="000000"/>
                <w:lang w:eastAsia="ar-SA"/>
              </w:rPr>
              <w:softHyphen/>
              <w:t>мощь;</w:t>
            </w:r>
          </w:p>
          <w:p w:rsidR="0052594E" w:rsidRPr="009C2B94" w:rsidRDefault="0052594E" w:rsidP="009930C9">
            <w:pPr>
              <w:shd w:val="clear" w:color="auto" w:fill="FFFFFF"/>
              <w:autoSpaceDE w:val="0"/>
              <w:autoSpaceDN w:val="0"/>
              <w:adjustRightInd w:val="0"/>
              <w:jc w:val="both"/>
              <w:rPr>
                <w:rFonts w:eastAsia="Times New Roman"/>
                <w:lang w:eastAsia="ar-SA"/>
              </w:rPr>
            </w:pPr>
            <w:r w:rsidRPr="009C2B94">
              <w:rPr>
                <w:rFonts w:eastAsia="Times New Roman"/>
                <w:color w:val="000000"/>
                <w:lang w:eastAsia="ar-SA"/>
              </w:rPr>
              <w:t>— запросить необходимую информацию о ком-либо или о чем-либо, используя разные типы вопросов и соблюдая этикет;</w:t>
            </w:r>
          </w:p>
          <w:p w:rsidR="0052594E" w:rsidRPr="009C2B94" w:rsidRDefault="0052594E" w:rsidP="009930C9">
            <w:pPr>
              <w:shd w:val="clear" w:color="auto" w:fill="FFFFFF"/>
              <w:autoSpaceDE w:val="0"/>
              <w:autoSpaceDN w:val="0"/>
              <w:adjustRightInd w:val="0"/>
              <w:jc w:val="both"/>
              <w:rPr>
                <w:rFonts w:eastAsia="Times New Roman"/>
                <w:lang w:eastAsia="ar-SA"/>
              </w:rPr>
            </w:pPr>
            <w:r w:rsidRPr="009C2B94">
              <w:rPr>
                <w:rFonts w:eastAsia="Times New Roman"/>
                <w:color w:val="000000"/>
                <w:lang w:eastAsia="ar-SA"/>
              </w:rPr>
              <w:t>— взять интервью у знакомого (незнакомого), со</w:t>
            </w:r>
            <w:r w:rsidRPr="009C2B94">
              <w:rPr>
                <w:rFonts w:eastAsia="Times New Roman"/>
                <w:color w:val="000000"/>
                <w:lang w:eastAsia="ar-SA"/>
              </w:rPr>
              <w:softHyphen/>
              <w:t>блюдая нормы вежливого поведения;</w:t>
            </w:r>
          </w:p>
          <w:p w:rsidR="0052594E" w:rsidRPr="009C2B94" w:rsidRDefault="0052594E" w:rsidP="009930C9">
            <w:pPr>
              <w:shd w:val="clear" w:color="auto" w:fill="FFFFFF"/>
              <w:autoSpaceDE w:val="0"/>
              <w:autoSpaceDN w:val="0"/>
              <w:adjustRightInd w:val="0"/>
              <w:jc w:val="both"/>
              <w:rPr>
                <w:rFonts w:eastAsia="Times New Roman"/>
                <w:lang w:eastAsia="ar-SA"/>
              </w:rPr>
            </w:pPr>
            <w:r w:rsidRPr="009C2B94">
              <w:rPr>
                <w:rFonts w:eastAsia="Times New Roman"/>
                <w:color w:val="000000"/>
                <w:lang w:eastAsia="ar-SA"/>
              </w:rPr>
              <w:t>— пригласить к совместной деятельности (напри</w:t>
            </w:r>
            <w:r w:rsidRPr="009C2B94">
              <w:rPr>
                <w:rFonts w:eastAsia="Times New Roman"/>
                <w:color w:val="000000"/>
                <w:lang w:eastAsia="ar-SA"/>
              </w:rPr>
              <w:softHyphen/>
              <w:t>мер, к подготовке школьного вечера, написа</w:t>
            </w:r>
            <w:r w:rsidRPr="009C2B94">
              <w:rPr>
                <w:rFonts w:eastAsia="Times New Roman"/>
                <w:color w:val="000000"/>
                <w:lang w:eastAsia="ar-SA"/>
              </w:rPr>
              <w:softHyphen/>
              <w:t>нию заметки в газету), используя при этом адек</w:t>
            </w:r>
            <w:r w:rsidRPr="009C2B94">
              <w:rPr>
                <w:rFonts w:eastAsia="Times New Roman"/>
                <w:color w:val="000000"/>
                <w:lang w:eastAsia="ar-SA"/>
              </w:rPr>
              <w:softHyphen/>
              <w:t>ватные языковые средства;</w:t>
            </w:r>
          </w:p>
          <w:p w:rsidR="0052594E" w:rsidRPr="009C2B94" w:rsidRDefault="0052594E" w:rsidP="009930C9">
            <w:pPr>
              <w:shd w:val="clear" w:color="auto" w:fill="FFFFFF"/>
              <w:autoSpaceDE w:val="0"/>
              <w:autoSpaceDN w:val="0"/>
              <w:adjustRightInd w:val="0"/>
              <w:jc w:val="both"/>
              <w:rPr>
                <w:rFonts w:eastAsia="Times New Roman"/>
                <w:lang w:eastAsia="ar-SA"/>
              </w:rPr>
            </w:pPr>
            <w:r w:rsidRPr="009C2B94">
              <w:rPr>
                <w:rFonts w:eastAsia="Times New Roman"/>
                <w:color w:val="000000"/>
                <w:lang w:eastAsia="ar-SA"/>
              </w:rPr>
              <w:t>— описать человека, животное, школу, памятник архитектуры, явление природы;</w:t>
            </w:r>
          </w:p>
          <w:p w:rsidR="0052594E" w:rsidRPr="009C2B94" w:rsidRDefault="0052594E" w:rsidP="009930C9">
            <w:pPr>
              <w:shd w:val="clear" w:color="auto" w:fill="FFFFFF"/>
              <w:autoSpaceDE w:val="0"/>
              <w:autoSpaceDN w:val="0"/>
              <w:adjustRightInd w:val="0"/>
              <w:jc w:val="both"/>
              <w:rPr>
                <w:rFonts w:eastAsia="Times New Roman"/>
                <w:lang w:eastAsia="ar-SA"/>
              </w:rPr>
            </w:pPr>
            <w:r w:rsidRPr="009C2B94">
              <w:rPr>
                <w:rFonts w:eastAsia="Times New Roman"/>
                <w:color w:val="000000"/>
                <w:lang w:eastAsia="ar-SA"/>
              </w:rPr>
              <w:t>— рассказать о ком-то (например, о великом или известном человеке своей страны или страны изучаемого языка) или о чем-то (о своих люби</w:t>
            </w:r>
            <w:r w:rsidRPr="009C2B94">
              <w:rPr>
                <w:rFonts w:eastAsia="Times New Roman"/>
                <w:color w:val="000000"/>
                <w:lang w:eastAsia="ar-SA"/>
              </w:rPr>
              <w:softHyphen/>
              <w:t>мых занятиях, о событии, происшедшем в жиз</w:t>
            </w:r>
            <w:r w:rsidRPr="009C2B94">
              <w:rPr>
                <w:rFonts w:eastAsia="Times New Roman"/>
                <w:color w:val="000000"/>
                <w:lang w:eastAsia="ar-SA"/>
              </w:rPr>
              <w:softHyphen/>
              <w:t>ни своей семьи, школы, страны);</w:t>
            </w:r>
          </w:p>
          <w:p w:rsidR="0052594E" w:rsidRPr="009C2B94" w:rsidRDefault="0052594E" w:rsidP="009930C9">
            <w:pPr>
              <w:shd w:val="clear" w:color="auto" w:fill="FFFFFF"/>
              <w:autoSpaceDE w:val="0"/>
              <w:autoSpaceDN w:val="0"/>
              <w:adjustRightInd w:val="0"/>
              <w:jc w:val="both"/>
              <w:rPr>
                <w:rFonts w:eastAsia="Times New Roman"/>
                <w:lang w:eastAsia="ar-SA"/>
              </w:rPr>
            </w:pPr>
            <w:r w:rsidRPr="009C2B94">
              <w:rPr>
                <w:rFonts w:eastAsia="Times New Roman"/>
                <w:color w:val="000000"/>
                <w:lang w:eastAsia="ar-SA"/>
              </w:rPr>
              <w:t>— обменяться мнениями об услышанном, прочи</w:t>
            </w:r>
            <w:r w:rsidRPr="009C2B94">
              <w:rPr>
                <w:rFonts w:eastAsia="Times New Roman"/>
                <w:color w:val="000000"/>
                <w:lang w:eastAsia="ar-SA"/>
              </w:rPr>
              <w:softHyphen/>
              <w:t>танном или увиденном, аргументируя свою точ</w:t>
            </w:r>
            <w:r w:rsidRPr="009C2B94">
              <w:rPr>
                <w:rFonts w:eastAsia="Times New Roman"/>
                <w:color w:val="000000"/>
                <w:lang w:eastAsia="ar-SA"/>
              </w:rPr>
              <w:softHyphen/>
              <w:t>ку зрения;</w:t>
            </w:r>
          </w:p>
          <w:p w:rsidR="0052594E" w:rsidRPr="009C2B94" w:rsidRDefault="0052594E" w:rsidP="009930C9">
            <w:pPr>
              <w:shd w:val="clear" w:color="auto" w:fill="FFFFFF"/>
              <w:autoSpaceDE w:val="0"/>
              <w:autoSpaceDN w:val="0"/>
              <w:adjustRightInd w:val="0"/>
              <w:jc w:val="both"/>
              <w:rPr>
                <w:rFonts w:eastAsia="Times New Roman"/>
                <w:lang w:eastAsia="ar-SA"/>
              </w:rPr>
            </w:pPr>
            <w:r w:rsidRPr="009C2B94">
              <w:rPr>
                <w:rFonts w:eastAsia="Times New Roman"/>
                <w:color w:val="000000"/>
                <w:lang w:eastAsia="ar-SA"/>
              </w:rPr>
              <w:t>— выразить свое согласие (несогласие) по опреде</w:t>
            </w:r>
            <w:r w:rsidRPr="009C2B94">
              <w:rPr>
                <w:rFonts w:eastAsia="Times New Roman"/>
                <w:color w:val="000000"/>
                <w:lang w:eastAsia="ar-SA"/>
              </w:rPr>
              <w:softHyphen/>
              <w:t>ленному вопросу, объяснить причины своего согласия (несогласия);</w:t>
            </w:r>
          </w:p>
          <w:p w:rsidR="0052594E" w:rsidRPr="009C2B94" w:rsidRDefault="0052594E" w:rsidP="009930C9">
            <w:pPr>
              <w:shd w:val="clear" w:color="auto" w:fill="FFFFFF"/>
              <w:autoSpaceDE w:val="0"/>
              <w:autoSpaceDN w:val="0"/>
              <w:adjustRightInd w:val="0"/>
              <w:jc w:val="both"/>
              <w:rPr>
                <w:rFonts w:eastAsia="Times New Roman"/>
                <w:lang w:eastAsia="ar-SA"/>
              </w:rPr>
            </w:pPr>
            <w:r w:rsidRPr="009C2B94">
              <w:rPr>
                <w:rFonts w:eastAsia="Times New Roman"/>
                <w:color w:val="000000"/>
                <w:lang w:eastAsia="ar-SA"/>
              </w:rPr>
              <w:t>— принять участие в коллективном обсуждении личностно или общественно важного вопроса;</w:t>
            </w:r>
          </w:p>
          <w:p w:rsidR="0052594E" w:rsidRPr="009C2B94" w:rsidRDefault="0052594E" w:rsidP="009930C9">
            <w:pPr>
              <w:shd w:val="clear" w:color="auto" w:fill="FFFFFF"/>
              <w:autoSpaceDE w:val="0"/>
              <w:autoSpaceDN w:val="0"/>
              <w:adjustRightInd w:val="0"/>
              <w:jc w:val="both"/>
              <w:rPr>
                <w:rFonts w:eastAsia="Times New Roman"/>
                <w:lang w:eastAsia="ar-SA"/>
              </w:rPr>
            </w:pPr>
            <w:r w:rsidRPr="009C2B94">
              <w:rPr>
                <w:rFonts w:eastAsia="Times New Roman"/>
                <w:color w:val="000000"/>
                <w:lang w:eastAsia="ar-SA"/>
              </w:rPr>
              <w:t>— убедить речевого партнера в правильности соб</w:t>
            </w:r>
            <w:r w:rsidRPr="009C2B94">
              <w:rPr>
                <w:rFonts w:eastAsia="Times New Roman"/>
                <w:color w:val="000000"/>
                <w:lang w:eastAsia="ar-SA"/>
              </w:rPr>
              <w:softHyphen/>
              <w:t>ственной точки зрения, принять точку зрения своего партнера.</w:t>
            </w:r>
          </w:p>
          <w:p w:rsidR="0052594E" w:rsidRPr="009C2B94" w:rsidRDefault="0052594E" w:rsidP="009930C9">
            <w:pPr>
              <w:jc w:val="both"/>
              <w:rPr>
                <w:rFonts w:eastAsia="Times New Roman"/>
                <w:lang w:eastAsia="ar-SA"/>
              </w:rPr>
            </w:pPr>
            <w:r w:rsidRPr="009C2B94">
              <w:rPr>
                <w:rFonts w:eastAsia="Times New Roman"/>
                <w:lang w:eastAsia="ar-SA"/>
              </w:rPr>
              <w:t>-расспрашивать собеседника и отвечать на его вопросы, опираясь на изученную тематику;</w:t>
            </w:r>
          </w:p>
          <w:p w:rsidR="0052594E" w:rsidRPr="009C2B94" w:rsidRDefault="0052594E" w:rsidP="009930C9">
            <w:pPr>
              <w:jc w:val="both"/>
              <w:rPr>
                <w:rFonts w:eastAsia="Times New Roman"/>
                <w:lang w:eastAsia="ar-SA"/>
              </w:rPr>
            </w:pPr>
            <w:r w:rsidRPr="009C2B94">
              <w:rPr>
                <w:rFonts w:eastAsia="Times New Roman"/>
                <w:lang w:eastAsia="ar-SA"/>
              </w:rPr>
              <w:t>-делать краткие сообщения по темам: взаимоотношения в семье, с друзьями; внешность; досуг и увлечения; переписка; школа и школьная жизнь; изучаемые предметы и отношение к ним; каникулы; родная страна и страна изучаемого языка, столицы и их достопримечательности;</w:t>
            </w:r>
          </w:p>
          <w:p w:rsidR="0052594E" w:rsidRPr="009C2B94" w:rsidRDefault="0052594E" w:rsidP="009930C9">
            <w:pPr>
              <w:shd w:val="clear" w:color="auto" w:fill="FFFFFF"/>
              <w:autoSpaceDE w:val="0"/>
              <w:autoSpaceDN w:val="0"/>
              <w:adjustRightInd w:val="0"/>
              <w:jc w:val="both"/>
              <w:rPr>
                <w:rFonts w:eastAsia="Times New Roman"/>
                <w:lang w:eastAsia="ar-SA"/>
              </w:rPr>
            </w:pPr>
            <w:r w:rsidRPr="009C2B94">
              <w:rPr>
                <w:rFonts w:eastAsia="Times New Roman"/>
                <w:color w:val="000000"/>
                <w:lang w:eastAsia="ar-SA"/>
              </w:rPr>
              <w:t>Высказывание может быть в форме описания, сообщения, рассказа, характеристики.</w:t>
            </w:r>
          </w:p>
          <w:p w:rsidR="0052594E" w:rsidRPr="009C2B94" w:rsidRDefault="0052594E" w:rsidP="009930C9">
            <w:pPr>
              <w:shd w:val="clear" w:color="auto" w:fill="FFFFFF"/>
              <w:autoSpaceDE w:val="0"/>
              <w:autoSpaceDN w:val="0"/>
              <w:adjustRightInd w:val="0"/>
              <w:jc w:val="both"/>
              <w:rPr>
                <w:rFonts w:eastAsia="Times New Roman"/>
                <w:lang w:eastAsia="ar-SA"/>
              </w:rPr>
            </w:pPr>
            <w:r w:rsidRPr="009C2B94">
              <w:rPr>
                <w:rFonts w:eastAsia="Times New Roman"/>
                <w:color w:val="000000"/>
                <w:lang w:eastAsia="ar-SA"/>
              </w:rPr>
              <w:t>Примерный объем диалогического высказыва</w:t>
            </w:r>
            <w:r w:rsidRPr="009C2B94">
              <w:rPr>
                <w:rFonts w:eastAsia="Times New Roman"/>
                <w:color w:val="000000"/>
                <w:lang w:eastAsia="ar-SA"/>
              </w:rPr>
              <w:softHyphen/>
              <w:t>ния: 5-7 реплик с каждой стороны при условии, что участники диалога успешно справятся с по</w:t>
            </w:r>
            <w:r w:rsidRPr="009C2B94">
              <w:rPr>
                <w:rFonts w:eastAsia="Times New Roman"/>
                <w:color w:val="000000"/>
                <w:lang w:eastAsia="ar-SA"/>
              </w:rPr>
              <w:softHyphen/>
              <w:t>ставленной коммуникативной задачей.</w:t>
            </w:r>
          </w:p>
          <w:p w:rsidR="0052594E" w:rsidRPr="009C2B94" w:rsidRDefault="0052594E" w:rsidP="009930C9">
            <w:pPr>
              <w:shd w:val="clear" w:color="auto" w:fill="FFFFFF"/>
              <w:autoSpaceDE w:val="0"/>
              <w:autoSpaceDN w:val="0"/>
              <w:adjustRightInd w:val="0"/>
              <w:jc w:val="both"/>
              <w:rPr>
                <w:rFonts w:eastAsia="Times New Roman"/>
                <w:lang w:eastAsia="ar-SA"/>
              </w:rPr>
            </w:pPr>
            <w:r w:rsidRPr="009C2B94">
              <w:rPr>
                <w:rFonts w:eastAsia="Times New Roman"/>
                <w:color w:val="000000"/>
                <w:lang w:eastAsia="ar-SA"/>
              </w:rPr>
              <w:t>Планируемый объем монологического выска</w:t>
            </w:r>
            <w:r w:rsidRPr="009C2B94">
              <w:rPr>
                <w:rFonts w:eastAsia="Times New Roman"/>
                <w:color w:val="000000"/>
                <w:lang w:eastAsia="ar-SA"/>
              </w:rPr>
              <w:softHyphen/>
              <w:t>зывания: 8-12 фраз по предложенной теме, пра</w:t>
            </w:r>
            <w:r w:rsidRPr="009C2B94">
              <w:rPr>
                <w:rFonts w:eastAsia="Times New Roman"/>
                <w:color w:val="000000"/>
                <w:lang w:eastAsia="ar-SA"/>
              </w:rPr>
              <w:softHyphen/>
              <w:t>вильно оформленных в языковом отношении, дос</w:t>
            </w:r>
            <w:r w:rsidRPr="009C2B94">
              <w:rPr>
                <w:rFonts w:eastAsia="Times New Roman"/>
                <w:color w:val="000000"/>
                <w:lang w:eastAsia="ar-SA"/>
              </w:rPr>
              <w:softHyphen/>
              <w:t>таточно логично выстроенных. Желательным яв</w:t>
            </w:r>
            <w:r w:rsidRPr="009C2B94">
              <w:rPr>
                <w:rFonts w:eastAsia="Times New Roman"/>
                <w:color w:val="000000"/>
                <w:lang w:eastAsia="ar-SA"/>
              </w:rPr>
              <w:softHyphen/>
              <w:t xml:space="preserve">ляется использование детьми адекватного набора разных речевых </w:t>
            </w:r>
            <w:r w:rsidRPr="009C2B94">
              <w:rPr>
                <w:rFonts w:eastAsia="Times New Roman"/>
                <w:color w:val="000000"/>
                <w:lang w:eastAsia="ar-SA"/>
              </w:rPr>
              <w:lastRenderedPageBreak/>
              <w:t>образцов, что позволяет сделать высказывание не однотипным и личностно-окрашенным.</w:t>
            </w:r>
          </w:p>
          <w:p w:rsidR="0052594E" w:rsidRPr="009C2B94" w:rsidRDefault="0052594E" w:rsidP="009930C9">
            <w:pPr>
              <w:shd w:val="clear" w:color="auto" w:fill="FFFFFF"/>
              <w:tabs>
                <w:tab w:val="left" w:pos="1620"/>
              </w:tabs>
              <w:autoSpaceDE w:val="0"/>
              <w:autoSpaceDN w:val="0"/>
              <w:adjustRightInd w:val="0"/>
              <w:jc w:val="both"/>
              <w:rPr>
                <w:rFonts w:eastAsia="Times New Roman"/>
                <w:lang w:eastAsia="ar-SA"/>
              </w:rPr>
            </w:pPr>
            <w:r w:rsidRPr="009C2B94">
              <w:rPr>
                <w:rFonts w:eastAsia="Times New Roman"/>
                <w:iCs/>
                <w:color w:val="000000"/>
                <w:lang w:eastAsia="ar-SA"/>
              </w:rPr>
              <w:t>Обучение аудированию</w:t>
            </w:r>
            <w:r w:rsidRPr="009C2B94">
              <w:rPr>
                <w:rFonts w:eastAsia="Times New Roman"/>
                <w:b/>
                <w:bCs/>
                <w:color w:val="000000"/>
                <w:lang w:eastAsia="ar-SA"/>
              </w:rPr>
              <w:t>.</w:t>
            </w:r>
            <w:r w:rsidRPr="009C2B94">
              <w:rPr>
                <w:rFonts w:eastAsia="Times New Roman"/>
                <w:color w:val="000000"/>
                <w:lang w:eastAsia="ar-SA"/>
              </w:rPr>
              <w:t xml:space="preserve"> На данном этапе обу</w:t>
            </w:r>
            <w:r w:rsidRPr="009C2B94">
              <w:rPr>
                <w:rFonts w:eastAsia="Times New Roman"/>
                <w:color w:val="000000"/>
                <w:lang w:eastAsia="ar-SA"/>
              </w:rPr>
              <w:softHyphen/>
              <w:t>чения продолжается совершенствование навыков и умений понимания речи на слух, которые сфор</w:t>
            </w:r>
            <w:r w:rsidRPr="009C2B94">
              <w:rPr>
                <w:rFonts w:eastAsia="Times New Roman"/>
                <w:color w:val="000000"/>
                <w:lang w:eastAsia="ar-SA"/>
              </w:rPr>
              <w:softHyphen/>
              <w:t>мированы ранее: понимание детьми на слух распо</w:t>
            </w:r>
            <w:r w:rsidRPr="009C2B94">
              <w:rPr>
                <w:rFonts w:eastAsia="Times New Roman"/>
                <w:color w:val="000000"/>
                <w:lang w:eastAsia="ar-SA"/>
              </w:rPr>
              <w:softHyphen/>
              <w:t>ряжений и кратких сообщений учителя и высказы</w:t>
            </w:r>
            <w:r w:rsidRPr="009C2B94">
              <w:rPr>
                <w:rFonts w:eastAsia="Times New Roman"/>
                <w:color w:val="000000"/>
                <w:lang w:eastAsia="ar-SA"/>
              </w:rPr>
              <w:softHyphen/>
              <w:t>ваний одноклассников.</w:t>
            </w:r>
          </w:p>
          <w:p w:rsidR="0052594E" w:rsidRPr="009C2B94" w:rsidRDefault="0052594E" w:rsidP="009930C9">
            <w:pPr>
              <w:shd w:val="clear" w:color="auto" w:fill="FFFFFF"/>
              <w:autoSpaceDE w:val="0"/>
              <w:autoSpaceDN w:val="0"/>
              <w:adjustRightInd w:val="0"/>
              <w:jc w:val="both"/>
              <w:rPr>
                <w:rFonts w:eastAsia="Times New Roman"/>
                <w:lang w:eastAsia="ar-SA"/>
              </w:rPr>
            </w:pPr>
            <w:r w:rsidRPr="009C2B94">
              <w:rPr>
                <w:rFonts w:eastAsia="Times New Roman"/>
                <w:color w:val="000000"/>
                <w:lang w:eastAsia="ar-SA"/>
              </w:rPr>
              <w:t>Вместе с тем цели обучения аудированию ус</w:t>
            </w:r>
            <w:r w:rsidRPr="009C2B94">
              <w:rPr>
                <w:rFonts w:eastAsia="Times New Roman"/>
                <w:color w:val="000000"/>
                <w:lang w:eastAsia="ar-SA"/>
              </w:rPr>
              <w:softHyphen/>
              <w:t>ложняются, становятся качественно новыми:</w:t>
            </w:r>
          </w:p>
          <w:p w:rsidR="0052594E" w:rsidRPr="009C2B94" w:rsidRDefault="0052594E" w:rsidP="009930C9">
            <w:pPr>
              <w:shd w:val="clear" w:color="auto" w:fill="FFFFFF"/>
              <w:autoSpaceDE w:val="0"/>
              <w:autoSpaceDN w:val="0"/>
              <w:adjustRightInd w:val="0"/>
              <w:jc w:val="both"/>
              <w:rPr>
                <w:rFonts w:eastAsia="Times New Roman"/>
                <w:lang w:eastAsia="ar-SA"/>
              </w:rPr>
            </w:pPr>
            <w:r w:rsidRPr="009C2B94">
              <w:rPr>
                <w:rFonts w:eastAsia="Times New Roman"/>
                <w:color w:val="000000"/>
                <w:lang w:eastAsia="ar-SA"/>
              </w:rPr>
              <w:t>— научить воспринимать и понимать на слух тексты с разными целями: с проникновением в их содержание, с пониманием основного смысла, с извлечением выборочной информации;</w:t>
            </w:r>
          </w:p>
          <w:p w:rsidR="0052594E" w:rsidRPr="009C2B94" w:rsidRDefault="0052594E" w:rsidP="009930C9">
            <w:pPr>
              <w:shd w:val="clear" w:color="auto" w:fill="FFFFFF"/>
              <w:autoSpaceDE w:val="0"/>
              <w:autoSpaceDN w:val="0"/>
              <w:adjustRightInd w:val="0"/>
              <w:jc w:val="both"/>
              <w:rPr>
                <w:rFonts w:eastAsia="Times New Roman"/>
                <w:lang w:eastAsia="ar-SA"/>
              </w:rPr>
            </w:pPr>
            <w:r w:rsidRPr="009C2B94">
              <w:rPr>
                <w:rFonts w:eastAsia="Times New Roman"/>
                <w:color w:val="000000"/>
                <w:lang w:eastAsia="ar-SA"/>
              </w:rPr>
              <w:t>— научить использовать в процессе слушания компенсаторные стратегии, такие, как:</w:t>
            </w:r>
          </w:p>
          <w:p w:rsidR="0052594E" w:rsidRPr="009C2B94" w:rsidRDefault="0052594E" w:rsidP="009930C9">
            <w:pPr>
              <w:shd w:val="clear" w:color="auto" w:fill="FFFFFF"/>
              <w:autoSpaceDE w:val="0"/>
              <w:autoSpaceDN w:val="0"/>
              <w:adjustRightInd w:val="0"/>
              <w:jc w:val="both"/>
              <w:rPr>
                <w:rFonts w:eastAsia="Times New Roman"/>
                <w:lang w:eastAsia="ar-SA"/>
              </w:rPr>
            </w:pPr>
            <w:r w:rsidRPr="009C2B94">
              <w:rPr>
                <w:rFonts w:eastAsia="Times New Roman"/>
                <w:color w:val="000000"/>
                <w:lang w:eastAsia="ar-SA"/>
              </w:rPr>
              <w:t>а) умение догадываться о значении некоторых слов по контексту;</w:t>
            </w:r>
          </w:p>
          <w:p w:rsidR="0052594E" w:rsidRPr="009C2B94" w:rsidRDefault="0052594E" w:rsidP="009930C9">
            <w:pPr>
              <w:shd w:val="clear" w:color="auto" w:fill="FFFFFF"/>
              <w:autoSpaceDE w:val="0"/>
              <w:autoSpaceDN w:val="0"/>
              <w:adjustRightInd w:val="0"/>
              <w:jc w:val="both"/>
              <w:rPr>
                <w:rFonts w:eastAsia="Times New Roman"/>
                <w:lang w:eastAsia="ar-SA"/>
              </w:rPr>
            </w:pPr>
            <w:r w:rsidRPr="009C2B94">
              <w:rPr>
                <w:rFonts w:eastAsia="Times New Roman"/>
                <w:color w:val="000000"/>
                <w:lang w:eastAsia="ar-SA"/>
              </w:rPr>
              <w:t>б) умение догадываться о значении слов по сло</w:t>
            </w:r>
            <w:r w:rsidRPr="009C2B94">
              <w:rPr>
                <w:rFonts w:eastAsia="Times New Roman"/>
                <w:color w:val="000000"/>
                <w:lang w:eastAsia="ar-SA"/>
              </w:rPr>
              <w:softHyphen/>
              <w:t>вообразовательным элементам или по сходству звучания со словами родного языка;</w:t>
            </w:r>
          </w:p>
          <w:p w:rsidR="0052594E" w:rsidRPr="009C2B94" w:rsidRDefault="0052594E" w:rsidP="009930C9">
            <w:pPr>
              <w:shd w:val="clear" w:color="auto" w:fill="FFFFFF"/>
              <w:autoSpaceDE w:val="0"/>
              <w:autoSpaceDN w:val="0"/>
              <w:adjustRightInd w:val="0"/>
              <w:jc w:val="both"/>
              <w:rPr>
                <w:rFonts w:eastAsia="Times New Roman"/>
                <w:lang w:eastAsia="ar-SA"/>
              </w:rPr>
            </w:pPr>
            <w:r w:rsidRPr="009C2B94">
              <w:rPr>
                <w:rFonts w:eastAsia="Times New Roman"/>
                <w:color w:val="000000"/>
                <w:lang w:eastAsia="ar-SA"/>
              </w:rPr>
              <w:t>в) умение "обходить" незнакомые слова, не ме</w:t>
            </w:r>
            <w:r w:rsidRPr="009C2B94">
              <w:rPr>
                <w:rFonts w:eastAsia="Times New Roman"/>
                <w:color w:val="000000"/>
                <w:lang w:eastAsia="ar-SA"/>
              </w:rPr>
              <w:softHyphen/>
              <w:t>шающие пониманию основного содержания тек</w:t>
            </w:r>
            <w:r w:rsidRPr="009C2B94">
              <w:rPr>
                <w:rFonts w:eastAsia="Times New Roman"/>
                <w:color w:val="000000"/>
                <w:lang w:eastAsia="ar-SA"/>
              </w:rPr>
              <w:softHyphen/>
              <w:t>ста;</w:t>
            </w:r>
          </w:p>
          <w:p w:rsidR="0052594E" w:rsidRPr="009C2B94" w:rsidRDefault="0052594E" w:rsidP="009930C9">
            <w:pPr>
              <w:shd w:val="clear" w:color="auto" w:fill="FFFFFF"/>
              <w:autoSpaceDE w:val="0"/>
              <w:autoSpaceDN w:val="0"/>
              <w:adjustRightInd w:val="0"/>
              <w:jc w:val="both"/>
              <w:rPr>
                <w:rFonts w:eastAsia="Times New Roman"/>
                <w:lang w:eastAsia="ar-SA"/>
              </w:rPr>
            </w:pPr>
            <w:r w:rsidRPr="009C2B94">
              <w:rPr>
                <w:rFonts w:eastAsia="Times New Roman"/>
                <w:color w:val="000000"/>
                <w:lang w:eastAsia="ar-SA"/>
              </w:rPr>
              <w:t xml:space="preserve">г) умение переспрашивать с целью уточнения содержания с помощью соответствующих клише типа: </w:t>
            </w:r>
            <w:r w:rsidRPr="009C2B94">
              <w:rPr>
                <w:rFonts w:eastAsia="Times New Roman"/>
                <w:i/>
                <w:iCs/>
                <w:color w:val="000000"/>
                <w:lang w:val="en-US" w:eastAsia="ar-SA"/>
              </w:rPr>
              <w:t>Excuse</w:t>
            </w:r>
            <w:r w:rsidRPr="009C2B94">
              <w:rPr>
                <w:rFonts w:eastAsia="Times New Roman"/>
                <w:i/>
                <w:iCs/>
                <w:color w:val="000000"/>
                <w:lang w:eastAsia="ar-SA"/>
              </w:rPr>
              <w:t xml:space="preserve"> те...? </w:t>
            </w:r>
            <w:r w:rsidRPr="009C2B94">
              <w:rPr>
                <w:rFonts w:eastAsia="Times New Roman"/>
                <w:i/>
                <w:iCs/>
                <w:color w:val="000000"/>
                <w:lang w:val="en-US" w:eastAsia="ar-SA"/>
              </w:rPr>
              <w:t>Couldyourepeatit</w:t>
            </w:r>
            <w:r w:rsidRPr="009C2B94">
              <w:rPr>
                <w:rFonts w:eastAsia="Times New Roman"/>
                <w:i/>
                <w:iCs/>
                <w:color w:val="000000"/>
                <w:lang w:eastAsia="ar-SA"/>
              </w:rPr>
              <w:t xml:space="preserve">, </w:t>
            </w:r>
            <w:r w:rsidRPr="009C2B94">
              <w:rPr>
                <w:rFonts w:eastAsia="Times New Roman"/>
                <w:i/>
                <w:iCs/>
                <w:color w:val="000000"/>
                <w:lang w:val="en-US" w:eastAsia="ar-SA"/>
              </w:rPr>
              <w:t>please</w:t>
            </w:r>
            <w:r w:rsidRPr="009C2B94">
              <w:rPr>
                <w:rFonts w:eastAsia="Times New Roman"/>
                <w:i/>
                <w:iCs/>
                <w:color w:val="000000"/>
                <w:lang w:eastAsia="ar-SA"/>
              </w:rPr>
              <w:t>?</w:t>
            </w:r>
          </w:p>
          <w:p w:rsidR="0052594E" w:rsidRPr="009C2B94" w:rsidRDefault="0052594E" w:rsidP="009930C9">
            <w:pPr>
              <w:shd w:val="clear" w:color="auto" w:fill="FFFFFF"/>
              <w:autoSpaceDE w:val="0"/>
              <w:autoSpaceDN w:val="0"/>
              <w:adjustRightInd w:val="0"/>
              <w:jc w:val="both"/>
              <w:rPr>
                <w:rFonts w:eastAsia="Times New Roman"/>
                <w:color w:val="000000"/>
                <w:lang w:eastAsia="ar-SA"/>
              </w:rPr>
            </w:pPr>
            <w:r w:rsidRPr="009C2B94">
              <w:rPr>
                <w:rFonts w:eastAsia="Times New Roman"/>
                <w:color w:val="000000"/>
                <w:lang w:eastAsia="ar-SA"/>
              </w:rPr>
              <w:t xml:space="preserve">С этой целью в учебник включены три вида учебного материала:  </w:t>
            </w:r>
          </w:p>
          <w:p w:rsidR="0052594E" w:rsidRPr="009C2B94" w:rsidRDefault="0052594E" w:rsidP="009930C9">
            <w:pPr>
              <w:shd w:val="clear" w:color="auto" w:fill="FFFFFF"/>
              <w:autoSpaceDE w:val="0"/>
              <w:autoSpaceDN w:val="0"/>
              <w:adjustRightInd w:val="0"/>
              <w:jc w:val="both"/>
              <w:rPr>
                <w:rFonts w:eastAsia="Times New Roman"/>
                <w:lang w:eastAsia="ar-SA"/>
              </w:rPr>
            </w:pPr>
            <w:r w:rsidRPr="009C2B94">
              <w:rPr>
                <w:rFonts w:eastAsia="Times New Roman"/>
                <w:color w:val="000000"/>
                <w:lang w:eastAsia="ar-SA"/>
              </w:rPr>
              <w:t>1. Материалом для обучения аудированию мо</w:t>
            </w:r>
            <w:r w:rsidRPr="009C2B94">
              <w:rPr>
                <w:rFonts w:eastAsia="Times New Roman"/>
                <w:color w:val="000000"/>
                <w:lang w:eastAsia="ar-SA"/>
              </w:rPr>
              <w:softHyphen/>
              <w:t>гут служить тексты стихов и диалогов, входящие в разные модули учебника. Они вначале про</w:t>
            </w:r>
            <w:r w:rsidRPr="009C2B94">
              <w:rPr>
                <w:rFonts w:eastAsia="Times New Roman"/>
                <w:color w:val="000000"/>
                <w:lang w:eastAsia="ar-SA"/>
              </w:rPr>
              <w:softHyphen/>
              <w:t>слушиваются, а затем используются как образцы для самостоятельных высказываний.</w:t>
            </w:r>
          </w:p>
          <w:p w:rsidR="0052594E" w:rsidRPr="009C2B94" w:rsidRDefault="0052594E" w:rsidP="009930C9">
            <w:pPr>
              <w:shd w:val="clear" w:color="auto" w:fill="FFFFFF"/>
              <w:autoSpaceDE w:val="0"/>
              <w:autoSpaceDN w:val="0"/>
              <w:adjustRightInd w:val="0"/>
              <w:jc w:val="both"/>
              <w:rPr>
                <w:rFonts w:eastAsia="Times New Roman"/>
                <w:lang w:eastAsia="ar-SA"/>
              </w:rPr>
            </w:pPr>
            <w:r w:rsidRPr="009C2B94">
              <w:rPr>
                <w:rFonts w:eastAsia="Times New Roman"/>
                <w:color w:val="000000"/>
                <w:lang w:eastAsia="ar-SA"/>
              </w:rPr>
              <w:t>2. В текстах содержатся фонетические упражнения, которые предназначены для работы над произносительной стороной речи. Они включают новые и известные учащимся слова и словосочетания. Упражнения данной категории полезны при знакомстве с но</w:t>
            </w:r>
            <w:r w:rsidRPr="009C2B94">
              <w:rPr>
                <w:rFonts w:eastAsia="Times New Roman"/>
                <w:color w:val="000000"/>
                <w:lang w:eastAsia="ar-SA"/>
              </w:rPr>
              <w:softHyphen/>
              <w:t>вой лексикой и при коррекции произношения уча</w:t>
            </w:r>
            <w:r w:rsidRPr="009C2B94">
              <w:rPr>
                <w:rFonts w:eastAsia="Times New Roman"/>
                <w:color w:val="000000"/>
                <w:lang w:eastAsia="ar-SA"/>
              </w:rPr>
              <w:softHyphen/>
              <w:t>щихся.</w:t>
            </w:r>
          </w:p>
          <w:p w:rsidR="0052594E" w:rsidRPr="009C2B94" w:rsidRDefault="0052594E" w:rsidP="009930C9">
            <w:pPr>
              <w:shd w:val="clear" w:color="auto" w:fill="FFFFFF"/>
              <w:autoSpaceDE w:val="0"/>
              <w:autoSpaceDN w:val="0"/>
              <w:adjustRightInd w:val="0"/>
              <w:jc w:val="both"/>
              <w:rPr>
                <w:rFonts w:eastAsia="Times New Roman"/>
                <w:color w:val="000000"/>
                <w:lang w:eastAsia="ar-SA"/>
              </w:rPr>
            </w:pPr>
            <w:r w:rsidRPr="009C2B94">
              <w:rPr>
                <w:rFonts w:eastAsia="Times New Roman"/>
                <w:color w:val="000000"/>
                <w:lang w:eastAsia="ar-SA"/>
              </w:rPr>
              <w:t>Тексты упражнений для обучения аудированию приведены в приложении книги для учителя и за</w:t>
            </w:r>
            <w:r w:rsidRPr="009C2B94">
              <w:rPr>
                <w:rFonts w:eastAsia="Times New Roman"/>
                <w:color w:val="000000"/>
                <w:lang w:eastAsia="ar-SA"/>
              </w:rPr>
              <w:softHyphen/>
              <w:t>писаны на аудиокассету/С</w:t>
            </w:r>
            <w:r w:rsidRPr="009C2B94">
              <w:rPr>
                <w:rFonts w:eastAsia="Times New Roman"/>
                <w:color w:val="000000"/>
                <w:lang w:val="en-US" w:eastAsia="ar-SA"/>
              </w:rPr>
              <w:t>DMP</w:t>
            </w:r>
            <w:r w:rsidRPr="009C2B94">
              <w:rPr>
                <w:rFonts w:eastAsia="Times New Roman"/>
                <w:color w:val="000000"/>
                <w:lang w:eastAsia="ar-SA"/>
              </w:rPr>
              <w:t>3.</w:t>
            </w:r>
          </w:p>
          <w:p w:rsidR="0052594E" w:rsidRPr="009C2B94" w:rsidRDefault="0052594E" w:rsidP="009930C9">
            <w:pPr>
              <w:shd w:val="clear" w:color="auto" w:fill="FFFFFF"/>
              <w:autoSpaceDE w:val="0"/>
              <w:autoSpaceDN w:val="0"/>
              <w:adjustRightInd w:val="0"/>
              <w:jc w:val="both"/>
              <w:rPr>
                <w:rFonts w:eastAsia="Times New Roman"/>
                <w:lang w:eastAsia="ar-SA"/>
              </w:rPr>
            </w:pPr>
            <w:r w:rsidRPr="009C2B94">
              <w:rPr>
                <w:rFonts w:eastAsia="Times New Roman"/>
                <w:color w:val="000000"/>
                <w:lang w:eastAsia="ar-SA"/>
              </w:rPr>
              <w:t>На ра</w:t>
            </w:r>
            <w:r w:rsidRPr="009C2B94">
              <w:rPr>
                <w:rFonts w:eastAsia="Times New Roman"/>
                <w:color w:val="000000"/>
                <w:lang w:eastAsia="ar-SA"/>
              </w:rPr>
              <w:softHyphen/>
              <w:t>боту с каждым текстом отводится в среднем 10 минут. В текстах развиваются идеи и коммуника</w:t>
            </w:r>
            <w:r w:rsidRPr="009C2B94">
              <w:rPr>
                <w:rFonts w:eastAsia="Times New Roman"/>
                <w:color w:val="000000"/>
                <w:lang w:eastAsia="ar-SA"/>
              </w:rPr>
              <w:softHyphen/>
              <w:t>тивные функции, составляющие предмет речи и учебную задачу раздела. Тексты для аудирования построены в основном на известномдетям лексико-грамматическом ма</w:t>
            </w:r>
            <w:r w:rsidRPr="009C2B94">
              <w:rPr>
                <w:rFonts w:eastAsia="Times New Roman"/>
                <w:color w:val="000000"/>
                <w:lang w:eastAsia="ar-SA"/>
              </w:rPr>
              <w:softHyphen/>
              <w:t>териале, но допускается содержание в них неболь</w:t>
            </w:r>
            <w:r w:rsidRPr="009C2B94">
              <w:rPr>
                <w:rFonts w:eastAsia="Times New Roman"/>
                <w:color w:val="000000"/>
                <w:lang w:eastAsia="ar-SA"/>
              </w:rPr>
              <w:softHyphen/>
              <w:t>шого процента незнакомых слов. Чем раньше дети столкнутся с такими текстами, тем лучше будет формироваться умение воспринимать английскую речь на слух в естественных условиях. Длительность звучания текста для аудирования не превышает 10 минут в нормаль</w:t>
            </w:r>
            <w:r w:rsidRPr="009C2B94">
              <w:rPr>
                <w:rFonts w:eastAsia="Times New Roman"/>
                <w:color w:val="000000"/>
                <w:lang w:eastAsia="ar-SA"/>
              </w:rPr>
              <w:softHyphen/>
              <w:t>ном темпе в исполнении носителей английского языка.</w:t>
            </w:r>
          </w:p>
          <w:p w:rsidR="0052594E" w:rsidRPr="009C2B94" w:rsidRDefault="0052594E" w:rsidP="009930C9">
            <w:pPr>
              <w:jc w:val="both"/>
              <w:rPr>
                <w:rFonts w:eastAsia="Times New Roman"/>
                <w:color w:val="000000"/>
                <w:lang w:eastAsia="ar-SA"/>
              </w:rPr>
            </w:pPr>
            <w:r w:rsidRPr="009C2B94">
              <w:rPr>
                <w:rFonts w:eastAsia="Times New Roman"/>
                <w:iCs/>
                <w:color w:val="000000"/>
                <w:lang w:eastAsia="ar-SA"/>
              </w:rPr>
              <w:t>Обучение чтению.</w:t>
            </w:r>
            <w:r w:rsidRPr="009C2B94">
              <w:rPr>
                <w:rFonts w:eastAsia="Times New Roman"/>
                <w:color w:val="000000"/>
                <w:lang w:eastAsia="ar-SA"/>
              </w:rPr>
              <w:t>В процессе обучения по "</w:t>
            </w:r>
            <w:r w:rsidRPr="009C2B94">
              <w:rPr>
                <w:rFonts w:eastAsia="Times New Roman"/>
                <w:color w:val="000000"/>
                <w:lang w:val="en-US" w:eastAsia="ar-SA"/>
              </w:rPr>
              <w:t>Spotlight</w:t>
            </w:r>
            <w:r w:rsidRPr="009C2B94">
              <w:rPr>
                <w:rFonts w:eastAsia="Times New Roman"/>
                <w:color w:val="000000"/>
                <w:lang w:eastAsia="ar-SA"/>
              </w:rPr>
              <w:t>" 8 класса учащиеся развивают умения и навыки в данном виде речевой деятельности, сформированные в предыдущих классах:</w:t>
            </w:r>
          </w:p>
          <w:p w:rsidR="0052594E" w:rsidRPr="009C2B94" w:rsidRDefault="0052594E" w:rsidP="009930C9">
            <w:pPr>
              <w:jc w:val="both"/>
              <w:rPr>
                <w:rFonts w:eastAsia="Times New Roman"/>
                <w:lang w:eastAsia="ar-SA"/>
              </w:rPr>
            </w:pPr>
            <w:r w:rsidRPr="009C2B94">
              <w:rPr>
                <w:rFonts w:eastAsia="Times New Roman"/>
                <w:lang w:eastAsia="ar-SA"/>
              </w:rPr>
              <w:t>- совершенствование техники чтения;</w:t>
            </w:r>
          </w:p>
          <w:p w:rsidR="0052594E" w:rsidRPr="009C2B94" w:rsidRDefault="0052594E" w:rsidP="009930C9">
            <w:pPr>
              <w:widowControl w:val="0"/>
              <w:autoSpaceDE w:val="0"/>
              <w:autoSpaceDN w:val="0"/>
              <w:adjustRightInd w:val="0"/>
              <w:jc w:val="both"/>
              <w:rPr>
                <w:rFonts w:eastAsia="Times New Roman"/>
                <w:lang w:eastAsia="ar-SA"/>
              </w:rPr>
            </w:pPr>
            <w:r w:rsidRPr="009C2B94">
              <w:rPr>
                <w:rFonts w:eastAsia="Times New Roman"/>
                <w:lang w:eastAsia="ar-SA"/>
              </w:rPr>
              <w:t xml:space="preserve"> - чтение аутентичных текстов разных жанров и типов с различной глубиной и точностью проникновения в их содержание в зависимости от цели/вида чтения (с пониманием основного содержания, с извлечением конкретной информации и с целью полного понимания содержания);</w:t>
            </w:r>
          </w:p>
          <w:p w:rsidR="0052594E" w:rsidRPr="009C2B94" w:rsidRDefault="0052594E" w:rsidP="009930C9">
            <w:pPr>
              <w:jc w:val="both"/>
              <w:rPr>
                <w:rFonts w:eastAsia="Times New Roman"/>
                <w:lang w:eastAsia="ar-SA"/>
              </w:rPr>
            </w:pPr>
            <w:r w:rsidRPr="009C2B94">
              <w:rPr>
                <w:rFonts w:eastAsia="Times New Roman"/>
                <w:lang w:eastAsia="ar-SA"/>
              </w:rPr>
              <w:t>- чтение аутентичных текстов разных жанров и типов: (объем текста составляет 450-500 лексических единиц).</w:t>
            </w:r>
          </w:p>
          <w:p w:rsidR="0052594E" w:rsidRPr="009C2B94" w:rsidRDefault="0052594E" w:rsidP="009930C9">
            <w:pPr>
              <w:shd w:val="clear" w:color="auto" w:fill="FFFFFF"/>
              <w:autoSpaceDE w:val="0"/>
              <w:autoSpaceDN w:val="0"/>
              <w:adjustRightInd w:val="0"/>
              <w:jc w:val="both"/>
              <w:rPr>
                <w:rFonts w:eastAsia="Times New Roman"/>
                <w:color w:val="000000"/>
                <w:lang w:eastAsia="ar-SA"/>
              </w:rPr>
            </w:pPr>
            <w:r w:rsidRPr="009C2B94">
              <w:rPr>
                <w:rFonts w:eastAsia="Times New Roman"/>
                <w:color w:val="000000"/>
                <w:lang w:eastAsia="ar-SA"/>
              </w:rPr>
              <w:t>Чтение тесно связано с обучением устной речи. Предтекстовые задания, позволяющие развивать умение понимать содер</w:t>
            </w:r>
            <w:r w:rsidRPr="009C2B94">
              <w:rPr>
                <w:rFonts w:eastAsia="Times New Roman"/>
                <w:color w:val="000000"/>
                <w:lang w:eastAsia="ar-SA"/>
              </w:rPr>
              <w:softHyphen/>
              <w:t>жание текста непосредственно в ходе чтения, наце</w:t>
            </w:r>
            <w:r w:rsidRPr="009C2B94">
              <w:rPr>
                <w:rFonts w:eastAsia="Times New Roman"/>
                <w:color w:val="000000"/>
                <w:lang w:eastAsia="ar-SA"/>
              </w:rPr>
              <w:softHyphen/>
              <w:t>ливающие учащихся на поиск нужной информа</w:t>
            </w:r>
            <w:r w:rsidRPr="009C2B94">
              <w:rPr>
                <w:rFonts w:eastAsia="Times New Roman"/>
                <w:color w:val="000000"/>
                <w:lang w:eastAsia="ar-SA"/>
              </w:rPr>
              <w:softHyphen/>
              <w:t>ции, на повторное обращение к тексту и др. Характер послетекстовых заданий обширен и разнообразен: упражнения, которые позволяют осуществить проверку понимания; позволяют тре</w:t>
            </w:r>
            <w:r w:rsidRPr="009C2B94">
              <w:rPr>
                <w:rFonts w:eastAsia="Times New Roman"/>
                <w:color w:val="000000"/>
                <w:lang w:eastAsia="ar-SA"/>
              </w:rPr>
              <w:softHyphen/>
              <w:t>нировать употребление в речи отдельных слов, словосочетаний, а если позволяет жанр текста, со</w:t>
            </w:r>
            <w:r w:rsidRPr="009C2B94">
              <w:rPr>
                <w:rFonts w:eastAsia="Times New Roman"/>
                <w:color w:val="000000"/>
                <w:lang w:eastAsia="ar-SA"/>
              </w:rPr>
              <w:softHyphen/>
              <w:t xml:space="preserve">вершенствовать умение </w:t>
            </w:r>
            <w:r w:rsidRPr="009C2B94">
              <w:rPr>
                <w:rFonts w:eastAsia="Times New Roman"/>
                <w:color w:val="000000"/>
                <w:lang w:eastAsia="ar-SA"/>
              </w:rPr>
              <w:lastRenderedPageBreak/>
              <w:t>чтения вслух. Речевые упражнения позволяют построить выска</w:t>
            </w:r>
            <w:r w:rsidRPr="009C2B94">
              <w:rPr>
                <w:rFonts w:eastAsia="Times New Roman"/>
                <w:color w:val="000000"/>
                <w:lang w:eastAsia="ar-SA"/>
              </w:rPr>
              <w:softHyphen/>
              <w:t>зывание с опорой на текст и в связи с прочитан</w:t>
            </w:r>
            <w:r w:rsidRPr="009C2B94">
              <w:rPr>
                <w:rFonts w:eastAsia="Times New Roman"/>
                <w:color w:val="000000"/>
                <w:lang w:eastAsia="ar-SA"/>
              </w:rPr>
              <w:softHyphen/>
              <w:t xml:space="preserve">ным. </w:t>
            </w:r>
          </w:p>
          <w:p w:rsidR="0052594E" w:rsidRPr="009C2B94" w:rsidRDefault="0052594E" w:rsidP="009930C9">
            <w:pPr>
              <w:shd w:val="clear" w:color="auto" w:fill="FFFFFF"/>
              <w:autoSpaceDE w:val="0"/>
              <w:autoSpaceDN w:val="0"/>
              <w:adjustRightInd w:val="0"/>
              <w:jc w:val="both"/>
              <w:rPr>
                <w:rFonts w:eastAsia="Times New Roman"/>
                <w:lang w:eastAsia="ar-SA"/>
              </w:rPr>
            </w:pPr>
            <w:r w:rsidRPr="009C2B94">
              <w:rPr>
                <w:rFonts w:eastAsia="Times New Roman"/>
                <w:iCs/>
                <w:color w:val="000000"/>
                <w:lang w:eastAsia="ar-SA"/>
              </w:rPr>
              <w:t>Обучение письменной речи</w:t>
            </w:r>
            <w:r w:rsidRPr="009C2B94">
              <w:rPr>
                <w:rFonts w:eastAsia="Times New Roman"/>
                <w:color w:val="000000"/>
                <w:lang w:eastAsia="ar-SA"/>
              </w:rPr>
              <w:t>в 8 классе опира</w:t>
            </w:r>
            <w:r w:rsidRPr="009C2B94">
              <w:rPr>
                <w:rFonts w:eastAsia="Times New Roman"/>
                <w:color w:val="000000"/>
                <w:lang w:eastAsia="ar-SA"/>
              </w:rPr>
              <w:softHyphen/>
              <w:t>ется на умения и навыки письма, сформированные ранее и развивает их. Закрепляются графические навыки, продолжают формироваться знания и на</w:t>
            </w:r>
            <w:r w:rsidRPr="009C2B94">
              <w:rPr>
                <w:rFonts w:eastAsia="Times New Roman"/>
                <w:color w:val="000000"/>
                <w:lang w:eastAsia="ar-SA"/>
              </w:rPr>
              <w:softHyphen/>
              <w:t>выки орфографии, что особенно важно для обуче</w:t>
            </w:r>
            <w:r w:rsidRPr="009C2B94">
              <w:rPr>
                <w:rFonts w:eastAsia="Times New Roman"/>
                <w:color w:val="000000"/>
                <w:lang w:eastAsia="ar-SA"/>
              </w:rPr>
              <w:softHyphen/>
              <w:t>ния письму и чтению, учитывая несоответствие графического и звукового образа слов в англий</w:t>
            </w:r>
            <w:r w:rsidRPr="009C2B94">
              <w:rPr>
                <w:rFonts w:eastAsia="Times New Roman"/>
                <w:color w:val="000000"/>
                <w:lang w:eastAsia="ar-SA"/>
              </w:rPr>
              <w:softHyphen/>
              <w:t>ском языке.</w:t>
            </w:r>
          </w:p>
          <w:p w:rsidR="0052594E" w:rsidRPr="009C2B94" w:rsidRDefault="0052594E" w:rsidP="009930C9">
            <w:pPr>
              <w:jc w:val="both"/>
              <w:rPr>
                <w:rFonts w:eastAsia="Times New Roman"/>
                <w:color w:val="000000"/>
                <w:lang w:eastAsia="ar-SA"/>
              </w:rPr>
            </w:pPr>
            <w:r w:rsidRPr="009C2B94">
              <w:rPr>
                <w:rFonts w:eastAsia="Times New Roman"/>
                <w:color w:val="000000"/>
                <w:lang w:eastAsia="ar-SA"/>
              </w:rPr>
              <w:tab/>
              <w:t>Обучение письму как виду речи происходит в русле решения коммуникативных задач: напри</w:t>
            </w:r>
            <w:r w:rsidRPr="009C2B94">
              <w:rPr>
                <w:rFonts w:eastAsia="Times New Roman"/>
                <w:color w:val="000000"/>
                <w:lang w:eastAsia="ar-SA"/>
              </w:rPr>
              <w:softHyphen/>
              <w:t>мер, написать письмо английскому сверстнику, за</w:t>
            </w:r>
            <w:r w:rsidRPr="009C2B94">
              <w:rPr>
                <w:rFonts w:eastAsia="Times New Roman"/>
                <w:color w:val="000000"/>
                <w:lang w:eastAsia="ar-SA"/>
              </w:rPr>
              <w:softHyphen/>
              <w:t>полнить анкету, опросный лист, подготовить воп</w:t>
            </w:r>
            <w:r w:rsidRPr="009C2B94">
              <w:rPr>
                <w:rFonts w:eastAsia="Times New Roman"/>
                <w:color w:val="000000"/>
                <w:lang w:eastAsia="ar-SA"/>
              </w:rPr>
              <w:softHyphen/>
              <w:t>росы для интервью, составить план на следующий день (неделю), составить план рассказа, кратко из</w:t>
            </w:r>
            <w:r w:rsidRPr="009C2B94">
              <w:rPr>
                <w:rFonts w:eastAsia="Times New Roman"/>
                <w:color w:val="000000"/>
                <w:lang w:eastAsia="ar-SA"/>
              </w:rPr>
              <w:softHyphen/>
              <w:t>ложить содержание прочитанного, используя фра</w:t>
            </w:r>
            <w:r w:rsidRPr="009C2B94">
              <w:rPr>
                <w:rFonts w:eastAsia="Times New Roman"/>
                <w:color w:val="000000"/>
                <w:lang w:eastAsia="ar-SA"/>
              </w:rPr>
              <w:softHyphen/>
              <w:t>зы из текста, написать заметку в газету.</w:t>
            </w:r>
          </w:p>
          <w:p w:rsidR="0052594E" w:rsidRPr="009C2B94" w:rsidRDefault="0052594E" w:rsidP="009930C9">
            <w:pPr>
              <w:rPr>
                <w:rFonts w:eastAsia="Times New Roman"/>
                <w:lang w:eastAsia="ar-SA"/>
              </w:rPr>
            </w:pPr>
          </w:p>
        </w:tc>
      </w:tr>
      <w:tr w:rsidR="0052594E" w:rsidRPr="009C2B94"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lastRenderedPageBreak/>
              <w:t>Учебно-тематический план</w:t>
            </w:r>
          </w:p>
        </w:tc>
        <w:tc>
          <w:tcPr>
            <w:tcW w:w="12866" w:type="dxa"/>
          </w:tcPr>
          <w:tbl>
            <w:tblPr>
              <w:tblW w:w="14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8"/>
              <w:gridCol w:w="8647"/>
              <w:gridCol w:w="3176"/>
            </w:tblGrid>
            <w:tr w:rsidR="0052594E" w:rsidRPr="009C2B94" w:rsidTr="009930C9">
              <w:trPr>
                <w:jc w:val="center"/>
              </w:trPr>
              <w:tc>
                <w:tcPr>
                  <w:tcW w:w="2358" w:type="dxa"/>
                </w:tcPr>
                <w:p w:rsidR="0052594E" w:rsidRPr="009C2B94"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bCs/>
                    </w:rPr>
                  </w:pPr>
                  <w:r w:rsidRPr="009C2B94">
                    <w:rPr>
                      <w:rFonts w:eastAsia="Times New Roman"/>
                      <w:b/>
                      <w:bCs/>
                    </w:rPr>
                    <w:t>№</w:t>
                  </w:r>
                </w:p>
                <w:p w:rsidR="0052594E" w:rsidRPr="009C2B94"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bCs/>
                    </w:rPr>
                  </w:pPr>
                  <w:r w:rsidRPr="009C2B94">
                    <w:rPr>
                      <w:rFonts w:eastAsia="Times New Roman"/>
                      <w:b/>
                      <w:bCs/>
                    </w:rPr>
                    <w:t>п/п</w:t>
                  </w:r>
                </w:p>
              </w:tc>
              <w:tc>
                <w:tcPr>
                  <w:tcW w:w="8647" w:type="dxa"/>
                </w:tcPr>
                <w:p w:rsidR="0052594E" w:rsidRPr="009C2B94"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bCs/>
                    </w:rPr>
                  </w:pPr>
                  <w:r w:rsidRPr="009C2B94">
                    <w:rPr>
                      <w:rFonts w:eastAsia="Times New Roman"/>
                      <w:b/>
                      <w:bCs/>
                    </w:rPr>
                    <w:t>Название темы</w:t>
                  </w:r>
                </w:p>
              </w:tc>
              <w:tc>
                <w:tcPr>
                  <w:tcW w:w="3176" w:type="dxa"/>
                </w:tcPr>
                <w:p w:rsidR="0052594E" w:rsidRPr="009C2B94"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bCs/>
                    </w:rPr>
                  </w:pPr>
                  <w:r w:rsidRPr="009C2B94">
                    <w:rPr>
                      <w:rFonts w:eastAsia="Times New Roman"/>
                      <w:b/>
                      <w:bCs/>
                    </w:rPr>
                    <w:t>Количество часов</w:t>
                  </w:r>
                </w:p>
              </w:tc>
            </w:tr>
            <w:tr w:rsidR="0052594E" w:rsidRPr="009C2B94" w:rsidTr="009930C9">
              <w:trPr>
                <w:jc w:val="center"/>
              </w:trPr>
              <w:tc>
                <w:tcPr>
                  <w:tcW w:w="2358" w:type="dxa"/>
                </w:tcPr>
                <w:p w:rsidR="0052594E" w:rsidRPr="009C2B94"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rPr>
                  </w:pPr>
                  <w:r w:rsidRPr="009C2B94">
                    <w:rPr>
                      <w:rFonts w:eastAsia="Times New Roman"/>
                    </w:rPr>
                    <w:t>1</w:t>
                  </w:r>
                </w:p>
              </w:tc>
              <w:tc>
                <w:tcPr>
                  <w:tcW w:w="8647" w:type="dxa"/>
                </w:tcPr>
                <w:p w:rsidR="0052594E" w:rsidRPr="009C2B94" w:rsidRDefault="0052594E" w:rsidP="009930C9">
                  <w:pPr>
                    <w:jc w:val="both"/>
                    <w:rPr>
                      <w:rFonts w:eastAsia="Times New Roman"/>
                      <w:lang w:eastAsia="ar-SA"/>
                    </w:rPr>
                  </w:pPr>
                  <w:r w:rsidRPr="009C2B94">
                    <w:rPr>
                      <w:rFonts w:eastAsia="Times New Roman"/>
                      <w:lang w:eastAsia="ar-SA"/>
                    </w:rPr>
                    <w:t>Общение.</w:t>
                  </w:r>
                </w:p>
                <w:p w:rsidR="0052594E" w:rsidRPr="009C2B94" w:rsidRDefault="0052594E" w:rsidP="009930C9">
                  <w:pPr>
                    <w:jc w:val="both"/>
                    <w:rPr>
                      <w:rFonts w:eastAsia="Times New Roman"/>
                      <w:lang w:eastAsia="ar-SA"/>
                    </w:rPr>
                  </w:pPr>
                  <w:r w:rsidRPr="009C2B94">
                    <w:rPr>
                      <w:rFonts w:eastAsia="Times New Roman"/>
                      <w:lang w:eastAsia="ar-SA"/>
                    </w:rPr>
                    <w:t>Продукты питания и покупки.</w:t>
                  </w:r>
                </w:p>
              </w:tc>
              <w:tc>
                <w:tcPr>
                  <w:tcW w:w="3176" w:type="dxa"/>
                </w:tcPr>
                <w:p w:rsidR="0052594E" w:rsidRPr="009C2B94"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rPr>
                  </w:pPr>
                  <w:r w:rsidRPr="009C2B94">
                    <w:rPr>
                      <w:rFonts w:eastAsia="Times New Roman"/>
                    </w:rPr>
                    <w:t>24</w:t>
                  </w:r>
                </w:p>
              </w:tc>
            </w:tr>
            <w:tr w:rsidR="0052594E" w:rsidRPr="009C2B94" w:rsidTr="009930C9">
              <w:trPr>
                <w:jc w:val="center"/>
              </w:trPr>
              <w:tc>
                <w:tcPr>
                  <w:tcW w:w="2358" w:type="dxa"/>
                </w:tcPr>
                <w:p w:rsidR="0052594E" w:rsidRPr="009C2B94"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rPr>
                  </w:pPr>
                  <w:r w:rsidRPr="009C2B94">
                    <w:rPr>
                      <w:rFonts w:eastAsia="Times New Roman"/>
                    </w:rPr>
                    <w:t>2</w:t>
                  </w:r>
                </w:p>
              </w:tc>
              <w:tc>
                <w:tcPr>
                  <w:tcW w:w="8647" w:type="dxa"/>
                </w:tcPr>
                <w:p w:rsidR="0052594E" w:rsidRPr="009C2B94" w:rsidRDefault="0052594E" w:rsidP="009930C9">
                  <w:pPr>
                    <w:jc w:val="both"/>
                    <w:rPr>
                      <w:rFonts w:eastAsia="Times New Roman"/>
                      <w:lang w:eastAsia="ar-SA"/>
                    </w:rPr>
                  </w:pPr>
                  <w:r w:rsidRPr="009C2B94">
                    <w:rPr>
                      <w:rFonts w:eastAsia="Times New Roman"/>
                      <w:lang w:eastAsia="ar-SA"/>
                    </w:rPr>
                    <w:t>Великие умы человечества.</w:t>
                  </w:r>
                </w:p>
                <w:p w:rsidR="0052594E" w:rsidRPr="009C2B94" w:rsidRDefault="0052594E" w:rsidP="009930C9">
                  <w:pPr>
                    <w:jc w:val="both"/>
                    <w:rPr>
                      <w:rFonts w:eastAsia="Times New Roman"/>
                      <w:lang w:eastAsia="ar-SA"/>
                    </w:rPr>
                  </w:pPr>
                  <w:r w:rsidRPr="009C2B94">
                    <w:rPr>
                      <w:rFonts w:eastAsia="Times New Roman"/>
                      <w:lang w:eastAsia="ar-SA"/>
                    </w:rPr>
                    <w:t>Будь самим собой.</w:t>
                  </w:r>
                </w:p>
              </w:tc>
              <w:tc>
                <w:tcPr>
                  <w:tcW w:w="3176" w:type="dxa"/>
                </w:tcPr>
                <w:p w:rsidR="0052594E" w:rsidRPr="009C2B94"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rPr>
                  </w:pPr>
                  <w:r w:rsidRPr="009C2B94">
                    <w:rPr>
                      <w:rFonts w:eastAsia="Times New Roman"/>
                    </w:rPr>
                    <w:t>24</w:t>
                  </w:r>
                </w:p>
              </w:tc>
            </w:tr>
            <w:tr w:rsidR="0052594E" w:rsidRPr="009C2B94" w:rsidTr="009930C9">
              <w:trPr>
                <w:jc w:val="center"/>
              </w:trPr>
              <w:tc>
                <w:tcPr>
                  <w:tcW w:w="2358" w:type="dxa"/>
                </w:tcPr>
                <w:p w:rsidR="0052594E" w:rsidRPr="009C2B94"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rPr>
                  </w:pPr>
                  <w:r w:rsidRPr="009C2B94">
                    <w:rPr>
                      <w:rFonts w:eastAsia="Times New Roman"/>
                    </w:rPr>
                    <w:t>3</w:t>
                  </w:r>
                </w:p>
              </w:tc>
              <w:tc>
                <w:tcPr>
                  <w:tcW w:w="8647" w:type="dxa"/>
                </w:tcPr>
                <w:p w:rsidR="0052594E" w:rsidRPr="009C2B94" w:rsidRDefault="0052594E" w:rsidP="009930C9">
                  <w:pPr>
                    <w:jc w:val="both"/>
                    <w:rPr>
                      <w:rFonts w:eastAsia="Times New Roman"/>
                      <w:lang w:eastAsia="ar-SA"/>
                    </w:rPr>
                  </w:pPr>
                  <w:r w:rsidRPr="009C2B94">
                    <w:rPr>
                      <w:rFonts w:eastAsia="Times New Roman"/>
                      <w:lang w:eastAsia="ar-SA"/>
                    </w:rPr>
                    <w:t>Глобальные проблемы человечества.</w:t>
                  </w:r>
                </w:p>
                <w:p w:rsidR="0052594E" w:rsidRPr="009C2B94" w:rsidRDefault="0052594E" w:rsidP="009930C9">
                  <w:pPr>
                    <w:jc w:val="both"/>
                    <w:rPr>
                      <w:rFonts w:eastAsia="Times New Roman"/>
                      <w:lang w:eastAsia="ar-SA"/>
                    </w:rPr>
                  </w:pPr>
                  <w:r w:rsidRPr="009C2B94">
                    <w:rPr>
                      <w:rFonts w:eastAsia="Times New Roman"/>
                      <w:lang w:eastAsia="ar-SA"/>
                    </w:rPr>
                    <w:t>Культурные обмены.</w:t>
                  </w:r>
                </w:p>
              </w:tc>
              <w:tc>
                <w:tcPr>
                  <w:tcW w:w="3176" w:type="dxa"/>
                </w:tcPr>
                <w:p w:rsidR="0052594E" w:rsidRPr="009C2B94"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rPr>
                  </w:pPr>
                  <w:r w:rsidRPr="009C2B94">
                    <w:rPr>
                      <w:rFonts w:eastAsia="Times New Roman"/>
                    </w:rPr>
                    <w:t>30</w:t>
                  </w:r>
                </w:p>
              </w:tc>
            </w:tr>
            <w:tr w:rsidR="0052594E" w:rsidRPr="009C2B94" w:rsidTr="009930C9">
              <w:trPr>
                <w:jc w:val="center"/>
              </w:trPr>
              <w:tc>
                <w:tcPr>
                  <w:tcW w:w="2358" w:type="dxa"/>
                </w:tcPr>
                <w:p w:rsidR="0052594E" w:rsidRPr="009C2B94"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rPr>
                  </w:pPr>
                  <w:r w:rsidRPr="009C2B94">
                    <w:rPr>
                      <w:rFonts w:eastAsia="Times New Roman"/>
                    </w:rPr>
                    <w:t>4</w:t>
                  </w:r>
                </w:p>
              </w:tc>
              <w:tc>
                <w:tcPr>
                  <w:tcW w:w="8647" w:type="dxa"/>
                </w:tcPr>
                <w:p w:rsidR="0052594E" w:rsidRPr="009C2B94" w:rsidRDefault="0052594E" w:rsidP="009930C9">
                  <w:pPr>
                    <w:jc w:val="both"/>
                    <w:rPr>
                      <w:rFonts w:eastAsia="Times New Roman"/>
                      <w:lang w:eastAsia="ar-SA"/>
                    </w:rPr>
                  </w:pPr>
                  <w:r w:rsidRPr="009C2B94">
                    <w:rPr>
                      <w:rFonts w:eastAsia="Times New Roman"/>
                      <w:lang w:eastAsia="ar-SA"/>
                    </w:rPr>
                    <w:t>Образование.</w:t>
                  </w:r>
                </w:p>
                <w:p w:rsidR="0052594E" w:rsidRPr="009C2B94" w:rsidRDefault="0052594E" w:rsidP="009930C9">
                  <w:pPr>
                    <w:jc w:val="both"/>
                    <w:rPr>
                      <w:rFonts w:eastAsia="Times New Roman"/>
                      <w:lang w:eastAsia="ar-SA"/>
                    </w:rPr>
                  </w:pPr>
                  <w:r w:rsidRPr="009C2B94">
                    <w:rPr>
                      <w:rFonts w:eastAsia="Times New Roman"/>
                      <w:lang w:eastAsia="ar-SA"/>
                    </w:rPr>
                    <w:t>На досуге.</w:t>
                  </w:r>
                </w:p>
              </w:tc>
              <w:tc>
                <w:tcPr>
                  <w:tcW w:w="3176" w:type="dxa"/>
                </w:tcPr>
                <w:p w:rsidR="0052594E" w:rsidRPr="009C2B94"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rPr>
                  </w:pPr>
                  <w:r w:rsidRPr="009C2B94">
                    <w:rPr>
                      <w:rFonts w:eastAsia="Times New Roman"/>
                    </w:rPr>
                    <w:t>24</w:t>
                  </w:r>
                </w:p>
              </w:tc>
            </w:tr>
            <w:tr w:rsidR="0052594E" w:rsidRPr="009C2B94" w:rsidTr="009930C9">
              <w:trPr>
                <w:jc w:val="center"/>
              </w:trPr>
              <w:tc>
                <w:tcPr>
                  <w:tcW w:w="11005" w:type="dxa"/>
                  <w:gridSpan w:val="2"/>
                </w:tcPr>
                <w:p w:rsidR="0052594E" w:rsidRPr="009C2B94"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bCs/>
                    </w:rPr>
                  </w:pPr>
                  <w:r w:rsidRPr="009C2B94">
                    <w:rPr>
                      <w:rFonts w:eastAsia="Times New Roman"/>
                      <w:b/>
                      <w:bCs/>
                    </w:rPr>
                    <w:t>Итого:</w:t>
                  </w:r>
                </w:p>
              </w:tc>
              <w:tc>
                <w:tcPr>
                  <w:tcW w:w="3176" w:type="dxa"/>
                </w:tcPr>
                <w:p w:rsidR="0052594E" w:rsidRPr="009C2B94"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bCs/>
                    </w:rPr>
                  </w:pPr>
                  <w:r w:rsidRPr="009C2B94">
                    <w:rPr>
                      <w:rFonts w:eastAsia="Times New Roman"/>
                      <w:b/>
                      <w:bCs/>
                    </w:rPr>
                    <w:t>102</w:t>
                  </w:r>
                </w:p>
              </w:tc>
            </w:tr>
          </w:tbl>
          <w:p w:rsidR="0052594E" w:rsidRPr="009C2B94" w:rsidRDefault="0052594E" w:rsidP="009930C9">
            <w:pPr>
              <w:rPr>
                <w:rFonts w:eastAsia="Times New Roman"/>
                <w:lang w:eastAsia="ar-SA"/>
              </w:rPr>
            </w:pPr>
          </w:p>
        </w:tc>
      </w:tr>
      <w:tr w:rsidR="0052594E" w:rsidRPr="009C2B94"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t>Требования к уровню подготовки обучающихся 8 класса</w:t>
            </w:r>
          </w:p>
        </w:tc>
        <w:tc>
          <w:tcPr>
            <w:tcW w:w="12866" w:type="dxa"/>
          </w:tcPr>
          <w:p w:rsidR="0052594E" w:rsidRPr="009C2B94" w:rsidRDefault="0052594E" w:rsidP="009930C9">
            <w:pPr>
              <w:autoSpaceDE w:val="0"/>
              <w:autoSpaceDN w:val="0"/>
              <w:adjustRightInd w:val="0"/>
              <w:jc w:val="both"/>
              <w:rPr>
                <w:rFonts w:eastAsia="Times New Roman"/>
                <w:lang w:eastAsia="ar-SA"/>
              </w:rPr>
            </w:pPr>
            <w:r w:rsidRPr="009C2B94">
              <w:rPr>
                <w:rFonts w:eastAsia="Times New Roman"/>
                <w:lang w:eastAsia="ar-SA"/>
              </w:rPr>
              <w:t xml:space="preserve">В результате изучения иностранного языка учащиеся должны: </w:t>
            </w:r>
          </w:p>
          <w:p w:rsidR="0052594E" w:rsidRPr="009C2B94" w:rsidRDefault="0052594E" w:rsidP="009930C9">
            <w:pPr>
              <w:autoSpaceDE w:val="0"/>
              <w:autoSpaceDN w:val="0"/>
              <w:adjustRightInd w:val="0"/>
              <w:jc w:val="both"/>
              <w:rPr>
                <w:rFonts w:eastAsia="Times New Roman"/>
                <w:bCs/>
                <w:lang w:eastAsia="ar-SA"/>
              </w:rPr>
            </w:pPr>
            <w:r w:rsidRPr="009C2B94">
              <w:rPr>
                <w:rFonts w:eastAsia="Times New Roman"/>
                <w:bCs/>
                <w:lang w:eastAsia="ar-SA"/>
              </w:rPr>
              <w:t>знать / понимать:</w:t>
            </w:r>
          </w:p>
          <w:p w:rsidR="0052594E" w:rsidRPr="009C2B94" w:rsidRDefault="0052594E" w:rsidP="009930C9">
            <w:pPr>
              <w:autoSpaceDE w:val="0"/>
              <w:autoSpaceDN w:val="0"/>
              <w:adjustRightInd w:val="0"/>
              <w:jc w:val="both"/>
              <w:rPr>
                <w:rFonts w:eastAsia="Times New Roman"/>
                <w:lang w:eastAsia="ar-SA"/>
              </w:rPr>
            </w:pPr>
            <w:r w:rsidRPr="009C2B94">
              <w:rPr>
                <w:rFonts w:eastAsia="Times New Roman"/>
                <w:lang w:eastAsia="ar-SA"/>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52594E" w:rsidRPr="009C2B94" w:rsidRDefault="0052594E" w:rsidP="009930C9">
            <w:pPr>
              <w:autoSpaceDE w:val="0"/>
              <w:autoSpaceDN w:val="0"/>
              <w:adjustRightInd w:val="0"/>
              <w:jc w:val="both"/>
              <w:rPr>
                <w:rFonts w:eastAsia="Times New Roman"/>
                <w:lang w:eastAsia="ar-SA"/>
              </w:rPr>
            </w:pPr>
            <w:r w:rsidRPr="009C2B94">
              <w:rPr>
                <w:rFonts w:eastAsia="Times New Roman"/>
                <w:lang w:eastAsia="ar-SA"/>
              </w:rPr>
              <w:t>– особенности структуры простых и сложных предложений английского языка; интонацию различных типов коммуникативных предложений;</w:t>
            </w:r>
          </w:p>
          <w:p w:rsidR="0052594E" w:rsidRPr="009C2B94" w:rsidRDefault="0052594E" w:rsidP="009930C9">
            <w:pPr>
              <w:autoSpaceDE w:val="0"/>
              <w:autoSpaceDN w:val="0"/>
              <w:adjustRightInd w:val="0"/>
              <w:jc w:val="both"/>
              <w:rPr>
                <w:rFonts w:eastAsia="Times New Roman"/>
                <w:lang w:eastAsia="ar-SA"/>
              </w:rPr>
            </w:pPr>
            <w:r w:rsidRPr="009C2B94">
              <w:rPr>
                <w:rFonts w:eastAsia="Times New Roman"/>
                <w:lang w:eastAsia="ar-SA"/>
              </w:rPr>
              <w:t xml:space="preserve">– признаки изученных грамматических явлений (видовременных форм глаголов, модальных глаголов и их эквивалентов, артиклей, </w:t>
            </w:r>
            <w:r w:rsidRPr="009C2B94">
              <w:rPr>
                <w:rFonts w:eastAsia="Times New Roman"/>
                <w:lang w:eastAsia="ar-SA"/>
              </w:rPr>
              <w:lastRenderedPageBreak/>
              <w:t>существительных, степеней сравнения прилагательных и наречий, местоимений, числительных, предлогов);</w:t>
            </w:r>
          </w:p>
          <w:p w:rsidR="0052594E" w:rsidRPr="009C2B94" w:rsidRDefault="0052594E" w:rsidP="009930C9">
            <w:pPr>
              <w:autoSpaceDE w:val="0"/>
              <w:autoSpaceDN w:val="0"/>
              <w:adjustRightInd w:val="0"/>
              <w:jc w:val="both"/>
              <w:rPr>
                <w:rFonts w:eastAsia="Times New Roman"/>
                <w:lang w:eastAsia="ar-SA"/>
              </w:rPr>
            </w:pPr>
            <w:r w:rsidRPr="009C2B94">
              <w:rPr>
                <w:rFonts w:eastAsia="Times New Roman"/>
                <w:lang w:eastAsia="ar-SA"/>
              </w:rPr>
              <w:t>– основные нормы речевого этикета (реплики-клише, наиболее распространенную оценочную лексику), принятую в стране изучаемого языка;</w:t>
            </w:r>
          </w:p>
          <w:p w:rsidR="0052594E" w:rsidRPr="009C2B94" w:rsidRDefault="0052594E" w:rsidP="009930C9">
            <w:pPr>
              <w:autoSpaceDE w:val="0"/>
              <w:autoSpaceDN w:val="0"/>
              <w:adjustRightInd w:val="0"/>
              <w:jc w:val="both"/>
              <w:rPr>
                <w:rFonts w:eastAsia="Times New Roman"/>
                <w:lang w:eastAsia="ar-SA"/>
              </w:rPr>
            </w:pPr>
            <w:r w:rsidRPr="009C2B94">
              <w:rPr>
                <w:rFonts w:eastAsia="Times New Roman"/>
                <w:lang w:eastAsia="ar-SA"/>
              </w:rPr>
              <w:t>– роль владения иностранными языками в современном мире; особенности образа жизни, быта, культуры англоговорящих стран (всемирно известные достопримечательности, выдающиеся люди и их вклад в мировую культуру), сходство и различия в традициях своей страны и англоговорящих стран;</w:t>
            </w:r>
          </w:p>
          <w:p w:rsidR="0052594E" w:rsidRPr="009C2B94" w:rsidRDefault="0052594E" w:rsidP="009930C9">
            <w:pPr>
              <w:autoSpaceDE w:val="0"/>
              <w:autoSpaceDN w:val="0"/>
              <w:adjustRightInd w:val="0"/>
              <w:jc w:val="center"/>
              <w:rPr>
                <w:rFonts w:eastAsia="Times New Roman"/>
                <w:b/>
                <w:bCs/>
                <w:lang w:eastAsia="ar-SA"/>
              </w:rPr>
            </w:pPr>
            <w:r w:rsidRPr="009C2B94">
              <w:rPr>
                <w:rFonts w:eastAsia="Times New Roman"/>
                <w:b/>
                <w:bCs/>
                <w:lang w:eastAsia="ar-SA"/>
              </w:rPr>
              <w:t>уметь:</w:t>
            </w:r>
          </w:p>
          <w:p w:rsidR="0052594E" w:rsidRPr="009C2B94" w:rsidRDefault="0052594E" w:rsidP="009930C9">
            <w:pPr>
              <w:autoSpaceDE w:val="0"/>
              <w:autoSpaceDN w:val="0"/>
              <w:adjustRightInd w:val="0"/>
              <w:jc w:val="both"/>
              <w:rPr>
                <w:rFonts w:eastAsia="Times New Roman"/>
                <w:b/>
                <w:iCs/>
                <w:lang w:eastAsia="ar-SA"/>
              </w:rPr>
            </w:pPr>
            <w:r w:rsidRPr="009C2B94">
              <w:rPr>
                <w:rFonts w:eastAsia="Times New Roman"/>
                <w:b/>
                <w:iCs/>
                <w:lang w:eastAsia="ar-SA"/>
              </w:rPr>
              <w:t>в области говорения:</w:t>
            </w:r>
          </w:p>
          <w:p w:rsidR="0052594E" w:rsidRPr="009C2B94" w:rsidRDefault="0052594E" w:rsidP="009930C9">
            <w:pPr>
              <w:autoSpaceDE w:val="0"/>
              <w:autoSpaceDN w:val="0"/>
              <w:adjustRightInd w:val="0"/>
              <w:jc w:val="both"/>
              <w:rPr>
                <w:rFonts w:eastAsia="Times New Roman"/>
                <w:lang w:eastAsia="ar-SA"/>
              </w:rPr>
            </w:pPr>
            <w:r w:rsidRPr="009C2B94">
              <w:rPr>
                <w:rFonts w:eastAsia="Times New Roman"/>
                <w:lang w:eastAsia="ar-SA"/>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52594E" w:rsidRPr="009C2B94" w:rsidRDefault="0052594E" w:rsidP="009930C9">
            <w:pPr>
              <w:autoSpaceDE w:val="0"/>
              <w:autoSpaceDN w:val="0"/>
              <w:adjustRightInd w:val="0"/>
              <w:jc w:val="both"/>
              <w:rPr>
                <w:rFonts w:eastAsia="Times New Roman"/>
                <w:lang w:eastAsia="ar-SA"/>
              </w:rPr>
            </w:pPr>
            <w:r w:rsidRPr="009C2B94">
              <w:rPr>
                <w:rFonts w:eastAsia="Times New Roman"/>
                <w:lang w:eastAsia="ar-SA"/>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52594E" w:rsidRPr="009C2B94" w:rsidRDefault="0052594E" w:rsidP="009930C9">
            <w:pPr>
              <w:autoSpaceDE w:val="0"/>
              <w:autoSpaceDN w:val="0"/>
              <w:adjustRightInd w:val="0"/>
              <w:jc w:val="both"/>
              <w:rPr>
                <w:rFonts w:eastAsia="Times New Roman"/>
                <w:lang w:eastAsia="ar-SA"/>
              </w:rPr>
            </w:pPr>
            <w:r w:rsidRPr="009C2B94">
              <w:rPr>
                <w:rFonts w:eastAsia="Times New Roman"/>
                <w:lang w:eastAsia="ar-SA"/>
              </w:rP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52594E" w:rsidRPr="009C2B94" w:rsidRDefault="0052594E" w:rsidP="009930C9">
            <w:pPr>
              <w:autoSpaceDE w:val="0"/>
              <w:autoSpaceDN w:val="0"/>
              <w:adjustRightInd w:val="0"/>
              <w:jc w:val="both"/>
              <w:rPr>
                <w:rFonts w:eastAsia="Times New Roman"/>
                <w:lang w:eastAsia="ar-SA"/>
              </w:rPr>
            </w:pPr>
            <w:r w:rsidRPr="009C2B94">
              <w:rPr>
                <w:rFonts w:eastAsia="Times New Roman"/>
                <w:lang w:eastAsia="ar-SA"/>
              </w:rPr>
              <w:t>–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52594E" w:rsidRPr="009C2B94" w:rsidRDefault="0052594E" w:rsidP="009930C9">
            <w:pPr>
              <w:autoSpaceDE w:val="0"/>
              <w:autoSpaceDN w:val="0"/>
              <w:adjustRightInd w:val="0"/>
              <w:jc w:val="both"/>
              <w:rPr>
                <w:rFonts w:eastAsia="Times New Roman"/>
                <w:lang w:eastAsia="ar-SA"/>
              </w:rPr>
            </w:pPr>
            <w:r w:rsidRPr="009C2B94">
              <w:rPr>
                <w:rFonts w:eastAsia="Times New Roman"/>
                <w:lang w:eastAsia="ar-SA"/>
              </w:rPr>
              <w:t>– использовать перефраз, синонимичные средства в процессе устного общения;</w:t>
            </w:r>
          </w:p>
          <w:p w:rsidR="0052594E" w:rsidRPr="009C2B94" w:rsidRDefault="0052594E" w:rsidP="009930C9">
            <w:pPr>
              <w:autoSpaceDE w:val="0"/>
              <w:autoSpaceDN w:val="0"/>
              <w:adjustRightInd w:val="0"/>
              <w:jc w:val="both"/>
              <w:rPr>
                <w:rFonts w:eastAsia="Times New Roman"/>
                <w:b/>
                <w:iCs/>
                <w:lang w:eastAsia="ar-SA"/>
              </w:rPr>
            </w:pPr>
            <w:r w:rsidRPr="009C2B94">
              <w:rPr>
                <w:rFonts w:eastAsia="Times New Roman"/>
                <w:b/>
                <w:iCs/>
                <w:lang w:eastAsia="ar-SA"/>
              </w:rPr>
              <w:t>в области аудирования:</w:t>
            </w:r>
          </w:p>
          <w:p w:rsidR="0052594E" w:rsidRPr="009C2B94" w:rsidRDefault="0052594E" w:rsidP="009930C9">
            <w:pPr>
              <w:autoSpaceDE w:val="0"/>
              <w:autoSpaceDN w:val="0"/>
              <w:adjustRightInd w:val="0"/>
              <w:jc w:val="both"/>
              <w:rPr>
                <w:rFonts w:eastAsia="Times New Roman"/>
                <w:lang w:eastAsia="ar-SA"/>
              </w:rPr>
            </w:pPr>
            <w:r w:rsidRPr="009C2B94">
              <w:rPr>
                <w:rFonts w:eastAsia="Times New Roman"/>
                <w:lang w:eastAsia="ar-SA"/>
              </w:rPr>
              <w:t>– понимать основное содержание коротких, несложных аутентичных прагматических текстов и выделять значимую информацию;</w:t>
            </w:r>
          </w:p>
          <w:p w:rsidR="0052594E" w:rsidRPr="009C2B94" w:rsidRDefault="0052594E" w:rsidP="009930C9">
            <w:pPr>
              <w:autoSpaceDE w:val="0"/>
              <w:autoSpaceDN w:val="0"/>
              <w:adjustRightInd w:val="0"/>
              <w:jc w:val="both"/>
              <w:rPr>
                <w:rFonts w:eastAsia="Times New Roman"/>
                <w:lang w:eastAsia="ar-SA"/>
              </w:rPr>
            </w:pPr>
            <w:r w:rsidRPr="009C2B94">
              <w:rPr>
                <w:rFonts w:eastAsia="Times New Roman"/>
                <w:lang w:eastAsia="ar-SA"/>
              </w:rPr>
              <w:t>– понимать на слух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52594E" w:rsidRPr="009C2B94" w:rsidRDefault="0052594E" w:rsidP="009930C9">
            <w:pPr>
              <w:autoSpaceDE w:val="0"/>
              <w:autoSpaceDN w:val="0"/>
              <w:adjustRightInd w:val="0"/>
              <w:jc w:val="both"/>
              <w:rPr>
                <w:rFonts w:eastAsia="Times New Roman"/>
                <w:b/>
                <w:iCs/>
                <w:lang w:eastAsia="ar-SA"/>
              </w:rPr>
            </w:pPr>
            <w:r w:rsidRPr="009C2B94">
              <w:rPr>
                <w:rFonts w:eastAsia="Times New Roman"/>
                <w:b/>
                <w:iCs/>
                <w:lang w:eastAsia="ar-SA"/>
              </w:rPr>
              <w:t>в области чтения:</w:t>
            </w:r>
          </w:p>
          <w:p w:rsidR="0052594E" w:rsidRPr="009C2B94" w:rsidRDefault="0052594E" w:rsidP="009930C9">
            <w:pPr>
              <w:autoSpaceDE w:val="0"/>
              <w:autoSpaceDN w:val="0"/>
              <w:adjustRightInd w:val="0"/>
              <w:jc w:val="both"/>
              <w:rPr>
                <w:rFonts w:eastAsia="Times New Roman"/>
                <w:lang w:eastAsia="ar-SA"/>
              </w:rPr>
            </w:pPr>
            <w:r w:rsidRPr="009C2B94">
              <w:rPr>
                <w:rFonts w:eastAsia="Times New Roman"/>
                <w:lang w:eastAsia="ar-SA"/>
              </w:rPr>
              <w:t>– ориентироваться в тексте на английском языке; прогнозировать его содержание по заголовку;</w:t>
            </w:r>
          </w:p>
          <w:p w:rsidR="0052594E" w:rsidRPr="009C2B94" w:rsidRDefault="0052594E" w:rsidP="009930C9">
            <w:pPr>
              <w:autoSpaceDE w:val="0"/>
              <w:autoSpaceDN w:val="0"/>
              <w:adjustRightInd w:val="0"/>
              <w:jc w:val="both"/>
              <w:rPr>
                <w:rFonts w:eastAsia="Times New Roman"/>
                <w:lang w:eastAsia="ar-SA"/>
              </w:rPr>
            </w:pPr>
            <w:r w:rsidRPr="009C2B94">
              <w:rPr>
                <w:rFonts w:eastAsia="Times New Roman"/>
                <w:lang w:eastAsia="ar-SA"/>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52594E" w:rsidRPr="009C2B94" w:rsidRDefault="0052594E" w:rsidP="009930C9">
            <w:pPr>
              <w:autoSpaceDE w:val="0"/>
              <w:autoSpaceDN w:val="0"/>
              <w:adjustRightInd w:val="0"/>
              <w:jc w:val="both"/>
              <w:rPr>
                <w:rFonts w:eastAsia="Times New Roman"/>
                <w:lang w:eastAsia="ar-SA"/>
              </w:rPr>
            </w:pPr>
            <w:r w:rsidRPr="009C2B94">
              <w:rPr>
                <w:rFonts w:eastAsia="Times New Roman"/>
                <w:lang w:eastAsia="ar-SA"/>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52594E" w:rsidRPr="009C2B94" w:rsidRDefault="0052594E" w:rsidP="009930C9">
            <w:pPr>
              <w:autoSpaceDE w:val="0"/>
              <w:autoSpaceDN w:val="0"/>
              <w:adjustRightInd w:val="0"/>
              <w:jc w:val="both"/>
              <w:rPr>
                <w:rFonts w:eastAsia="Times New Roman"/>
                <w:lang w:eastAsia="ar-SA"/>
              </w:rPr>
            </w:pPr>
            <w:r w:rsidRPr="009C2B94">
              <w:rPr>
                <w:rFonts w:eastAsia="Times New Roman"/>
                <w:lang w:eastAsia="ar-SA"/>
              </w:rPr>
              <w:t>– читать текст с выборочным пониманием нужной или интересующей информации;</w:t>
            </w:r>
          </w:p>
          <w:p w:rsidR="0052594E" w:rsidRPr="009C2B94" w:rsidRDefault="0052594E" w:rsidP="009930C9">
            <w:pPr>
              <w:autoSpaceDE w:val="0"/>
              <w:autoSpaceDN w:val="0"/>
              <w:adjustRightInd w:val="0"/>
              <w:jc w:val="both"/>
              <w:rPr>
                <w:rFonts w:eastAsia="Times New Roman"/>
                <w:b/>
                <w:iCs/>
                <w:lang w:eastAsia="ar-SA"/>
              </w:rPr>
            </w:pPr>
            <w:r w:rsidRPr="009C2B94">
              <w:rPr>
                <w:rFonts w:eastAsia="Times New Roman"/>
                <w:b/>
                <w:iCs/>
                <w:lang w:eastAsia="ar-SA"/>
              </w:rPr>
              <w:t>в области письма:</w:t>
            </w:r>
          </w:p>
          <w:p w:rsidR="0052594E" w:rsidRPr="009C2B94" w:rsidRDefault="0052594E" w:rsidP="009930C9">
            <w:pPr>
              <w:autoSpaceDE w:val="0"/>
              <w:autoSpaceDN w:val="0"/>
              <w:adjustRightInd w:val="0"/>
              <w:jc w:val="both"/>
              <w:rPr>
                <w:rFonts w:eastAsia="Times New Roman"/>
                <w:lang w:eastAsia="ar-SA"/>
              </w:rPr>
            </w:pPr>
            <w:r w:rsidRPr="009C2B94">
              <w:rPr>
                <w:rFonts w:eastAsia="Times New Roman"/>
                <w:lang w:eastAsia="ar-SA"/>
              </w:rPr>
              <w:t>– заполнять анкеты и формуляры;</w:t>
            </w:r>
          </w:p>
          <w:p w:rsidR="0052594E" w:rsidRPr="009C2B94" w:rsidRDefault="0052594E" w:rsidP="009930C9">
            <w:pPr>
              <w:autoSpaceDE w:val="0"/>
              <w:autoSpaceDN w:val="0"/>
              <w:adjustRightInd w:val="0"/>
              <w:jc w:val="both"/>
              <w:rPr>
                <w:rFonts w:eastAsia="Times New Roman"/>
                <w:lang w:eastAsia="ar-SA"/>
              </w:rPr>
            </w:pPr>
            <w:r w:rsidRPr="009C2B94">
              <w:rPr>
                <w:rFonts w:eastAsia="Times New Roman"/>
                <w:lang w:eastAsia="ar-SA"/>
              </w:rPr>
              <w:t>– писать поздравления, личные письма с опорой на образец: расспрашивать адресата о его жизни и делах, сообщать то же самое о себе, выражать благодарность, просьбу, употребляя формулы речевого этикета, принятые в странах изучаемого языка.</w:t>
            </w:r>
          </w:p>
          <w:p w:rsidR="0052594E" w:rsidRPr="009C2B94" w:rsidRDefault="0052594E" w:rsidP="009930C9">
            <w:pPr>
              <w:jc w:val="both"/>
              <w:rPr>
                <w:rFonts w:eastAsia="Calibri"/>
              </w:rPr>
            </w:pPr>
            <w:r w:rsidRPr="009C2B94">
              <w:rPr>
                <w:rFonts w:eastAsia="Calibri"/>
              </w:rPr>
              <w:t>использовать приобретённые знания и умения в практической деятельности и повседневной жизни для:</w:t>
            </w:r>
          </w:p>
          <w:p w:rsidR="0052594E" w:rsidRPr="009C2B94" w:rsidRDefault="0052594E" w:rsidP="009930C9">
            <w:pPr>
              <w:jc w:val="both"/>
              <w:rPr>
                <w:rFonts w:eastAsia="Calibri"/>
              </w:rPr>
            </w:pPr>
            <w:r w:rsidRPr="009C2B94">
              <w:rPr>
                <w:rFonts w:eastAsia="Calibri"/>
              </w:rPr>
              <w:t>- социальной адаптации, достижения взаимопонимания в процессе устного и письменного общения с носителями иностранного языка;</w:t>
            </w:r>
          </w:p>
          <w:p w:rsidR="0052594E" w:rsidRPr="009C2B94" w:rsidRDefault="0052594E" w:rsidP="009930C9">
            <w:pPr>
              <w:jc w:val="both"/>
              <w:rPr>
                <w:rFonts w:eastAsia="Calibri"/>
              </w:rPr>
            </w:pPr>
            <w:r w:rsidRPr="009C2B94">
              <w:rPr>
                <w:rFonts w:eastAsia="Calibri"/>
              </w:rPr>
              <w:t>- осознания места и роли родного и изучаемого иностранного языка в полиязычном мире;</w:t>
            </w:r>
          </w:p>
          <w:p w:rsidR="0052594E" w:rsidRPr="009C2B94" w:rsidRDefault="0052594E" w:rsidP="009930C9">
            <w:pPr>
              <w:jc w:val="both"/>
              <w:rPr>
                <w:rFonts w:eastAsia="Calibri"/>
              </w:rPr>
            </w:pPr>
            <w:r w:rsidRPr="009C2B94">
              <w:rPr>
                <w:rFonts w:eastAsia="Calibri"/>
              </w:rPr>
              <w:t>- приобщения к ценностям мировой культуры;</w:t>
            </w:r>
          </w:p>
          <w:p w:rsidR="0052594E" w:rsidRPr="009C2B94" w:rsidRDefault="0052594E" w:rsidP="009930C9">
            <w:pPr>
              <w:jc w:val="both"/>
              <w:rPr>
                <w:rFonts w:eastAsia="Calibri"/>
              </w:rPr>
            </w:pPr>
            <w:r w:rsidRPr="009C2B94">
              <w:rPr>
                <w:rFonts w:eastAsia="Calibri"/>
              </w:rPr>
              <w:lastRenderedPageBreak/>
              <w:t>- ознакомления представителей других стран с культурой своего народа.</w:t>
            </w:r>
          </w:p>
          <w:p w:rsidR="0052594E" w:rsidRPr="009C2B94" w:rsidRDefault="0052594E" w:rsidP="009930C9">
            <w:pPr>
              <w:rPr>
                <w:rFonts w:eastAsia="Times New Roman"/>
                <w:lang w:eastAsia="ar-SA"/>
              </w:rPr>
            </w:pPr>
          </w:p>
        </w:tc>
      </w:tr>
      <w:tr w:rsidR="0052594E" w:rsidRPr="009C2B94"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lastRenderedPageBreak/>
              <w:t>Учебно-методический комплекс  для 8 класса</w:t>
            </w:r>
          </w:p>
        </w:tc>
        <w:tc>
          <w:tcPr>
            <w:tcW w:w="12866" w:type="dxa"/>
          </w:tcPr>
          <w:p w:rsidR="0052594E" w:rsidRPr="009C2B94" w:rsidRDefault="0052594E" w:rsidP="0052594E">
            <w:pPr>
              <w:keepNext/>
              <w:numPr>
                <w:ilvl w:val="0"/>
                <w:numId w:val="33"/>
              </w:numPr>
              <w:shd w:val="clear" w:color="auto" w:fill="FFFFFF"/>
              <w:ind w:left="0" w:firstLine="709"/>
              <w:contextualSpacing/>
              <w:outlineLvl w:val="0"/>
              <w:rPr>
                <w:rFonts w:eastAsia="Times New Roman"/>
                <w:b/>
                <w:iCs/>
                <w:snapToGrid w:val="0"/>
                <w:color w:val="000000"/>
              </w:rPr>
            </w:pPr>
            <w:r w:rsidRPr="009C2B94">
              <w:rPr>
                <w:rFonts w:eastAsia="Times New Roman"/>
                <w:lang w:eastAsia="ar-SA"/>
              </w:rPr>
              <w:t xml:space="preserve">Ваулина Ю.Е., Эванс В., Дули Дж., Подоляко О.Е. «Английский в фокусе». Учебник для 8 класса общеобразовательных учреждений - М.: </w:t>
            </w:r>
            <w:r w:rsidRPr="009C2B94">
              <w:rPr>
                <w:rFonts w:eastAsia="Times New Roman"/>
                <w:lang w:val="en-US" w:eastAsia="ar-SA"/>
              </w:rPr>
              <w:t>ExpressPublishing</w:t>
            </w:r>
            <w:r w:rsidRPr="009C2B94">
              <w:rPr>
                <w:rFonts w:eastAsia="Times New Roman"/>
                <w:lang w:eastAsia="ar-SA"/>
              </w:rPr>
              <w:t>: Просвещение, 2017.</w:t>
            </w:r>
          </w:p>
          <w:p w:rsidR="0052594E" w:rsidRPr="009C2B94" w:rsidRDefault="0052594E" w:rsidP="0052594E">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textAlignment w:val="top"/>
              <w:rPr>
                <w:rFonts w:eastAsia="Times New Roman"/>
                <w:lang w:eastAsia="ar-SA"/>
              </w:rPr>
            </w:pPr>
            <w:r w:rsidRPr="009C2B94">
              <w:rPr>
                <w:rFonts w:eastAsia="Times New Roman"/>
                <w:lang w:eastAsia="ar-SA"/>
              </w:rPr>
              <w:t xml:space="preserve">Ваулина Ю.Е., Эванс В., Дули Дж., Подоляко О.Е. «Английский в фокусе». Рабочая тетрадь для 8 класса общеобразовательных учреждений -  М.: </w:t>
            </w:r>
            <w:r w:rsidRPr="009C2B94">
              <w:rPr>
                <w:rFonts w:eastAsia="Times New Roman"/>
                <w:lang w:val="en-US" w:eastAsia="ar-SA"/>
              </w:rPr>
              <w:t>ExpressPublishing</w:t>
            </w:r>
            <w:r w:rsidRPr="009C2B94">
              <w:rPr>
                <w:rFonts w:eastAsia="Times New Roman"/>
                <w:lang w:eastAsia="ar-SA"/>
              </w:rPr>
              <w:t>: Просвещение, 2017.</w:t>
            </w:r>
          </w:p>
          <w:p w:rsidR="0052594E" w:rsidRPr="009C2B94" w:rsidRDefault="0052594E" w:rsidP="0052594E">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textAlignment w:val="top"/>
              <w:rPr>
                <w:rFonts w:eastAsia="Times New Roman"/>
                <w:lang w:eastAsia="ar-SA"/>
              </w:rPr>
            </w:pPr>
            <w:r w:rsidRPr="009C2B94">
              <w:rPr>
                <w:rFonts w:eastAsia="Times New Roman"/>
                <w:lang w:eastAsia="ar-SA"/>
              </w:rPr>
              <w:t xml:space="preserve">Ваулина Ю.Е., Эванс В., Дули Дж., Подоляко О.Е. «Английский в фокусе». Книга для учителя для 8 класса общеобразовательных учреждений - М.: </w:t>
            </w:r>
            <w:r w:rsidRPr="009C2B94">
              <w:rPr>
                <w:rFonts w:eastAsia="Times New Roman"/>
                <w:lang w:val="en-US" w:eastAsia="ar-SA"/>
              </w:rPr>
              <w:t>ExpressPublishing</w:t>
            </w:r>
            <w:r w:rsidRPr="009C2B94">
              <w:rPr>
                <w:rFonts w:eastAsia="Times New Roman"/>
                <w:lang w:eastAsia="ar-SA"/>
              </w:rPr>
              <w:t>: Просвещение, 2017.</w:t>
            </w:r>
          </w:p>
          <w:p w:rsidR="0052594E" w:rsidRPr="009C2B94" w:rsidRDefault="0052594E" w:rsidP="0052594E">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textAlignment w:val="top"/>
              <w:rPr>
                <w:rFonts w:eastAsia="Times New Roman"/>
                <w:lang w:eastAsia="ar-SA"/>
              </w:rPr>
            </w:pPr>
            <w:r w:rsidRPr="009C2B94">
              <w:rPr>
                <w:rFonts w:eastAsia="Times New Roman"/>
                <w:lang w:eastAsia="ar-SA"/>
              </w:rPr>
              <w:t xml:space="preserve">Ваулина Ю.Е., Эванс В., Дули Дж., Подоляко О.Е. «Английский в фокусе».  Контрольные заданиядля 8 класса общеобразовательных учреждений - М.: </w:t>
            </w:r>
            <w:r w:rsidRPr="009C2B94">
              <w:rPr>
                <w:rFonts w:eastAsia="Times New Roman"/>
                <w:lang w:val="en-US" w:eastAsia="ar-SA"/>
              </w:rPr>
              <w:t>ExpressPublishing</w:t>
            </w:r>
            <w:r w:rsidRPr="009C2B94">
              <w:rPr>
                <w:rFonts w:eastAsia="Times New Roman"/>
                <w:lang w:eastAsia="ar-SA"/>
              </w:rPr>
              <w:t>: Просвещение, 2017.</w:t>
            </w:r>
          </w:p>
          <w:p w:rsidR="0052594E" w:rsidRPr="009C2B94" w:rsidRDefault="0052594E" w:rsidP="0052594E">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textAlignment w:val="top"/>
              <w:rPr>
                <w:rFonts w:eastAsia="Times New Roman"/>
                <w:lang w:eastAsia="ar-SA"/>
              </w:rPr>
            </w:pPr>
            <w:r w:rsidRPr="009C2B94">
              <w:rPr>
                <w:rFonts w:eastAsia="Times New Roman"/>
                <w:lang w:eastAsia="ar-SA"/>
              </w:rPr>
              <w:t xml:space="preserve">Ваулина Ю.Е., Эванс В., Дули Дж., Подоляко О.Е. «Английский в фокусе». Языковой портфель для 8 класса общеобразовательных учреждений - М.: </w:t>
            </w:r>
            <w:r w:rsidRPr="009C2B94">
              <w:rPr>
                <w:rFonts w:eastAsia="Times New Roman"/>
                <w:lang w:val="en-US" w:eastAsia="ar-SA"/>
              </w:rPr>
              <w:t>ExpressPublishing</w:t>
            </w:r>
            <w:r w:rsidRPr="009C2B94">
              <w:rPr>
                <w:rFonts w:eastAsia="Times New Roman"/>
                <w:lang w:eastAsia="ar-SA"/>
              </w:rPr>
              <w:t>: Просвещение, 2017.</w:t>
            </w:r>
          </w:p>
          <w:p w:rsidR="0052594E" w:rsidRPr="009C2B94" w:rsidRDefault="0052594E" w:rsidP="0052594E">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textAlignment w:val="top"/>
              <w:rPr>
                <w:rFonts w:eastAsia="Times New Roman"/>
                <w:lang w:eastAsia="ar-SA"/>
              </w:rPr>
            </w:pPr>
            <w:r w:rsidRPr="009C2B94">
              <w:rPr>
                <w:rFonts w:eastAsia="Times New Roman"/>
                <w:lang w:eastAsia="ar-SA"/>
              </w:rPr>
              <w:t>Аудиокурс для занятий в классе «Английский в фокусе» для 8 класса общеобразовательных учреждений.</w:t>
            </w:r>
          </w:p>
          <w:p w:rsidR="0052594E" w:rsidRPr="009C2B94" w:rsidRDefault="0052594E" w:rsidP="0052594E">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textAlignment w:val="top"/>
              <w:rPr>
                <w:rFonts w:eastAsia="Times New Roman"/>
                <w:lang w:eastAsia="ar-SA"/>
              </w:rPr>
            </w:pPr>
            <w:r w:rsidRPr="009C2B94">
              <w:rPr>
                <w:rFonts w:eastAsia="Times New Roman"/>
                <w:lang w:eastAsia="ar-SA"/>
              </w:rPr>
              <w:t>Аудиокурс для занятий дома «Английский в фокусе» для 8 класса общеобразовательных учреждений.</w:t>
            </w:r>
          </w:p>
          <w:p w:rsidR="0052594E" w:rsidRPr="009C2B94" w:rsidRDefault="0052594E" w:rsidP="0052594E">
            <w:pPr>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textAlignment w:val="top"/>
              <w:rPr>
                <w:rFonts w:eastAsia="Times New Roman"/>
                <w:lang w:eastAsia="ar-SA"/>
              </w:rPr>
            </w:pPr>
            <w:r w:rsidRPr="009C2B94">
              <w:rPr>
                <w:rFonts w:eastAsia="Times New Roman"/>
                <w:lang w:eastAsia="ar-SA"/>
              </w:rPr>
              <w:t xml:space="preserve"> Книга для чтения с </w:t>
            </w:r>
            <w:r w:rsidRPr="009C2B94">
              <w:rPr>
                <w:rFonts w:eastAsia="Times New Roman"/>
                <w:lang w:val="en-US" w:eastAsia="ar-SA"/>
              </w:rPr>
              <w:t>CD</w:t>
            </w:r>
            <w:r w:rsidRPr="009C2B94">
              <w:rPr>
                <w:rFonts w:eastAsia="Times New Roman"/>
                <w:lang w:eastAsia="ar-SA"/>
              </w:rPr>
              <w:t>«Кентервильское привидение».</w:t>
            </w:r>
          </w:p>
          <w:p w:rsidR="0052594E" w:rsidRPr="009C2B94" w:rsidRDefault="0052594E" w:rsidP="009930C9">
            <w:pPr>
              <w:rPr>
                <w:rFonts w:eastAsia="Times New Roman"/>
                <w:lang w:eastAsia="ar-SA"/>
              </w:rPr>
            </w:pPr>
          </w:p>
        </w:tc>
      </w:tr>
      <w:tr w:rsidR="0052594E" w:rsidRPr="009C2B94" w:rsidTr="009930C9">
        <w:tc>
          <w:tcPr>
            <w:tcW w:w="1920" w:type="dxa"/>
          </w:tcPr>
          <w:p w:rsidR="0052594E" w:rsidRPr="009C2B94" w:rsidRDefault="0052594E" w:rsidP="009930C9">
            <w:pPr>
              <w:rPr>
                <w:rFonts w:eastAsia="Times New Roman"/>
                <w:b/>
                <w:lang w:eastAsia="ar-SA"/>
              </w:rPr>
            </w:pPr>
            <w:r w:rsidRPr="009C2B94">
              <w:rPr>
                <w:rFonts w:eastAsia="Times New Roman"/>
                <w:b/>
                <w:lang w:eastAsia="ar-SA"/>
              </w:rPr>
              <w:t>Информационные ресурсы:</w:t>
            </w:r>
          </w:p>
        </w:tc>
        <w:tc>
          <w:tcPr>
            <w:tcW w:w="12866" w:type="dxa"/>
          </w:tcPr>
          <w:p w:rsidR="0052594E" w:rsidRPr="009C2B94" w:rsidRDefault="0052594E" w:rsidP="009930C9">
            <w:pPr>
              <w:widowControl w:val="0"/>
              <w:autoSpaceDE w:val="0"/>
              <w:autoSpaceDN w:val="0"/>
              <w:adjustRightInd w:val="0"/>
              <w:rPr>
                <w:rFonts w:eastAsia="Times New Roman"/>
              </w:rPr>
            </w:pPr>
            <w:r w:rsidRPr="009C2B94">
              <w:rPr>
                <w:rFonts w:eastAsia="Calibri"/>
                <w:noProof/>
              </w:rPr>
              <w:t xml:space="preserve">1. </w:t>
            </w:r>
            <w:r w:rsidRPr="009C2B94">
              <w:rPr>
                <w:rFonts w:eastAsia="Times New Roman"/>
                <w:lang w:eastAsia="ar-SA"/>
              </w:rPr>
              <w:t xml:space="preserve">Примерные программы начального основного и среднего (полного) общего образования. Английский язык. </w:t>
            </w:r>
            <w:r w:rsidRPr="009C2B94">
              <w:rPr>
                <w:rFonts w:eastAsia="Times New Roman"/>
                <w:lang w:val="en-US" w:eastAsia="ar-SA"/>
              </w:rPr>
              <w:t>www</w:t>
            </w:r>
            <w:r w:rsidRPr="009C2B94">
              <w:rPr>
                <w:rFonts w:eastAsia="Times New Roman"/>
                <w:lang w:eastAsia="ar-SA"/>
              </w:rPr>
              <w:t>.</w:t>
            </w:r>
            <w:r w:rsidRPr="009C2B94">
              <w:rPr>
                <w:rFonts w:eastAsia="Times New Roman"/>
                <w:lang w:val="en-US" w:eastAsia="ar-SA"/>
              </w:rPr>
              <w:t>ed</w:t>
            </w:r>
            <w:r w:rsidRPr="009C2B94">
              <w:rPr>
                <w:rFonts w:eastAsia="Times New Roman"/>
                <w:lang w:eastAsia="ar-SA"/>
              </w:rPr>
              <w:t>.</w:t>
            </w:r>
            <w:r w:rsidRPr="009C2B94">
              <w:rPr>
                <w:rFonts w:eastAsia="Times New Roman"/>
                <w:lang w:val="en-US" w:eastAsia="ar-SA"/>
              </w:rPr>
              <w:t>gov</w:t>
            </w:r>
            <w:r w:rsidRPr="009C2B94">
              <w:rPr>
                <w:rFonts w:eastAsia="Times New Roman"/>
                <w:lang w:eastAsia="ar-SA"/>
              </w:rPr>
              <w:t>.</w:t>
            </w:r>
            <w:r w:rsidRPr="009C2B94">
              <w:rPr>
                <w:rFonts w:eastAsia="Times New Roman"/>
                <w:lang w:val="en-US" w:eastAsia="ar-SA"/>
              </w:rPr>
              <w:t>ru</w:t>
            </w:r>
          </w:p>
          <w:p w:rsidR="0052594E" w:rsidRPr="009C2B94" w:rsidRDefault="0052594E" w:rsidP="009930C9">
            <w:pPr>
              <w:shd w:val="clear" w:color="auto" w:fill="FFFFFF"/>
              <w:jc w:val="both"/>
              <w:rPr>
                <w:rFonts w:eastAsia="Times New Roman"/>
              </w:rPr>
            </w:pPr>
            <w:r w:rsidRPr="009C2B94">
              <w:rPr>
                <w:rFonts w:eastAsia="Calibri"/>
                <w:noProof/>
              </w:rPr>
              <w:t xml:space="preserve">2. </w:t>
            </w:r>
            <w:r w:rsidRPr="009C2B94">
              <w:rPr>
                <w:rFonts w:eastAsia="Times New Roman"/>
              </w:rPr>
              <w:t>Авторскаяучебная программа «</w:t>
            </w:r>
            <w:r w:rsidRPr="009C2B94">
              <w:rPr>
                <w:rFonts w:eastAsia="Times New Roman"/>
                <w:lang w:val="en-US"/>
              </w:rPr>
              <w:t>Spotlight</w:t>
            </w:r>
            <w:r w:rsidRPr="009C2B94">
              <w:rPr>
                <w:rFonts w:eastAsia="Times New Roman"/>
              </w:rPr>
              <w:t>» для 5-9-х классов общеобразовательных учреждений (Апальков В.Г. Английский язык. Рабочая программа.5-9 классы. — М.: Просвещение, 2011).</w:t>
            </w:r>
          </w:p>
          <w:p w:rsidR="0052594E" w:rsidRPr="009C2B94" w:rsidRDefault="0052594E" w:rsidP="009930C9">
            <w:pPr>
              <w:rPr>
                <w:rFonts w:eastAsia="Calibri"/>
                <w:noProof/>
              </w:rPr>
            </w:pPr>
            <w:r w:rsidRPr="009C2B94">
              <w:rPr>
                <w:rFonts w:eastAsia="Calibri"/>
                <w:noProof/>
              </w:rPr>
              <w:t>3. «Иностранные языки в школе»</w:t>
            </w:r>
          </w:p>
          <w:p w:rsidR="0052594E" w:rsidRPr="009C2B94" w:rsidRDefault="0052594E" w:rsidP="009930C9">
            <w:pPr>
              <w:rPr>
                <w:rFonts w:eastAsia="Calibri"/>
                <w:noProof/>
              </w:rPr>
            </w:pPr>
            <w:r w:rsidRPr="009C2B94">
              <w:rPr>
                <w:rFonts w:eastAsia="Calibri"/>
                <w:noProof/>
              </w:rPr>
              <w:t>4. «</w:t>
            </w:r>
            <w:r w:rsidRPr="009C2B94">
              <w:rPr>
                <w:rFonts w:eastAsia="Calibri"/>
                <w:noProof/>
                <w:lang w:val="en-US"/>
              </w:rPr>
              <w:t>Speak</w:t>
            </w:r>
            <w:r w:rsidRPr="009C2B94">
              <w:rPr>
                <w:rFonts w:eastAsia="Calibri"/>
                <w:noProof/>
              </w:rPr>
              <w:t xml:space="preserve"> О</w:t>
            </w:r>
            <w:r w:rsidRPr="009C2B94">
              <w:rPr>
                <w:rFonts w:eastAsia="Calibri"/>
                <w:noProof/>
                <w:lang w:val="en-US"/>
              </w:rPr>
              <w:t>ut</w:t>
            </w:r>
            <w:r w:rsidRPr="009C2B94">
              <w:rPr>
                <w:rFonts w:eastAsia="Calibri"/>
                <w:noProof/>
              </w:rPr>
              <w:t>» - журнал для изучающих английский язык.</w:t>
            </w:r>
          </w:p>
          <w:p w:rsidR="0052594E" w:rsidRPr="009C2B94" w:rsidRDefault="0052594E" w:rsidP="009930C9">
            <w:pPr>
              <w:rPr>
                <w:rFonts w:eastAsia="Calibri"/>
                <w:noProof/>
              </w:rPr>
            </w:pPr>
            <w:r w:rsidRPr="009C2B94">
              <w:rPr>
                <w:rFonts w:eastAsia="Calibri"/>
                <w:noProof/>
              </w:rPr>
              <w:t xml:space="preserve">5. </w:t>
            </w:r>
            <w:r w:rsidRPr="009C2B94">
              <w:rPr>
                <w:rFonts w:eastAsia="Calibri"/>
                <w:noProof/>
                <w:lang w:val="en-US"/>
              </w:rPr>
              <w:t>http</w:t>
            </w:r>
            <w:r w:rsidRPr="009C2B94">
              <w:rPr>
                <w:rFonts w:eastAsia="Calibri"/>
                <w:noProof/>
              </w:rPr>
              <w:t>://</w:t>
            </w:r>
            <w:r w:rsidRPr="009C2B94">
              <w:rPr>
                <w:rFonts w:eastAsia="Calibri"/>
                <w:noProof/>
                <w:lang w:val="en-US"/>
              </w:rPr>
              <w:t>www</w:t>
            </w:r>
            <w:r w:rsidRPr="009C2B94">
              <w:rPr>
                <w:rFonts w:eastAsia="Calibri"/>
                <w:noProof/>
              </w:rPr>
              <w:t>.1</w:t>
            </w:r>
            <w:r w:rsidRPr="009C2B94">
              <w:rPr>
                <w:rFonts w:eastAsia="Calibri"/>
                <w:noProof/>
                <w:lang w:val="en-US"/>
              </w:rPr>
              <w:t>september</w:t>
            </w:r>
            <w:r w:rsidRPr="009C2B94">
              <w:rPr>
                <w:rFonts w:eastAsia="Calibri"/>
                <w:noProof/>
              </w:rPr>
              <w:t>.</w:t>
            </w:r>
            <w:r w:rsidRPr="009C2B94">
              <w:rPr>
                <w:rFonts w:eastAsia="Calibri"/>
                <w:noProof/>
                <w:lang w:val="en-US"/>
              </w:rPr>
              <w:t>ru</w:t>
            </w:r>
            <w:r w:rsidRPr="009C2B94">
              <w:rPr>
                <w:rFonts w:eastAsia="Calibri"/>
                <w:noProof/>
              </w:rPr>
              <w:t>/</w:t>
            </w:r>
          </w:p>
          <w:p w:rsidR="0052594E" w:rsidRPr="009C2B94" w:rsidRDefault="0052594E" w:rsidP="009930C9">
            <w:pPr>
              <w:rPr>
                <w:rFonts w:eastAsia="Calibri"/>
                <w:noProof/>
              </w:rPr>
            </w:pPr>
            <w:r w:rsidRPr="009C2B94">
              <w:rPr>
                <w:rFonts w:eastAsia="Calibri"/>
                <w:noProof/>
              </w:rPr>
              <w:t xml:space="preserve">6. </w:t>
            </w:r>
            <w:r w:rsidRPr="009C2B94">
              <w:rPr>
                <w:rFonts w:eastAsia="Calibri"/>
                <w:noProof/>
                <w:lang w:val="en-US"/>
              </w:rPr>
              <w:t>http</w:t>
            </w:r>
            <w:r w:rsidRPr="009C2B94">
              <w:rPr>
                <w:rFonts w:eastAsia="Calibri"/>
                <w:noProof/>
              </w:rPr>
              <w:t>://</w:t>
            </w:r>
            <w:r w:rsidRPr="009C2B94">
              <w:rPr>
                <w:rFonts w:eastAsia="Calibri"/>
                <w:noProof/>
                <w:lang w:val="en-US"/>
              </w:rPr>
              <w:t>www</w:t>
            </w:r>
            <w:r w:rsidRPr="009C2B94">
              <w:rPr>
                <w:rFonts w:eastAsia="Calibri"/>
                <w:noProof/>
              </w:rPr>
              <w:t>.</w:t>
            </w:r>
            <w:r w:rsidRPr="009C2B94">
              <w:rPr>
                <w:rFonts w:eastAsia="Calibri"/>
                <w:noProof/>
                <w:lang w:val="en-US"/>
              </w:rPr>
              <w:t>englishteachers</w:t>
            </w:r>
            <w:r w:rsidRPr="009C2B94">
              <w:rPr>
                <w:rFonts w:eastAsia="Calibri"/>
                <w:noProof/>
              </w:rPr>
              <w:t>.</w:t>
            </w:r>
            <w:r w:rsidRPr="009C2B94">
              <w:rPr>
                <w:rFonts w:eastAsia="Calibri"/>
                <w:noProof/>
                <w:lang w:val="en-US"/>
              </w:rPr>
              <w:t>ru</w:t>
            </w:r>
            <w:r w:rsidRPr="009C2B94">
              <w:rPr>
                <w:rFonts w:eastAsia="Calibri"/>
                <w:noProof/>
              </w:rPr>
              <w:t>/</w:t>
            </w:r>
          </w:p>
          <w:p w:rsidR="0052594E" w:rsidRPr="009C2B94" w:rsidRDefault="0052594E" w:rsidP="009930C9">
            <w:pPr>
              <w:rPr>
                <w:rFonts w:eastAsia="Calibri"/>
                <w:noProof/>
              </w:rPr>
            </w:pPr>
            <w:r w:rsidRPr="009C2B94">
              <w:rPr>
                <w:rFonts w:eastAsia="Calibri"/>
                <w:noProof/>
              </w:rPr>
              <w:t xml:space="preserve">7. </w:t>
            </w:r>
            <w:r w:rsidRPr="009C2B94">
              <w:rPr>
                <w:rFonts w:eastAsia="Calibri"/>
                <w:noProof/>
                <w:lang w:val="en-US"/>
              </w:rPr>
              <w:t>http</w:t>
            </w:r>
            <w:r w:rsidRPr="009C2B94">
              <w:rPr>
                <w:rFonts w:eastAsia="Calibri"/>
                <w:noProof/>
              </w:rPr>
              <w:t>://</w:t>
            </w:r>
            <w:r w:rsidRPr="009C2B94">
              <w:rPr>
                <w:rFonts w:eastAsia="Calibri"/>
                <w:noProof/>
                <w:lang w:val="en-US"/>
              </w:rPr>
              <w:t>www</w:t>
            </w:r>
            <w:r w:rsidRPr="009C2B94">
              <w:rPr>
                <w:rFonts w:eastAsia="Calibri"/>
                <w:noProof/>
              </w:rPr>
              <w:t>.</w:t>
            </w:r>
            <w:r w:rsidRPr="009C2B94">
              <w:rPr>
                <w:rFonts w:eastAsia="Calibri"/>
                <w:noProof/>
                <w:lang w:val="en-US"/>
              </w:rPr>
              <w:t>homeenglish</w:t>
            </w:r>
            <w:r w:rsidRPr="009C2B94">
              <w:rPr>
                <w:rFonts w:eastAsia="Calibri"/>
                <w:noProof/>
              </w:rPr>
              <w:t>.</w:t>
            </w:r>
            <w:r w:rsidRPr="009C2B94">
              <w:rPr>
                <w:rFonts w:eastAsia="Calibri"/>
                <w:noProof/>
                <w:lang w:val="en-US"/>
              </w:rPr>
              <w:t>ru</w:t>
            </w:r>
            <w:r w:rsidRPr="009C2B94">
              <w:rPr>
                <w:rFonts w:eastAsia="Calibri"/>
                <w:noProof/>
              </w:rPr>
              <w:t>/</w:t>
            </w:r>
          </w:p>
          <w:p w:rsidR="0052594E" w:rsidRPr="009C2B94" w:rsidRDefault="0052594E" w:rsidP="009930C9">
            <w:pPr>
              <w:rPr>
                <w:rFonts w:eastAsia="Calibri"/>
                <w:noProof/>
              </w:rPr>
            </w:pPr>
            <w:r w:rsidRPr="009C2B94">
              <w:rPr>
                <w:rFonts w:eastAsia="Calibri"/>
                <w:noProof/>
              </w:rPr>
              <w:t xml:space="preserve">8. </w:t>
            </w:r>
            <w:r w:rsidRPr="009C2B94">
              <w:rPr>
                <w:rFonts w:eastAsia="Calibri"/>
                <w:noProof/>
                <w:lang w:val="en-US"/>
              </w:rPr>
              <w:t>http</w:t>
            </w:r>
            <w:r w:rsidRPr="009C2B94">
              <w:rPr>
                <w:rFonts w:eastAsia="Calibri"/>
                <w:noProof/>
              </w:rPr>
              <w:t>://</w:t>
            </w:r>
            <w:r w:rsidRPr="009C2B94">
              <w:rPr>
                <w:rFonts w:eastAsia="Calibri"/>
                <w:noProof/>
                <w:lang w:val="en-US"/>
              </w:rPr>
              <w:t>www</w:t>
            </w:r>
            <w:r w:rsidRPr="009C2B94">
              <w:rPr>
                <w:rFonts w:eastAsia="Calibri"/>
                <w:noProof/>
              </w:rPr>
              <w:t>.</w:t>
            </w:r>
            <w:r w:rsidRPr="009C2B94">
              <w:rPr>
                <w:rFonts w:eastAsia="Calibri"/>
                <w:noProof/>
                <w:lang w:val="en-US"/>
              </w:rPr>
              <w:t>prometheanplanet</w:t>
            </w:r>
            <w:r w:rsidRPr="009C2B94">
              <w:rPr>
                <w:rFonts w:eastAsia="Calibri"/>
                <w:noProof/>
              </w:rPr>
              <w:t>.</w:t>
            </w:r>
            <w:r w:rsidRPr="009C2B94">
              <w:rPr>
                <w:rFonts w:eastAsia="Calibri"/>
                <w:noProof/>
                <w:lang w:val="en-US"/>
              </w:rPr>
              <w:t>ru</w:t>
            </w:r>
            <w:r w:rsidRPr="009C2B94">
              <w:rPr>
                <w:rFonts w:eastAsia="Calibri"/>
                <w:noProof/>
              </w:rPr>
              <w:t>/</w:t>
            </w:r>
          </w:p>
          <w:p w:rsidR="0052594E" w:rsidRPr="009C2B94" w:rsidRDefault="0052594E" w:rsidP="009930C9">
            <w:pPr>
              <w:rPr>
                <w:rFonts w:eastAsia="Calibri"/>
                <w:noProof/>
              </w:rPr>
            </w:pPr>
            <w:r w:rsidRPr="009C2B94">
              <w:rPr>
                <w:rFonts w:eastAsia="Calibri"/>
                <w:noProof/>
              </w:rPr>
              <w:t xml:space="preserve">9. </w:t>
            </w:r>
            <w:r w:rsidRPr="009C2B94">
              <w:rPr>
                <w:rFonts w:eastAsia="Calibri"/>
                <w:noProof/>
                <w:lang w:val="en-US"/>
              </w:rPr>
              <w:t>http</w:t>
            </w:r>
            <w:r w:rsidRPr="009C2B94">
              <w:rPr>
                <w:rFonts w:eastAsia="Calibri"/>
                <w:noProof/>
              </w:rPr>
              <w:t>://</w:t>
            </w:r>
            <w:r w:rsidRPr="009C2B94">
              <w:rPr>
                <w:rFonts w:eastAsia="Calibri"/>
                <w:noProof/>
                <w:lang w:val="en-US"/>
              </w:rPr>
              <w:t>tea</w:t>
            </w:r>
            <w:r w:rsidRPr="009C2B94">
              <w:rPr>
                <w:rFonts w:eastAsia="Calibri"/>
                <w:noProof/>
              </w:rPr>
              <w:t>4</w:t>
            </w:r>
            <w:r w:rsidRPr="009C2B94">
              <w:rPr>
                <w:rFonts w:eastAsia="Calibri"/>
                <w:noProof/>
                <w:lang w:val="en-US"/>
              </w:rPr>
              <w:t>er</w:t>
            </w:r>
            <w:r w:rsidRPr="009C2B94">
              <w:rPr>
                <w:rFonts w:eastAsia="Calibri"/>
                <w:noProof/>
              </w:rPr>
              <w:t>.</w:t>
            </w:r>
            <w:r w:rsidRPr="009C2B94">
              <w:rPr>
                <w:rFonts w:eastAsia="Calibri"/>
                <w:noProof/>
                <w:lang w:val="en-US"/>
              </w:rPr>
              <w:t>ru</w:t>
            </w:r>
            <w:r w:rsidRPr="009C2B94">
              <w:rPr>
                <w:rFonts w:eastAsia="Calibri"/>
                <w:noProof/>
              </w:rPr>
              <w:t>/</w:t>
            </w:r>
            <w:r w:rsidRPr="009C2B94">
              <w:rPr>
                <w:rFonts w:eastAsia="Calibri"/>
                <w:noProof/>
                <w:lang w:val="en-US"/>
              </w:rPr>
              <w:t>home</w:t>
            </w:r>
          </w:p>
          <w:p w:rsidR="0052594E" w:rsidRPr="009C2B94" w:rsidRDefault="0052594E" w:rsidP="009930C9">
            <w:pPr>
              <w:rPr>
                <w:rFonts w:eastAsia="Calibri"/>
                <w:noProof/>
              </w:rPr>
            </w:pPr>
            <w:r w:rsidRPr="009C2B94">
              <w:rPr>
                <w:rFonts w:eastAsia="Calibri"/>
                <w:noProof/>
              </w:rPr>
              <w:t xml:space="preserve">10. </w:t>
            </w:r>
            <w:r w:rsidRPr="009C2B94">
              <w:rPr>
                <w:rFonts w:eastAsia="Calibri"/>
                <w:noProof/>
                <w:lang w:val="en-US"/>
              </w:rPr>
              <w:t>http</w:t>
            </w:r>
            <w:r w:rsidRPr="009C2B94">
              <w:rPr>
                <w:rFonts w:eastAsia="Calibri"/>
                <w:noProof/>
              </w:rPr>
              <w:t>://</w:t>
            </w:r>
            <w:r w:rsidRPr="009C2B94">
              <w:rPr>
                <w:rFonts w:eastAsia="Calibri"/>
                <w:noProof/>
                <w:lang w:val="en-US"/>
              </w:rPr>
              <w:t>www</w:t>
            </w:r>
            <w:r w:rsidRPr="009C2B94">
              <w:rPr>
                <w:rFonts w:eastAsia="Calibri"/>
                <w:noProof/>
              </w:rPr>
              <w:t>.</w:t>
            </w:r>
            <w:r w:rsidRPr="009C2B94">
              <w:rPr>
                <w:rFonts w:eastAsia="Calibri"/>
                <w:noProof/>
                <w:lang w:val="en-US"/>
              </w:rPr>
              <w:t>edcommunity</w:t>
            </w:r>
            <w:r w:rsidRPr="009C2B94">
              <w:rPr>
                <w:rFonts w:eastAsia="Calibri"/>
                <w:noProof/>
              </w:rPr>
              <w:t>.</w:t>
            </w:r>
            <w:r w:rsidRPr="009C2B94">
              <w:rPr>
                <w:rFonts w:eastAsia="Calibri"/>
                <w:noProof/>
                <w:lang w:val="en-US"/>
              </w:rPr>
              <w:t>ru</w:t>
            </w:r>
            <w:r w:rsidRPr="009C2B94">
              <w:rPr>
                <w:rFonts w:eastAsia="Calibri"/>
                <w:noProof/>
              </w:rPr>
              <w:t>/</w:t>
            </w:r>
          </w:p>
          <w:p w:rsidR="0052594E" w:rsidRPr="009C2B94" w:rsidRDefault="0052594E" w:rsidP="009930C9">
            <w:pPr>
              <w:rPr>
                <w:rFonts w:eastAsia="Calibri"/>
                <w:noProof/>
              </w:rPr>
            </w:pPr>
            <w:r w:rsidRPr="009C2B94">
              <w:rPr>
                <w:rFonts w:eastAsia="Calibri"/>
                <w:noProof/>
              </w:rPr>
              <w:t xml:space="preserve">11. </w:t>
            </w:r>
            <w:r w:rsidRPr="009C2B94">
              <w:rPr>
                <w:rFonts w:eastAsia="Calibri"/>
                <w:noProof/>
                <w:lang w:val="en-US"/>
              </w:rPr>
              <w:t>http</w:t>
            </w:r>
            <w:r w:rsidRPr="009C2B94">
              <w:rPr>
                <w:rFonts w:eastAsia="Calibri"/>
                <w:noProof/>
              </w:rPr>
              <w:t>://</w:t>
            </w:r>
            <w:r w:rsidRPr="009C2B94">
              <w:rPr>
                <w:rFonts w:eastAsia="Calibri"/>
                <w:noProof/>
                <w:lang w:val="en-US"/>
              </w:rPr>
              <w:t>www</w:t>
            </w:r>
            <w:r w:rsidRPr="009C2B94">
              <w:rPr>
                <w:rFonts w:eastAsia="Calibri"/>
                <w:noProof/>
              </w:rPr>
              <w:t>.</w:t>
            </w:r>
            <w:r w:rsidRPr="009C2B94">
              <w:rPr>
                <w:rFonts w:eastAsia="Calibri"/>
                <w:noProof/>
                <w:lang w:val="en-US"/>
              </w:rPr>
              <w:t>prosv</w:t>
            </w:r>
            <w:r w:rsidRPr="009C2B94">
              <w:rPr>
                <w:rFonts w:eastAsia="Calibri"/>
                <w:noProof/>
              </w:rPr>
              <w:t>.</w:t>
            </w:r>
            <w:r w:rsidRPr="009C2B94">
              <w:rPr>
                <w:rFonts w:eastAsia="Calibri"/>
                <w:noProof/>
                <w:lang w:val="en-US"/>
              </w:rPr>
              <w:t>ru</w:t>
            </w:r>
            <w:r w:rsidRPr="009C2B94">
              <w:rPr>
                <w:rFonts w:eastAsia="Calibri"/>
                <w:noProof/>
              </w:rPr>
              <w:t>/</w:t>
            </w:r>
            <w:r w:rsidRPr="009C2B94">
              <w:rPr>
                <w:rFonts w:eastAsia="Calibri"/>
                <w:noProof/>
                <w:lang w:val="en-US"/>
              </w:rPr>
              <w:t>umk</w:t>
            </w:r>
            <w:r w:rsidRPr="009C2B94">
              <w:rPr>
                <w:rFonts w:eastAsia="Calibri"/>
                <w:noProof/>
              </w:rPr>
              <w:t>/</w:t>
            </w:r>
            <w:r w:rsidRPr="009C2B94">
              <w:rPr>
                <w:rFonts w:eastAsia="Calibri"/>
                <w:noProof/>
                <w:lang w:val="en-US"/>
              </w:rPr>
              <w:t>spotlight</w:t>
            </w:r>
          </w:p>
          <w:p w:rsidR="0052594E" w:rsidRPr="009C2B94" w:rsidRDefault="0052594E" w:rsidP="009930C9">
            <w:pPr>
              <w:rPr>
                <w:rFonts w:eastAsia="Times New Roman"/>
              </w:rPr>
            </w:pPr>
            <w:r w:rsidRPr="009C2B94">
              <w:rPr>
                <w:rFonts w:eastAsia="Calibri"/>
                <w:noProof/>
              </w:rPr>
              <w:t xml:space="preserve">12. </w:t>
            </w:r>
            <w:r w:rsidRPr="009C2B94">
              <w:rPr>
                <w:rFonts w:eastAsia="Calibri"/>
                <w:noProof/>
                <w:lang w:val="en-US"/>
              </w:rPr>
              <w:t>http</w:t>
            </w:r>
            <w:r w:rsidRPr="009C2B94">
              <w:rPr>
                <w:rFonts w:eastAsia="Calibri"/>
                <w:noProof/>
              </w:rPr>
              <w:t>://</w:t>
            </w:r>
            <w:r w:rsidRPr="009C2B94">
              <w:rPr>
                <w:rFonts w:eastAsia="Calibri"/>
                <w:noProof/>
                <w:lang w:val="en-US"/>
              </w:rPr>
              <w:t>www</w:t>
            </w:r>
            <w:r w:rsidRPr="009C2B94">
              <w:rPr>
                <w:rFonts w:eastAsia="Calibri"/>
                <w:noProof/>
              </w:rPr>
              <w:t>.</w:t>
            </w:r>
            <w:r w:rsidRPr="009C2B94">
              <w:rPr>
                <w:rFonts w:eastAsia="Calibri"/>
                <w:noProof/>
                <w:lang w:val="en-US"/>
              </w:rPr>
              <w:t>britishcouncil</w:t>
            </w:r>
            <w:r w:rsidRPr="009C2B94">
              <w:rPr>
                <w:rFonts w:eastAsia="Calibri"/>
                <w:noProof/>
              </w:rPr>
              <w:t>.</w:t>
            </w:r>
            <w:r w:rsidRPr="009C2B94">
              <w:rPr>
                <w:rFonts w:eastAsia="Calibri"/>
                <w:noProof/>
                <w:lang w:val="en-US"/>
              </w:rPr>
              <w:t>org</w:t>
            </w:r>
            <w:r w:rsidRPr="009C2B94">
              <w:rPr>
                <w:rFonts w:eastAsia="Calibri"/>
                <w:noProof/>
              </w:rPr>
              <w:t>/</w:t>
            </w:r>
            <w:r w:rsidRPr="009C2B94">
              <w:rPr>
                <w:rFonts w:eastAsia="Calibri"/>
                <w:noProof/>
                <w:lang w:val="en-US"/>
              </w:rPr>
              <w:t>kids</w:t>
            </w:r>
          </w:p>
          <w:p w:rsidR="0052594E" w:rsidRPr="009C2B94" w:rsidRDefault="0052594E" w:rsidP="009930C9">
            <w:pPr>
              <w:rPr>
                <w:rFonts w:eastAsia="Times New Roman"/>
                <w:lang w:eastAsia="ar-SA"/>
              </w:rPr>
            </w:pPr>
          </w:p>
        </w:tc>
      </w:tr>
    </w:tbl>
    <w:p w:rsidR="0052594E" w:rsidRPr="009C2B94" w:rsidRDefault="0052594E" w:rsidP="0052594E">
      <w:pPr>
        <w:rPr>
          <w:rFonts w:eastAsia="Times New Roman"/>
          <w:lang w:eastAsia="ar-SA"/>
        </w:rPr>
      </w:pPr>
    </w:p>
    <w:p w:rsidR="0052594E" w:rsidRDefault="0052594E" w:rsidP="0052594E">
      <w:pPr>
        <w:pStyle w:val="HTML"/>
        <w:jc w:val="center"/>
        <w:textAlignment w:val="top"/>
        <w:rPr>
          <w:lang w:val="en-US"/>
        </w:rPr>
      </w:pPr>
    </w:p>
    <w:p w:rsidR="0052594E" w:rsidRDefault="0052594E" w:rsidP="0052594E">
      <w:pPr>
        <w:pStyle w:val="HTML"/>
        <w:jc w:val="center"/>
        <w:textAlignment w:val="top"/>
        <w:rPr>
          <w:lang w:val="en-US"/>
        </w:rPr>
      </w:pPr>
    </w:p>
    <w:p w:rsidR="0052594E" w:rsidRDefault="0052594E" w:rsidP="0052594E">
      <w:pPr>
        <w:pStyle w:val="HTML"/>
        <w:jc w:val="center"/>
        <w:textAlignment w:val="top"/>
        <w:rPr>
          <w:lang w:val="en-US"/>
        </w:rPr>
      </w:pPr>
    </w:p>
    <w:p w:rsidR="0052594E" w:rsidRDefault="0052594E" w:rsidP="0052594E">
      <w:pPr>
        <w:pStyle w:val="HTML"/>
        <w:jc w:val="center"/>
        <w:textAlignment w:val="top"/>
        <w:rPr>
          <w:lang w:val="en-US"/>
        </w:rPr>
      </w:pPr>
    </w:p>
    <w:p w:rsidR="0052594E" w:rsidRDefault="0052594E" w:rsidP="0052594E">
      <w:pPr>
        <w:pStyle w:val="HTML"/>
        <w:jc w:val="center"/>
        <w:textAlignment w:val="top"/>
        <w:rPr>
          <w:lang w:val="en-US"/>
        </w:rPr>
      </w:pPr>
    </w:p>
    <w:p w:rsidR="0052594E" w:rsidRDefault="0052594E" w:rsidP="0052594E">
      <w:pPr>
        <w:pStyle w:val="HTML"/>
        <w:jc w:val="center"/>
        <w:textAlignment w:val="top"/>
        <w:rPr>
          <w:lang w:val="en-US"/>
        </w:rPr>
      </w:pPr>
    </w:p>
    <w:p w:rsidR="0052594E" w:rsidRDefault="0052594E" w:rsidP="0052594E">
      <w:pPr>
        <w:pStyle w:val="HTML"/>
        <w:jc w:val="center"/>
        <w:textAlignment w:val="top"/>
        <w:rPr>
          <w:lang w:val="en-US"/>
        </w:rPr>
      </w:pPr>
    </w:p>
    <w:p w:rsidR="0052594E" w:rsidRDefault="0052594E" w:rsidP="0052594E">
      <w:pPr>
        <w:pStyle w:val="HTML"/>
        <w:jc w:val="center"/>
        <w:textAlignment w:val="top"/>
        <w:rPr>
          <w:lang w:val="en-US"/>
        </w:rPr>
      </w:pPr>
    </w:p>
    <w:p w:rsidR="0052594E" w:rsidRDefault="0052594E" w:rsidP="0052594E">
      <w:pPr>
        <w:pStyle w:val="HTML"/>
        <w:jc w:val="center"/>
        <w:textAlignment w:val="top"/>
        <w:rPr>
          <w:lang w:val="en-US"/>
        </w:rPr>
      </w:pPr>
    </w:p>
    <w:p w:rsidR="0052594E" w:rsidRDefault="0052594E" w:rsidP="0052594E">
      <w:pPr>
        <w:pStyle w:val="HTML"/>
        <w:jc w:val="center"/>
        <w:textAlignment w:val="top"/>
        <w:rPr>
          <w:lang w:val="en-US"/>
        </w:rPr>
      </w:pPr>
    </w:p>
    <w:p w:rsidR="0052594E" w:rsidRDefault="0052594E" w:rsidP="0052594E">
      <w:pPr>
        <w:pStyle w:val="HTML"/>
        <w:jc w:val="center"/>
        <w:textAlignment w:val="top"/>
        <w:rPr>
          <w:lang w:val="en-US"/>
        </w:rPr>
      </w:pPr>
    </w:p>
    <w:p w:rsidR="0052594E" w:rsidRDefault="0052594E" w:rsidP="0052594E">
      <w:pPr>
        <w:pStyle w:val="HTML"/>
        <w:jc w:val="center"/>
        <w:textAlignment w:val="top"/>
        <w:rPr>
          <w:lang w:val="en-US"/>
        </w:rPr>
      </w:pPr>
    </w:p>
    <w:p w:rsidR="0052594E" w:rsidRDefault="0052594E" w:rsidP="0052594E">
      <w:pPr>
        <w:pStyle w:val="HTML"/>
        <w:jc w:val="center"/>
        <w:textAlignment w:val="top"/>
        <w:rPr>
          <w:lang w:val="en-US"/>
        </w:rPr>
      </w:pPr>
    </w:p>
    <w:p w:rsidR="0052594E" w:rsidRDefault="0052594E" w:rsidP="0052594E">
      <w:pPr>
        <w:pStyle w:val="HTML"/>
        <w:jc w:val="center"/>
        <w:textAlignment w:val="top"/>
        <w:rPr>
          <w:lang w:val="en-US"/>
        </w:rPr>
      </w:pPr>
    </w:p>
    <w:p w:rsidR="0052594E" w:rsidRDefault="0052594E" w:rsidP="0052594E">
      <w:pPr>
        <w:pStyle w:val="HTML"/>
        <w:jc w:val="center"/>
        <w:textAlignment w:val="top"/>
        <w:rPr>
          <w:lang w:val="en-US"/>
        </w:rPr>
      </w:pPr>
    </w:p>
    <w:p w:rsidR="0052594E" w:rsidRDefault="0052594E" w:rsidP="0052594E">
      <w:pPr>
        <w:pStyle w:val="HTML"/>
        <w:jc w:val="center"/>
        <w:textAlignment w:val="top"/>
        <w:rPr>
          <w:lang w:val="en-US"/>
        </w:rPr>
      </w:pPr>
    </w:p>
    <w:p w:rsidR="0052594E" w:rsidRDefault="0052594E" w:rsidP="0052594E">
      <w:pPr>
        <w:pStyle w:val="HTML"/>
        <w:jc w:val="center"/>
        <w:textAlignment w:val="top"/>
        <w:rPr>
          <w:lang w:val="en-US"/>
        </w:rPr>
      </w:pPr>
    </w:p>
    <w:p w:rsidR="0052594E" w:rsidRDefault="0052594E" w:rsidP="0052594E">
      <w:pPr>
        <w:pStyle w:val="HTML"/>
        <w:jc w:val="center"/>
        <w:textAlignment w:val="top"/>
        <w:rPr>
          <w:lang w:val="en-US"/>
        </w:rPr>
      </w:pPr>
    </w:p>
    <w:p w:rsidR="0052594E" w:rsidRDefault="0052594E" w:rsidP="0052594E">
      <w:pPr>
        <w:pStyle w:val="HTML"/>
        <w:jc w:val="center"/>
        <w:textAlignment w:val="top"/>
        <w:rPr>
          <w:lang w:val="en-US"/>
        </w:rPr>
      </w:pPr>
    </w:p>
    <w:p w:rsidR="0052594E" w:rsidRDefault="0052594E" w:rsidP="0052594E">
      <w:pPr>
        <w:pStyle w:val="HTML"/>
        <w:jc w:val="center"/>
        <w:textAlignment w:val="top"/>
        <w:rPr>
          <w:lang w:val="en-US"/>
        </w:rPr>
      </w:pPr>
    </w:p>
    <w:p w:rsidR="0052594E" w:rsidRDefault="0052594E" w:rsidP="0052594E">
      <w:pPr>
        <w:pStyle w:val="HTML"/>
        <w:jc w:val="center"/>
        <w:textAlignment w:val="top"/>
        <w:rPr>
          <w:lang w:val="en-US"/>
        </w:rPr>
      </w:pPr>
    </w:p>
    <w:p w:rsidR="0052594E" w:rsidRDefault="0052594E" w:rsidP="0052594E">
      <w:pPr>
        <w:pStyle w:val="HTML"/>
        <w:jc w:val="center"/>
        <w:textAlignment w:val="top"/>
        <w:rPr>
          <w:lang w:val="en-US"/>
        </w:rPr>
      </w:pPr>
    </w:p>
    <w:p w:rsidR="0052594E" w:rsidRDefault="0052594E" w:rsidP="0052594E">
      <w:pPr>
        <w:pStyle w:val="HTML"/>
        <w:jc w:val="center"/>
        <w:textAlignment w:val="top"/>
        <w:rPr>
          <w:lang w:val="en-US"/>
        </w:rPr>
      </w:pPr>
    </w:p>
    <w:p w:rsidR="0052594E" w:rsidRDefault="0052594E" w:rsidP="0052594E">
      <w:pPr>
        <w:pStyle w:val="HTML"/>
        <w:jc w:val="center"/>
        <w:textAlignment w:val="top"/>
        <w:rPr>
          <w:lang w:val="en-US"/>
        </w:rPr>
      </w:pPr>
    </w:p>
    <w:p w:rsidR="0052594E" w:rsidRDefault="0052594E" w:rsidP="0052594E">
      <w:pPr>
        <w:pStyle w:val="HTML"/>
        <w:jc w:val="center"/>
        <w:textAlignment w:val="top"/>
        <w:rPr>
          <w:lang w:val="en-US"/>
        </w:rPr>
      </w:pPr>
    </w:p>
    <w:p w:rsidR="0052594E" w:rsidRPr="0033177E" w:rsidRDefault="0052594E" w:rsidP="0052594E">
      <w:pPr>
        <w:suppressAutoHyphens/>
        <w:jc w:val="center"/>
        <w:rPr>
          <w:bCs/>
          <w:sz w:val="36"/>
          <w:szCs w:val="36"/>
        </w:rPr>
      </w:pPr>
      <w:r w:rsidRPr="0033177E">
        <w:rPr>
          <w:bCs/>
          <w:sz w:val="36"/>
          <w:szCs w:val="36"/>
        </w:rPr>
        <w:t>Рабочая программа</w:t>
      </w:r>
    </w:p>
    <w:p w:rsidR="0052594E" w:rsidRPr="0033177E" w:rsidRDefault="0052594E" w:rsidP="0052594E">
      <w:pPr>
        <w:suppressAutoHyphens/>
        <w:jc w:val="center"/>
        <w:rPr>
          <w:bCs/>
          <w:sz w:val="36"/>
          <w:szCs w:val="36"/>
        </w:rPr>
      </w:pPr>
      <w:r>
        <w:rPr>
          <w:bCs/>
          <w:sz w:val="36"/>
          <w:szCs w:val="36"/>
        </w:rPr>
        <w:t xml:space="preserve">по английскому языку для </w:t>
      </w:r>
      <w:r w:rsidRPr="0033177E">
        <w:rPr>
          <w:bCs/>
          <w:sz w:val="36"/>
          <w:szCs w:val="36"/>
        </w:rPr>
        <w:t>9 класса</w:t>
      </w:r>
    </w:p>
    <w:p w:rsidR="0052594E" w:rsidRPr="0033177E" w:rsidRDefault="0052594E" w:rsidP="0052594E">
      <w:pPr>
        <w:jc w:val="center"/>
        <w:rPr>
          <w:bCs/>
          <w:iCs/>
          <w:color w:val="000000"/>
          <w:kern w:val="36"/>
          <w:sz w:val="36"/>
          <w:szCs w:val="36"/>
        </w:rPr>
      </w:pPr>
      <w:r w:rsidRPr="0033177E">
        <w:rPr>
          <w:sz w:val="36"/>
          <w:szCs w:val="36"/>
        </w:rPr>
        <w:t>(по УМК «Английский в фокусе»</w:t>
      </w:r>
      <w:r w:rsidRPr="0033177E">
        <w:rPr>
          <w:bCs/>
          <w:color w:val="000000"/>
          <w:sz w:val="36"/>
          <w:szCs w:val="36"/>
          <w:shd w:val="clear" w:color="auto" w:fill="FFFFFF"/>
        </w:rPr>
        <w:t>Ваулина Ю.Е., О. Е. Подоляко, Д. Дули, В. Эванс)</w:t>
      </w:r>
    </w:p>
    <w:p w:rsidR="0052594E" w:rsidRPr="00A1153E" w:rsidRDefault="0052594E" w:rsidP="0052594E">
      <w:pPr>
        <w:suppressAutoHyphens/>
        <w:jc w:val="center"/>
        <w:rPr>
          <w:sz w:val="36"/>
          <w:szCs w:val="36"/>
        </w:rPr>
      </w:pPr>
    </w:p>
    <w:p w:rsidR="0052594E" w:rsidRPr="00FF761E" w:rsidRDefault="0052594E" w:rsidP="0052594E">
      <w:pPr>
        <w:pStyle w:val="220"/>
        <w:pageBreakBefore/>
        <w:widowControl w:val="0"/>
        <w:tabs>
          <w:tab w:val="left" w:pos="708"/>
        </w:tabs>
        <w:ind w:right="0"/>
        <w:jc w:val="center"/>
        <w:rPr>
          <w:b/>
          <w:bCs/>
          <w:sz w:val="24"/>
          <w:szCs w:val="24"/>
        </w:rPr>
      </w:pPr>
      <w:r w:rsidRPr="00FF761E">
        <w:rPr>
          <w:b/>
          <w:bCs/>
          <w:sz w:val="24"/>
          <w:szCs w:val="24"/>
        </w:rPr>
        <w:lastRenderedPageBreak/>
        <w:t>Пояснительная записка</w:t>
      </w:r>
    </w:p>
    <w:p w:rsidR="0052594E" w:rsidRPr="00FF761E" w:rsidRDefault="0052594E" w:rsidP="0052594E"/>
    <w:tbl>
      <w:tblPr>
        <w:tblStyle w:val="ac"/>
        <w:tblW w:w="0" w:type="auto"/>
        <w:tblLook w:val="04A0" w:firstRow="1" w:lastRow="0" w:firstColumn="1" w:lastColumn="0" w:noHBand="0" w:noVBand="1"/>
      </w:tblPr>
      <w:tblGrid>
        <w:gridCol w:w="2240"/>
        <w:gridCol w:w="12860"/>
      </w:tblGrid>
      <w:tr w:rsidR="0052594E" w:rsidRPr="00FF761E" w:rsidTr="009930C9">
        <w:tc>
          <w:tcPr>
            <w:tcW w:w="2095" w:type="dxa"/>
          </w:tcPr>
          <w:p w:rsidR="0052594E" w:rsidRPr="00FF761E" w:rsidRDefault="0052594E" w:rsidP="009930C9">
            <w:pPr>
              <w:jc w:val="center"/>
            </w:pPr>
          </w:p>
          <w:p w:rsidR="0052594E" w:rsidRPr="00FF761E" w:rsidRDefault="0052594E" w:rsidP="009930C9"/>
          <w:p w:rsidR="0052594E" w:rsidRPr="00FF761E" w:rsidRDefault="0052594E" w:rsidP="009930C9">
            <w:pPr>
              <w:rPr>
                <w:b/>
              </w:rPr>
            </w:pPr>
            <w:r w:rsidRPr="00FF761E">
              <w:rPr>
                <w:b/>
              </w:rPr>
              <w:t>Статус документа</w:t>
            </w:r>
          </w:p>
        </w:tc>
        <w:tc>
          <w:tcPr>
            <w:tcW w:w="12691" w:type="dxa"/>
          </w:tcPr>
          <w:p w:rsidR="0052594E" w:rsidRPr="00FF761E" w:rsidRDefault="0052594E" w:rsidP="009930C9">
            <w:pPr>
              <w:widowControl w:val="0"/>
              <w:ind w:firstLine="709"/>
              <w:jc w:val="both"/>
            </w:pPr>
            <w:r w:rsidRPr="00FF761E">
              <w:t xml:space="preserve">Рабочая программа по английскому языку составлена на основе федерального компонента государственного стандарта основного общего образования. </w:t>
            </w:r>
          </w:p>
          <w:p w:rsidR="0052594E" w:rsidRPr="00FF761E" w:rsidRDefault="0052594E" w:rsidP="009930C9">
            <w:pPr>
              <w:widowControl w:val="0"/>
              <w:ind w:firstLine="709"/>
              <w:jc w:val="both"/>
            </w:pPr>
            <w:r w:rsidRPr="00FF761E">
              <w:t>Данная программа конкретизирует содержание предметных тем образовательного стандарта,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 возрастных особенностей учащихся, межпредметных и внутрипредметных связей. Программа реализует следующие основные функции:</w:t>
            </w:r>
          </w:p>
          <w:p w:rsidR="0052594E" w:rsidRPr="00FF761E" w:rsidRDefault="0052594E" w:rsidP="0052594E">
            <w:pPr>
              <w:widowControl w:val="0"/>
              <w:numPr>
                <w:ilvl w:val="0"/>
                <w:numId w:val="20"/>
              </w:numPr>
              <w:ind w:left="0" w:firstLine="709"/>
              <w:jc w:val="both"/>
            </w:pPr>
            <w:r w:rsidRPr="00FF761E">
              <w:t>информационно-методическую;</w:t>
            </w:r>
          </w:p>
          <w:p w:rsidR="0052594E" w:rsidRPr="00FF761E" w:rsidRDefault="0052594E" w:rsidP="0052594E">
            <w:pPr>
              <w:widowControl w:val="0"/>
              <w:numPr>
                <w:ilvl w:val="0"/>
                <w:numId w:val="20"/>
              </w:numPr>
              <w:ind w:left="0" w:firstLine="709"/>
              <w:jc w:val="both"/>
            </w:pPr>
            <w:r w:rsidRPr="00FF761E">
              <w:t>организационно-планирующую;</w:t>
            </w:r>
          </w:p>
          <w:p w:rsidR="0052594E" w:rsidRPr="00FF761E" w:rsidRDefault="0052594E" w:rsidP="0052594E">
            <w:pPr>
              <w:widowControl w:val="0"/>
              <w:numPr>
                <w:ilvl w:val="0"/>
                <w:numId w:val="20"/>
              </w:numPr>
              <w:ind w:left="0" w:firstLine="709"/>
              <w:jc w:val="both"/>
            </w:pPr>
            <w:r w:rsidRPr="00FF761E">
              <w:t>контролирующую.</w:t>
            </w:r>
          </w:p>
          <w:p w:rsidR="0052594E" w:rsidRPr="00FF761E" w:rsidRDefault="0052594E" w:rsidP="009930C9">
            <w:pPr>
              <w:widowControl w:val="0"/>
              <w:ind w:firstLine="709"/>
              <w:jc w:val="both"/>
            </w:pPr>
            <w:r w:rsidRPr="00FF761E">
              <w:rPr>
                <w:u w:val="single"/>
              </w:rPr>
              <w:t>Информационно-методическая</w:t>
            </w:r>
            <w:r w:rsidRPr="00FF761E">
              <w:t xml:space="preserve"> функция позволяет всем участникам учебно-воспитательного процесса получить представление о целях, содержании, общей стратегии образования, воспитания и развития школьников средствами учебного предмета, о специфике каждого этапа обучения.</w:t>
            </w:r>
          </w:p>
          <w:p w:rsidR="0052594E" w:rsidRPr="00FF761E" w:rsidRDefault="0052594E" w:rsidP="009930C9">
            <w:pPr>
              <w:widowControl w:val="0"/>
              <w:ind w:firstLine="709"/>
              <w:jc w:val="both"/>
            </w:pPr>
            <w:r w:rsidRPr="00FF761E">
              <w:rPr>
                <w:u w:val="single"/>
              </w:rPr>
              <w:t>Организационно-планирующая</w:t>
            </w:r>
            <w:r w:rsidRPr="00FF761E">
              <w:t xml:space="preserve"> функция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иностранному языку на каждом этапе.</w:t>
            </w:r>
          </w:p>
          <w:p w:rsidR="0052594E" w:rsidRPr="00FF761E" w:rsidRDefault="0052594E" w:rsidP="009930C9">
            <w:pPr>
              <w:widowControl w:val="0"/>
              <w:ind w:firstLine="709"/>
              <w:jc w:val="both"/>
            </w:pPr>
            <w:r w:rsidRPr="00FF761E">
              <w:rPr>
                <w:u w:val="single"/>
              </w:rPr>
              <w:t xml:space="preserve">Контролирующая </w:t>
            </w:r>
            <w:r w:rsidRPr="00FF761E">
              <w:t>функция заключается в том, что программа, задавая требования к содержанию речи, коммуникативным умениям, к отбору языкового материала и к уровню обученности школьников на каждом этапе обучения, может служить основой для сравнения полученных в ходе контроля результатов.</w:t>
            </w:r>
          </w:p>
          <w:p w:rsidR="0052594E" w:rsidRPr="00FF761E" w:rsidRDefault="0052594E" w:rsidP="009930C9">
            <w:pPr>
              <w:keepNext/>
              <w:shd w:val="clear" w:color="auto" w:fill="FFFFFF"/>
              <w:snapToGrid w:val="0"/>
              <w:ind w:firstLine="709"/>
              <w:outlineLvl w:val="0"/>
            </w:pPr>
            <w:r w:rsidRPr="00FF761E">
              <w:t xml:space="preserve">Данная рабочая программа ориентирована на учащихся 8 классов и реализуется на основе следующих документов: </w:t>
            </w:r>
          </w:p>
          <w:p w:rsidR="0052594E" w:rsidRPr="00FF761E" w:rsidRDefault="0052594E" w:rsidP="009930C9">
            <w:pPr>
              <w:pStyle w:val="af2"/>
              <w:spacing w:after="0"/>
              <w:rPr>
                <w:sz w:val="24"/>
              </w:rPr>
            </w:pPr>
            <w:r w:rsidRPr="00FF761E">
              <w:rPr>
                <w:sz w:val="24"/>
              </w:rPr>
              <w:t>1.Федеральный закон Российской Федерации от 29.12.2012 № 273-ФЗ «Об образовании в Российской Федерации».</w:t>
            </w:r>
          </w:p>
          <w:p w:rsidR="0052594E" w:rsidRPr="00FF761E" w:rsidRDefault="0052594E" w:rsidP="009930C9">
            <w:pPr>
              <w:pStyle w:val="af2"/>
              <w:spacing w:after="0"/>
              <w:rPr>
                <w:sz w:val="24"/>
              </w:rPr>
            </w:pPr>
            <w:r w:rsidRPr="00FF761E">
              <w:rPr>
                <w:sz w:val="24"/>
              </w:rPr>
              <w:t>2.Приказ Министерства образования и науки РФ от 17.12.2010 N 1897 (с изменениями и дополнениями от 29.12.2014, 31.12.2015) "Об утверждении федерального государственного образовательного стандарта основного общего образования".</w:t>
            </w:r>
          </w:p>
          <w:p w:rsidR="0052594E" w:rsidRPr="00FF761E" w:rsidRDefault="0052594E" w:rsidP="009930C9">
            <w:pPr>
              <w:pStyle w:val="af2"/>
              <w:spacing w:after="0"/>
              <w:rPr>
                <w:sz w:val="24"/>
              </w:rPr>
            </w:pPr>
            <w:r w:rsidRPr="00FF761E">
              <w:rPr>
                <w:sz w:val="24"/>
              </w:rPr>
              <w:t xml:space="preserve">3.Приказ Министерства образования и науки РФ от 31.12.2015 N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FF761E">
                <w:rPr>
                  <w:sz w:val="24"/>
                </w:rPr>
                <w:t>2010 г</w:t>
              </w:r>
            </w:smartTag>
            <w:r w:rsidRPr="00FF761E">
              <w:rPr>
                <w:sz w:val="24"/>
              </w:rPr>
              <w:t>. N 1897".</w:t>
            </w:r>
          </w:p>
          <w:p w:rsidR="0052594E" w:rsidRPr="00FF761E" w:rsidRDefault="0052594E" w:rsidP="009930C9">
            <w:pPr>
              <w:pStyle w:val="af2"/>
              <w:spacing w:after="0"/>
              <w:rPr>
                <w:sz w:val="24"/>
              </w:rPr>
            </w:pPr>
            <w:r w:rsidRPr="00FF761E">
              <w:rPr>
                <w:sz w:val="24"/>
              </w:rPr>
              <w:t xml:space="preserve">4.Примерная основная образовательная программа основного общего образования. </w:t>
            </w:r>
          </w:p>
          <w:p w:rsidR="0052594E" w:rsidRPr="00FF761E" w:rsidRDefault="0052594E" w:rsidP="009930C9">
            <w:pPr>
              <w:pStyle w:val="af2"/>
              <w:spacing w:after="0"/>
              <w:rPr>
                <w:sz w:val="24"/>
              </w:rPr>
            </w:pPr>
            <w:r w:rsidRPr="00FF761E">
              <w:rPr>
                <w:sz w:val="24"/>
              </w:rPr>
              <w:t>5.Приказ Министерства образования и науки РФ от 31 марта 2014 года № 253 (с изменениями от 08.06.2015, 28.12.2015, 26.01.2016, 21.04.2016, 29.12.2016, 08.06.2017, 20.06.2017, 05.07.2017)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52594E" w:rsidRPr="00FF761E" w:rsidRDefault="0052594E" w:rsidP="009930C9">
            <w:pPr>
              <w:pStyle w:val="af2"/>
              <w:spacing w:after="0"/>
              <w:rPr>
                <w:sz w:val="24"/>
              </w:rPr>
            </w:pPr>
            <w:r w:rsidRPr="00FF761E">
              <w:rPr>
                <w:sz w:val="24"/>
              </w:rPr>
              <w:t>6.Основная образовательная программа МБОУ "Цнинская СОШ №1".</w:t>
            </w:r>
          </w:p>
          <w:p w:rsidR="0052594E" w:rsidRPr="00FF761E" w:rsidRDefault="0052594E" w:rsidP="009930C9">
            <w:pPr>
              <w:pStyle w:val="af2"/>
              <w:spacing w:after="0"/>
              <w:rPr>
                <w:sz w:val="24"/>
              </w:rPr>
            </w:pPr>
            <w:r w:rsidRPr="00FF761E">
              <w:rPr>
                <w:sz w:val="24"/>
              </w:rPr>
              <w:t>7.Конвенция о правах ребенка.</w:t>
            </w:r>
          </w:p>
          <w:p w:rsidR="0052594E" w:rsidRPr="00FF761E" w:rsidRDefault="0052594E" w:rsidP="009930C9">
            <w:pPr>
              <w:pStyle w:val="af2"/>
              <w:spacing w:after="0"/>
              <w:rPr>
                <w:sz w:val="24"/>
              </w:rPr>
            </w:pPr>
          </w:p>
        </w:tc>
      </w:tr>
      <w:tr w:rsidR="0052594E" w:rsidRPr="00FF761E" w:rsidTr="009930C9">
        <w:tc>
          <w:tcPr>
            <w:tcW w:w="2095" w:type="dxa"/>
          </w:tcPr>
          <w:p w:rsidR="0052594E" w:rsidRPr="00FF761E" w:rsidRDefault="0052594E" w:rsidP="009930C9">
            <w:pPr>
              <w:jc w:val="center"/>
              <w:rPr>
                <w:b/>
              </w:rPr>
            </w:pPr>
            <w:r w:rsidRPr="00FF761E">
              <w:rPr>
                <w:b/>
              </w:rPr>
              <w:lastRenderedPageBreak/>
              <w:t>Структура документа</w:t>
            </w:r>
          </w:p>
        </w:tc>
        <w:tc>
          <w:tcPr>
            <w:tcW w:w="12691" w:type="dxa"/>
          </w:tcPr>
          <w:p w:rsidR="0052594E" w:rsidRPr="00FF761E" w:rsidRDefault="0052594E" w:rsidP="009930C9">
            <w:pPr>
              <w:ind w:firstLine="567"/>
              <w:jc w:val="both"/>
            </w:pPr>
            <w:r w:rsidRPr="00FF761E">
              <w:t>Рабочая программа включает разделы: пояснительную записку; основное содержание с распределением учебных часов по темам курса; последовательность изучения тем и разделов; учебно-тематический план; требования к уровню подготовки обучающихся; литература и средства обучения; календарно-тематическое планирование.</w:t>
            </w:r>
          </w:p>
          <w:p w:rsidR="0052594E" w:rsidRPr="00FF761E" w:rsidRDefault="0052594E" w:rsidP="009930C9"/>
        </w:tc>
      </w:tr>
      <w:tr w:rsidR="0052594E" w:rsidRPr="00FF761E" w:rsidTr="009930C9">
        <w:tc>
          <w:tcPr>
            <w:tcW w:w="2095" w:type="dxa"/>
          </w:tcPr>
          <w:p w:rsidR="0052594E" w:rsidRPr="00FF761E" w:rsidRDefault="0052594E" w:rsidP="009930C9">
            <w:pPr>
              <w:pStyle w:val="22"/>
              <w:spacing w:before="0" w:beforeAutospacing="0" w:after="0" w:afterAutospacing="0"/>
              <w:rPr>
                <w:rFonts w:ascii="Times New Roman" w:hAnsi="Times New Roman" w:cs="Times New Roman"/>
                <w:b/>
                <w:sz w:val="24"/>
                <w:szCs w:val="24"/>
              </w:rPr>
            </w:pPr>
            <w:r w:rsidRPr="00FF761E">
              <w:rPr>
                <w:rFonts w:ascii="Times New Roman" w:hAnsi="Times New Roman" w:cs="Times New Roman"/>
                <w:b/>
                <w:sz w:val="24"/>
                <w:szCs w:val="24"/>
              </w:rPr>
              <w:t>Цели и задачи</w:t>
            </w:r>
          </w:p>
          <w:p w:rsidR="0052594E" w:rsidRPr="00FF761E" w:rsidRDefault="0052594E" w:rsidP="009930C9">
            <w:pPr>
              <w:jc w:val="center"/>
            </w:pPr>
          </w:p>
        </w:tc>
        <w:tc>
          <w:tcPr>
            <w:tcW w:w="12691" w:type="dxa"/>
          </w:tcPr>
          <w:p w:rsidR="0052594E" w:rsidRPr="00FF761E" w:rsidRDefault="0052594E" w:rsidP="009930C9">
            <w:pPr>
              <w:ind w:firstLine="567"/>
              <w:jc w:val="center"/>
            </w:pPr>
            <w:r w:rsidRPr="00FF761E">
              <w:rPr>
                <w:b/>
                <w:bCs/>
              </w:rPr>
              <w:t>Цели</w:t>
            </w:r>
          </w:p>
          <w:p w:rsidR="0052594E" w:rsidRPr="00FF761E" w:rsidRDefault="0052594E" w:rsidP="009930C9">
            <w:pPr>
              <w:tabs>
                <w:tab w:val="left" w:pos="8222"/>
              </w:tabs>
              <w:suppressAutoHyphens/>
              <w:ind w:firstLine="709"/>
              <w:jc w:val="both"/>
            </w:pPr>
            <w:r w:rsidRPr="00FF761E">
              <w:t xml:space="preserve">Изучение иностранного языка в целом и английского в частности в основной школе направлено на достижение следующих </w:t>
            </w:r>
            <w:r w:rsidRPr="00FF761E">
              <w:rPr>
                <w:b/>
                <w:bCs/>
              </w:rPr>
              <w:t>целей</w:t>
            </w:r>
            <w:r w:rsidRPr="00FF761E">
              <w:t>:</w:t>
            </w:r>
          </w:p>
          <w:p w:rsidR="0052594E" w:rsidRPr="00FF761E" w:rsidRDefault="0052594E" w:rsidP="009930C9">
            <w:pPr>
              <w:tabs>
                <w:tab w:val="left" w:pos="708"/>
                <w:tab w:val="left" w:pos="8222"/>
              </w:tabs>
              <w:suppressAutoHyphens/>
              <w:ind w:firstLine="709"/>
              <w:jc w:val="both"/>
            </w:pPr>
            <w:r w:rsidRPr="00FF761E">
              <w:rPr>
                <w:b/>
                <w:bCs/>
              </w:rPr>
              <w:t>развитие иноязычной коммуникативной компетенции</w:t>
            </w:r>
            <w:r w:rsidRPr="00FF761E">
              <w:t xml:space="preserve"> в совокупности ее составляющих – речевой, языковой, социокультурной, компенсаторной, учебно-познавательной:</w:t>
            </w:r>
          </w:p>
          <w:p w:rsidR="0052594E" w:rsidRPr="00FF761E" w:rsidRDefault="0052594E" w:rsidP="009930C9">
            <w:pPr>
              <w:tabs>
                <w:tab w:val="left" w:pos="708"/>
                <w:tab w:val="left" w:pos="8222"/>
              </w:tabs>
              <w:suppressAutoHyphens/>
              <w:ind w:firstLine="709"/>
              <w:jc w:val="both"/>
            </w:pPr>
            <w:r w:rsidRPr="00FF761E">
              <w:rPr>
                <w:b/>
                <w:bCs/>
              </w:rPr>
              <w:t>речевая компетенция</w:t>
            </w:r>
            <w:r w:rsidRPr="00FF761E">
              <w:t xml:space="preserve"> – развитие коммуникативных умений в четырех основных видах речевой деятельности (говорении, аудировании, чтении, письме);</w:t>
            </w:r>
          </w:p>
          <w:p w:rsidR="0052594E" w:rsidRPr="00FF761E" w:rsidRDefault="0052594E" w:rsidP="009930C9">
            <w:pPr>
              <w:tabs>
                <w:tab w:val="left" w:pos="708"/>
                <w:tab w:val="left" w:pos="8222"/>
              </w:tabs>
              <w:suppressAutoHyphens/>
              <w:ind w:firstLine="709"/>
              <w:jc w:val="both"/>
            </w:pPr>
            <w:r w:rsidRPr="00FF761E">
              <w:rPr>
                <w:b/>
                <w:bCs/>
              </w:rPr>
              <w:t xml:space="preserve">языковая компетенция </w:t>
            </w:r>
            <w:r w:rsidRPr="00FF761E">
              <w:t>–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52594E" w:rsidRPr="00FF761E" w:rsidRDefault="0052594E" w:rsidP="009930C9">
            <w:pPr>
              <w:shd w:val="clear" w:color="auto" w:fill="FFFFFF"/>
              <w:ind w:firstLine="709"/>
              <w:jc w:val="both"/>
              <w:rPr>
                <w:color w:val="000000"/>
              </w:rPr>
            </w:pPr>
            <w:r w:rsidRPr="00FF761E">
              <w:rPr>
                <w:b/>
                <w:bCs/>
                <w:color w:val="000000"/>
              </w:rPr>
              <w:t xml:space="preserve">социокультурная компетенция </w:t>
            </w:r>
            <w:r w:rsidRPr="00FF761E">
              <w:rPr>
                <w:color w:val="000000"/>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иноязычного межкультурного общения;</w:t>
            </w:r>
          </w:p>
          <w:p w:rsidR="0052594E" w:rsidRPr="00FF761E" w:rsidRDefault="0052594E" w:rsidP="009930C9">
            <w:pPr>
              <w:shd w:val="clear" w:color="auto" w:fill="FFFFFF"/>
              <w:ind w:firstLine="709"/>
              <w:jc w:val="both"/>
              <w:rPr>
                <w:color w:val="000000"/>
              </w:rPr>
            </w:pPr>
            <w:r w:rsidRPr="00FF761E">
              <w:rPr>
                <w:b/>
                <w:bCs/>
                <w:color w:val="000000"/>
              </w:rPr>
              <w:t xml:space="preserve">компенсаторная компетенция – </w:t>
            </w:r>
            <w:r w:rsidRPr="00FF761E">
              <w:rPr>
                <w:color w:val="000000"/>
              </w:rPr>
              <w:t>развитие умений выходить из положения в условиях дефицита языковых средств при получении и передаче информации;</w:t>
            </w:r>
          </w:p>
          <w:p w:rsidR="0052594E" w:rsidRPr="00FF761E" w:rsidRDefault="0052594E" w:rsidP="009930C9">
            <w:pPr>
              <w:shd w:val="clear" w:color="auto" w:fill="FFFFFF"/>
              <w:ind w:firstLine="709"/>
              <w:jc w:val="both"/>
              <w:rPr>
                <w:color w:val="000000"/>
              </w:rPr>
            </w:pPr>
            <w:r w:rsidRPr="00FF761E">
              <w:rPr>
                <w:b/>
                <w:bCs/>
                <w:color w:val="000000"/>
              </w:rPr>
              <w:t xml:space="preserve">учебно-познавательная компетенция </w:t>
            </w:r>
            <w:r w:rsidRPr="00FF761E">
              <w:rPr>
                <w:color w:val="000000"/>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52594E" w:rsidRPr="00FF761E" w:rsidRDefault="0052594E" w:rsidP="009930C9">
            <w:pPr>
              <w:ind w:firstLine="709"/>
              <w:jc w:val="both"/>
            </w:pPr>
            <w:r w:rsidRPr="00FF761E">
              <w:rPr>
                <w:b/>
                <w:bCs/>
              </w:rPr>
              <w:t xml:space="preserve">      развитие и воспитание у </w:t>
            </w:r>
            <w:r w:rsidRPr="00FF761E">
              <w:t>школьниковпонимания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52594E" w:rsidRPr="00FF761E" w:rsidRDefault="0052594E" w:rsidP="009930C9">
            <w:pPr>
              <w:ind w:firstLine="709"/>
              <w:jc w:val="center"/>
              <w:rPr>
                <w:b/>
                <w:bCs/>
              </w:rPr>
            </w:pPr>
            <w:r w:rsidRPr="00FF761E">
              <w:rPr>
                <w:b/>
                <w:bCs/>
              </w:rPr>
              <w:t>Задачи</w:t>
            </w:r>
          </w:p>
          <w:p w:rsidR="0052594E" w:rsidRPr="00FF761E" w:rsidRDefault="0052594E" w:rsidP="009930C9">
            <w:pPr>
              <w:ind w:firstLine="709"/>
              <w:jc w:val="center"/>
              <w:rPr>
                <w:b/>
                <w:bCs/>
              </w:rPr>
            </w:pPr>
          </w:p>
          <w:p w:rsidR="0052594E" w:rsidRPr="00FF761E" w:rsidRDefault="0052594E" w:rsidP="0052594E">
            <w:pPr>
              <w:widowControl w:val="0"/>
              <w:numPr>
                <w:ilvl w:val="0"/>
                <w:numId w:val="21"/>
              </w:numPr>
              <w:ind w:left="0" w:firstLine="709"/>
              <w:jc w:val="both"/>
            </w:pPr>
            <w:r w:rsidRPr="00FF761E">
              <w:rPr>
                <w:b/>
                <w:bCs/>
              </w:rPr>
              <w:t xml:space="preserve">формирование </w:t>
            </w:r>
            <w:r w:rsidRPr="00FF761E">
              <w:t>умений общаться на английском языке с учетом речевых возможностей и потребностей; элементарных коммуникативных умений в говорении, аудировании, чтении и письме;</w:t>
            </w:r>
          </w:p>
          <w:p w:rsidR="0052594E" w:rsidRPr="00FF761E" w:rsidRDefault="0052594E" w:rsidP="0052594E">
            <w:pPr>
              <w:widowControl w:val="0"/>
              <w:numPr>
                <w:ilvl w:val="0"/>
                <w:numId w:val="21"/>
              </w:numPr>
              <w:ind w:left="0" w:firstLine="709"/>
              <w:jc w:val="both"/>
            </w:pPr>
            <w:r w:rsidRPr="00FF761E">
              <w:rPr>
                <w:b/>
                <w:bCs/>
              </w:rPr>
              <w:t>развитие</w:t>
            </w:r>
            <w:r w:rsidRPr="00FF761E">
              <w:t xml:space="preserve"> личности; речевых способностей, внимания, мышления, памяти и воображения; мотивации к дальнейшему овладению английским языком; </w:t>
            </w:r>
          </w:p>
          <w:p w:rsidR="0052594E" w:rsidRPr="00FF761E" w:rsidRDefault="0052594E" w:rsidP="0052594E">
            <w:pPr>
              <w:widowControl w:val="0"/>
              <w:numPr>
                <w:ilvl w:val="0"/>
                <w:numId w:val="21"/>
              </w:numPr>
              <w:ind w:left="0" w:firstLine="709"/>
              <w:jc w:val="both"/>
            </w:pPr>
            <w:r w:rsidRPr="00FF761E">
              <w:rPr>
                <w:b/>
                <w:bCs/>
              </w:rPr>
              <w:t>обеспечение</w:t>
            </w:r>
            <w:r w:rsidRPr="00FF761E">
              <w:t xml:space="preserve"> коммуникативно-психологической адаптации к новому языковому миру для преодоления в дальнейшем психологического барьера и использования английского языка как средства общения;</w:t>
            </w:r>
          </w:p>
          <w:p w:rsidR="0052594E" w:rsidRPr="00FF761E" w:rsidRDefault="0052594E" w:rsidP="0052594E">
            <w:pPr>
              <w:widowControl w:val="0"/>
              <w:numPr>
                <w:ilvl w:val="0"/>
                <w:numId w:val="21"/>
              </w:numPr>
              <w:ind w:left="0" w:firstLine="709"/>
              <w:jc w:val="both"/>
            </w:pPr>
            <w:r w:rsidRPr="00FF761E">
              <w:rPr>
                <w:b/>
                <w:bCs/>
              </w:rPr>
              <w:t xml:space="preserve">освоение </w:t>
            </w:r>
            <w:r w:rsidRPr="00FF761E">
              <w:t xml:space="preserve">элементарных лингвистических представлений, необходимых для овладения устной и письменной речью </w:t>
            </w:r>
            <w:r w:rsidRPr="00FF761E">
              <w:lastRenderedPageBreak/>
              <w:t>на английском языке;</w:t>
            </w:r>
          </w:p>
          <w:p w:rsidR="0052594E" w:rsidRPr="00FF761E" w:rsidRDefault="0052594E" w:rsidP="0052594E">
            <w:pPr>
              <w:widowControl w:val="0"/>
              <w:numPr>
                <w:ilvl w:val="0"/>
                <w:numId w:val="21"/>
              </w:numPr>
              <w:ind w:left="0" w:firstLine="709"/>
              <w:jc w:val="both"/>
            </w:pPr>
            <w:r w:rsidRPr="00FF761E">
              <w:rPr>
                <w:b/>
                <w:bCs/>
              </w:rPr>
              <w:t xml:space="preserve">приобщение </w:t>
            </w:r>
            <w:r w:rsidRPr="00FF761E">
              <w:t>к новому социальному опыту с использованием английского языка: знакомство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52594E" w:rsidRPr="00FF761E" w:rsidRDefault="0052594E" w:rsidP="0052594E">
            <w:pPr>
              <w:widowControl w:val="0"/>
              <w:numPr>
                <w:ilvl w:val="0"/>
                <w:numId w:val="21"/>
              </w:numPr>
              <w:ind w:left="0" w:firstLine="709"/>
              <w:jc w:val="both"/>
            </w:pPr>
            <w:r w:rsidRPr="00FF761E">
              <w:rPr>
                <w:b/>
                <w:bCs/>
              </w:rPr>
              <w:t>формирование</w:t>
            </w:r>
            <w:r w:rsidRPr="00FF761E">
              <w:t xml:space="preserve"> речевых, интеллектуальных и познавательных способностей, а также общеучебных умений.</w:t>
            </w:r>
          </w:p>
          <w:p w:rsidR="0052594E" w:rsidRPr="00FF761E" w:rsidRDefault="0052594E" w:rsidP="009930C9">
            <w:pPr>
              <w:jc w:val="both"/>
            </w:pPr>
          </w:p>
        </w:tc>
      </w:tr>
      <w:tr w:rsidR="0052594E" w:rsidRPr="00FF761E" w:rsidTr="009930C9">
        <w:tc>
          <w:tcPr>
            <w:tcW w:w="2095" w:type="dxa"/>
          </w:tcPr>
          <w:p w:rsidR="0052594E" w:rsidRPr="00FF761E" w:rsidRDefault="0052594E" w:rsidP="009930C9">
            <w:pPr>
              <w:jc w:val="center"/>
              <w:rPr>
                <w:b/>
              </w:rPr>
            </w:pPr>
            <w:r w:rsidRPr="00FF761E">
              <w:rPr>
                <w:b/>
              </w:rPr>
              <w:lastRenderedPageBreak/>
              <w:t>Основные методы  обучения</w:t>
            </w:r>
          </w:p>
        </w:tc>
        <w:tc>
          <w:tcPr>
            <w:tcW w:w="12691" w:type="dxa"/>
          </w:tcPr>
          <w:p w:rsidR="0052594E" w:rsidRPr="00FF761E" w:rsidRDefault="0052594E" w:rsidP="0052594E">
            <w:pPr>
              <w:numPr>
                <w:ilvl w:val="0"/>
                <w:numId w:val="30"/>
              </w:numPr>
              <w:ind w:left="0"/>
              <w:jc w:val="both"/>
              <w:rPr>
                <w:color w:val="000000"/>
              </w:rPr>
            </w:pPr>
            <w:r w:rsidRPr="00FF761E">
              <w:rPr>
                <w:color w:val="000000"/>
                <w:u w:val="single"/>
              </w:rPr>
              <w:t>Объяснительно-иллюстративный,</w:t>
            </w:r>
            <w:r w:rsidRPr="00FF761E">
              <w:rPr>
                <w:color w:val="000000"/>
              </w:rPr>
              <w:t> сочетающий словесные методы (рассказ, объяснение, работа с литературными источниками) с иллюстрацией различных по содержанию источников (справочники, картины, схемы, диаграммы и др.).</w:t>
            </w:r>
          </w:p>
          <w:p w:rsidR="0052594E" w:rsidRPr="00FF761E" w:rsidRDefault="0052594E" w:rsidP="0052594E">
            <w:pPr>
              <w:numPr>
                <w:ilvl w:val="0"/>
                <w:numId w:val="30"/>
              </w:numPr>
              <w:ind w:left="0"/>
              <w:jc w:val="both"/>
              <w:rPr>
                <w:color w:val="000000"/>
              </w:rPr>
            </w:pPr>
            <w:r w:rsidRPr="00FF761E">
              <w:rPr>
                <w:color w:val="000000"/>
                <w:u w:val="single"/>
              </w:rPr>
              <w:t>Частично-поисковый, </w:t>
            </w:r>
            <w:r w:rsidRPr="00FF761E">
              <w:rPr>
                <w:color w:val="000000"/>
              </w:rPr>
              <w:t>основанный на использовании знаний, жизненного и познавательного опыта учащихся. Конкретным проявлением этого метода является беседа, которая в зависимости от дидактических целей урока может быть проверочной, эвристической, повторительно – обобщающей.</w:t>
            </w:r>
          </w:p>
          <w:p w:rsidR="0052594E" w:rsidRPr="00FF761E" w:rsidRDefault="0052594E" w:rsidP="0052594E">
            <w:pPr>
              <w:numPr>
                <w:ilvl w:val="0"/>
                <w:numId w:val="30"/>
              </w:numPr>
              <w:ind w:left="0"/>
              <w:jc w:val="both"/>
              <w:rPr>
                <w:color w:val="000000"/>
              </w:rPr>
            </w:pPr>
            <w:r w:rsidRPr="00FF761E">
              <w:rPr>
                <w:color w:val="000000"/>
                <w:u w:val="single"/>
              </w:rPr>
              <w:t>Исследовательский метод</w:t>
            </w:r>
            <w:r>
              <w:rPr>
                <w:color w:val="000000"/>
              </w:rPr>
              <w:t xml:space="preserve"> как один из ведущих </w:t>
            </w:r>
            <w:r w:rsidRPr="00FF761E">
              <w:rPr>
                <w:color w:val="000000"/>
              </w:rPr>
              <w:t xml:space="preserve">способов организации поисковой деятельности обучающихся в учебной работе, привития им умений и навыков самостоятельной работы. </w:t>
            </w:r>
          </w:p>
          <w:p w:rsidR="0052594E" w:rsidRPr="00FF761E" w:rsidRDefault="0052594E" w:rsidP="009930C9">
            <w:pPr>
              <w:jc w:val="both"/>
              <w:rPr>
                <w:b/>
                <w:bCs/>
              </w:rPr>
            </w:pPr>
          </w:p>
          <w:p w:rsidR="0052594E" w:rsidRPr="00FF761E" w:rsidRDefault="0052594E" w:rsidP="009930C9">
            <w:pPr>
              <w:jc w:val="center"/>
            </w:pPr>
          </w:p>
        </w:tc>
      </w:tr>
      <w:tr w:rsidR="0052594E" w:rsidRPr="00FF761E" w:rsidTr="009930C9">
        <w:tc>
          <w:tcPr>
            <w:tcW w:w="2095" w:type="dxa"/>
          </w:tcPr>
          <w:p w:rsidR="0052594E" w:rsidRPr="00FF761E" w:rsidRDefault="0052594E" w:rsidP="009930C9">
            <w:pPr>
              <w:pStyle w:val="22"/>
              <w:spacing w:before="0" w:beforeAutospacing="0" w:after="0" w:afterAutospacing="0"/>
              <w:jc w:val="both"/>
              <w:rPr>
                <w:rFonts w:ascii="Times New Roman" w:hAnsi="Times New Roman" w:cs="Times New Roman"/>
                <w:b/>
                <w:sz w:val="24"/>
                <w:szCs w:val="24"/>
              </w:rPr>
            </w:pPr>
            <w:r w:rsidRPr="00FF761E">
              <w:rPr>
                <w:rFonts w:ascii="Times New Roman" w:hAnsi="Times New Roman" w:cs="Times New Roman"/>
                <w:b/>
                <w:sz w:val="24"/>
                <w:szCs w:val="24"/>
              </w:rPr>
              <w:t>Основные формы и виды организации учебного процесса</w:t>
            </w:r>
          </w:p>
          <w:p w:rsidR="0052594E" w:rsidRPr="00FF761E" w:rsidRDefault="0052594E" w:rsidP="009930C9">
            <w:pPr>
              <w:jc w:val="center"/>
            </w:pPr>
          </w:p>
        </w:tc>
        <w:tc>
          <w:tcPr>
            <w:tcW w:w="12691" w:type="dxa"/>
          </w:tcPr>
          <w:p w:rsidR="0052594E" w:rsidRPr="00FF761E" w:rsidRDefault="0052594E" w:rsidP="009930C9">
            <w:pPr>
              <w:ind w:firstLine="708"/>
              <w:jc w:val="both"/>
            </w:pPr>
            <w:r w:rsidRPr="00FF761E">
              <w:t xml:space="preserve">Основной формой организации учебного процесса является классно-урочная система. В качестве дополнительных форм организации образовательного процесса в школе используется система консультационной поддержки, индивидуальных занятий, лекционные занятия, самостоятельная работа учащихся с использованием современных информационных технологий. </w:t>
            </w:r>
          </w:p>
          <w:p w:rsidR="0052594E" w:rsidRPr="00FF761E" w:rsidRDefault="0052594E" w:rsidP="009930C9">
            <w:pPr>
              <w:ind w:firstLine="708"/>
              <w:jc w:val="both"/>
            </w:pPr>
            <w:r w:rsidRPr="00FF761E">
              <w:t>Организация сопровождения учащихся направлена на:</w:t>
            </w:r>
          </w:p>
          <w:p w:rsidR="0052594E" w:rsidRPr="00FF761E" w:rsidRDefault="0052594E" w:rsidP="0052594E">
            <w:pPr>
              <w:numPr>
                <w:ilvl w:val="0"/>
                <w:numId w:val="22"/>
              </w:numPr>
              <w:ind w:left="0"/>
              <w:jc w:val="both"/>
            </w:pPr>
            <w:r w:rsidRPr="00FF761E">
              <w:t>создание оптимальных условий обучения;</w:t>
            </w:r>
          </w:p>
          <w:p w:rsidR="0052594E" w:rsidRPr="00FF761E" w:rsidRDefault="0052594E" w:rsidP="0052594E">
            <w:pPr>
              <w:numPr>
                <w:ilvl w:val="0"/>
                <w:numId w:val="22"/>
              </w:numPr>
              <w:ind w:left="0"/>
              <w:jc w:val="both"/>
            </w:pPr>
            <w:r w:rsidRPr="00FF761E">
              <w:t>исключение психотравмирующих факторов;</w:t>
            </w:r>
          </w:p>
          <w:p w:rsidR="0052594E" w:rsidRPr="00FF761E" w:rsidRDefault="0052594E" w:rsidP="0052594E">
            <w:pPr>
              <w:numPr>
                <w:ilvl w:val="0"/>
                <w:numId w:val="22"/>
              </w:numPr>
              <w:ind w:left="0"/>
              <w:jc w:val="both"/>
            </w:pPr>
            <w:r w:rsidRPr="00FF761E">
              <w:t>сохранение психосоматического состояния здоровья учащихся;</w:t>
            </w:r>
          </w:p>
          <w:p w:rsidR="0052594E" w:rsidRPr="00FF761E" w:rsidRDefault="0052594E" w:rsidP="0052594E">
            <w:pPr>
              <w:numPr>
                <w:ilvl w:val="0"/>
                <w:numId w:val="22"/>
              </w:numPr>
              <w:ind w:left="0"/>
              <w:jc w:val="both"/>
            </w:pPr>
            <w:r w:rsidRPr="00FF761E">
              <w:t>развитие положительной мотивации к освоению программы;</w:t>
            </w:r>
          </w:p>
          <w:p w:rsidR="0052594E" w:rsidRPr="00FF761E" w:rsidRDefault="0052594E" w:rsidP="0052594E">
            <w:pPr>
              <w:numPr>
                <w:ilvl w:val="0"/>
                <w:numId w:val="22"/>
              </w:numPr>
              <w:ind w:left="0"/>
              <w:jc w:val="both"/>
            </w:pPr>
            <w:r w:rsidRPr="00FF761E">
              <w:t>развитие индивидуальности и одаренности каждого ребенка.</w:t>
            </w:r>
          </w:p>
          <w:p w:rsidR="0052594E" w:rsidRPr="00FF761E" w:rsidRDefault="0052594E" w:rsidP="009930C9">
            <w:pPr>
              <w:jc w:val="both"/>
            </w:pPr>
            <w:r w:rsidRPr="00FF761E">
              <w:rPr>
                <w:b/>
                <w:bCs/>
              </w:rPr>
              <w:t>Типы рока</w:t>
            </w:r>
          </w:p>
          <w:p w:rsidR="0052594E" w:rsidRPr="00FF761E" w:rsidRDefault="0052594E" w:rsidP="0052594E">
            <w:pPr>
              <w:numPr>
                <w:ilvl w:val="0"/>
                <w:numId w:val="25"/>
              </w:numPr>
              <w:ind w:left="0"/>
            </w:pPr>
            <w:r w:rsidRPr="00FF761E">
              <w:t xml:space="preserve">Урок усвоения новых знаний или нового материала. </w:t>
            </w:r>
          </w:p>
          <w:p w:rsidR="0052594E" w:rsidRPr="00FF761E" w:rsidRDefault="0052594E" w:rsidP="0052594E">
            <w:pPr>
              <w:numPr>
                <w:ilvl w:val="0"/>
                <w:numId w:val="25"/>
              </w:numPr>
              <w:ind w:left="0"/>
            </w:pPr>
            <w:r w:rsidRPr="00FF761E">
              <w:t>Повторительно-обобщающий урок.</w:t>
            </w:r>
          </w:p>
          <w:p w:rsidR="0052594E" w:rsidRPr="00FF761E" w:rsidRDefault="0052594E" w:rsidP="0052594E">
            <w:pPr>
              <w:numPr>
                <w:ilvl w:val="0"/>
                <w:numId w:val="25"/>
              </w:numPr>
              <w:ind w:left="0"/>
            </w:pPr>
            <w:r w:rsidRPr="00FF761E">
              <w:t>Урок развития речи.</w:t>
            </w:r>
          </w:p>
          <w:p w:rsidR="0052594E" w:rsidRPr="00FF761E" w:rsidRDefault="0052594E" w:rsidP="0052594E">
            <w:pPr>
              <w:numPr>
                <w:ilvl w:val="0"/>
                <w:numId w:val="25"/>
              </w:numPr>
              <w:ind w:left="0"/>
            </w:pPr>
            <w:r w:rsidRPr="00FF761E">
              <w:t>Урок закрепления изученного материала.</w:t>
            </w:r>
          </w:p>
          <w:p w:rsidR="0052594E" w:rsidRPr="00FF761E" w:rsidRDefault="0052594E" w:rsidP="0052594E">
            <w:pPr>
              <w:numPr>
                <w:ilvl w:val="0"/>
                <w:numId w:val="25"/>
              </w:numPr>
              <w:ind w:left="0"/>
            </w:pPr>
            <w:r w:rsidRPr="00FF761E">
              <w:t>Урокконтроль.</w:t>
            </w:r>
          </w:p>
          <w:p w:rsidR="0052594E" w:rsidRPr="00FF761E" w:rsidRDefault="0052594E" w:rsidP="0052594E">
            <w:pPr>
              <w:numPr>
                <w:ilvl w:val="0"/>
                <w:numId w:val="25"/>
              </w:numPr>
              <w:ind w:left="0"/>
            </w:pPr>
            <w:r w:rsidRPr="00FF761E">
              <w:t>Урок обобщающего контроля.</w:t>
            </w:r>
          </w:p>
          <w:p w:rsidR="0052594E" w:rsidRPr="00FF761E" w:rsidRDefault="0052594E" w:rsidP="009930C9">
            <w:pPr>
              <w:jc w:val="both"/>
              <w:rPr>
                <w:b/>
                <w:bCs/>
              </w:rPr>
            </w:pPr>
            <w:r w:rsidRPr="00FF761E">
              <w:rPr>
                <w:b/>
                <w:bCs/>
              </w:rPr>
              <w:t>Формы организации работы учащихся</w:t>
            </w:r>
          </w:p>
          <w:p w:rsidR="0052594E" w:rsidRPr="00FF761E" w:rsidRDefault="0052594E" w:rsidP="0052594E">
            <w:pPr>
              <w:numPr>
                <w:ilvl w:val="0"/>
                <w:numId w:val="23"/>
              </w:numPr>
              <w:ind w:left="0"/>
              <w:jc w:val="both"/>
            </w:pPr>
            <w:r w:rsidRPr="00FF761E">
              <w:t>Индивидуальная.</w:t>
            </w:r>
          </w:p>
          <w:p w:rsidR="0052594E" w:rsidRPr="00FF761E" w:rsidRDefault="0052594E" w:rsidP="0052594E">
            <w:pPr>
              <w:numPr>
                <w:ilvl w:val="0"/>
                <w:numId w:val="23"/>
              </w:numPr>
              <w:ind w:left="0"/>
              <w:jc w:val="both"/>
            </w:pPr>
            <w:r w:rsidRPr="00FF761E">
              <w:t>Коллективная:</w:t>
            </w:r>
          </w:p>
          <w:p w:rsidR="0052594E" w:rsidRPr="00FF761E" w:rsidRDefault="0052594E" w:rsidP="0052594E">
            <w:pPr>
              <w:numPr>
                <w:ilvl w:val="1"/>
                <w:numId w:val="23"/>
              </w:numPr>
              <w:ind w:left="0"/>
              <w:jc w:val="both"/>
            </w:pPr>
            <w:r w:rsidRPr="00FF761E">
              <w:t>фронтальная;</w:t>
            </w:r>
          </w:p>
          <w:p w:rsidR="0052594E" w:rsidRPr="00FF761E" w:rsidRDefault="0052594E" w:rsidP="0052594E">
            <w:pPr>
              <w:numPr>
                <w:ilvl w:val="1"/>
                <w:numId w:val="23"/>
              </w:numPr>
              <w:ind w:left="0"/>
              <w:jc w:val="both"/>
            </w:pPr>
            <w:r w:rsidRPr="00FF761E">
              <w:t>парная;</w:t>
            </w:r>
          </w:p>
          <w:p w:rsidR="0052594E" w:rsidRPr="00FF761E" w:rsidRDefault="0052594E" w:rsidP="0052594E">
            <w:pPr>
              <w:numPr>
                <w:ilvl w:val="1"/>
                <w:numId w:val="23"/>
              </w:numPr>
              <w:ind w:left="0"/>
              <w:jc w:val="both"/>
            </w:pPr>
            <w:r w:rsidRPr="00FF761E">
              <w:lastRenderedPageBreak/>
              <w:t>групповая.</w:t>
            </w:r>
          </w:p>
          <w:p w:rsidR="0052594E" w:rsidRPr="00FF761E" w:rsidRDefault="0052594E" w:rsidP="009930C9">
            <w:pPr>
              <w:jc w:val="both"/>
              <w:rPr>
                <w:b/>
                <w:bCs/>
              </w:rPr>
            </w:pPr>
            <w:r w:rsidRPr="00FF761E">
              <w:rPr>
                <w:b/>
                <w:bCs/>
              </w:rPr>
              <w:t>Особенности организации учебного процесса. Используемые технологии </w:t>
            </w:r>
          </w:p>
          <w:p w:rsidR="0052594E" w:rsidRPr="00FF761E" w:rsidRDefault="0052594E" w:rsidP="009930C9">
            <w:pPr>
              <w:jc w:val="both"/>
              <w:rPr>
                <w:color w:val="000000"/>
              </w:rPr>
            </w:pPr>
            <w:r w:rsidRPr="00FF761E">
              <w:t xml:space="preserve">Организация учебно-воспитательного процесса должна соответствовать принципам развивающего обучения, </w:t>
            </w:r>
            <w:r w:rsidRPr="00FF761E">
              <w:rPr>
                <w:color w:val="000000"/>
              </w:rPr>
              <w:t>направленным на развитие личности:</w:t>
            </w:r>
          </w:p>
          <w:p w:rsidR="0052594E" w:rsidRPr="00FF761E" w:rsidRDefault="0052594E" w:rsidP="009930C9">
            <w:pPr>
              <w:jc w:val="both"/>
              <w:rPr>
                <w:color w:val="000000"/>
              </w:rPr>
            </w:pPr>
            <w:r w:rsidRPr="00FF761E">
              <w:rPr>
                <w:color w:val="000000"/>
              </w:rPr>
              <w:t>1) принцип деятельности, при котором ученику не даются готовые знания, а он их открывает сам;</w:t>
            </w:r>
          </w:p>
          <w:p w:rsidR="0052594E" w:rsidRPr="00FF761E" w:rsidRDefault="0052594E" w:rsidP="009930C9">
            <w:pPr>
              <w:jc w:val="both"/>
              <w:rPr>
                <w:color w:val="000000"/>
              </w:rPr>
            </w:pPr>
            <w:r w:rsidRPr="00FF761E">
              <w:rPr>
                <w:color w:val="000000"/>
              </w:rPr>
              <w:t>2) принцип целостного представления о мире, позволяющий сформировать целостное представление о мире, о роли и месте каждой науки в системе наук;</w:t>
            </w:r>
          </w:p>
          <w:p w:rsidR="0052594E" w:rsidRPr="00FF761E" w:rsidRDefault="0052594E" w:rsidP="009930C9">
            <w:pPr>
              <w:jc w:val="both"/>
              <w:rPr>
                <w:color w:val="000000"/>
              </w:rPr>
            </w:pPr>
            <w:r w:rsidRPr="00FF761E">
              <w:rPr>
                <w:color w:val="000000"/>
              </w:rPr>
              <w:t>3) принцип непрерывности, при котором результат деятельности на предыдущем этапе обеспечивает включение в деятельность на последующем;</w:t>
            </w:r>
          </w:p>
          <w:p w:rsidR="0052594E" w:rsidRPr="00FF761E" w:rsidRDefault="0052594E" w:rsidP="009930C9">
            <w:pPr>
              <w:jc w:val="both"/>
              <w:rPr>
                <w:color w:val="000000"/>
              </w:rPr>
            </w:pPr>
            <w:r w:rsidRPr="00FF761E">
              <w:rPr>
                <w:color w:val="000000"/>
              </w:rPr>
              <w:t xml:space="preserve">           4) принцип психологической комфортности, предполагающий снятие стрессообразующих факторов учебного процесса, создание на уроке доброжелательной атмосферы, ориентированной на реализацию идей педагогики сотрудничества;</w:t>
            </w:r>
          </w:p>
          <w:p w:rsidR="0052594E" w:rsidRPr="00FF761E" w:rsidRDefault="0052594E" w:rsidP="009930C9">
            <w:pPr>
              <w:jc w:val="both"/>
              <w:rPr>
                <w:color w:val="000000"/>
              </w:rPr>
            </w:pPr>
            <w:r w:rsidRPr="00FF761E">
              <w:rPr>
                <w:color w:val="000000"/>
              </w:rPr>
              <w:t>5) принцип вариативности, при котором развивается вариативное мышление, способность к систематическому перебору возможных вариантов и выбору оптимального;</w:t>
            </w:r>
          </w:p>
          <w:p w:rsidR="0052594E" w:rsidRPr="00FF761E" w:rsidRDefault="0052594E" w:rsidP="009930C9">
            <w:pPr>
              <w:jc w:val="both"/>
              <w:rPr>
                <w:color w:val="000000"/>
              </w:rPr>
            </w:pPr>
            <w:r w:rsidRPr="00FF761E">
              <w:rPr>
                <w:color w:val="000000"/>
              </w:rPr>
              <w:t>6) принцип творчества, приобретения собственного опыта творческой деятельности.</w:t>
            </w:r>
          </w:p>
          <w:p w:rsidR="0052594E" w:rsidRPr="00FF761E" w:rsidRDefault="0052594E" w:rsidP="009930C9">
            <w:pPr>
              <w:jc w:val="both"/>
            </w:pPr>
            <w:r w:rsidRPr="00FF761E">
              <w:tab/>
              <w:t xml:space="preserve"> В учебно-воспитательном процессе используются современные образовательные технологии (ИКТ, проблемное обучение, учебное исследование, проблемно-поисковые технологии).</w:t>
            </w:r>
          </w:p>
          <w:p w:rsidR="0052594E" w:rsidRPr="00FF761E" w:rsidRDefault="0052594E" w:rsidP="009930C9">
            <w:pPr>
              <w:ind w:firstLine="708"/>
              <w:jc w:val="both"/>
            </w:pPr>
            <w:r w:rsidRPr="00FF761E">
              <w:t>Интеграция традиционной, алгоритмической, модульной, игровой, компьютерной технологий и развивающего обучения.</w:t>
            </w:r>
          </w:p>
          <w:p w:rsidR="0052594E" w:rsidRPr="00FF761E" w:rsidRDefault="0052594E" w:rsidP="009930C9">
            <w:pPr>
              <w:jc w:val="both"/>
              <w:rPr>
                <w:b/>
                <w:bCs/>
              </w:rPr>
            </w:pPr>
            <w:r w:rsidRPr="00FF761E">
              <w:rPr>
                <w:b/>
                <w:bCs/>
              </w:rPr>
              <w:t>Формы учебных занятий</w:t>
            </w:r>
          </w:p>
          <w:p w:rsidR="0052594E" w:rsidRPr="00FF761E" w:rsidRDefault="0052594E" w:rsidP="009930C9">
            <w:pPr>
              <w:jc w:val="both"/>
            </w:pPr>
            <w:r w:rsidRPr="00FF761E">
              <w:t>1.Игры;</w:t>
            </w:r>
          </w:p>
          <w:p w:rsidR="0052594E" w:rsidRPr="00FF761E" w:rsidRDefault="0052594E" w:rsidP="009930C9">
            <w:pPr>
              <w:jc w:val="both"/>
            </w:pPr>
            <w:r w:rsidRPr="00FF761E">
              <w:t>2.</w:t>
            </w:r>
            <w:r w:rsidRPr="00FF761E">
              <w:rPr>
                <w:color w:val="000000"/>
              </w:rPr>
              <w:t xml:space="preserve">Ролевые игры;                                                                                                               </w:t>
            </w:r>
          </w:p>
          <w:p w:rsidR="0052594E" w:rsidRPr="00FF761E" w:rsidRDefault="0052594E" w:rsidP="009930C9">
            <w:pPr>
              <w:jc w:val="both"/>
            </w:pPr>
            <w:r w:rsidRPr="00FF761E">
              <w:t>3.Мини – лекции;</w:t>
            </w:r>
          </w:p>
          <w:p w:rsidR="0052594E" w:rsidRPr="00FF761E" w:rsidRDefault="0052594E" w:rsidP="009930C9">
            <w:pPr>
              <w:jc w:val="both"/>
            </w:pPr>
            <w:r w:rsidRPr="00FF761E">
              <w:t>4.Диалоги и беседы;</w:t>
            </w:r>
          </w:p>
          <w:p w:rsidR="0052594E" w:rsidRPr="00FF761E" w:rsidRDefault="0052594E" w:rsidP="009930C9">
            <w:pPr>
              <w:jc w:val="both"/>
            </w:pPr>
            <w:r w:rsidRPr="00FF761E">
              <w:t>5.Проектные работы. </w:t>
            </w:r>
          </w:p>
          <w:p w:rsidR="0052594E" w:rsidRPr="00FF761E" w:rsidRDefault="0052594E" w:rsidP="009930C9">
            <w:pPr>
              <w:jc w:val="both"/>
            </w:pPr>
            <w:r w:rsidRPr="00FF761E">
              <w:rPr>
                <w:b/>
                <w:bCs/>
              </w:rPr>
              <w:t>Виды деятельности учащихся</w:t>
            </w:r>
          </w:p>
          <w:p w:rsidR="0052594E" w:rsidRPr="00FF761E" w:rsidRDefault="0052594E" w:rsidP="0052594E">
            <w:pPr>
              <w:numPr>
                <w:ilvl w:val="0"/>
                <w:numId w:val="24"/>
              </w:numPr>
              <w:ind w:left="0"/>
              <w:jc w:val="both"/>
            </w:pPr>
            <w:r w:rsidRPr="00FF761E">
              <w:t>Устные сообщения;</w:t>
            </w:r>
          </w:p>
          <w:p w:rsidR="0052594E" w:rsidRPr="00FF761E" w:rsidRDefault="0052594E" w:rsidP="0052594E">
            <w:pPr>
              <w:numPr>
                <w:ilvl w:val="0"/>
                <w:numId w:val="24"/>
              </w:numPr>
              <w:ind w:left="0"/>
              <w:jc w:val="both"/>
            </w:pPr>
            <w:r w:rsidRPr="00FF761E">
              <w:t>Обсуждения;</w:t>
            </w:r>
          </w:p>
          <w:p w:rsidR="0052594E" w:rsidRPr="00FF761E" w:rsidRDefault="0052594E" w:rsidP="0052594E">
            <w:pPr>
              <w:numPr>
                <w:ilvl w:val="0"/>
                <w:numId w:val="24"/>
              </w:numPr>
              <w:ind w:left="0"/>
              <w:jc w:val="both"/>
            </w:pPr>
            <w:r w:rsidRPr="00FF761E">
              <w:t>Работа с карточками;</w:t>
            </w:r>
          </w:p>
          <w:p w:rsidR="0052594E" w:rsidRPr="00FF761E" w:rsidRDefault="0052594E" w:rsidP="0052594E">
            <w:pPr>
              <w:numPr>
                <w:ilvl w:val="0"/>
                <w:numId w:val="24"/>
              </w:numPr>
              <w:ind w:left="0"/>
              <w:jc w:val="both"/>
            </w:pPr>
            <w:r w:rsidRPr="00FF761E">
              <w:t>Доклады;</w:t>
            </w:r>
          </w:p>
          <w:p w:rsidR="0052594E" w:rsidRPr="00FF761E" w:rsidRDefault="0052594E" w:rsidP="0052594E">
            <w:pPr>
              <w:numPr>
                <w:ilvl w:val="0"/>
                <w:numId w:val="24"/>
              </w:numPr>
              <w:ind w:left="0"/>
              <w:jc w:val="both"/>
            </w:pPr>
            <w:r w:rsidRPr="00FF761E">
              <w:t>Защита презентаций, проектов.</w:t>
            </w:r>
          </w:p>
          <w:p w:rsidR="0052594E" w:rsidRPr="00FF761E" w:rsidRDefault="0052594E" w:rsidP="0052594E">
            <w:pPr>
              <w:numPr>
                <w:ilvl w:val="0"/>
                <w:numId w:val="24"/>
              </w:numPr>
              <w:ind w:left="0"/>
              <w:jc w:val="both"/>
            </w:pPr>
            <w:r w:rsidRPr="00FF761E">
              <w:rPr>
                <w:color w:val="000000"/>
              </w:rPr>
              <w:t xml:space="preserve"> Рефлексия.</w:t>
            </w:r>
          </w:p>
          <w:p w:rsidR="0052594E" w:rsidRPr="00FF761E" w:rsidRDefault="0052594E" w:rsidP="009930C9">
            <w:pPr>
              <w:jc w:val="center"/>
            </w:pPr>
          </w:p>
        </w:tc>
      </w:tr>
      <w:tr w:rsidR="0052594E" w:rsidRPr="00FF761E" w:rsidTr="009930C9">
        <w:tc>
          <w:tcPr>
            <w:tcW w:w="2095" w:type="dxa"/>
          </w:tcPr>
          <w:p w:rsidR="0052594E" w:rsidRPr="00FF761E" w:rsidRDefault="0052594E" w:rsidP="009930C9">
            <w:pPr>
              <w:pStyle w:val="22"/>
              <w:spacing w:before="0" w:beforeAutospacing="0" w:after="0" w:afterAutospacing="0"/>
              <w:jc w:val="both"/>
              <w:rPr>
                <w:rFonts w:ascii="Times New Roman" w:hAnsi="Times New Roman" w:cs="Times New Roman"/>
                <w:b/>
                <w:sz w:val="24"/>
                <w:szCs w:val="24"/>
              </w:rPr>
            </w:pPr>
            <w:r w:rsidRPr="00FF761E">
              <w:rPr>
                <w:rFonts w:ascii="Times New Roman" w:hAnsi="Times New Roman" w:cs="Times New Roman"/>
                <w:b/>
                <w:sz w:val="24"/>
                <w:szCs w:val="24"/>
              </w:rPr>
              <w:lastRenderedPageBreak/>
              <w:t>Общая характеристика учебного предмета</w:t>
            </w:r>
          </w:p>
          <w:p w:rsidR="0052594E" w:rsidRPr="00FF761E" w:rsidRDefault="0052594E" w:rsidP="009930C9"/>
          <w:p w:rsidR="0052594E" w:rsidRPr="00FF761E" w:rsidRDefault="0052594E" w:rsidP="009930C9">
            <w:pPr>
              <w:jc w:val="center"/>
            </w:pPr>
          </w:p>
        </w:tc>
        <w:tc>
          <w:tcPr>
            <w:tcW w:w="12691" w:type="dxa"/>
          </w:tcPr>
          <w:p w:rsidR="0052594E" w:rsidRPr="00FF761E" w:rsidRDefault="0052594E" w:rsidP="009930C9">
            <w:pPr>
              <w:tabs>
                <w:tab w:val="left" w:pos="-1418"/>
              </w:tabs>
              <w:ind w:firstLine="709"/>
              <w:jc w:val="both"/>
            </w:pPr>
            <w:r w:rsidRPr="00FF761E">
              <w:lastRenderedPageBreak/>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52594E" w:rsidRPr="00FF761E" w:rsidRDefault="0052594E" w:rsidP="009930C9">
            <w:pPr>
              <w:ind w:firstLine="709"/>
              <w:jc w:val="both"/>
            </w:pPr>
            <w:r w:rsidRPr="00FF761E">
              <w:lastRenderedPageBreak/>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52594E" w:rsidRPr="00FF761E" w:rsidRDefault="0052594E" w:rsidP="009930C9">
            <w:pPr>
              <w:ind w:firstLine="709"/>
              <w:jc w:val="both"/>
            </w:pPr>
            <w:r w:rsidRPr="00FF761E">
              <w:t xml:space="preserve">          Иностранный язык как учебный предмет характеризуется </w:t>
            </w:r>
          </w:p>
          <w:p w:rsidR="0052594E" w:rsidRPr="00FF761E" w:rsidRDefault="0052594E" w:rsidP="0052594E">
            <w:pPr>
              <w:numPr>
                <w:ilvl w:val="0"/>
                <w:numId w:val="32"/>
              </w:numPr>
              <w:tabs>
                <w:tab w:val="clear" w:pos="660"/>
                <w:tab w:val="num" w:pos="0"/>
              </w:tabs>
              <w:ind w:left="0" w:firstLine="709"/>
              <w:jc w:val="both"/>
            </w:pPr>
            <w:r w:rsidRPr="00FF761E">
              <w:t xml:space="preserve">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52594E" w:rsidRPr="00FF761E" w:rsidRDefault="0052594E" w:rsidP="0052594E">
            <w:pPr>
              <w:numPr>
                <w:ilvl w:val="0"/>
                <w:numId w:val="32"/>
              </w:numPr>
              <w:tabs>
                <w:tab w:val="clear" w:pos="660"/>
                <w:tab w:val="num" w:pos="0"/>
              </w:tabs>
              <w:ind w:left="0" w:firstLine="709"/>
              <w:jc w:val="both"/>
            </w:pPr>
            <w:r w:rsidRPr="00FF761E">
              <w:t xml:space="preserve">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52594E" w:rsidRPr="00FF761E" w:rsidRDefault="0052594E" w:rsidP="0052594E">
            <w:pPr>
              <w:numPr>
                <w:ilvl w:val="0"/>
                <w:numId w:val="32"/>
              </w:numPr>
              <w:tabs>
                <w:tab w:val="clear" w:pos="660"/>
                <w:tab w:val="num" w:pos="0"/>
              </w:tabs>
              <w:ind w:left="0" w:firstLine="709"/>
              <w:jc w:val="both"/>
            </w:pPr>
            <w:r w:rsidRPr="00FF761E">
              <w:t>полифункциональностью (может выступать как цель обучения и как средство приобретения сведений в самых различных областях знания).</w:t>
            </w:r>
          </w:p>
          <w:p w:rsidR="0052594E" w:rsidRPr="00FF761E" w:rsidRDefault="0052594E" w:rsidP="009930C9">
            <w:pPr>
              <w:ind w:firstLine="709"/>
              <w:jc w:val="both"/>
            </w:pPr>
            <w:r w:rsidRPr="00FF761E">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w:t>
            </w:r>
          </w:p>
          <w:p w:rsidR="0052594E" w:rsidRPr="00FF761E" w:rsidRDefault="0052594E" w:rsidP="009930C9">
            <w:pPr>
              <w:ind w:firstLine="709"/>
              <w:jc w:val="both"/>
            </w:pPr>
            <w:r w:rsidRPr="00FF761E">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52594E" w:rsidRPr="00FF761E" w:rsidRDefault="0052594E" w:rsidP="009930C9">
            <w:pPr>
              <w:ind w:firstLine="709"/>
              <w:jc w:val="both"/>
            </w:pPr>
            <w:r w:rsidRPr="00FF761E">
              <w:t>Примерная программа нацелена на реализацию личностно-ориентированного, коммуникативно-когнитивного, социокультурного деятельностного подхода к обучению иностранным языкам (в том числе английскому).</w:t>
            </w:r>
          </w:p>
          <w:p w:rsidR="0052594E" w:rsidRPr="00FF761E" w:rsidRDefault="0052594E" w:rsidP="009930C9">
            <w:pPr>
              <w:ind w:firstLine="709"/>
              <w:jc w:val="both"/>
            </w:pPr>
            <w:r w:rsidRPr="00FF761E">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52594E" w:rsidRPr="00FF761E" w:rsidRDefault="0052594E" w:rsidP="009930C9">
            <w:pPr>
              <w:ind w:firstLine="709"/>
              <w:jc w:val="both"/>
            </w:pPr>
            <w:r w:rsidRPr="00FF761E">
              <w:t>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52594E" w:rsidRPr="00FF761E" w:rsidRDefault="0052594E" w:rsidP="009930C9">
            <w:pPr>
              <w:suppressAutoHyphens/>
              <w:ind w:firstLine="709"/>
              <w:jc w:val="both"/>
            </w:pPr>
            <w:r w:rsidRPr="00FF761E">
              <w:t xml:space="preserve">Обучение иностранному языку (английскому) в основной школе должно обеспечивать преемственность с подготовкой учащихся в начальной школе. Данный этап изучения иностранного языка характеризуется наличием значительных изменений в развитии школьников, так как у них к моменту начала обучения в основной школе существенно расширился кругозор и общее представление о мире, сформированы элементарные коммуникативные умения в четырех видах речевой деятельности, а также общеучебные умения, необходимые для изучения иностранного языка как учебного предмета, накоплены некоторые знания о правилах речевого поведения на родном и иностранном языках. В этом возрасте у них появляется стремление к самостоятельности и самоутверждению, формируется избирательный познавательный интерес. </w:t>
            </w:r>
          </w:p>
          <w:p w:rsidR="0052594E" w:rsidRPr="00FF761E" w:rsidRDefault="0052594E" w:rsidP="009930C9">
            <w:pPr>
              <w:suppressAutoHyphens/>
              <w:ind w:firstLine="709"/>
              <w:jc w:val="both"/>
            </w:pPr>
            <w:r w:rsidRPr="00FF761E">
              <w:t xml:space="preserve">В основной школе усиливается значимость принципов индивидуализации и дифференциации обучения, большее значение приобретает использование проектной методики и современных технологий обучения иностранному языку (в том числе информационных). Все это позволяет расширить связи английского языка с другими учебными предметами, способствует </w:t>
            </w:r>
            <w:r w:rsidRPr="00FF761E">
              <w:lastRenderedPageBreak/>
              <w:t xml:space="preserve">иноязычному общению школьников с учащимися из других классов и школ, например, в ходе проектной деятельности с ровесниками из других стран, в том числе и через Интернет, содействует их социальной адаптации в современном мире. </w:t>
            </w:r>
          </w:p>
          <w:p w:rsidR="0052594E" w:rsidRPr="00FF761E" w:rsidRDefault="0052594E" w:rsidP="009930C9">
            <w:pPr>
              <w:suppressAutoHyphens/>
              <w:ind w:firstLine="709"/>
              <w:jc w:val="both"/>
            </w:pPr>
            <w:r w:rsidRPr="00FF761E">
              <w:t>В связи с динамикой возрастного развития школьников на средней ступени в данной программе предусматривается выделение двух этапов:</w:t>
            </w:r>
          </w:p>
          <w:p w:rsidR="0052594E" w:rsidRPr="00FF761E" w:rsidRDefault="0052594E" w:rsidP="009930C9">
            <w:pPr>
              <w:shd w:val="clear" w:color="auto" w:fill="FFFFFF"/>
              <w:ind w:firstLine="709"/>
              <w:jc w:val="both"/>
              <w:rPr>
                <w:color w:val="000000"/>
              </w:rPr>
            </w:pPr>
            <w:r w:rsidRPr="00FF761E">
              <w:rPr>
                <w:color w:val="000000"/>
              </w:rPr>
              <w:t>• обучение английскому языку в 5-7 классах и</w:t>
            </w:r>
          </w:p>
          <w:p w:rsidR="0052594E" w:rsidRPr="00FF761E" w:rsidRDefault="0052594E" w:rsidP="009930C9">
            <w:pPr>
              <w:shd w:val="clear" w:color="auto" w:fill="FFFFFF"/>
              <w:ind w:firstLine="709"/>
              <w:jc w:val="both"/>
              <w:rPr>
                <w:color w:val="000000"/>
              </w:rPr>
            </w:pPr>
            <w:r w:rsidRPr="00FF761E">
              <w:rPr>
                <w:color w:val="000000"/>
              </w:rPr>
              <w:t>• обучение английскому языку в 8-9 классах.</w:t>
            </w:r>
          </w:p>
          <w:p w:rsidR="0052594E" w:rsidRPr="00FF761E" w:rsidRDefault="0052594E" w:rsidP="009930C9">
            <w:pPr>
              <w:suppressAutoHyphens/>
              <w:ind w:firstLine="709"/>
              <w:jc w:val="both"/>
            </w:pPr>
            <w:r w:rsidRPr="00FF761E">
              <w:rPr>
                <w:color w:val="000000"/>
              </w:rPr>
              <w:t xml:space="preserve">К завершению обучения в основной школе планируется достижение учащимися общеевропейского допорогового уровня </w:t>
            </w:r>
            <w:r w:rsidRPr="00FF761E">
              <w:t>подготовки</w:t>
            </w:r>
            <w:r w:rsidRPr="00FF761E">
              <w:rPr>
                <w:color w:val="000000"/>
              </w:rPr>
              <w:t xml:space="preserve"> по иностранному языку (английскомуязыку)(уровень А-2). Этот уровень дает возможность выпускникам основной школы использовать иностранный язык для продолжения образования на старшей ступени в полной средней школе, в специальных учебных заведениях и для дальнейшего самообразования.</w:t>
            </w:r>
          </w:p>
        </w:tc>
      </w:tr>
      <w:tr w:rsidR="0052594E" w:rsidRPr="00FF761E" w:rsidTr="009930C9">
        <w:tc>
          <w:tcPr>
            <w:tcW w:w="2095" w:type="dxa"/>
          </w:tcPr>
          <w:p w:rsidR="0052594E" w:rsidRPr="00FF761E" w:rsidRDefault="0052594E" w:rsidP="009930C9">
            <w:pPr>
              <w:pStyle w:val="22"/>
              <w:spacing w:before="0" w:beforeAutospacing="0" w:after="0" w:afterAutospacing="0"/>
              <w:jc w:val="both"/>
              <w:rPr>
                <w:rFonts w:ascii="Times New Roman" w:hAnsi="Times New Roman" w:cs="Times New Roman"/>
                <w:b/>
                <w:sz w:val="24"/>
                <w:szCs w:val="24"/>
              </w:rPr>
            </w:pPr>
            <w:r w:rsidRPr="00FF761E">
              <w:rPr>
                <w:rFonts w:ascii="Times New Roman" w:hAnsi="Times New Roman" w:cs="Times New Roman"/>
                <w:b/>
                <w:sz w:val="24"/>
                <w:szCs w:val="24"/>
              </w:rPr>
              <w:lastRenderedPageBreak/>
              <w:t>Межпредметные и внутрипредметные связи</w:t>
            </w:r>
          </w:p>
          <w:p w:rsidR="0052594E" w:rsidRPr="00FF761E" w:rsidRDefault="0052594E" w:rsidP="009930C9">
            <w:pPr>
              <w:jc w:val="center"/>
            </w:pPr>
          </w:p>
        </w:tc>
        <w:tc>
          <w:tcPr>
            <w:tcW w:w="12691" w:type="dxa"/>
          </w:tcPr>
          <w:p w:rsidR="0052594E" w:rsidRPr="00FF761E" w:rsidRDefault="0052594E" w:rsidP="009930C9">
            <w:pPr>
              <w:ind w:firstLine="709"/>
              <w:jc w:val="both"/>
            </w:pPr>
            <w:r w:rsidRPr="00FF761E">
              <w:t xml:space="preserve">              Реализация программы по английскому языку на ступени основного общего образования предполагает широкое использование межпредметных и внутрипредметных связей.          </w:t>
            </w:r>
          </w:p>
          <w:p w:rsidR="0052594E" w:rsidRPr="00FF761E" w:rsidRDefault="0052594E" w:rsidP="009930C9">
            <w:pPr>
              <w:ind w:firstLine="709"/>
              <w:jc w:val="both"/>
            </w:pPr>
            <w:r w:rsidRPr="00FF761E">
              <w:t xml:space="preserve">             Интегративное взаимодействие курсов английского языка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многокультурном, многонациональном, многоконфессиональном обществе. Использование потенциала межпредметных связей курсов английского языка и географии расширяет знания учащихся о закономерностях пространственной организации мира, закрепляет умение оперировать статистическим и картографическим материалом. Формирование системы интегративных связей английского языка и предметов образовательной области «Филология» значительно повышает коммуникативный потенциал процесса обучения, позволяет учащимся на более высоком уровне освоить стилистические и образно-выразительные особенности родного и иностранных языков. Знание учащимися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«Искусство».</w:t>
            </w:r>
          </w:p>
        </w:tc>
      </w:tr>
      <w:tr w:rsidR="0052594E" w:rsidRPr="00FF761E" w:rsidTr="009930C9">
        <w:tc>
          <w:tcPr>
            <w:tcW w:w="2095" w:type="dxa"/>
          </w:tcPr>
          <w:p w:rsidR="0052594E" w:rsidRPr="00FF761E" w:rsidRDefault="0052594E" w:rsidP="009930C9">
            <w:pPr>
              <w:pStyle w:val="22"/>
              <w:spacing w:before="0" w:beforeAutospacing="0" w:after="0" w:afterAutospacing="0"/>
              <w:jc w:val="both"/>
              <w:rPr>
                <w:rFonts w:ascii="Times New Roman" w:hAnsi="Times New Roman" w:cs="Times New Roman"/>
                <w:sz w:val="24"/>
                <w:szCs w:val="24"/>
              </w:rPr>
            </w:pPr>
            <w:r w:rsidRPr="00FF761E">
              <w:rPr>
                <w:rFonts w:ascii="Times New Roman" w:hAnsi="Times New Roman" w:cs="Times New Roman"/>
                <w:b/>
                <w:sz w:val="24"/>
                <w:szCs w:val="24"/>
              </w:rPr>
              <w:t>Место предмета в учебном плане</w:t>
            </w:r>
          </w:p>
          <w:p w:rsidR="0052594E" w:rsidRPr="00FF761E" w:rsidRDefault="0052594E" w:rsidP="009930C9">
            <w:pPr>
              <w:jc w:val="center"/>
            </w:pPr>
          </w:p>
        </w:tc>
        <w:tc>
          <w:tcPr>
            <w:tcW w:w="12691" w:type="dxa"/>
          </w:tcPr>
          <w:p w:rsidR="0052594E" w:rsidRPr="00FF761E" w:rsidRDefault="0052594E" w:rsidP="009930C9">
            <w:pPr>
              <w:jc w:val="center"/>
            </w:pPr>
            <w:r w:rsidRPr="00FF761E">
              <w:rPr>
                <w:bCs/>
                <w:color w:val="000000"/>
              </w:rPr>
              <w:t xml:space="preserve">   Рабочая программа для 9 класса рассчитана на 102 часа (3 часа в неделю) аудиторных занятий в учебном году.</w:t>
            </w:r>
          </w:p>
        </w:tc>
      </w:tr>
      <w:tr w:rsidR="0052594E" w:rsidRPr="00FF761E" w:rsidTr="009930C9">
        <w:tc>
          <w:tcPr>
            <w:tcW w:w="2095" w:type="dxa"/>
          </w:tcPr>
          <w:p w:rsidR="0052594E" w:rsidRPr="00FF761E" w:rsidRDefault="0052594E" w:rsidP="009930C9">
            <w:pPr>
              <w:pStyle w:val="22"/>
              <w:spacing w:before="0" w:beforeAutospacing="0" w:after="0" w:afterAutospacing="0"/>
              <w:jc w:val="both"/>
              <w:rPr>
                <w:rFonts w:ascii="Times New Roman" w:hAnsi="Times New Roman" w:cs="Times New Roman"/>
                <w:b/>
                <w:sz w:val="24"/>
                <w:szCs w:val="24"/>
              </w:rPr>
            </w:pPr>
            <w:r w:rsidRPr="00FF761E">
              <w:rPr>
                <w:rFonts w:ascii="Times New Roman" w:hAnsi="Times New Roman" w:cs="Times New Roman"/>
                <w:b/>
                <w:sz w:val="24"/>
                <w:szCs w:val="24"/>
              </w:rPr>
              <w:t>Общеучебныеумения, навыки и способы деятельности</w:t>
            </w:r>
          </w:p>
          <w:p w:rsidR="0052594E" w:rsidRPr="00FF761E" w:rsidRDefault="0052594E" w:rsidP="009930C9">
            <w:pPr>
              <w:jc w:val="center"/>
            </w:pPr>
          </w:p>
        </w:tc>
        <w:tc>
          <w:tcPr>
            <w:tcW w:w="12691" w:type="dxa"/>
          </w:tcPr>
          <w:p w:rsidR="0052594E" w:rsidRPr="00FF761E" w:rsidRDefault="0052594E" w:rsidP="009930C9">
            <w:pPr>
              <w:jc w:val="both"/>
            </w:pPr>
            <w:r w:rsidRPr="00FF761E">
              <w:rPr>
                <w:color w:val="000000"/>
              </w:rPr>
              <w:t>Примерная программа предусматривает формирование у учащихся общеучебных умений и навыков, универсальных способов деятельности и ключевых компетенций в следующих направлениях: использование учебных умений, связанных со способами организации учебной деятельности, доступных учащимся 9 классов и способствующих самостоятельному изучению английского языка и культуры стран изучаемого языка; а также развитие специальных учебных умений, таких как нахождение ключевых слов при работе с текстом, их семантизация на основе языковой догадки, словообразовательный анализ, выборочное использование перевода; умение пользоваться двуязычными словарями; участвовать в проектной деятельности межпредметного характера.</w:t>
            </w:r>
          </w:p>
        </w:tc>
      </w:tr>
      <w:tr w:rsidR="0052594E" w:rsidRPr="00FF761E" w:rsidTr="009930C9">
        <w:tc>
          <w:tcPr>
            <w:tcW w:w="2095" w:type="dxa"/>
          </w:tcPr>
          <w:p w:rsidR="0052594E" w:rsidRPr="00FF761E" w:rsidRDefault="0052594E" w:rsidP="009930C9">
            <w:pPr>
              <w:pStyle w:val="22"/>
              <w:spacing w:before="0" w:beforeAutospacing="0" w:after="0" w:afterAutospacing="0"/>
              <w:jc w:val="both"/>
              <w:rPr>
                <w:rFonts w:ascii="Times New Roman" w:hAnsi="Times New Roman" w:cs="Times New Roman"/>
                <w:b/>
                <w:sz w:val="24"/>
                <w:szCs w:val="24"/>
              </w:rPr>
            </w:pPr>
            <w:r w:rsidRPr="00FF761E">
              <w:rPr>
                <w:rFonts w:ascii="Times New Roman" w:hAnsi="Times New Roman" w:cs="Times New Roman"/>
                <w:b/>
                <w:sz w:val="24"/>
                <w:szCs w:val="24"/>
              </w:rPr>
              <w:t>Система контроля и оценки учебных достижений, обучающихся</w:t>
            </w:r>
          </w:p>
          <w:p w:rsidR="0052594E" w:rsidRPr="00FF761E" w:rsidRDefault="0052594E" w:rsidP="009930C9">
            <w:pPr>
              <w:pStyle w:val="22"/>
              <w:spacing w:before="0" w:beforeAutospacing="0" w:after="0" w:afterAutospacing="0"/>
              <w:jc w:val="both"/>
              <w:rPr>
                <w:rFonts w:ascii="Times New Roman" w:hAnsi="Times New Roman" w:cs="Times New Roman"/>
                <w:sz w:val="24"/>
                <w:szCs w:val="24"/>
              </w:rPr>
            </w:pPr>
          </w:p>
        </w:tc>
        <w:tc>
          <w:tcPr>
            <w:tcW w:w="12691" w:type="dxa"/>
          </w:tcPr>
          <w:p w:rsidR="0052594E" w:rsidRPr="00FF761E" w:rsidRDefault="0052594E" w:rsidP="009930C9">
            <w:pPr>
              <w:jc w:val="both"/>
            </w:pPr>
            <w:r w:rsidRPr="00FF761E">
              <w:rPr>
                <w:b/>
                <w:bCs/>
              </w:rPr>
              <w:lastRenderedPageBreak/>
              <w:t>Виды контроля</w:t>
            </w:r>
          </w:p>
          <w:p w:rsidR="0052594E" w:rsidRPr="00FF761E" w:rsidRDefault="0052594E" w:rsidP="0052594E">
            <w:pPr>
              <w:numPr>
                <w:ilvl w:val="0"/>
                <w:numId w:val="26"/>
              </w:numPr>
              <w:ind w:left="0"/>
              <w:jc w:val="both"/>
            </w:pPr>
            <w:r w:rsidRPr="00FF761E">
              <w:t xml:space="preserve">вводный; </w:t>
            </w:r>
          </w:p>
          <w:p w:rsidR="0052594E" w:rsidRPr="00FF761E" w:rsidRDefault="0052594E" w:rsidP="0052594E">
            <w:pPr>
              <w:numPr>
                <w:ilvl w:val="0"/>
                <w:numId w:val="26"/>
              </w:numPr>
              <w:ind w:left="0"/>
              <w:jc w:val="both"/>
            </w:pPr>
            <w:r w:rsidRPr="00FF761E">
              <w:t xml:space="preserve">промежуточный; </w:t>
            </w:r>
          </w:p>
          <w:p w:rsidR="0052594E" w:rsidRPr="00FF761E" w:rsidRDefault="0052594E" w:rsidP="0052594E">
            <w:pPr>
              <w:numPr>
                <w:ilvl w:val="0"/>
                <w:numId w:val="26"/>
              </w:numPr>
              <w:ind w:left="0"/>
              <w:jc w:val="both"/>
            </w:pPr>
            <w:r w:rsidRPr="00FF761E">
              <w:t xml:space="preserve">текущий; </w:t>
            </w:r>
          </w:p>
          <w:p w:rsidR="0052594E" w:rsidRPr="00FF761E" w:rsidRDefault="0052594E" w:rsidP="0052594E">
            <w:pPr>
              <w:numPr>
                <w:ilvl w:val="0"/>
                <w:numId w:val="26"/>
              </w:numPr>
              <w:ind w:left="0"/>
              <w:jc w:val="both"/>
            </w:pPr>
            <w:r w:rsidRPr="00FF761E">
              <w:lastRenderedPageBreak/>
              <w:t xml:space="preserve">тематический; </w:t>
            </w:r>
          </w:p>
          <w:p w:rsidR="0052594E" w:rsidRPr="00FF761E" w:rsidRDefault="0052594E" w:rsidP="0052594E">
            <w:pPr>
              <w:numPr>
                <w:ilvl w:val="0"/>
                <w:numId w:val="26"/>
              </w:numPr>
              <w:ind w:left="0"/>
              <w:jc w:val="both"/>
            </w:pPr>
            <w:r w:rsidRPr="00FF761E">
              <w:t>итоговый.</w:t>
            </w:r>
          </w:p>
          <w:p w:rsidR="0052594E" w:rsidRPr="00FF761E" w:rsidRDefault="0052594E" w:rsidP="009930C9">
            <w:pPr>
              <w:jc w:val="both"/>
            </w:pPr>
            <w:r w:rsidRPr="00FF761E">
              <w:rPr>
                <w:b/>
                <w:bCs/>
              </w:rPr>
              <w:t>Методы контроля</w:t>
            </w:r>
          </w:p>
          <w:p w:rsidR="0052594E" w:rsidRPr="00FF761E" w:rsidRDefault="0052594E" w:rsidP="0052594E">
            <w:pPr>
              <w:numPr>
                <w:ilvl w:val="0"/>
                <w:numId w:val="27"/>
              </w:numPr>
              <w:ind w:left="0"/>
              <w:jc w:val="both"/>
            </w:pPr>
            <w:r w:rsidRPr="00FF761E">
              <w:t xml:space="preserve">письменный; </w:t>
            </w:r>
          </w:p>
          <w:p w:rsidR="0052594E" w:rsidRPr="00FF761E" w:rsidRDefault="0052594E" w:rsidP="0052594E">
            <w:pPr>
              <w:numPr>
                <w:ilvl w:val="0"/>
                <w:numId w:val="27"/>
              </w:numPr>
              <w:ind w:left="0"/>
              <w:jc w:val="both"/>
            </w:pPr>
            <w:r w:rsidRPr="00FF761E">
              <w:t>устный.</w:t>
            </w:r>
          </w:p>
          <w:p w:rsidR="0052594E" w:rsidRPr="00FF761E" w:rsidRDefault="0052594E" w:rsidP="009930C9">
            <w:pPr>
              <w:jc w:val="both"/>
            </w:pPr>
            <w:r w:rsidRPr="00FF761E">
              <w:rPr>
                <w:b/>
                <w:bCs/>
              </w:rPr>
              <w:t>Формы контроля</w:t>
            </w:r>
          </w:p>
          <w:p w:rsidR="0052594E" w:rsidRPr="00FF761E" w:rsidRDefault="0052594E" w:rsidP="0052594E">
            <w:pPr>
              <w:numPr>
                <w:ilvl w:val="0"/>
                <w:numId w:val="28"/>
              </w:numPr>
              <w:ind w:left="0"/>
              <w:jc w:val="both"/>
            </w:pPr>
            <w:r w:rsidRPr="00FF761E">
              <w:t xml:space="preserve">тесты; </w:t>
            </w:r>
          </w:p>
          <w:p w:rsidR="0052594E" w:rsidRPr="00FF761E" w:rsidRDefault="0052594E" w:rsidP="0052594E">
            <w:pPr>
              <w:numPr>
                <w:ilvl w:val="0"/>
                <w:numId w:val="28"/>
              </w:numPr>
              <w:ind w:left="0"/>
              <w:jc w:val="both"/>
            </w:pPr>
            <w:r w:rsidRPr="00FF761E">
              <w:t xml:space="preserve">зачеты; </w:t>
            </w:r>
          </w:p>
          <w:p w:rsidR="0052594E" w:rsidRPr="00FF761E" w:rsidRDefault="0052594E" w:rsidP="0052594E">
            <w:pPr>
              <w:numPr>
                <w:ilvl w:val="0"/>
                <w:numId w:val="28"/>
              </w:numPr>
              <w:ind w:left="0"/>
              <w:jc w:val="both"/>
            </w:pPr>
            <w:r w:rsidRPr="00FF761E">
              <w:t xml:space="preserve">устный опрос; </w:t>
            </w:r>
          </w:p>
          <w:p w:rsidR="0052594E" w:rsidRPr="00FF761E" w:rsidRDefault="0052594E" w:rsidP="0052594E">
            <w:pPr>
              <w:numPr>
                <w:ilvl w:val="0"/>
                <w:numId w:val="28"/>
              </w:numPr>
              <w:ind w:left="0"/>
              <w:jc w:val="both"/>
            </w:pPr>
            <w:r w:rsidRPr="00FF761E">
              <w:t xml:space="preserve">самостоятельные работы;  </w:t>
            </w:r>
          </w:p>
          <w:p w:rsidR="0052594E" w:rsidRPr="00FF761E" w:rsidRDefault="0052594E" w:rsidP="0052594E">
            <w:pPr>
              <w:pStyle w:val="af4"/>
              <w:numPr>
                <w:ilvl w:val="0"/>
                <w:numId w:val="28"/>
              </w:numPr>
              <w:ind w:left="0"/>
              <w:contextualSpacing w:val="0"/>
            </w:pPr>
            <w:r w:rsidRPr="00FF761E">
              <w:t>работа по индивидуальным карточкам.</w:t>
            </w:r>
          </w:p>
          <w:p w:rsidR="0052594E" w:rsidRPr="00FF761E" w:rsidRDefault="0052594E" w:rsidP="009930C9"/>
        </w:tc>
      </w:tr>
      <w:tr w:rsidR="0052594E" w:rsidRPr="00FF761E" w:rsidTr="009930C9">
        <w:tc>
          <w:tcPr>
            <w:tcW w:w="2095" w:type="dxa"/>
          </w:tcPr>
          <w:p w:rsidR="0052594E" w:rsidRPr="00FF761E" w:rsidRDefault="0052594E" w:rsidP="009930C9">
            <w:pPr>
              <w:pStyle w:val="22"/>
              <w:spacing w:before="0" w:beforeAutospacing="0" w:after="0" w:afterAutospacing="0"/>
              <w:jc w:val="both"/>
              <w:rPr>
                <w:rFonts w:ascii="Times New Roman" w:hAnsi="Times New Roman" w:cs="Times New Roman"/>
                <w:b/>
                <w:sz w:val="24"/>
                <w:szCs w:val="24"/>
              </w:rPr>
            </w:pPr>
            <w:r w:rsidRPr="00FF761E">
              <w:rPr>
                <w:rFonts w:ascii="Times New Roman" w:hAnsi="Times New Roman" w:cs="Times New Roman"/>
                <w:b/>
                <w:sz w:val="24"/>
                <w:szCs w:val="24"/>
              </w:rPr>
              <w:lastRenderedPageBreak/>
              <w:t>Результаты обучения</w:t>
            </w:r>
          </w:p>
          <w:p w:rsidR="0052594E" w:rsidRPr="00FF761E" w:rsidRDefault="0052594E" w:rsidP="009930C9"/>
        </w:tc>
        <w:tc>
          <w:tcPr>
            <w:tcW w:w="12691" w:type="dxa"/>
          </w:tcPr>
          <w:p w:rsidR="0052594E" w:rsidRPr="00FF761E" w:rsidRDefault="0052594E" w:rsidP="009930C9">
            <w:pPr>
              <w:rPr>
                <w:b/>
                <w:bCs/>
                <w:color w:val="000000"/>
              </w:rPr>
            </w:pPr>
            <w:r>
              <w:rPr>
                <w:color w:val="211C1D"/>
              </w:rPr>
              <w:t xml:space="preserve">Настоящая </w:t>
            </w:r>
            <w:r w:rsidRPr="00FF761E">
              <w:rPr>
                <w:color w:val="211C1D"/>
              </w:rPr>
              <w:t>программа обеспечивает  достижение</w:t>
            </w:r>
            <w:r w:rsidRPr="00FF761E">
              <w:rPr>
                <w:b/>
                <w:color w:val="211C1D"/>
                <w:w w:val="106"/>
              </w:rPr>
              <w:t>личност</w:t>
            </w:r>
            <w:r w:rsidRPr="00FF761E">
              <w:rPr>
                <w:b/>
                <w:color w:val="211C1D"/>
              </w:rPr>
              <w:t>ных,метапредметныхипредметных</w:t>
            </w:r>
            <w:r w:rsidRPr="00FF761E">
              <w:rPr>
                <w:color w:val="211C1D"/>
              </w:rPr>
              <w:t xml:space="preserve"> результатов.</w:t>
            </w:r>
          </w:p>
          <w:p w:rsidR="0052594E" w:rsidRPr="00FF761E" w:rsidRDefault="0052594E" w:rsidP="009930C9">
            <w:pPr>
              <w:ind w:firstLine="709"/>
            </w:pPr>
            <w:r w:rsidRPr="00FF761E">
              <w:rPr>
                <w:b/>
                <w:bCs/>
              </w:rPr>
              <w:t>Личностные результаты</w:t>
            </w:r>
          </w:p>
          <w:p w:rsidR="0052594E" w:rsidRPr="00FF761E" w:rsidRDefault="0052594E" w:rsidP="0052594E">
            <w:pPr>
              <w:numPr>
                <w:ilvl w:val="0"/>
                <w:numId w:val="140"/>
              </w:numPr>
              <w:ind w:left="0" w:firstLine="709"/>
              <w:jc w:val="both"/>
            </w:pPr>
            <w:r w:rsidRPr="00FF761E">
              <w:t>формирование мотивации изучения иностранных языков и стремление к самосовершенствованию в образовательной области «Иностранный язык»;</w:t>
            </w:r>
          </w:p>
          <w:p w:rsidR="0052594E" w:rsidRPr="00FF761E" w:rsidRDefault="0052594E" w:rsidP="0052594E">
            <w:pPr>
              <w:numPr>
                <w:ilvl w:val="0"/>
                <w:numId w:val="140"/>
              </w:numPr>
              <w:ind w:left="0" w:firstLine="709"/>
              <w:jc w:val="both"/>
            </w:pPr>
            <w:r w:rsidRPr="00FF761E">
              <w:t xml:space="preserve"> осознание возможностей самореализации средствами иностранного языка;</w:t>
            </w:r>
          </w:p>
          <w:p w:rsidR="0052594E" w:rsidRPr="00FF761E" w:rsidRDefault="0052594E" w:rsidP="0052594E">
            <w:pPr>
              <w:numPr>
                <w:ilvl w:val="0"/>
                <w:numId w:val="140"/>
              </w:numPr>
              <w:ind w:left="0" w:firstLine="709"/>
              <w:jc w:val="both"/>
            </w:pPr>
            <w:r w:rsidRPr="00FF761E">
              <w:t>стремление к совершенствованию собственной речевой культуры в целом;</w:t>
            </w:r>
          </w:p>
          <w:p w:rsidR="0052594E" w:rsidRPr="00FF761E" w:rsidRDefault="0052594E" w:rsidP="0052594E">
            <w:pPr>
              <w:numPr>
                <w:ilvl w:val="0"/>
                <w:numId w:val="140"/>
              </w:numPr>
              <w:ind w:left="0" w:firstLine="709"/>
              <w:jc w:val="both"/>
            </w:pPr>
            <w:r w:rsidRPr="00FF761E">
              <w:t>формирование коммуникативной компетенции в межкультурной и межэтнической коммуникации;</w:t>
            </w:r>
          </w:p>
          <w:p w:rsidR="0052594E" w:rsidRPr="00FF761E" w:rsidRDefault="0052594E" w:rsidP="0052594E">
            <w:pPr>
              <w:numPr>
                <w:ilvl w:val="0"/>
                <w:numId w:val="140"/>
              </w:numPr>
              <w:ind w:left="0" w:firstLine="709"/>
              <w:jc w:val="both"/>
            </w:pPr>
            <w:r w:rsidRPr="00FF761E">
              <w:t>развитие таких качеств, как воля, целеустремленность, креативность, инициативность, эмпатия, трудолюбие, дисциплинированность;</w:t>
            </w:r>
          </w:p>
          <w:p w:rsidR="0052594E" w:rsidRPr="00FF761E" w:rsidRDefault="0052594E" w:rsidP="0052594E">
            <w:pPr>
              <w:numPr>
                <w:ilvl w:val="0"/>
                <w:numId w:val="140"/>
              </w:numPr>
              <w:ind w:left="0" w:firstLine="709"/>
              <w:jc w:val="both"/>
            </w:pPr>
            <w:r w:rsidRPr="00FF761E">
              <w:t xml:space="preserve"> формирование общекультурной и этнической идентичности как составляющих гражданской идентичности личности;</w:t>
            </w:r>
          </w:p>
          <w:p w:rsidR="0052594E" w:rsidRPr="00FF761E" w:rsidRDefault="0052594E" w:rsidP="0052594E">
            <w:pPr>
              <w:numPr>
                <w:ilvl w:val="0"/>
                <w:numId w:val="140"/>
              </w:numPr>
              <w:ind w:left="0" w:firstLine="709"/>
              <w:jc w:val="both"/>
            </w:pPr>
            <w:r w:rsidRPr="00FF761E">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52594E" w:rsidRPr="00FF761E" w:rsidRDefault="0052594E" w:rsidP="0052594E">
            <w:pPr>
              <w:numPr>
                <w:ilvl w:val="0"/>
                <w:numId w:val="141"/>
              </w:numPr>
              <w:ind w:left="0" w:firstLine="709"/>
              <w:jc w:val="both"/>
            </w:pPr>
            <w:r w:rsidRPr="00FF761E">
              <w:t>готовность отстаивать национальные и общечеловеческие (гуманистические, демократические) ценности, свою гражданскую позицию.</w:t>
            </w:r>
          </w:p>
          <w:p w:rsidR="0052594E" w:rsidRPr="00FF761E" w:rsidRDefault="0052594E" w:rsidP="009930C9">
            <w:pPr>
              <w:ind w:firstLine="709"/>
            </w:pPr>
            <w:r w:rsidRPr="00FF761E">
              <w:rPr>
                <w:b/>
                <w:bCs/>
              </w:rPr>
              <w:t>Метапредметные результаты</w:t>
            </w:r>
          </w:p>
          <w:p w:rsidR="0052594E" w:rsidRPr="00FF761E" w:rsidRDefault="0052594E" w:rsidP="0052594E">
            <w:pPr>
              <w:numPr>
                <w:ilvl w:val="0"/>
                <w:numId w:val="141"/>
              </w:numPr>
              <w:ind w:left="0" w:firstLine="709"/>
              <w:jc w:val="both"/>
            </w:pPr>
            <w:r w:rsidRPr="00FF761E">
              <w:t>развитие умения планировать свое речевое и неречевое поведение;</w:t>
            </w:r>
          </w:p>
          <w:p w:rsidR="0052594E" w:rsidRPr="00FF761E" w:rsidRDefault="0052594E" w:rsidP="0052594E">
            <w:pPr>
              <w:numPr>
                <w:ilvl w:val="0"/>
                <w:numId w:val="141"/>
              </w:numPr>
              <w:ind w:left="0" w:firstLine="709"/>
              <w:jc w:val="both"/>
            </w:pPr>
            <w:r w:rsidRPr="00FF761E">
              <w:t xml:space="preserve"> развитие коммуникативной компетенции, включая умение взаимодействовать с окружающими, выполняя разные социальные роли;</w:t>
            </w:r>
          </w:p>
          <w:p w:rsidR="0052594E" w:rsidRPr="00FF761E" w:rsidRDefault="0052594E" w:rsidP="0052594E">
            <w:pPr>
              <w:numPr>
                <w:ilvl w:val="0"/>
                <w:numId w:val="141"/>
              </w:numPr>
              <w:ind w:left="0" w:firstLine="709"/>
              <w:jc w:val="both"/>
            </w:pPr>
            <w:r w:rsidRPr="00FF761E">
              <w:t xml:space="preserve">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52594E" w:rsidRPr="00FF761E" w:rsidRDefault="0052594E" w:rsidP="0052594E">
            <w:pPr>
              <w:numPr>
                <w:ilvl w:val="0"/>
                <w:numId w:val="141"/>
              </w:numPr>
              <w:ind w:left="0" w:firstLine="709"/>
              <w:jc w:val="both"/>
            </w:pPr>
            <w:r w:rsidRPr="00FF761E">
              <w:t xml:space="preserve"> развитие смыслового чтения, включая умение определять тему, прогнозировать содержание текста по заголов</w:t>
            </w:r>
            <w:r>
              <w:t xml:space="preserve">ку/по ключевым </w:t>
            </w:r>
            <w:r w:rsidRPr="00FF761E">
              <w:t>словам, выделять основную мысль, главные факты, опуская второстепенные, устанавливать логическую последовательность основных фактов;</w:t>
            </w:r>
          </w:p>
          <w:p w:rsidR="0052594E" w:rsidRPr="00FF761E" w:rsidRDefault="0052594E" w:rsidP="0052594E">
            <w:pPr>
              <w:numPr>
                <w:ilvl w:val="0"/>
                <w:numId w:val="141"/>
              </w:numPr>
              <w:ind w:left="0" w:firstLine="709"/>
              <w:jc w:val="both"/>
            </w:pPr>
            <w:r w:rsidRPr="00FF761E">
              <w:lastRenderedPageBreak/>
              <w:t xml:space="preserve"> осуществление регулятивных действий самонаблюдения, самоконтроля, самооценки в процессе коммуникативной деятельности на иностранном языке.</w:t>
            </w:r>
          </w:p>
          <w:p w:rsidR="0052594E" w:rsidRPr="00FF761E" w:rsidRDefault="0052594E" w:rsidP="009930C9">
            <w:pPr>
              <w:ind w:firstLine="709"/>
            </w:pPr>
            <w:r w:rsidRPr="00FF761E">
              <w:rPr>
                <w:b/>
                <w:bCs/>
              </w:rPr>
              <w:t xml:space="preserve">Предметные результаты </w:t>
            </w:r>
            <w:r w:rsidRPr="00FF761E">
              <w:br/>
              <w:t>Речевая компетенция в следующих видах речевой деятельности:</w:t>
            </w:r>
            <w:r w:rsidRPr="00FF761E">
              <w:br/>
              <w:t>говорении:</w:t>
            </w:r>
          </w:p>
          <w:p w:rsidR="0052594E" w:rsidRPr="00FF761E" w:rsidRDefault="0052594E" w:rsidP="0052594E">
            <w:pPr>
              <w:numPr>
                <w:ilvl w:val="0"/>
                <w:numId w:val="141"/>
              </w:numPr>
              <w:ind w:left="0" w:firstLine="709"/>
              <w:jc w:val="both"/>
            </w:pPr>
            <w:r w:rsidRPr="00FF761E">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52594E" w:rsidRPr="00FF761E" w:rsidRDefault="0052594E" w:rsidP="0052594E">
            <w:pPr>
              <w:numPr>
                <w:ilvl w:val="0"/>
                <w:numId w:val="141"/>
              </w:numPr>
              <w:ind w:left="0" w:firstLine="709"/>
              <w:jc w:val="both"/>
            </w:pPr>
            <w:r w:rsidRPr="00FF761E">
              <w:t>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52594E" w:rsidRPr="00FF761E" w:rsidRDefault="0052594E" w:rsidP="0052594E">
            <w:pPr>
              <w:numPr>
                <w:ilvl w:val="0"/>
                <w:numId w:val="141"/>
              </w:numPr>
              <w:ind w:left="0" w:firstLine="709"/>
              <w:jc w:val="both"/>
            </w:pPr>
            <w:r w:rsidRPr="00FF761E">
              <w:t xml:space="preserve"> рассказывать о себе, своей семье, друзьях, своих интересах и планах на будущее;</w:t>
            </w:r>
            <w:r w:rsidRPr="00FF761E">
              <w:br/>
              <w:t>• сообщать краткие сведения о своем городе/селе, о своей стране и странах изучаемого языка;</w:t>
            </w:r>
          </w:p>
          <w:p w:rsidR="0052594E" w:rsidRPr="00FF761E" w:rsidRDefault="0052594E" w:rsidP="0052594E">
            <w:pPr>
              <w:numPr>
                <w:ilvl w:val="0"/>
                <w:numId w:val="141"/>
              </w:numPr>
              <w:ind w:left="0" w:firstLine="709"/>
            </w:pPr>
            <w:r w:rsidRPr="00FF761E">
              <w:t xml:space="preserve"> описывать события/явления,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r w:rsidRPr="00FF761E">
              <w:br/>
              <w:t>аудировании:</w:t>
            </w:r>
          </w:p>
          <w:p w:rsidR="0052594E" w:rsidRPr="00FF761E" w:rsidRDefault="0052594E" w:rsidP="0052594E">
            <w:pPr>
              <w:numPr>
                <w:ilvl w:val="0"/>
                <w:numId w:val="141"/>
              </w:numPr>
              <w:ind w:left="0" w:firstLine="709"/>
              <w:jc w:val="both"/>
            </w:pPr>
            <w:r w:rsidRPr="00FF761E">
              <w:t>воспринимать на слух и полностью понимать речь учителя, одноклассников;</w:t>
            </w:r>
            <w:r w:rsidRPr="00FF761E">
              <w:br/>
              <w:t xml:space="preserve">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52594E" w:rsidRPr="00FF761E" w:rsidRDefault="0052594E" w:rsidP="0052594E">
            <w:pPr>
              <w:numPr>
                <w:ilvl w:val="0"/>
                <w:numId w:val="141"/>
              </w:numPr>
              <w:ind w:left="0" w:firstLine="709"/>
              <w:jc w:val="both"/>
            </w:pPr>
            <w:r w:rsidRPr="00FF761E">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r w:rsidRPr="00FF761E">
              <w:br/>
              <w:t>чтении:</w:t>
            </w:r>
          </w:p>
          <w:p w:rsidR="0052594E" w:rsidRPr="00FF761E" w:rsidRDefault="0052594E" w:rsidP="0052594E">
            <w:pPr>
              <w:numPr>
                <w:ilvl w:val="0"/>
                <w:numId w:val="141"/>
              </w:numPr>
              <w:ind w:left="0" w:firstLine="709"/>
              <w:jc w:val="both"/>
            </w:pPr>
            <w:r w:rsidRPr="00FF761E">
              <w:t>читать аутентичные тексты разных жанров и стилей преимущественно с пониманием основного содержания;</w:t>
            </w:r>
          </w:p>
          <w:p w:rsidR="0052594E" w:rsidRPr="00FF761E" w:rsidRDefault="0052594E" w:rsidP="0052594E">
            <w:pPr>
              <w:numPr>
                <w:ilvl w:val="0"/>
                <w:numId w:val="141"/>
              </w:numPr>
              <w:ind w:left="0" w:firstLine="709"/>
              <w:jc w:val="both"/>
            </w:pPr>
            <w:r w:rsidRPr="00FF761E">
              <w:t>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p>
          <w:p w:rsidR="0052594E" w:rsidRPr="00FF761E" w:rsidRDefault="0052594E" w:rsidP="0052594E">
            <w:pPr>
              <w:numPr>
                <w:ilvl w:val="0"/>
                <w:numId w:val="141"/>
              </w:numPr>
              <w:ind w:left="0" w:firstLine="709"/>
              <w:jc w:val="both"/>
            </w:pPr>
            <w:r w:rsidRPr="00FF761E">
              <w:t xml:space="preserve"> читать аутентичные тексты с выборочным пониманием значимой/нужной/интересующей информации;</w:t>
            </w:r>
            <w:r w:rsidRPr="00FF761E">
              <w:br/>
              <w:t>письменной речи:</w:t>
            </w:r>
          </w:p>
          <w:p w:rsidR="0052594E" w:rsidRPr="00FF761E" w:rsidRDefault="0052594E" w:rsidP="0052594E">
            <w:pPr>
              <w:numPr>
                <w:ilvl w:val="0"/>
                <w:numId w:val="141"/>
              </w:numPr>
              <w:ind w:left="0" w:firstLine="709"/>
              <w:jc w:val="both"/>
            </w:pPr>
            <w:r w:rsidRPr="00FF761E">
              <w:t>заполнять анкеты и формуляры;</w:t>
            </w:r>
          </w:p>
          <w:p w:rsidR="0052594E" w:rsidRPr="00FF761E" w:rsidRDefault="0052594E" w:rsidP="0052594E">
            <w:pPr>
              <w:numPr>
                <w:ilvl w:val="0"/>
                <w:numId w:val="141"/>
              </w:numPr>
              <w:ind w:left="0" w:firstLine="709"/>
              <w:jc w:val="both"/>
            </w:pPr>
            <w:r w:rsidRPr="00FF761E">
              <w:t>писать поздравления, личные письма с опорой на образец с употреблением формул речевого этикета, принятых в стране/странах изучаемого языка;</w:t>
            </w:r>
          </w:p>
          <w:p w:rsidR="0052594E" w:rsidRPr="00FF761E" w:rsidRDefault="0052594E" w:rsidP="009930C9">
            <w:pPr>
              <w:pStyle w:val="afe"/>
              <w:tabs>
                <w:tab w:val="left" w:pos="142"/>
              </w:tabs>
              <w:spacing w:line="240" w:lineRule="auto"/>
              <w:ind w:firstLine="709"/>
              <w:rPr>
                <w:sz w:val="24"/>
                <w:szCs w:val="24"/>
              </w:rPr>
            </w:pPr>
            <w:r w:rsidRPr="00FF761E">
              <w:rPr>
                <w:sz w:val="24"/>
                <w:szCs w:val="24"/>
              </w:rPr>
              <w:t>составлять план, тезисы устного или письменного сообщения; кратко излагать результаты проектной деятельности.</w:t>
            </w:r>
            <w:r w:rsidRPr="00FF761E">
              <w:rPr>
                <w:sz w:val="24"/>
                <w:szCs w:val="24"/>
              </w:rPr>
              <w:br/>
            </w:r>
            <w:r w:rsidRPr="00FF761E">
              <w:rPr>
                <w:b/>
                <w:bCs/>
                <w:sz w:val="24"/>
                <w:szCs w:val="24"/>
              </w:rPr>
              <w:t>Коммуникативная компетенция</w:t>
            </w:r>
            <w:r w:rsidRPr="00FF761E">
              <w:rPr>
                <w:sz w:val="24"/>
                <w:szCs w:val="24"/>
              </w:rPr>
              <w:t xml:space="preserve"> подразумевает формирование коммуникативных умений в разных видах речевой деятельности (говорение, понимание на слух - аудирование, чтение и письмо), способность и готовность к адекватному взаимодействию в ситуации межкультурного общения. Речевые умения формируются на основе выделения сфер общения: социо-бытовой, социально-культурной, учебно-трудовой. </w:t>
            </w:r>
          </w:p>
          <w:p w:rsidR="0052594E" w:rsidRPr="00FF761E" w:rsidRDefault="0052594E" w:rsidP="009930C9">
            <w:pPr>
              <w:pStyle w:val="afe"/>
              <w:tabs>
                <w:tab w:val="left" w:pos="142"/>
              </w:tabs>
              <w:spacing w:line="240" w:lineRule="auto"/>
              <w:ind w:firstLine="709"/>
              <w:rPr>
                <w:sz w:val="24"/>
                <w:szCs w:val="24"/>
              </w:rPr>
            </w:pPr>
            <w:r w:rsidRPr="00FF761E">
              <w:rPr>
                <w:b/>
                <w:bCs/>
                <w:sz w:val="24"/>
                <w:szCs w:val="24"/>
              </w:rPr>
              <w:t>Языковая компетенция</w:t>
            </w:r>
            <w:r w:rsidRPr="00FF761E">
              <w:rPr>
                <w:sz w:val="24"/>
                <w:szCs w:val="24"/>
              </w:rPr>
              <w:t xml:space="preserve"> (владение языковыми средствами):</w:t>
            </w:r>
          </w:p>
          <w:p w:rsidR="0052594E" w:rsidRPr="00FF761E" w:rsidRDefault="0052594E" w:rsidP="0052594E">
            <w:pPr>
              <w:pStyle w:val="afe"/>
              <w:numPr>
                <w:ilvl w:val="0"/>
                <w:numId w:val="142"/>
              </w:numPr>
              <w:tabs>
                <w:tab w:val="left" w:pos="142"/>
              </w:tabs>
              <w:spacing w:line="240" w:lineRule="auto"/>
              <w:ind w:left="0" w:firstLine="709"/>
              <w:rPr>
                <w:sz w:val="24"/>
                <w:szCs w:val="24"/>
              </w:rPr>
            </w:pPr>
            <w:r w:rsidRPr="00FF761E">
              <w:rPr>
                <w:sz w:val="24"/>
                <w:szCs w:val="24"/>
              </w:rPr>
              <w:t>применение правил написания слов, изученных в основной школе;</w:t>
            </w:r>
          </w:p>
          <w:p w:rsidR="0052594E" w:rsidRPr="00FF761E" w:rsidRDefault="0052594E" w:rsidP="0052594E">
            <w:pPr>
              <w:pStyle w:val="afe"/>
              <w:numPr>
                <w:ilvl w:val="0"/>
                <w:numId w:val="142"/>
              </w:numPr>
              <w:tabs>
                <w:tab w:val="left" w:pos="142"/>
              </w:tabs>
              <w:spacing w:line="240" w:lineRule="auto"/>
              <w:ind w:left="0" w:firstLine="709"/>
              <w:rPr>
                <w:sz w:val="24"/>
                <w:szCs w:val="24"/>
              </w:rPr>
            </w:pPr>
            <w:r w:rsidRPr="00FF761E">
              <w:rPr>
                <w:sz w:val="24"/>
                <w:szCs w:val="24"/>
              </w:rPr>
              <w:lastRenderedPageBreak/>
              <w:t>адекватное произношение и различение на слух всех звуков иностранного языка; соблюдение правильного ударения в словах и фразах;</w:t>
            </w:r>
          </w:p>
          <w:p w:rsidR="0052594E" w:rsidRPr="00FF761E" w:rsidRDefault="0052594E" w:rsidP="0052594E">
            <w:pPr>
              <w:pStyle w:val="afe"/>
              <w:numPr>
                <w:ilvl w:val="0"/>
                <w:numId w:val="142"/>
              </w:numPr>
              <w:tabs>
                <w:tab w:val="left" w:pos="142"/>
              </w:tabs>
              <w:spacing w:line="240" w:lineRule="auto"/>
              <w:ind w:left="0" w:firstLine="709"/>
              <w:rPr>
                <w:sz w:val="24"/>
                <w:szCs w:val="24"/>
              </w:rPr>
            </w:pPr>
            <w:r w:rsidRPr="00FF761E">
              <w:rPr>
                <w:sz w:val="24"/>
                <w:szCs w:val="24"/>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52594E" w:rsidRPr="00FF761E" w:rsidRDefault="0052594E" w:rsidP="0052594E">
            <w:pPr>
              <w:pStyle w:val="afe"/>
              <w:numPr>
                <w:ilvl w:val="0"/>
                <w:numId w:val="142"/>
              </w:numPr>
              <w:tabs>
                <w:tab w:val="left" w:pos="142"/>
              </w:tabs>
              <w:spacing w:line="240" w:lineRule="auto"/>
              <w:ind w:left="0" w:firstLine="709"/>
              <w:rPr>
                <w:sz w:val="24"/>
                <w:szCs w:val="24"/>
              </w:rPr>
            </w:pPr>
            <w:r w:rsidRPr="00FF761E">
              <w:rPr>
                <w:sz w:val="24"/>
                <w:szCs w:val="24"/>
              </w:rPr>
              <w:t xml:space="preserve"> распознавание и употребление в речи основных значений изученных лексических единиц (слов, словосочетаний, реплик-клише речевого этикета);</w:t>
            </w:r>
          </w:p>
          <w:p w:rsidR="0052594E" w:rsidRPr="00FF761E" w:rsidRDefault="0052594E" w:rsidP="0052594E">
            <w:pPr>
              <w:pStyle w:val="afe"/>
              <w:numPr>
                <w:ilvl w:val="0"/>
                <w:numId w:val="142"/>
              </w:numPr>
              <w:tabs>
                <w:tab w:val="left" w:pos="142"/>
              </w:tabs>
              <w:spacing w:line="240" w:lineRule="auto"/>
              <w:ind w:left="0" w:firstLine="709"/>
              <w:rPr>
                <w:sz w:val="24"/>
                <w:szCs w:val="24"/>
              </w:rPr>
            </w:pPr>
            <w:r w:rsidRPr="00FF761E">
              <w:rPr>
                <w:sz w:val="24"/>
                <w:szCs w:val="24"/>
              </w:rPr>
              <w:t>знание основных способов словообразования (аффиксации, словосложения, конверсии);</w:t>
            </w:r>
          </w:p>
          <w:p w:rsidR="0052594E" w:rsidRPr="00FF761E" w:rsidRDefault="0052594E" w:rsidP="0052594E">
            <w:pPr>
              <w:pStyle w:val="afe"/>
              <w:numPr>
                <w:ilvl w:val="0"/>
                <w:numId w:val="142"/>
              </w:numPr>
              <w:tabs>
                <w:tab w:val="left" w:pos="142"/>
              </w:tabs>
              <w:spacing w:line="240" w:lineRule="auto"/>
              <w:ind w:left="0" w:firstLine="709"/>
              <w:rPr>
                <w:sz w:val="24"/>
                <w:szCs w:val="24"/>
              </w:rPr>
            </w:pPr>
            <w:r w:rsidRPr="00FF761E">
              <w:rPr>
                <w:sz w:val="24"/>
                <w:szCs w:val="24"/>
              </w:rPr>
              <w:t>понимание и использование явлений многозначности слов иностранного языка, синонимии, антонимии и лексической сочетаемости;</w:t>
            </w:r>
          </w:p>
          <w:p w:rsidR="0052594E" w:rsidRPr="00FF761E" w:rsidRDefault="0052594E" w:rsidP="0052594E">
            <w:pPr>
              <w:pStyle w:val="afe"/>
              <w:numPr>
                <w:ilvl w:val="0"/>
                <w:numId w:val="142"/>
              </w:numPr>
              <w:tabs>
                <w:tab w:val="left" w:pos="142"/>
              </w:tabs>
              <w:spacing w:line="240" w:lineRule="auto"/>
              <w:ind w:left="0" w:firstLine="709"/>
              <w:rPr>
                <w:sz w:val="24"/>
                <w:szCs w:val="24"/>
              </w:rPr>
            </w:pPr>
            <w:r w:rsidRPr="00FF761E">
              <w:rPr>
                <w:sz w:val="24"/>
                <w:szCs w:val="24"/>
              </w:rPr>
              <w:t xml:space="preserve"> распознавание и употребление в речи основных морфологических форм и синтаксических конструкций изучаемого иностранного языка; 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52594E" w:rsidRPr="00FF761E" w:rsidRDefault="0052594E" w:rsidP="0052594E">
            <w:pPr>
              <w:pStyle w:val="afe"/>
              <w:numPr>
                <w:ilvl w:val="0"/>
                <w:numId w:val="142"/>
              </w:numPr>
              <w:tabs>
                <w:tab w:val="left" w:pos="142"/>
              </w:tabs>
              <w:spacing w:line="240" w:lineRule="auto"/>
              <w:ind w:left="0" w:firstLine="709"/>
              <w:rPr>
                <w:sz w:val="24"/>
                <w:szCs w:val="24"/>
              </w:rPr>
            </w:pPr>
            <w:r w:rsidRPr="00FF761E">
              <w:rPr>
                <w:sz w:val="24"/>
                <w:szCs w:val="24"/>
              </w:rPr>
              <w:t xml:space="preserve"> знание основных различий систем иностранного и русского/родного языков.</w:t>
            </w:r>
          </w:p>
          <w:p w:rsidR="0052594E" w:rsidRPr="00FF761E" w:rsidRDefault="0052594E" w:rsidP="009930C9">
            <w:pPr>
              <w:pStyle w:val="17"/>
              <w:tabs>
                <w:tab w:val="left" w:pos="142"/>
              </w:tabs>
              <w:spacing w:after="0" w:line="240" w:lineRule="auto"/>
              <w:ind w:left="0" w:firstLine="709"/>
              <w:jc w:val="both"/>
            </w:pPr>
            <w:r w:rsidRPr="00FF761E">
              <w:t>Диалогическая речь</w:t>
            </w:r>
          </w:p>
          <w:p w:rsidR="0052594E" w:rsidRPr="00FF761E" w:rsidRDefault="0052594E" w:rsidP="009930C9">
            <w:pPr>
              <w:pStyle w:val="afe"/>
              <w:tabs>
                <w:tab w:val="left" w:pos="142"/>
              </w:tabs>
              <w:spacing w:line="240" w:lineRule="auto"/>
              <w:ind w:firstLine="709"/>
              <w:rPr>
                <w:sz w:val="24"/>
                <w:szCs w:val="24"/>
              </w:rPr>
            </w:pPr>
            <w:r w:rsidRPr="00FF761E">
              <w:rPr>
                <w:sz w:val="24"/>
                <w:szCs w:val="24"/>
              </w:rPr>
              <w:t>Участие в диалогах разного характера: этикетном, диалоге — расспросе, диалоге - побуждении, диалоге обмене мнениями. Примерный объем диалогического высказывания: 5 -6 реплик с каждой стороны.</w:t>
            </w:r>
          </w:p>
          <w:p w:rsidR="0052594E" w:rsidRPr="00FF761E" w:rsidRDefault="0052594E" w:rsidP="009930C9">
            <w:pPr>
              <w:pStyle w:val="17"/>
              <w:tabs>
                <w:tab w:val="left" w:pos="142"/>
              </w:tabs>
              <w:spacing w:after="0" w:line="240" w:lineRule="auto"/>
              <w:ind w:left="0" w:firstLine="709"/>
              <w:jc w:val="both"/>
            </w:pPr>
            <w:r w:rsidRPr="00FF761E">
              <w:t>Монологическая речь</w:t>
            </w:r>
          </w:p>
          <w:p w:rsidR="0052594E" w:rsidRPr="00FF761E" w:rsidRDefault="0052594E" w:rsidP="009930C9">
            <w:pPr>
              <w:pStyle w:val="afe"/>
              <w:tabs>
                <w:tab w:val="left" w:pos="142"/>
              </w:tabs>
              <w:spacing w:line="240" w:lineRule="auto"/>
              <w:ind w:firstLine="709"/>
              <w:rPr>
                <w:sz w:val="24"/>
                <w:szCs w:val="24"/>
              </w:rPr>
            </w:pPr>
            <w:r w:rsidRPr="00FF761E">
              <w:rPr>
                <w:sz w:val="24"/>
                <w:szCs w:val="24"/>
              </w:rPr>
              <w:t>Элементарные связные высказывания о себе и ближайшем окружении, своей стране и стране изучаемого языка  в изученных пределах, выражая при этом свое отношение к предмету речи.</w:t>
            </w:r>
          </w:p>
          <w:p w:rsidR="0052594E" w:rsidRPr="00FF761E" w:rsidRDefault="0052594E" w:rsidP="009930C9">
            <w:pPr>
              <w:pStyle w:val="17"/>
              <w:tabs>
                <w:tab w:val="left" w:pos="142"/>
              </w:tabs>
              <w:spacing w:after="0" w:line="240" w:lineRule="auto"/>
              <w:ind w:left="0" w:firstLine="709"/>
              <w:jc w:val="both"/>
            </w:pPr>
            <w:r w:rsidRPr="00FF761E">
              <w:t>Понимание на слух (аудирование)</w:t>
            </w:r>
          </w:p>
          <w:p w:rsidR="0052594E" w:rsidRPr="00FF761E" w:rsidRDefault="0052594E" w:rsidP="009930C9">
            <w:pPr>
              <w:pStyle w:val="afe"/>
              <w:tabs>
                <w:tab w:val="left" w:pos="142"/>
              </w:tabs>
              <w:spacing w:line="240" w:lineRule="auto"/>
              <w:ind w:firstLine="709"/>
              <w:rPr>
                <w:sz w:val="24"/>
                <w:szCs w:val="24"/>
              </w:rPr>
            </w:pPr>
            <w:r w:rsidRPr="00FF761E">
              <w:rPr>
                <w:sz w:val="24"/>
                <w:szCs w:val="24"/>
              </w:rPr>
              <w:t>Понимание основного содержания устных диалогов, монологов, по знакомой тематике; выборочное понимание нужной информации в функциональных текстах (объявление, реклама).</w:t>
            </w:r>
          </w:p>
          <w:p w:rsidR="0052594E" w:rsidRPr="00FF761E" w:rsidRDefault="0052594E" w:rsidP="009930C9">
            <w:pPr>
              <w:pStyle w:val="17"/>
              <w:tabs>
                <w:tab w:val="left" w:pos="142"/>
              </w:tabs>
              <w:spacing w:after="0" w:line="240" w:lineRule="auto"/>
              <w:ind w:left="0" w:firstLine="709"/>
              <w:jc w:val="both"/>
            </w:pPr>
            <w:r w:rsidRPr="00FF761E">
              <w:t>Чтение</w:t>
            </w:r>
          </w:p>
          <w:p w:rsidR="0052594E" w:rsidRPr="00FF761E" w:rsidRDefault="0052594E" w:rsidP="009930C9">
            <w:pPr>
              <w:pStyle w:val="afe"/>
              <w:tabs>
                <w:tab w:val="left" w:pos="142"/>
              </w:tabs>
              <w:spacing w:line="240" w:lineRule="auto"/>
              <w:ind w:firstLine="709"/>
              <w:rPr>
                <w:sz w:val="24"/>
                <w:szCs w:val="24"/>
              </w:rPr>
            </w:pPr>
            <w:r w:rsidRPr="00FF761E">
              <w:rPr>
                <w:sz w:val="24"/>
                <w:szCs w:val="24"/>
              </w:rPr>
              <w:t>Умение пользоваться основными видами чтения несложных аутентичных текстов разных жанров. Ознакомительное чтение с целью понимания основного содержания; изучающее чтение с целью полного понимания содержания просмотровое (поисковое) чтение с целью извлечения необходимой или желаемой информации из одного или нескольких источников (письма личные и письма-приглашения, стихи английских авторов, газетные статьи, тексты рекламного характера с незначительной адаптацией, объявления, меню, отрывки из художественной прозы).</w:t>
            </w:r>
          </w:p>
          <w:p w:rsidR="0052594E" w:rsidRPr="00FF761E" w:rsidRDefault="0052594E" w:rsidP="009930C9">
            <w:pPr>
              <w:pStyle w:val="17"/>
              <w:tabs>
                <w:tab w:val="left" w:pos="142"/>
              </w:tabs>
              <w:spacing w:after="0" w:line="240" w:lineRule="auto"/>
              <w:ind w:left="0" w:firstLine="709"/>
              <w:jc w:val="both"/>
            </w:pPr>
            <w:r w:rsidRPr="00FF761E">
              <w:t>Письменная речь</w:t>
            </w:r>
          </w:p>
          <w:p w:rsidR="0052594E" w:rsidRPr="00FF761E" w:rsidRDefault="0052594E" w:rsidP="009930C9">
            <w:pPr>
              <w:pStyle w:val="afe"/>
              <w:tabs>
                <w:tab w:val="left" w:pos="142"/>
              </w:tabs>
              <w:spacing w:line="240" w:lineRule="auto"/>
              <w:ind w:firstLine="709"/>
              <w:rPr>
                <w:sz w:val="24"/>
                <w:szCs w:val="24"/>
              </w:rPr>
            </w:pPr>
            <w:r w:rsidRPr="00FF761E">
              <w:rPr>
                <w:sz w:val="24"/>
                <w:szCs w:val="24"/>
              </w:rPr>
              <w:t>Написание личных писем английскому сверстнику в форме, принятой в стране изучаемого языка; а также запо</w:t>
            </w:r>
            <w:r>
              <w:rPr>
                <w:sz w:val="24"/>
                <w:szCs w:val="24"/>
              </w:rPr>
              <w:t xml:space="preserve">лнение анкет, опросного листа; </w:t>
            </w:r>
            <w:r w:rsidRPr="00FF761E">
              <w:rPr>
                <w:sz w:val="24"/>
                <w:szCs w:val="24"/>
              </w:rPr>
              <w:t>составление плана на день( неделю); написание плана рассказа; краткое изложение содержания прочитанного, используя фразы из текста;  написание заметки в газету.</w:t>
            </w:r>
          </w:p>
          <w:p w:rsidR="0052594E" w:rsidRPr="00FF761E" w:rsidRDefault="0052594E" w:rsidP="009930C9">
            <w:pPr>
              <w:pStyle w:val="17"/>
              <w:tabs>
                <w:tab w:val="left" w:pos="142"/>
              </w:tabs>
              <w:spacing w:after="0" w:line="240" w:lineRule="auto"/>
              <w:ind w:left="0" w:firstLine="709"/>
              <w:jc w:val="both"/>
            </w:pPr>
            <w:r w:rsidRPr="00FF761E">
              <w:t>Языковой материал и навыки его употребления. Графика и орфография</w:t>
            </w:r>
          </w:p>
          <w:p w:rsidR="0052594E" w:rsidRPr="00FF761E" w:rsidRDefault="0052594E" w:rsidP="009930C9">
            <w:pPr>
              <w:pStyle w:val="afe"/>
              <w:tabs>
                <w:tab w:val="left" w:pos="142"/>
              </w:tabs>
              <w:spacing w:line="240" w:lineRule="auto"/>
              <w:ind w:firstLine="709"/>
              <w:rPr>
                <w:sz w:val="24"/>
                <w:szCs w:val="24"/>
              </w:rPr>
            </w:pPr>
            <w:r w:rsidRPr="00FF761E">
              <w:rPr>
                <w:sz w:val="24"/>
                <w:szCs w:val="24"/>
              </w:rPr>
              <w:lastRenderedPageBreak/>
              <w:t>Владение всеми буквами алфавита изучаемого языка, основными буквосочетаниями; знание знаков транскрипции; владение правилами чтения и орфографии; написание всех слов продуктивного минимума.</w:t>
            </w:r>
          </w:p>
          <w:p w:rsidR="0052594E" w:rsidRPr="00FF761E" w:rsidRDefault="0052594E" w:rsidP="009930C9">
            <w:pPr>
              <w:pStyle w:val="17"/>
              <w:tabs>
                <w:tab w:val="left" w:pos="142"/>
              </w:tabs>
              <w:spacing w:after="0" w:line="240" w:lineRule="auto"/>
              <w:ind w:left="0" w:firstLine="709"/>
              <w:jc w:val="both"/>
            </w:pPr>
            <w:r w:rsidRPr="00FF761E">
              <w:t>Фонетика</w:t>
            </w:r>
          </w:p>
          <w:p w:rsidR="0052594E" w:rsidRPr="00FF761E" w:rsidRDefault="0052594E" w:rsidP="009930C9">
            <w:pPr>
              <w:pStyle w:val="afe"/>
              <w:tabs>
                <w:tab w:val="left" w:pos="142"/>
              </w:tabs>
              <w:spacing w:line="240" w:lineRule="auto"/>
              <w:ind w:firstLine="709"/>
              <w:rPr>
                <w:sz w:val="24"/>
                <w:szCs w:val="24"/>
              </w:rPr>
            </w:pPr>
            <w:r w:rsidRPr="00FF761E">
              <w:rPr>
                <w:sz w:val="24"/>
                <w:szCs w:val="24"/>
              </w:rPr>
              <w:t>Адекватное произношение и различение на слух всех звуков и</w:t>
            </w:r>
            <w:r w:rsidRPr="00FF761E">
              <w:rPr>
                <w:sz w:val="24"/>
                <w:szCs w:val="24"/>
              </w:rPr>
              <w:br/>
              <w:t>звукосочетаний изучаемого языка; соблюдение особенностей фонетической системы (долгота и краткость, отсутствие смягчения, оглушения, редукции и т.д.); соблюдение ударения в словах и фразах; ритмико-интонационные особенности повествовательного, побудительного и вопросительного предложений.</w:t>
            </w:r>
          </w:p>
          <w:p w:rsidR="0052594E" w:rsidRPr="00FF761E" w:rsidRDefault="0052594E" w:rsidP="009930C9">
            <w:pPr>
              <w:pStyle w:val="17"/>
              <w:tabs>
                <w:tab w:val="left" w:pos="142"/>
              </w:tabs>
              <w:spacing w:after="0" w:line="240" w:lineRule="auto"/>
              <w:ind w:left="0" w:firstLine="709"/>
              <w:jc w:val="both"/>
            </w:pPr>
            <w:r w:rsidRPr="00FF761E">
              <w:t>Лексика</w:t>
            </w:r>
          </w:p>
          <w:p w:rsidR="0052594E" w:rsidRPr="00FF761E" w:rsidRDefault="0052594E" w:rsidP="009930C9">
            <w:pPr>
              <w:pStyle w:val="afe"/>
              <w:tabs>
                <w:tab w:val="left" w:pos="142"/>
              </w:tabs>
              <w:spacing w:line="240" w:lineRule="auto"/>
              <w:ind w:firstLine="709"/>
              <w:rPr>
                <w:sz w:val="24"/>
                <w:szCs w:val="24"/>
              </w:rPr>
            </w:pPr>
            <w:r w:rsidRPr="00FF761E">
              <w:rPr>
                <w:sz w:val="24"/>
                <w:szCs w:val="24"/>
              </w:rPr>
              <w:t>Рецептивный словарь предполагает умение понимать лексику при чтении и аудировании. Он включает и продуктивный словарь.</w:t>
            </w:r>
          </w:p>
          <w:p w:rsidR="0052594E" w:rsidRPr="00FF761E" w:rsidRDefault="0052594E" w:rsidP="009930C9">
            <w:pPr>
              <w:pStyle w:val="afe"/>
              <w:tabs>
                <w:tab w:val="left" w:pos="142"/>
              </w:tabs>
              <w:spacing w:line="240" w:lineRule="auto"/>
              <w:ind w:firstLine="709"/>
              <w:rPr>
                <w:sz w:val="24"/>
                <w:szCs w:val="24"/>
              </w:rPr>
            </w:pPr>
            <w:r w:rsidRPr="00FF761E">
              <w:rPr>
                <w:sz w:val="24"/>
                <w:szCs w:val="24"/>
              </w:rPr>
              <w:t>Продуктивный минимум включает лексику, используемую при устных и письменных высказываниях.</w:t>
            </w:r>
          </w:p>
          <w:p w:rsidR="0052594E" w:rsidRPr="00FF761E" w:rsidRDefault="0052594E" w:rsidP="009930C9">
            <w:pPr>
              <w:pStyle w:val="afe"/>
              <w:tabs>
                <w:tab w:val="left" w:pos="142"/>
              </w:tabs>
              <w:spacing w:line="240" w:lineRule="auto"/>
              <w:ind w:firstLine="709"/>
              <w:rPr>
                <w:sz w:val="24"/>
                <w:szCs w:val="24"/>
              </w:rPr>
            </w:pPr>
            <w:r w:rsidRPr="00FF761E">
              <w:rPr>
                <w:sz w:val="24"/>
                <w:szCs w:val="24"/>
              </w:rPr>
              <w:t>Потенциальный словарь охватывает лексику, о которой можно догадаться на основе знания правил словообразования.</w:t>
            </w:r>
          </w:p>
          <w:p w:rsidR="0052594E" w:rsidRPr="00FF761E" w:rsidRDefault="0052594E" w:rsidP="009930C9">
            <w:pPr>
              <w:pStyle w:val="afe"/>
              <w:tabs>
                <w:tab w:val="left" w:pos="142"/>
              </w:tabs>
              <w:spacing w:line="240" w:lineRule="auto"/>
              <w:ind w:firstLine="709"/>
              <w:rPr>
                <w:sz w:val="24"/>
                <w:szCs w:val="24"/>
              </w:rPr>
            </w:pPr>
            <w:r w:rsidRPr="00FF761E">
              <w:rPr>
                <w:sz w:val="24"/>
                <w:szCs w:val="24"/>
              </w:rPr>
              <w:t>Владение лексическим составом рецептивного и продуктивного словаря (не менее 250 лексических единиц); знание основных способов словообразования: аффиксация, словосложение, умение пользоваться ими при чтении и аудировании; знание и умение использовать наиболее распространенные устойчивые словосочетания, оценочную лексику, реплики-клише речевого этикета, отражающие культуру страны изучаемого языка.</w:t>
            </w:r>
          </w:p>
          <w:p w:rsidR="0052594E" w:rsidRPr="00FF761E" w:rsidRDefault="0052594E" w:rsidP="009930C9">
            <w:pPr>
              <w:pStyle w:val="17"/>
              <w:tabs>
                <w:tab w:val="left" w:pos="142"/>
              </w:tabs>
              <w:spacing w:after="0" w:line="240" w:lineRule="auto"/>
              <w:ind w:left="0" w:firstLine="709"/>
              <w:jc w:val="both"/>
            </w:pPr>
            <w:r w:rsidRPr="00FF761E">
              <w:t>Грамматика: Морфология</w:t>
            </w:r>
          </w:p>
          <w:p w:rsidR="0052594E" w:rsidRPr="00FF761E" w:rsidRDefault="0052594E" w:rsidP="009930C9">
            <w:pPr>
              <w:pStyle w:val="afe"/>
              <w:tabs>
                <w:tab w:val="left" w:pos="142"/>
              </w:tabs>
              <w:spacing w:line="240" w:lineRule="auto"/>
              <w:ind w:firstLine="709"/>
              <w:rPr>
                <w:sz w:val="24"/>
                <w:szCs w:val="24"/>
              </w:rPr>
            </w:pPr>
            <w:r w:rsidRPr="00FF761E">
              <w:rPr>
                <w:sz w:val="24"/>
                <w:szCs w:val="24"/>
              </w:rPr>
              <w:t>Существительные, единственное и множественное число; употребление артикля (определённый, неопределённый, нулевой); формы отрицания; прилагательные, степени сравнения; личные, притяжательные, вопросительные, указательные местоимения; количественные и порядковые числительные; предлоги,; правильные и неправильные глаголы, глаголы-связки, вспомогательные глаголы, модальные глаголы; основные временные формы глаголов.</w:t>
            </w:r>
          </w:p>
          <w:p w:rsidR="0052594E" w:rsidRPr="00FF761E" w:rsidRDefault="0052594E" w:rsidP="009930C9">
            <w:pPr>
              <w:pStyle w:val="17"/>
              <w:tabs>
                <w:tab w:val="left" w:pos="142"/>
              </w:tabs>
              <w:spacing w:after="0" w:line="240" w:lineRule="auto"/>
              <w:ind w:left="0" w:firstLine="709"/>
              <w:jc w:val="both"/>
            </w:pPr>
            <w:r w:rsidRPr="00FF761E">
              <w:t>Синтаксис</w:t>
            </w:r>
          </w:p>
          <w:p w:rsidR="0052594E" w:rsidRPr="00FF761E" w:rsidRDefault="0052594E" w:rsidP="009930C9">
            <w:pPr>
              <w:pStyle w:val="afe"/>
              <w:tabs>
                <w:tab w:val="left" w:pos="142"/>
              </w:tabs>
              <w:spacing w:line="240" w:lineRule="auto"/>
              <w:ind w:firstLine="709"/>
              <w:rPr>
                <w:sz w:val="24"/>
                <w:szCs w:val="24"/>
              </w:rPr>
            </w:pPr>
            <w:r w:rsidRPr="00FF761E">
              <w:rPr>
                <w:sz w:val="24"/>
                <w:szCs w:val="24"/>
              </w:rPr>
              <w:t>Основные коммуникативные типы предложений: повествовательные,</w:t>
            </w:r>
            <w:r w:rsidRPr="00FF761E">
              <w:rPr>
                <w:sz w:val="24"/>
                <w:szCs w:val="24"/>
              </w:rPr>
              <w:br/>
              <w:t>вопросительные и побудительные предложения; утвердительные и отрицательные предложения; безличные предложения.Четкое различение формирования продуктивного и рецептивного грамматического материала.</w:t>
            </w:r>
          </w:p>
          <w:p w:rsidR="0052594E" w:rsidRPr="00FF761E" w:rsidRDefault="0052594E" w:rsidP="009930C9">
            <w:pPr>
              <w:pStyle w:val="afe"/>
              <w:tabs>
                <w:tab w:val="left" w:pos="142"/>
              </w:tabs>
              <w:spacing w:line="240" w:lineRule="auto"/>
              <w:ind w:firstLine="709"/>
              <w:rPr>
                <w:sz w:val="24"/>
                <w:szCs w:val="24"/>
              </w:rPr>
            </w:pPr>
          </w:p>
          <w:p w:rsidR="0052594E" w:rsidRPr="00FF761E" w:rsidRDefault="0052594E" w:rsidP="009930C9">
            <w:pPr>
              <w:pStyle w:val="17"/>
              <w:tabs>
                <w:tab w:val="left" w:pos="142"/>
              </w:tabs>
              <w:spacing w:after="0" w:line="240" w:lineRule="auto"/>
              <w:ind w:left="0" w:firstLine="709"/>
              <w:jc w:val="center"/>
              <w:rPr>
                <w:b/>
                <w:bCs/>
                <w:u w:val="none"/>
              </w:rPr>
            </w:pPr>
            <w:r w:rsidRPr="00FF761E">
              <w:rPr>
                <w:b/>
                <w:bCs/>
                <w:u w:val="none"/>
              </w:rPr>
              <w:t>Социокультурная компетенция:</w:t>
            </w:r>
          </w:p>
          <w:p w:rsidR="0052594E" w:rsidRPr="00FF761E" w:rsidRDefault="0052594E" w:rsidP="009930C9">
            <w:pPr>
              <w:pStyle w:val="17"/>
              <w:tabs>
                <w:tab w:val="left" w:pos="142"/>
              </w:tabs>
              <w:spacing w:after="0" w:line="240" w:lineRule="auto"/>
              <w:ind w:left="0" w:firstLine="709"/>
              <w:jc w:val="center"/>
              <w:rPr>
                <w:b/>
                <w:bCs/>
                <w:u w:val="none"/>
              </w:rPr>
            </w:pPr>
          </w:p>
          <w:p w:rsidR="0052594E" w:rsidRPr="00FF761E" w:rsidRDefault="0052594E" w:rsidP="0052594E">
            <w:pPr>
              <w:pStyle w:val="17"/>
              <w:numPr>
                <w:ilvl w:val="0"/>
                <w:numId w:val="143"/>
              </w:numPr>
              <w:tabs>
                <w:tab w:val="left" w:pos="142"/>
              </w:tabs>
              <w:spacing w:after="0" w:line="240" w:lineRule="auto"/>
              <w:ind w:left="0" w:firstLine="709"/>
              <w:jc w:val="both"/>
              <w:rPr>
                <w:b/>
                <w:bCs/>
                <w:u w:val="none"/>
              </w:rPr>
            </w:pPr>
            <w:r w:rsidRPr="00FF761E">
              <w:rPr>
                <w:u w:val="none"/>
              </w:rP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52594E" w:rsidRPr="00FF761E" w:rsidRDefault="0052594E" w:rsidP="0052594E">
            <w:pPr>
              <w:pStyle w:val="17"/>
              <w:numPr>
                <w:ilvl w:val="0"/>
                <w:numId w:val="143"/>
              </w:numPr>
              <w:tabs>
                <w:tab w:val="left" w:pos="142"/>
              </w:tabs>
              <w:spacing w:after="0" w:line="240" w:lineRule="auto"/>
              <w:ind w:left="0" w:firstLine="709"/>
              <w:jc w:val="both"/>
              <w:rPr>
                <w:b/>
                <w:bCs/>
                <w:u w:val="none"/>
              </w:rPr>
            </w:pPr>
            <w:r w:rsidRPr="00FF761E">
              <w:rPr>
                <w:u w:val="none"/>
              </w:rPr>
              <w:t>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p w:rsidR="0052594E" w:rsidRPr="00FF761E" w:rsidRDefault="0052594E" w:rsidP="0052594E">
            <w:pPr>
              <w:pStyle w:val="17"/>
              <w:numPr>
                <w:ilvl w:val="0"/>
                <w:numId w:val="143"/>
              </w:numPr>
              <w:tabs>
                <w:tab w:val="left" w:pos="142"/>
              </w:tabs>
              <w:spacing w:after="0" w:line="240" w:lineRule="auto"/>
              <w:ind w:left="0" w:firstLine="709"/>
              <w:jc w:val="both"/>
              <w:rPr>
                <w:b/>
                <w:bCs/>
                <w:u w:val="none"/>
              </w:rPr>
            </w:pPr>
            <w:r w:rsidRPr="00FF761E">
              <w:rPr>
                <w:u w:val="none"/>
              </w:rPr>
              <w:t xml:space="preserve"> знание употребительной фоновой лексики и реалий страны/стран изучаемого языка, некоторых </w:t>
            </w:r>
            <w:r w:rsidRPr="00FF761E">
              <w:rPr>
                <w:u w:val="none"/>
              </w:rPr>
              <w:lastRenderedPageBreak/>
              <w:t>распространенных образцов фольклора (скороговорки, поговорки, пословицы);</w:t>
            </w:r>
          </w:p>
          <w:p w:rsidR="0052594E" w:rsidRPr="00FF761E" w:rsidRDefault="0052594E" w:rsidP="0052594E">
            <w:pPr>
              <w:pStyle w:val="17"/>
              <w:numPr>
                <w:ilvl w:val="0"/>
                <w:numId w:val="143"/>
              </w:numPr>
              <w:tabs>
                <w:tab w:val="left" w:pos="142"/>
              </w:tabs>
              <w:spacing w:after="0" w:line="240" w:lineRule="auto"/>
              <w:ind w:left="0" w:firstLine="709"/>
              <w:jc w:val="both"/>
              <w:rPr>
                <w:b/>
                <w:bCs/>
                <w:u w:val="none"/>
              </w:rPr>
            </w:pPr>
            <w:r w:rsidRPr="00FF761E">
              <w:rPr>
                <w:u w:val="none"/>
              </w:rPr>
              <w:t xml:space="preserve"> знакомство с образцами художественной, публицистической и научно-популярной литературы;</w:t>
            </w:r>
          </w:p>
          <w:p w:rsidR="0052594E" w:rsidRPr="00FF761E" w:rsidRDefault="0052594E" w:rsidP="0052594E">
            <w:pPr>
              <w:pStyle w:val="17"/>
              <w:numPr>
                <w:ilvl w:val="0"/>
                <w:numId w:val="143"/>
              </w:numPr>
              <w:tabs>
                <w:tab w:val="left" w:pos="142"/>
              </w:tabs>
              <w:spacing w:after="0" w:line="240" w:lineRule="auto"/>
              <w:ind w:left="0" w:firstLine="709"/>
              <w:jc w:val="both"/>
              <w:rPr>
                <w:b/>
                <w:bCs/>
                <w:u w:val="none"/>
              </w:rPr>
            </w:pPr>
            <w:r w:rsidRPr="00FF761E">
              <w:rPr>
                <w:u w:val="none"/>
              </w:rPr>
              <w:t xml:space="preserve"> представление об особенностях образа жизни, быта, культуры стран изучаемого </w:t>
            </w:r>
            <w:r>
              <w:rPr>
                <w:u w:val="none"/>
              </w:rPr>
              <w:t>языка (всемирно известных досто</w:t>
            </w:r>
            <w:r w:rsidRPr="00FF761E">
              <w:rPr>
                <w:u w:val="none"/>
              </w:rPr>
              <w:t>примечательностях, выдающихся людях и их вкладе в мировую культуру);</w:t>
            </w:r>
          </w:p>
          <w:p w:rsidR="0052594E" w:rsidRPr="00FF761E" w:rsidRDefault="0052594E" w:rsidP="0052594E">
            <w:pPr>
              <w:pStyle w:val="17"/>
              <w:numPr>
                <w:ilvl w:val="0"/>
                <w:numId w:val="143"/>
              </w:numPr>
              <w:tabs>
                <w:tab w:val="left" w:pos="142"/>
              </w:tabs>
              <w:spacing w:after="0" w:line="240" w:lineRule="auto"/>
              <w:ind w:left="0" w:firstLine="709"/>
              <w:jc w:val="both"/>
              <w:rPr>
                <w:b/>
                <w:bCs/>
                <w:u w:val="none"/>
              </w:rPr>
            </w:pPr>
            <w:r w:rsidRPr="00FF761E">
              <w:rPr>
                <w:u w:val="none"/>
              </w:rPr>
              <w:t xml:space="preserve"> представление о сходстве и различиях в традициях своей страны и стран изучаемого языка;</w:t>
            </w:r>
          </w:p>
          <w:p w:rsidR="0052594E" w:rsidRPr="00FF761E" w:rsidRDefault="0052594E" w:rsidP="0052594E">
            <w:pPr>
              <w:pStyle w:val="17"/>
              <w:numPr>
                <w:ilvl w:val="0"/>
                <w:numId w:val="143"/>
              </w:numPr>
              <w:tabs>
                <w:tab w:val="left" w:pos="142"/>
              </w:tabs>
              <w:spacing w:after="0" w:line="240" w:lineRule="auto"/>
              <w:ind w:left="0" w:firstLine="709"/>
              <w:jc w:val="both"/>
              <w:rPr>
                <w:b/>
                <w:bCs/>
                <w:u w:val="none"/>
              </w:rPr>
            </w:pPr>
            <w:r w:rsidRPr="00FF761E">
              <w:rPr>
                <w:u w:val="none"/>
              </w:rPr>
              <w:t xml:space="preserve"> понимание роли владения иностранными языками в со-</w:t>
            </w:r>
            <w:r w:rsidRPr="00FF761E">
              <w:rPr>
                <w:u w:val="none"/>
              </w:rPr>
              <w:br/>
              <w:t>временном мире.</w:t>
            </w:r>
          </w:p>
          <w:p w:rsidR="0052594E" w:rsidRPr="00FF761E" w:rsidRDefault="0052594E" w:rsidP="009930C9">
            <w:pPr>
              <w:tabs>
                <w:tab w:val="left" w:pos="142"/>
              </w:tabs>
              <w:ind w:firstLine="709"/>
              <w:jc w:val="both"/>
            </w:pPr>
            <w:r w:rsidRPr="00FF761E">
              <w:rPr>
                <w:b/>
                <w:bCs/>
              </w:rPr>
              <w:t>Компенсаторная компетенция</w:t>
            </w:r>
          </w:p>
          <w:p w:rsidR="0052594E" w:rsidRPr="00FF761E" w:rsidRDefault="0052594E" w:rsidP="0052594E">
            <w:pPr>
              <w:numPr>
                <w:ilvl w:val="0"/>
                <w:numId w:val="144"/>
              </w:numPr>
              <w:tabs>
                <w:tab w:val="left" w:pos="142"/>
              </w:tabs>
              <w:ind w:left="0" w:firstLine="709"/>
              <w:jc w:val="both"/>
            </w:pPr>
            <w:r w:rsidRPr="00FF761E">
              <w:t>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 игнорирования языковых трудностей, переспроса, словарных замен, жестов, мимики.</w:t>
            </w:r>
          </w:p>
          <w:p w:rsidR="0052594E" w:rsidRPr="00FF761E" w:rsidRDefault="0052594E" w:rsidP="0052594E">
            <w:pPr>
              <w:numPr>
                <w:ilvl w:val="0"/>
                <w:numId w:val="144"/>
              </w:numPr>
              <w:tabs>
                <w:tab w:val="left" w:pos="142"/>
              </w:tabs>
              <w:ind w:left="0" w:firstLine="709"/>
              <w:jc w:val="both"/>
            </w:pPr>
            <w:r w:rsidRPr="00FF761E">
              <w:t>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52594E" w:rsidRPr="00FF761E" w:rsidRDefault="0052594E" w:rsidP="0052594E">
            <w:pPr>
              <w:numPr>
                <w:ilvl w:val="0"/>
                <w:numId w:val="144"/>
              </w:numPr>
              <w:tabs>
                <w:tab w:val="left" w:pos="142"/>
              </w:tabs>
              <w:ind w:left="0" w:firstLine="709"/>
              <w:jc w:val="both"/>
            </w:pPr>
            <w:r w:rsidRPr="00FF761E">
              <w:t>владение приемами работы с текстом: умение пользоваться определенной стратегией чтения/аудирования в зависимости от коммуникативной задачи (читать/слушать текст с разной глубиной понимания);</w:t>
            </w:r>
          </w:p>
          <w:p w:rsidR="0052594E" w:rsidRPr="00FF761E" w:rsidRDefault="0052594E" w:rsidP="0052594E">
            <w:pPr>
              <w:numPr>
                <w:ilvl w:val="0"/>
                <w:numId w:val="144"/>
              </w:numPr>
              <w:tabs>
                <w:tab w:val="left" w:pos="142"/>
              </w:tabs>
              <w:ind w:left="0" w:firstLine="709"/>
              <w:jc w:val="both"/>
            </w:pPr>
            <w:r w:rsidRPr="00FF761E">
              <w:t xml:space="preserve"> умение действовать по образцу/аналогии при выполнении упражнений и составле</w:t>
            </w:r>
            <w:r>
              <w:t>нии собственных высказываний в </w:t>
            </w:r>
            <w:r w:rsidRPr="00FF761E">
              <w:t>пределах тематики основной школы;</w:t>
            </w:r>
          </w:p>
          <w:p w:rsidR="0052594E" w:rsidRPr="00FF761E" w:rsidRDefault="0052594E" w:rsidP="0052594E">
            <w:pPr>
              <w:numPr>
                <w:ilvl w:val="0"/>
                <w:numId w:val="144"/>
              </w:numPr>
              <w:tabs>
                <w:tab w:val="left" w:pos="142"/>
              </w:tabs>
              <w:ind w:left="0" w:firstLine="709"/>
              <w:jc w:val="both"/>
            </w:pPr>
            <w:r w:rsidRPr="00FF761E">
              <w:t xml:space="preserve"> готовность и умение осуществлять индивидуальную и совместную проектную работу;</w:t>
            </w:r>
          </w:p>
          <w:p w:rsidR="0052594E" w:rsidRPr="00FF761E" w:rsidRDefault="0052594E" w:rsidP="0052594E">
            <w:pPr>
              <w:numPr>
                <w:ilvl w:val="0"/>
                <w:numId w:val="144"/>
              </w:numPr>
              <w:tabs>
                <w:tab w:val="left" w:pos="142"/>
              </w:tabs>
              <w:ind w:left="0" w:firstLine="709"/>
              <w:jc w:val="both"/>
            </w:pPr>
            <w:r w:rsidRPr="00FF761E">
              <w:t xml:space="preserve"> 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52594E" w:rsidRPr="00FF761E" w:rsidRDefault="0052594E" w:rsidP="0052594E">
            <w:pPr>
              <w:numPr>
                <w:ilvl w:val="0"/>
                <w:numId w:val="144"/>
              </w:numPr>
              <w:tabs>
                <w:tab w:val="left" w:pos="142"/>
              </w:tabs>
              <w:ind w:left="0" w:firstLine="709"/>
              <w:jc w:val="both"/>
            </w:pPr>
            <w:r w:rsidRPr="00FF761E">
              <w:t xml:space="preserve"> владение способами и приемами дальнейшего самостоятельного изучения иностранных языков.</w:t>
            </w:r>
          </w:p>
          <w:p w:rsidR="0052594E" w:rsidRPr="00FF761E" w:rsidRDefault="0052594E" w:rsidP="0052594E">
            <w:pPr>
              <w:numPr>
                <w:ilvl w:val="0"/>
                <w:numId w:val="144"/>
              </w:numPr>
              <w:tabs>
                <w:tab w:val="left" w:pos="142"/>
              </w:tabs>
              <w:ind w:left="0" w:firstLine="709"/>
              <w:jc w:val="both"/>
            </w:pPr>
            <w:r w:rsidRPr="00FF761E">
              <w:t xml:space="preserve"> 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52594E" w:rsidRPr="00FF761E" w:rsidRDefault="0052594E" w:rsidP="0052594E">
            <w:pPr>
              <w:numPr>
                <w:ilvl w:val="0"/>
                <w:numId w:val="144"/>
              </w:numPr>
              <w:tabs>
                <w:tab w:val="left" w:pos="142"/>
              </w:tabs>
              <w:ind w:left="0" w:firstLine="709"/>
              <w:jc w:val="both"/>
              <w:rPr>
                <w:b/>
                <w:bCs/>
              </w:rPr>
            </w:pPr>
            <w:r w:rsidRPr="00FF761E">
              <w:t xml:space="preserve"> приобщение к ценностям мировой культуры как через источники информации на иностранном языке (в том числе мультимедийные), так и че</w:t>
            </w:r>
            <w:r>
              <w:t>рез непосредственное участие в </w:t>
            </w:r>
            <w:r w:rsidRPr="00FF761E">
              <w:t>школьных обменах, туристических поездках, молодежных форумах.</w:t>
            </w:r>
          </w:p>
          <w:p w:rsidR="0052594E" w:rsidRPr="00FF761E" w:rsidRDefault="0052594E" w:rsidP="009930C9">
            <w:pPr>
              <w:pStyle w:val="17"/>
              <w:tabs>
                <w:tab w:val="left" w:pos="142"/>
              </w:tabs>
              <w:spacing w:after="0" w:line="240" w:lineRule="auto"/>
              <w:ind w:left="0" w:firstLine="709"/>
              <w:jc w:val="both"/>
              <w:rPr>
                <w:b/>
                <w:bCs/>
                <w:u w:val="none"/>
              </w:rPr>
            </w:pPr>
            <w:r w:rsidRPr="00FF761E">
              <w:rPr>
                <w:b/>
                <w:bCs/>
                <w:u w:val="none"/>
              </w:rPr>
              <w:t>Учебная компетенция</w:t>
            </w:r>
          </w:p>
          <w:p w:rsidR="0052594E" w:rsidRPr="00FF761E" w:rsidRDefault="0052594E" w:rsidP="009930C9">
            <w:pPr>
              <w:pStyle w:val="17"/>
              <w:tabs>
                <w:tab w:val="left" w:pos="142"/>
              </w:tabs>
              <w:spacing w:after="0" w:line="240" w:lineRule="auto"/>
              <w:ind w:left="0" w:firstLine="709"/>
              <w:jc w:val="both"/>
              <w:rPr>
                <w:b/>
                <w:bCs/>
                <w:u w:val="none"/>
              </w:rPr>
            </w:pPr>
            <w:r w:rsidRPr="00FF761E">
              <w:rPr>
                <w:u w:val="none"/>
              </w:rPr>
              <w:t>Использование двуязычных и одноязычных словарей; использование справочной литературы; выделение нужной информации из разных источников; интерпретирование языковых средств, отражающих особенности культуры страны изучаемого языка; использование выборочного перевода для уточнения понимания иноязычного текста.</w:t>
            </w:r>
          </w:p>
          <w:p w:rsidR="0052594E" w:rsidRPr="00FF761E" w:rsidRDefault="0052594E" w:rsidP="009930C9">
            <w:pPr>
              <w:pStyle w:val="afe"/>
              <w:tabs>
                <w:tab w:val="left" w:pos="142"/>
              </w:tabs>
              <w:spacing w:line="240" w:lineRule="auto"/>
              <w:ind w:firstLine="709"/>
              <w:rPr>
                <w:sz w:val="24"/>
                <w:szCs w:val="24"/>
              </w:rPr>
            </w:pPr>
          </w:p>
        </w:tc>
      </w:tr>
      <w:tr w:rsidR="0052594E" w:rsidRPr="00FF761E" w:rsidTr="009930C9">
        <w:tc>
          <w:tcPr>
            <w:tcW w:w="2095" w:type="dxa"/>
          </w:tcPr>
          <w:p w:rsidR="0052594E" w:rsidRPr="00FF761E" w:rsidRDefault="0052594E" w:rsidP="009930C9">
            <w:pPr>
              <w:pStyle w:val="22"/>
              <w:spacing w:before="0" w:beforeAutospacing="0" w:after="0" w:afterAutospacing="0"/>
              <w:jc w:val="both"/>
              <w:rPr>
                <w:rFonts w:ascii="Times New Roman" w:hAnsi="Times New Roman" w:cs="Times New Roman"/>
                <w:b/>
                <w:sz w:val="24"/>
                <w:szCs w:val="24"/>
              </w:rPr>
            </w:pPr>
            <w:r w:rsidRPr="00FF761E">
              <w:rPr>
                <w:rFonts w:ascii="Times New Roman" w:hAnsi="Times New Roman" w:cs="Times New Roman"/>
                <w:b/>
                <w:sz w:val="24"/>
                <w:szCs w:val="24"/>
              </w:rPr>
              <w:lastRenderedPageBreak/>
              <w:t>Критерии оценивания</w:t>
            </w:r>
          </w:p>
        </w:tc>
        <w:tc>
          <w:tcPr>
            <w:tcW w:w="12691" w:type="dxa"/>
          </w:tcPr>
          <w:p w:rsidR="0052594E" w:rsidRPr="00FF761E" w:rsidRDefault="0052594E" w:rsidP="009930C9">
            <w:pPr>
              <w:ind w:firstLine="709"/>
              <w:jc w:val="center"/>
              <w:rPr>
                <w:i/>
                <w:iCs/>
                <w:spacing w:val="-3"/>
                <w:u w:val="single"/>
              </w:rPr>
            </w:pPr>
            <w:r w:rsidRPr="00FF761E">
              <w:rPr>
                <w:i/>
                <w:iCs/>
                <w:spacing w:val="-3"/>
                <w:u w:val="single"/>
              </w:rPr>
              <w:t>Критерии оценивания говорения. Монологическая форма.</w:t>
            </w:r>
          </w:p>
          <w:p w:rsidR="0052594E" w:rsidRPr="00FF761E" w:rsidRDefault="0052594E" w:rsidP="009930C9">
            <w:pPr>
              <w:ind w:firstLine="709"/>
              <w:jc w:val="both"/>
              <w:rPr>
                <w:spacing w:val="-3"/>
              </w:rPr>
            </w:pPr>
            <w:r w:rsidRPr="00FF761E">
              <w:rPr>
                <w:b/>
                <w:bCs/>
                <w:spacing w:val="-3"/>
              </w:rPr>
              <w:t>«5»</w:t>
            </w:r>
            <w:r w:rsidRPr="00FF761E">
              <w:rPr>
                <w:spacing w:val="-3"/>
              </w:rPr>
              <w:t xml:space="preserve"> - 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используются уместно. Ошибки практически отсутствуют. Речь понятна: практически все звуки произносятся правильно, соблюдается правильная интонация.</w:t>
            </w:r>
          </w:p>
          <w:p w:rsidR="0052594E" w:rsidRPr="00FF761E" w:rsidRDefault="0052594E" w:rsidP="009930C9">
            <w:pPr>
              <w:ind w:firstLine="709"/>
              <w:jc w:val="both"/>
              <w:rPr>
                <w:spacing w:val="-3"/>
              </w:rPr>
            </w:pPr>
            <w:r w:rsidRPr="00FF761E">
              <w:rPr>
                <w:b/>
                <w:bCs/>
                <w:spacing w:val="-3"/>
              </w:rPr>
              <w:t>«4»</w:t>
            </w:r>
            <w:r w:rsidRPr="00FF761E">
              <w:rPr>
                <w:spacing w:val="-3"/>
              </w:rPr>
              <w:t xml:space="preserve"> - 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соответствуют поставленной коммуникативной задаче. Учащийся допускает </w:t>
            </w:r>
            <w:r w:rsidRPr="00FF761E">
              <w:rPr>
                <w:spacing w:val="-3"/>
              </w:rPr>
              <w:lastRenderedPageBreak/>
              <w:t>отдельные лексические или грамматические ошибки, которые не препятствуют пониманию его речи. Речь понятна, учащийся не допускает фонематических ошибок.</w:t>
            </w:r>
          </w:p>
          <w:p w:rsidR="0052594E" w:rsidRPr="00FF761E" w:rsidRDefault="0052594E" w:rsidP="009930C9">
            <w:pPr>
              <w:ind w:firstLine="709"/>
              <w:jc w:val="both"/>
              <w:rPr>
                <w:spacing w:val="-3"/>
              </w:rPr>
            </w:pPr>
            <w:r w:rsidRPr="00FF761E">
              <w:rPr>
                <w:b/>
                <w:bCs/>
                <w:spacing w:val="-3"/>
              </w:rPr>
              <w:t>«3»</w:t>
            </w:r>
            <w:r w:rsidRPr="00FF761E">
              <w:rPr>
                <w:spacing w:val="-3"/>
              </w:rPr>
              <w:t xml:space="preserve"> - учащийся логично строит монологическое высказывание в соответствии с коммуникативной задачей, сформулированной в задании. Но высказывание не всегда логично, имеются повторы. Допускаются лексические и грамматические ошибки, которые затрудняют понимание. Речь в целом понятна, учащийся в основном соблюдает правильную интонацию.</w:t>
            </w:r>
          </w:p>
          <w:p w:rsidR="0052594E" w:rsidRPr="00FF761E" w:rsidRDefault="0052594E" w:rsidP="009930C9">
            <w:pPr>
              <w:ind w:firstLine="709"/>
              <w:jc w:val="both"/>
              <w:rPr>
                <w:spacing w:val="-3"/>
              </w:rPr>
            </w:pPr>
            <w:r w:rsidRPr="00FF761E">
              <w:rPr>
                <w:b/>
                <w:bCs/>
                <w:spacing w:val="-3"/>
              </w:rPr>
              <w:t>«2»</w:t>
            </w:r>
            <w:r w:rsidRPr="00FF761E">
              <w:rPr>
                <w:spacing w:val="-3"/>
              </w:rPr>
              <w:t xml:space="preserve"> - коммуникативная задача не выполнена. Допускаются многочисленные лексические и грамматические ошибки, которые затрудняют понимание. Большое количество фонематических ошибок.</w:t>
            </w:r>
          </w:p>
          <w:p w:rsidR="0052594E" w:rsidRPr="00FF761E" w:rsidRDefault="0052594E" w:rsidP="009930C9">
            <w:pPr>
              <w:ind w:firstLine="709"/>
              <w:jc w:val="center"/>
              <w:rPr>
                <w:i/>
                <w:iCs/>
                <w:spacing w:val="-3"/>
                <w:u w:val="single"/>
              </w:rPr>
            </w:pPr>
            <w:r w:rsidRPr="00FF761E">
              <w:rPr>
                <w:i/>
                <w:iCs/>
                <w:spacing w:val="-3"/>
                <w:u w:val="single"/>
              </w:rPr>
              <w:t>Критерии оценивания говорения. Диалогическая форма.</w:t>
            </w:r>
          </w:p>
          <w:p w:rsidR="0052594E" w:rsidRPr="00FF761E" w:rsidRDefault="0052594E" w:rsidP="009930C9">
            <w:pPr>
              <w:ind w:firstLine="709"/>
              <w:jc w:val="both"/>
              <w:rPr>
                <w:spacing w:val="-3"/>
              </w:rPr>
            </w:pPr>
            <w:r w:rsidRPr="00FF761E">
              <w:rPr>
                <w:b/>
                <w:bCs/>
                <w:spacing w:val="-3"/>
              </w:rPr>
              <w:t>«5»</w:t>
            </w:r>
            <w:r w:rsidRPr="00FF761E">
              <w:rPr>
                <w:spacing w:val="-3"/>
              </w:rPr>
              <w:t xml:space="preserve"> - учащийся логично строит диалогическое общение в соответствии с коммуникативной задачей; демонстрирует умения речевого взаимодействия с партнёром: способен начать, поддержать и закончить разговор. Лексические единицы и грамматические структуры соответствуют поставленной коммуникативной задаче. Ошибки практически отсутствуют. Речь понятна: практически все звуки произносятся правильно, соблюдается правильная интонация.</w:t>
            </w:r>
          </w:p>
          <w:p w:rsidR="0052594E" w:rsidRPr="00FF761E" w:rsidRDefault="0052594E" w:rsidP="009930C9">
            <w:pPr>
              <w:ind w:firstLine="709"/>
              <w:jc w:val="both"/>
              <w:rPr>
                <w:spacing w:val="-3"/>
              </w:rPr>
            </w:pPr>
            <w:r w:rsidRPr="00FF761E">
              <w:rPr>
                <w:b/>
                <w:bCs/>
                <w:spacing w:val="-3"/>
              </w:rPr>
              <w:t>«4»</w:t>
            </w:r>
            <w:r w:rsidRPr="00FF761E">
              <w:rPr>
                <w:spacing w:val="-3"/>
              </w:rPr>
              <w:t xml:space="preserve"> - учащийся логично строит диалогическое общение в соответствии с коммуникативной задачей. Учащийся в целом демонстрирует умения речевого взаимодействия с партнёром: способен начать, поддержать и закончить разговор. Используемый словарный запас и грамматические структуры соответствуют поставленной коммуникативной задаче. Могут допускаться некоторые лексико-грамматические ошибки, не препятствующие пониманию. Речь понятна: практически все звуки произносятся правильно, в основном соблюдается правильная интонация.</w:t>
            </w:r>
          </w:p>
          <w:p w:rsidR="0052594E" w:rsidRPr="00FF761E" w:rsidRDefault="0052594E" w:rsidP="009930C9">
            <w:pPr>
              <w:ind w:firstLine="709"/>
              <w:jc w:val="both"/>
              <w:rPr>
                <w:spacing w:val="-3"/>
              </w:rPr>
            </w:pPr>
            <w:r w:rsidRPr="00FF761E">
              <w:rPr>
                <w:b/>
                <w:bCs/>
                <w:spacing w:val="-3"/>
              </w:rPr>
              <w:t>«3»</w:t>
            </w:r>
            <w:r w:rsidRPr="00FF761E">
              <w:rPr>
                <w:spacing w:val="-3"/>
              </w:rPr>
              <w:t xml:space="preserve"> - учащийся логично строит диалогическое общение в соответствии с коммуникативной задачей. Однако учащийся не стремится поддерживать беседу. Используемые лексические единицы и грамматические структуры соответствуют поставленной коммуникативной задаче. Фонематические, лекси</w:t>
            </w:r>
            <w:r>
              <w:rPr>
                <w:spacing w:val="-3"/>
              </w:rPr>
              <w:t xml:space="preserve">ческие и грамматические ошибки </w:t>
            </w:r>
            <w:r w:rsidRPr="00FF761E">
              <w:rPr>
                <w:spacing w:val="-3"/>
              </w:rPr>
              <w:t>не затрудняют общение. Но встречаются нарушения в использовании лексики. Допускаются отдельные грубые грамматические ошибки.</w:t>
            </w:r>
          </w:p>
          <w:p w:rsidR="0052594E" w:rsidRPr="00FF761E" w:rsidRDefault="0052594E" w:rsidP="009930C9">
            <w:pPr>
              <w:ind w:firstLine="709"/>
              <w:jc w:val="both"/>
              <w:rPr>
                <w:b/>
                <w:bCs/>
                <w:spacing w:val="-3"/>
              </w:rPr>
            </w:pPr>
            <w:r w:rsidRPr="00FF761E">
              <w:rPr>
                <w:b/>
                <w:bCs/>
                <w:spacing w:val="-3"/>
              </w:rPr>
              <w:t>«2»</w:t>
            </w:r>
            <w:r w:rsidRPr="00FF761E">
              <w:rPr>
                <w:spacing w:val="-3"/>
              </w:rPr>
              <w:t xml:space="preserve"> - коммуникативная задача не выполнена. Учащийся не умеет строить диалогическое общение, не может поддержать беседу. Используется крайне ограниченный словарный запас, допускаются многочисленные лексические и грамматические ошибки, которые затрудняют понимание. Большое количество фонематических ошибок.</w:t>
            </w:r>
          </w:p>
          <w:p w:rsidR="0052594E" w:rsidRPr="00FF761E" w:rsidRDefault="0052594E" w:rsidP="009930C9">
            <w:pPr>
              <w:ind w:firstLine="709"/>
              <w:jc w:val="both"/>
              <w:rPr>
                <w:spacing w:val="-3"/>
              </w:rPr>
            </w:pPr>
            <w:r w:rsidRPr="00FF761E">
              <w:rPr>
                <w:spacing w:val="-3"/>
                <w:u w:val="single"/>
              </w:rPr>
              <w:t>Примечание:</w:t>
            </w:r>
            <w:r w:rsidRPr="00FF761E">
              <w:rPr>
                <w:spacing w:val="-3"/>
              </w:rPr>
              <w:t xml:space="preserve"> по окончании устного ответа учащегося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52594E" w:rsidRPr="00FF761E" w:rsidRDefault="0052594E" w:rsidP="009930C9">
            <w:pPr>
              <w:ind w:firstLine="709"/>
              <w:jc w:val="center"/>
              <w:rPr>
                <w:i/>
                <w:iCs/>
                <w:u w:val="single"/>
              </w:rPr>
            </w:pPr>
            <w:r w:rsidRPr="00FF761E">
              <w:rPr>
                <w:i/>
                <w:iCs/>
                <w:u w:val="single"/>
              </w:rPr>
              <w:t>Аудирование</w:t>
            </w:r>
          </w:p>
          <w:p w:rsidR="0052594E" w:rsidRPr="00FF761E" w:rsidRDefault="0052594E" w:rsidP="009930C9">
            <w:pPr>
              <w:ind w:firstLine="709"/>
              <w:jc w:val="both"/>
            </w:pPr>
            <w:r w:rsidRPr="00FF761E">
              <w:t>Оценка «</w:t>
            </w:r>
            <w:r w:rsidRPr="00FF761E">
              <w:rPr>
                <w:b/>
                <w:bCs/>
              </w:rPr>
              <w:t>5</w:t>
            </w:r>
            <w:r w:rsidRPr="00FF761E">
              <w:t>»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w:t>
            </w:r>
          </w:p>
          <w:p w:rsidR="0052594E" w:rsidRPr="00FF761E" w:rsidRDefault="0052594E" w:rsidP="009930C9">
            <w:pPr>
              <w:ind w:firstLine="709"/>
              <w:jc w:val="both"/>
            </w:pPr>
            <w:r w:rsidRPr="00FF761E">
              <w:t>Оценка «</w:t>
            </w:r>
            <w:r w:rsidRPr="00FF761E">
              <w:rPr>
                <w:b/>
                <w:bCs/>
              </w:rPr>
              <w:t>4</w:t>
            </w:r>
            <w:r w:rsidRPr="00FF761E">
              <w:t>» ставится в том случае, если коммуникативная зад</w:t>
            </w:r>
            <w:r>
              <w:t xml:space="preserve">ача решена и при этом учащиеся </w:t>
            </w:r>
            <w:r w:rsidRPr="00FF761E">
              <w:t>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p>
          <w:p w:rsidR="0052594E" w:rsidRPr="00FF761E" w:rsidRDefault="0052594E" w:rsidP="009930C9">
            <w:pPr>
              <w:ind w:firstLine="709"/>
              <w:jc w:val="both"/>
            </w:pPr>
            <w:r w:rsidRPr="00FF761E">
              <w:t>Оценка «</w:t>
            </w:r>
            <w:r w:rsidRPr="00FF761E">
              <w:rPr>
                <w:b/>
                <w:bCs/>
              </w:rPr>
              <w:t>3</w:t>
            </w:r>
            <w:r w:rsidRPr="00FF761E">
              <w:t>» ставится в том случае, если коммуникативная зад</w:t>
            </w:r>
            <w:r>
              <w:t xml:space="preserve">ача решена и при этом учащиеся </w:t>
            </w:r>
            <w:r w:rsidRPr="00FF761E">
              <w:t>поняли только основной смысл иноязычной речи, соответствующей программным требованиям для данного класса.</w:t>
            </w:r>
          </w:p>
          <w:p w:rsidR="0052594E" w:rsidRPr="00FF761E" w:rsidRDefault="0052594E" w:rsidP="009930C9">
            <w:pPr>
              <w:ind w:firstLine="709"/>
              <w:jc w:val="both"/>
            </w:pPr>
            <w:r w:rsidRPr="00FF761E">
              <w:t>Оценка «</w:t>
            </w:r>
            <w:r w:rsidRPr="00FF761E">
              <w:rPr>
                <w:b/>
                <w:bCs/>
              </w:rPr>
              <w:t>2</w:t>
            </w:r>
            <w:r w:rsidRPr="00FF761E">
              <w:t>» ставит</w:t>
            </w:r>
            <w:r>
              <w:t xml:space="preserve">ся в том случае, если учащиеся не поняли </w:t>
            </w:r>
            <w:r w:rsidRPr="00FF761E">
              <w:t>смысл иноязычной речи, соответствующей программным требованиям для данного класса.</w:t>
            </w:r>
          </w:p>
          <w:p w:rsidR="0052594E" w:rsidRPr="00FF761E" w:rsidRDefault="0052594E" w:rsidP="009930C9">
            <w:pPr>
              <w:ind w:firstLine="709"/>
              <w:jc w:val="center"/>
              <w:rPr>
                <w:i/>
                <w:iCs/>
                <w:u w:val="single"/>
              </w:rPr>
            </w:pPr>
            <w:r w:rsidRPr="00FF761E">
              <w:rPr>
                <w:i/>
                <w:iCs/>
                <w:u w:val="single"/>
              </w:rPr>
              <w:lastRenderedPageBreak/>
              <w:t>Чтение</w:t>
            </w:r>
          </w:p>
          <w:p w:rsidR="0052594E" w:rsidRPr="00FF761E" w:rsidRDefault="0052594E" w:rsidP="009930C9">
            <w:pPr>
              <w:ind w:firstLine="709"/>
              <w:jc w:val="both"/>
            </w:pPr>
            <w:r w:rsidRPr="00FF761E">
              <w:t>Оценка «</w:t>
            </w:r>
            <w:r w:rsidRPr="00FF761E">
              <w:rPr>
                <w:b/>
                <w:bCs/>
              </w:rPr>
              <w:t>5</w:t>
            </w:r>
            <w:r w:rsidRPr="00FF761E">
              <w:t>» ставится в том случае, если коммуникативная задача решена и при этом учащиеся полностью поняли и осмыслили содержание прочитанног</w:t>
            </w:r>
            <w:r>
              <w:t xml:space="preserve">о иноязычного текста в объеме, </w:t>
            </w:r>
            <w:r w:rsidRPr="00FF761E">
              <w:t>предусмотренном заданием, чтение учащихся соответствовало программным требованиям для данного класса.</w:t>
            </w:r>
          </w:p>
          <w:p w:rsidR="0052594E" w:rsidRPr="00FF761E" w:rsidRDefault="0052594E" w:rsidP="009930C9">
            <w:pPr>
              <w:ind w:firstLine="709"/>
              <w:jc w:val="both"/>
            </w:pPr>
            <w:r w:rsidRPr="00FF761E">
              <w:t>Оценка «</w:t>
            </w:r>
            <w:r w:rsidRPr="00FF761E">
              <w:rPr>
                <w:b/>
                <w:bCs/>
              </w:rPr>
              <w:t>4</w:t>
            </w:r>
            <w:r w:rsidRPr="00FF761E">
              <w:t xml:space="preserve">» ставится в том случае, если коммуникативная задача решена и при этом </w:t>
            </w:r>
            <w:r>
              <w:t xml:space="preserve">учащиеся </w:t>
            </w:r>
            <w:r w:rsidRPr="00FF761E">
              <w:t>поняли и осмыслили содержание прочитанного иноязычного текста за исключением деталей и частностей, не влияющих на пони</w:t>
            </w:r>
            <w:r>
              <w:t xml:space="preserve">мание этого текста, в объеме, </w:t>
            </w:r>
            <w:r w:rsidRPr="00FF761E">
              <w:t>предусмотренном заданием, чтение учащихся соответствовало программным требованиям для данного кла</w:t>
            </w:r>
            <w:r>
              <w:t>сса</w:t>
            </w:r>
          </w:p>
          <w:p w:rsidR="0052594E" w:rsidRPr="00FF761E" w:rsidRDefault="0052594E" w:rsidP="009930C9">
            <w:pPr>
              <w:ind w:firstLine="709"/>
              <w:jc w:val="both"/>
            </w:pPr>
            <w:r w:rsidRPr="00FF761E">
              <w:t>Оценка «</w:t>
            </w:r>
            <w:r w:rsidRPr="00FF761E">
              <w:rPr>
                <w:b/>
                <w:bCs/>
              </w:rPr>
              <w:t>3</w:t>
            </w:r>
            <w:r w:rsidRPr="00FF761E">
              <w:t>» ставится в том случае, если коммуникативная зад</w:t>
            </w:r>
            <w:r>
              <w:t xml:space="preserve">ача решена и при этом учащиеся </w:t>
            </w:r>
            <w:r w:rsidRPr="00FF761E">
              <w:t>поняли и осмыслили главную идею прочитанног</w:t>
            </w:r>
            <w:r>
              <w:t xml:space="preserve">о иноязычного текста в объеме, </w:t>
            </w:r>
            <w:r w:rsidRPr="00FF761E">
              <w:t>предусмотренном заданием, чтение учащихся в основном соответствует программным требованиям для данного класса.</w:t>
            </w:r>
          </w:p>
          <w:p w:rsidR="0052594E" w:rsidRPr="00FF761E" w:rsidRDefault="0052594E" w:rsidP="009930C9">
            <w:pPr>
              <w:ind w:firstLine="709"/>
              <w:jc w:val="both"/>
              <w:rPr>
                <w:b/>
                <w:bCs/>
                <w:color w:val="000000"/>
              </w:rPr>
            </w:pPr>
            <w:r w:rsidRPr="00FF761E">
              <w:t>Оценка «</w:t>
            </w:r>
            <w:r w:rsidRPr="00FF761E">
              <w:rPr>
                <w:b/>
                <w:bCs/>
              </w:rPr>
              <w:t>2</w:t>
            </w:r>
            <w:r w:rsidRPr="00FF761E">
              <w:t xml:space="preserve">» ставится в том случае, если коммуникативная </w:t>
            </w:r>
            <w:r>
              <w:t xml:space="preserve">задача не решена – учащиеся не </w:t>
            </w:r>
            <w:r w:rsidRPr="00FF761E">
              <w:t>поняли содержание  прочитанного иноязычного текста в объеме,  предусмотренном заданием, и чтение учащихся не  соответствовало программным требованиям для данного класса.</w:t>
            </w:r>
          </w:p>
          <w:p w:rsidR="0052594E" w:rsidRPr="00FF761E" w:rsidRDefault="0052594E" w:rsidP="009930C9">
            <w:pPr>
              <w:ind w:firstLine="709"/>
              <w:jc w:val="center"/>
              <w:rPr>
                <w:b/>
                <w:bCs/>
              </w:rPr>
            </w:pPr>
            <w:r w:rsidRPr="00FF761E">
              <w:rPr>
                <w:spacing w:val="-3"/>
                <w:u w:val="single"/>
              </w:rPr>
              <w:t>Критерии оценивания самостоятельных письменных и контрольных работ.</w:t>
            </w:r>
          </w:p>
          <w:p w:rsidR="0052594E" w:rsidRPr="00FF761E" w:rsidRDefault="0052594E" w:rsidP="009930C9">
            <w:pPr>
              <w:ind w:firstLine="709"/>
              <w:jc w:val="both"/>
              <w:rPr>
                <w:spacing w:val="-3"/>
              </w:rPr>
            </w:pPr>
            <w:r w:rsidRPr="00FF761E">
              <w:rPr>
                <w:b/>
                <w:bCs/>
                <w:spacing w:val="-3"/>
              </w:rPr>
              <w:t>«5»</w:t>
            </w:r>
            <w:r w:rsidRPr="00FF761E">
              <w:rPr>
                <w:spacing w:val="-3"/>
              </w:rPr>
              <w:t xml:space="preserve"> - работа выполнена без ошибок и недочетов, допущено не более одного недочета.</w:t>
            </w:r>
          </w:p>
          <w:p w:rsidR="0052594E" w:rsidRPr="00FF761E" w:rsidRDefault="0052594E" w:rsidP="009930C9">
            <w:pPr>
              <w:ind w:firstLine="709"/>
              <w:jc w:val="both"/>
              <w:rPr>
                <w:spacing w:val="-3"/>
              </w:rPr>
            </w:pPr>
            <w:r w:rsidRPr="00FF761E">
              <w:rPr>
                <w:b/>
                <w:bCs/>
                <w:spacing w:val="-3"/>
              </w:rPr>
              <w:t>«4»</w:t>
            </w:r>
            <w:r w:rsidRPr="00FF761E">
              <w:rPr>
                <w:spacing w:val="-3"/>
              </w:rPr>
              <w:t xml:space="preserve"> - работа выполнена полностью, но в ней допущены:</w:t>
            </w:r>
          </w:p>
          <w:p w:rsidR="0052594E" w:rsidRPr="00FF761E" w:rsidRDefault="0052594E" w:rsidP="0052594E">
            <w:pPr>
              <w:pStyle w:val="af4"/>
              <w:numPr>
                <w:ilvl w:val="0"/>
                <w:numId w:val="105"/>
              </w:numPr>
              <w:ind w:left="0" w:firstLine="709"/>
              <w:contextualSpacing w:val="0"/>
              <w:jc w:val="both"/>
              <w:rPr>
                <w:spacing w:val="-3"/>
              </w:rPr>
            </w:pPr>
            <w:r w:rsidRPr="00FF761E">
              <w:rPr>
                <w:spacing w:val="-3"/>
              </w:rPr>
              <w:t>не более одной негрубой ошибки и один недочёт;</w:t>
            </w:r>
          </w:p>
          <w:p w:rsidR="0052594E" w:rsidRPr="00FF761E" w:rsidRDefault="0052594E" w:rsidP="0052594E">
            <w:pPr>
              <w:pStyle w:val="af4"/>
              <w:numPr>
                <w:ilvl w:val="0"/>
                <w:numId w:val="105"/>
              </w:numPr>
              <w:ind w:left="0" w:firstLine="709"/>
              <w:contextualSpacing w:val="0"/>
              <w:jc w:val="both"/>
              <w:rPr>
                <w:spacing w:val="-3"/>
              </w:rPr>
            </w:pPr>
            <w:r w:rsidRPr="00FF761E">
              <w:rPr>
                <w:spacing w:val="-3"/>
              </w:rPr>
              <w:t>не более двух недочетов.</w:t>
            </w:r>
          </w:p>
          <w:p w:rsidR="0052594E" w:rsidRPr="00FF761E" w:rsidRDefault="0052594E" w:rsidP="009930C9">
            <w:pPr>
              <w:ind w:firstLine="709"/>
              <w:jc w:val="both"/>
              <w:rPr>
                <w:spacing w:val="-3"/>
              </w:rPr>
            </w:pPr>
            <w:r w:rsidRPr="00FF761E">
              <w:rPr>
                <w:b/>
                <w:bCs/>
                <w:spacing w:val="-3"/>
              </w:rPr>
              <w:t>«3»</w:t>
            </w:r>
            <w:r w:rsidRPr="00FF761E">
              <w:rPr>
                <w:spacing w:val="-3"/>
              </w:rPr>
              <w:t xml:space="preserve"> - ученик правильно выполнил не менее половины работы или допустил:</w:t>
            </w:r>
          </w:p>
          <w:p w:rsidR="0052594E" w:rsidRPr="00FF761E" w:rsidRDefault="0052594E" w:rsidP="0052594E">
            <w:pPr>
              <w:numPr>
                <w:ilvl w:val="0"/>
                <w:numId w:val="106"/>
              </w:numPr>
              <w:ind w:left="0" w:firstLine="709"/>
              <w:rPr>
                <w:spacing w:val="-3"/>
              </w:rPr>
            </w:pPr>
            <w:r w:rsidRPr="00FF761E">
              <w:rPr>
                <w:spacing w:val="-3"/>
              </w:rPr>
              <w:t xml:space="preserve">не более двух грубых ошибок; </w:t>
            </w:r>
          </w:p>
          <w:p w:rsidR="0052594E" w:rsidRPr="00FF761E" w:rsidRDefault="0052594E" w:rsidP="0052594E">
            <w:pPr>
              <w:numPr>
                <w:ilvl w:val="0"/>
                <w:numId w:val="106"/>
              </w:numPr>
              <w:ind w:left="0" w:firstLine="709"/>
              <w:rPr>
                <w:spacing w:val="-3"/>
              </w:rPr>
            </w:pPr>
            <w:r w:rsidRPr="00FF761E">
              <w:rPr>
                <w:spacing w:val="-3"/>
              </w:rPr>
              <w:t xml:space="preserve">или не более одной грубой и одной негрубой ошибки и одного недочета; </w:t>
            </w:r>
          </w:p>
          <w:p w:rsidR="0052594E" w:rsidRPr="00FF761E" w:rsidRDefault="0052594E" w:rsidP="0052594E">
            <w:pPr>
              <w:numPr>
                <w:ilvl w:val="0"/>
                <w:numId w:val="106"/>
              </w:numPr>
              <w:ind w:left="0" w:firstLine="709"/>
              <w:rPr>
                <w:spacing w:val="-3"/>
              </w:rPr>
            </w:pPr>
            <w:r w:rsidRPr="00FF761E">
              <w:rPr>
                <w:spacing w:val="-3"/>
              </w:rPr>
              <w:t xml:space="preserve">или не более двух-трех негрубых ошибок; </w:t>
            </w:r>
          </w:p>
          <w:p w:rsidR="0052594E" w:rsidRPr="00FF761E" w:rsidRDefault="0052594E" w:rsidP="0052594E">
            <w:pPr>
              <w:numPr>
                <w:ilvl w:val="0"/>
                <w:numId w:val="106"/>
              </w:numPr>
              <w:ind w:left="0" w:firstLine="709"/>
              <w:rPr>
                <w:spacing w:val="-3"/>
              </w:rPr>
            </w:pPr>
            <w:r w:rsidRPr="00FF761E">
              <w:rPr>
                <w:spacing w:val="-3"/>
              </w:rPr>
              <w:t xml:space="preserve">или одной негрубой ошибки и трех недочетов; </w:t>
            </w:r>
          </w:p>
          <w:p w:rsidR="0052594E" w:rsidRPr="00FF761E" w:rsidRDefault="0052594E" w:rsidP="0052594E">
            <w:pPr>
              <w:pStyle w:val="af4"/>
              <w:numPr>
                <w:ilvl w:val="0"/>
                <w:numId w:val="106"/>
              </w:numPr>
              <w:ind w:left="0" w:firstLine="709"/>
              <w:contextualSpacing w:val="0"/>
              <w:jc w:val="both"/>
              <w:rPr>
                <w:spacing w:val="-3"/>
              </w:rPr>
            </w:pPr>
            <w:r w:rsidRPr="00FF761E">
              <w:rPr>
                <w:spacing w:val="-3"/>
              </w:rPr>
              <w:t>или при отсутствии ошибок, но при наличии четырех-пяти недочетов.</w:t>
            </w:r>
          </w:p>
          <w:p w:rsidR="0052594E" w:rsidRPr="00FF761E" w:rsidRDefault="0052594E" w:rsidP="009930C9">
            <w:pPr>
              <w:ind w:firstLine="709"/>
              <w:jc w:val="both"/>
              <w:rPr>
                <w:spacing w:val="-3"/>
              </w:rPr>
            </w:pPr>
            <w:r w:rsidRPr="00FF761E">
              <w:rPr>
                <w:b/>
                <w:bCs/>
                <w:spacing w:val="-3"/>
              </w:rPr>
              <w:t>«2»</w:t>
            </w:r>
            <w:r w:rsidRPr="00FF761E">
              <w:rPr>
                <w:spacing w:val="-3"/>
              </w:rPr>
              <w:t xml:space="preserve"> - ученик допустил число ошибок и недочетов, превосходящее норму, при которой может быть выставлена оценка «3», или если правильно выполнил менее половины работы. </w:t>
            </w:r>
          </w:p>
        </w:tc>
      </w:tr>
      <w:tr w:rsidR="0052594E" w:rsidRPr="00FF761E" w:rsidTr="009930C9">
        <w:tc>
          <w:tcPr>
            <w:tcW w:w="2095" w:type="dxa"/>
          </w:tcPr>
          <w:p w:rsidR="0052594E" w:rsidRPr="00FF761E" w:rsidRDefault="0052594E" w:rsidP="009930C9">
            <w:pPr>
              <w:pStyle w:val="22"/>
              <w:spacing w:before="0" w:beforeAutospacing="0" w:after="0" w:afterAutospacing="0"/>
              <w:jc w:val="both"/>
              <w:rPr>
                <w:rFonts w:ascii="Times New Roman" w:hAnsi="Times New Roman" w:cs="Times New Roman"/>
                <w:b/>
                <w:sz w:val="24"/>
                <w:szCs w:val="24"/>
              </w:rPr>
            </w:pPr>
            <w:r w:rsidRPr="00FF761E">
              <w:rPr>
                <w:rFonts w:ascii="Times New Roman" w:hAnsi="Times New Roman" w:cs="Times New Roman"/>
                <w:b/>
                <w:sz w:val="24"/>
                <w:szCs w:val="24"/>
              </w:rPr>
              <w:lastRenderedPageBreak/>
              <w:t>Основное содержание</w:t>
            </w:r>
          </w:p>
          <w:p w:rsidR="0052594E" w:rsidRPr="00FF761E" w:rsidRDefault="0052594E" w:rsidP="009930C9">
            <w:pPr>
              <w:pStyle w:val="22"/>
              <w:spacing w:before="0" w:beforeAutospacing="0" w:after="0" w:afterAutospacing="0"/>
              <w:jc w:val="both"/>
              <w:rPr>
                <w:rFonts w:ascii="Times New Roman" w:hAnsi="Times New Roman" w:cs="Times New Roman"/>
                <w:b/>
                <w:sz w:val="24"/>
                <w:szCs w:val="24"/>
              </w:rPr>
            </w:pPr>
            <w:r w:rsidRPr="00FF761E">
              <w:rPr>
                <w:rFonts w:ascii="Times New Roman" w:hAnsi="Times New Roman" w:cs="Times New Roman"/>
                <w:b/>
                <w:sz w:val="24"/>
                <w:szCs w:val="24"/>
              </w:rPr>
              <w:t>(102 часа)</w:t>
            </w:r>
          </w:p>
        </w:tc>
        <w:tc>
          <w:tcPr>
            <w:tcW w:w="12691" w:type="dxa"/>
          </w:tcPr>
          <w:p w:rsidR="0052594E" w:rsidRPr="00FF761E" w:rsidRDefault="0052594E" w:rsidP="009930C9">
            <w:pPr>
              <w:rPr>
                <w:color w:val="FF0000"/>
              </w:rPr>
            </w:pPr>
          </w:p>
          <w:p w:rsidR="0052594E" w:rsidRPr="00FF761E" w:rsidRDefault="0052594E" w:rsidP="0052594E">
            <w:pPr>
              <w:numPr>
                <w:ilvl w:val="0"/>
                <w:numId w:val="141"/>
              </w:numPr>
              <w:ind w:left="0" w:firstLine="709"/>
            </w:pPr>
            <w:r w:rsidRPr="00FF761E">
              <w:t>Celebrations</w:t>
            </w:r>
          </w:p>
          <w:p w:rsidR="0052594E" w:rsidRPr="00FF761E" w:rsidRDefault="0052594E" w:rsidP="0052594E">
            <w:pPr>
              <w:numPr>
                <w:ilvl w:val="0"/>
                <w:numId w:val="141"/>
              </w:numPr>
              <w:ind w:left="0" w:firstLine="709"/>
            </w:pPr>
            <w:r w:rsidRPr="00FF761E">
              <w:t>(праздники)</w:t>
            </w:r>
          </w:p>
          <w:p w:rsidR="0052594E" w:rsidRPr="00FF761E" w:rsidRDefault="0052594E" w:rsidP="009930C9">
            <w:pPr>
              <w:rPr>
                <w:color w:val="FF0000"/>
              </w:rPr>
            </w:pPr>
          </w:p>
          <w:p w:rsidR="0052594E" w:rsidRPr="00FF761E" w:rsidRDefault="0052594E" w:rsidP="0052594E">
            <w:pPr>
              <w:numPr>
                <w:ilvl w:val="0"/>
                <w:numId w:val="141"/>
              </w:numPr>
              <w:ind w:left="0" w:firstLine="709"/>
              <w:rPr>
                <w:color w:val="000000"/>
              </w:rPr>
            </w:pPr>
            <w:r w:rsidRPr="00FF761E">
              <w:rPr>
                <w:color w:val="000000"/>
              </w:rPr>
              <w:t xml:space="preserve">Праздники и празднования, приметы и предрассудки, особые случаи, торжества, историческая память, поминовение. Идиоматические выражения, связанные со словом “cake”. Способы образования Причастия (I,II). Фразовыйглагол “turn” спослелогами. Предлоги. Грамматическиевремена Present Simple, Present Continuous, Present Perfect, Present Perfect Continuous. Наречия. Восклицания. Определительные придаточные предложения. Использование прилагательных и наречий в описании. Статья “Remembrance Day”, “Pow Wow”. Трудности для различия ЛЕ: habbit/tradition/custom, spectators/audience/ crowd, </w:t>
            </w:r>
            <w:r w:rsidRPr="00FF761E">
              <w:rPr>
                <w:color w:val="000000"/>
              </w:rPr>
              <w:lastRenderedPageBreak/>
              <w:t>let/make/allow, luck/chance/opportunity. Выражение озабоченности и обеспокоенности, сострадания, восхищения. Выражения расположения и антипатии. Письмо описательного характера. Проект «День Победы».</w:t>
            </w:r>
          </w:p>
          <w:p w:rsidR="0052594E" w:rsidRPr="00FF761E" w:rsidRDefault="0052594E" w:rsidP="0052594E">
            <w:pPr>
              <w:numPr>
                <w:ilvl w:val="0"/>
                <w:numId w:val="141"/>
              </w:numPr>
              <w:ind w:left="0" w:firstLine="709"/>
              <w:rPr>
                <w:color w:val="000000"/>
              </w:rPr>
            </w:pPr>
            <w:r w:rsidRPr="00FF761E">
              <w:rPr>
                <w:b/>
                <w:bCs/>
                <w:color w:val="000000"/>
              </w:rPr>
              <w:t>Уметь:</w:t>
            </w:r>
          </w:p>
          <w:p w:rsidR="0052594E" w:rsidRPr="00FF761E" w:rsidRDefault="0052594E" w:rsidP="0052594E">
            <w:pPr>
              <w:numPr>
                <w:ilvl w:val="0"/>
                <w:numId w:val="141"/>
              </w:numPr>
              <w:ind w:left="0" w:firstLine="709"/>
              <w:rPr>
                <w:color w:val="000000"/>
              </w:rPr>
            </w:pPr>
            <w:r w:rsidRPr="00FF761E">
              <w:rPr>
                <w:color w:val="000000"/>
              </w:rPr>
              <w:t>Беседовать и писать о праздниках, особых случаях, торжествах, беседовать о знаменательных датах и культурных событиях, составить 2-х минутный разговор – 1)диалог-расспрос, 2) диалог-обмен мнениями, 3)микродиалог этикетного характера, 4) монолог личного аргументированного отношения к прочитанному. Выражать озабоченность и обеспокоенность, сострадание, восхищение. Составлять письмо описательного характера о праздниках. Представить проект «День Победы».</w:t>
            </w:r>
          </w:p>
          <w:p w:rsidR="0052594E" w:rsidRPr="00FF761E" w:rsidRDefault="0052594E" w:rsidP="0052594E">
            <w:pPr>
              <w:numPr>
                <w:ilvl w:val="0"/>
                <w:numId w:val="141"/>
              </w:numPr>
              <w:ind w:left="0" w:firstLine="709"/>
              <w:rPr>
                <w:color w:val="000000"/>
              </w:rPr>
            </w:pPr>
            <w:r w:rsidRPr="00FF761E">
              <w:rPr>
                <w:b/>
                <w:bCs/>
                <w:color w:val="000000"/>
              </w:rPr>
              <w:t>Знать:</w:t>
            </w:r>
          </w:p>
          <w:p w:rsidR="0052594E" w:rsidRPr="00FF761E" w:rsidRDefault="0052594E" w:rsidP="0052594E">
            <w:pPr>
              <w:numPr>
                <w:ilvl w:val="0"/>
                <w:numId w:val="141"/>
              </w:numPr>
              <w:ind w:left="0" w:firstLine="709"/>
              <w:rPr>
                <w:color w:val="000000"/>
              </w:rPr>
            </w:pPr>
            <w:r w:rsidRPr="00FF761E">
              <w:rPr>
                <w:color w:val="000000"/>
              </w:rPr>
              <w:t>Словообразовательные суффиксы причастия (I, II). Случаи употребления в речи фразового глагола “turn” с послелогами. Правила образования и случаи употребления в речи грамматических времен Present Simple, Present Continuous, Present Perfect,Present Perfect Continuous. Употребление идиоматических выражений, связанных со словом “cake”. Употребление предлогов.</w:t>
            </w:r>
          </w:p>
          <w:p w:rsidR="0052594E" w:rsidRPr="00FF761E" w:rsidRDefault="0052594E" w:rsidP="0052594E">
            <w:pPr>
              <w:numPr>
                <w:ilvl w:val="0"/>
                <w:numId w:val="141"/>
              </w:numPr>
              <w:ind w:left="0" w:firstLine="709"/>
              <w:jc w:val="center"/>
              <w:rPr>
                <w:color w:val="000000"/>
              </w:rPr>
            </w:pPr>
            <w:r w:rsidRPr="00FF761E">
              <w:rPr>
                <w:color w:val="000000"/>
              </w:rPr>
              <w:t>2.</w:t>
            </w:r>
          </w:p>
          <w:p w:rsidR="0052594E" w:rsidRPr="00FF761E" w:rsidRDefault="0052594E" w:rsidP="0052594E">
            <w:pPr>
              <w:numPr>
                <w:ilvl w:val="0"/>
                <w:numId w:val="141"/>
              </w:numPr>
              <w:ind w:left="0" w:firstLine="709"/>
              <w:rPr>
                <w:color w:val="000000"/>
              </w:rPr>
            </w:pPr>
            <w:r w:rsidRPr="00FF761E">
              <w:rPr>
                <w:color w:val="000000"/>
              </w:rPr>
              <w:t>Life&amp;Living</w:t>
            </w:r>
          </w:p>
          <w:p w:rsidR="0052594E" w:rsidRPr="00FF761E" w:rsidRDefault="0052594E" w:rsidP="0052594E">
            <w:pPr>
              <w:numPr>
                <w:ilvl w:val="0"/>
                <w:numId w:val="141"/>
              </w:numPr>
              <w:ind w:left="0" w:firstLine="709"/>
              <w:rPr>
                <w:color w:val="000000"/>
              </w:rPr>
            </w:pPr>
            <w:r w:rsidRPr="00FF761E">
              <w:rPr>
                <w:color w:val="000000"/>
              </w:rPr>
              <w:t>(Жизнь/Образ жизни и среда обитания)</w:t>
            </w:r>
          </w:p>
          <w:p w:rsidR="0052594E" w:rsidRPr="00FF761E" w:rsidRDefault="0052594E" w:rsidP="0052594E">
            <w:pPr>
              <w:numPr>
                <w:ilvl w:val="0"/>
                <w:numId w:val="141"/>
              </w:numPr>
              <w:ind w:left="0" w:firstLine="709"/>
              <w:jc w:val="center"/>
              <w:rPr>
                <w:color w:val="000000"/>
              </w:rPr>
            </w:pPr>
            <w:r w:rsidRPr="00FF761E">
              <w:rPr>
                <w:color w:val="000000"/>
              </w:rPr>
              <w:t>12</w:t>
            </w:r>
          </w:p>
          <w:p w:rsidR="0052594E" w:rsidRPr="00FF761E" w:rsidRDefault="0052594E" w:rsidP="0052594E">
            <w:pPr>
              <w:numPr>
                <w:ilvl w:val="0"/>
                <w:numId w:val="141"/>
              </w:numPr>
              <w:ind w:left="0" w:firstLine="709"/>
              <w:rPr>
                <w:color w:val="000000"/>
              </w:rPr>
            </w:pPr>
            <w:r w:rsidRPr="00FF761E">
              <w:rPr>
                <w:color w:val="000000"/>
              </w:rPr>
              <w:t>Жизнь/Образ жизни и среда обитания, жилище, город/деревня, работа по дому, родственные связи, отношения в семье, бытовые насекомые, соседи, правительство, фауна, исчезающие виды животных. Идиоматические выражения, связанные со словом “house”. Словообразование существительных от прилагательных. Фразовый глагол “make”. Предлоги. Инфинитив/-ing формы. Too, enough. Прямые и косвенные вопросы. Трудности для различия ЛЕ: brush/sweep/cupboard/wardrobe, clean/wash.Выражение неодобрения, порицания, извинения. Статьи “10 Downing Street”, “Indanger”. Письмо личного характера, электронное письмо, письмо с элементами рассуждения. Брошюра «Life on Earth with gravity». Проект «Животные в опасности».</w:t>
            </w:r>
          </w:p>
          <w:p w:rsidR="0052594E" w:rsidRPr="00FF761E" w:rsidRDefault="0052594E" w:rsidP="0052594E">
            <w:pPr>
              <w:numPr>
                <w:ilvl w:val="0"/>
                <w:numId w:val="141"/>
              </w:numPr>
              <w:ind w:left="0" w:firstLine="709"/>
              <w:rPr>
                <w:color w:val="000000"/>
              </w:rPr>
            </w:pPr>
            <w:r w:rsidRPr="00FF761E">
              <w:rPr>
                <w:b/>
                <w:bCs/>
                <w:color w:val="000000"/>
              </w:rPr>
              <w:t>Уметь:</w:t>
            </w:r>
          </w:p>
          <w:p w:rsidR="0052594E" w:rsidRPr="00FF761E" w:rsidRDefault="0052594E" w:rsidP="0052594E">
            <w:pPr>
              <w:numPr>
                <w:ilvl w:val="0"/>
                <w:numId w:val="141"/>
              </w:numPr>
              <w:ind w:left="0" w:firstLine="709"/>
              <w:rPr>
                <w:color w:val="000000"/>
              </w:rPr>
            </w:pPr>
            <w:r w:rsidRPr="00FF761E">
              <w:rPr>
                <w:color w:val="000000"/>
              </w:rPr>
              <w:t>Беседовать и писать по теме «Жизнь/Образ жизни и среда обитания», составить 2-х минутный разговор – 1)диалог-расспрос, 2)комбинированный диалог (на основе прочитанного), 3) микродиалог этикетного характера 4)микровысказывания по заданной теме с использованием активного лексического и грамматического материала. Выражать неодобрение, порицание, извинение. Составлять письмо личного характера, электронное письмо, письмо с элементами рассуждения. Написать брошюру «Life on Earth with gravity». Представить проект «Животные в опасности».</w:t>
            </w:r>
          </w:p>
          <w:p w:rsidR="0052594E" w:rsidRPr="00FF761E" w:rsidRDefault="0052594E" w:rsidP="0052594E">
            <w:pPr>
              <w:numPr>
                <w:ilvl w:val="0"/>
                <w:numId w:val="141"/>
              </w:numPr>
              <w:ind w:left="0" w:firstLine="709"/>
              <w:rPr>
                <w:color w:val="000000"/>
              </w:rPr>
            </w:pPr>
            <w:r w:rsidRPr="00FF761E">
              <w:rPr>
                <w:b/>
                <w:bCs/>
                <w:color w:val="000000"/>
              </w:rPr>
              <w:t>Знать:</w:t>
            </w:r>
          </w:p>
          <w:p w:rsidR="0052594E" w:rsidRPr="00FF761E" w:rsidRDefault="0052594E" w:rsidP="0052594E">
            <w:pPr>
              <w:numPr>
                <w:ilvl w:val="0"/>
                <w:numId w:val="141"/>
              </w:numPr>
              <w:ind w:left="0" w:firstLine="709"/>
              <w:rPr>
                <w:color w:val="000000"/>
              </w:rPr>
            </w:pPr>
            <w:r w:rsidRPr="00FF761E">
              <w:rPr>
                <w:color w:val="000000"/>
              </w:rPr>
              <w:t>Случаи употребления в речи идиоматических выражений со словом “house”. Употребление предлогов. Словообразование существительных от прилагательных. Фразового глагола “cake”. Инфинитив/-ing формы. Too, enough. Прямые и косвенные вопросы.</w:t>
            </w:r>
          </w:p>
          <w:p w:rsidR="0052594E" w:rsidRPr="00FF761E" w:rsidRDefault="0052594E" w:rsidP="0052594E">
            <w:pPr>
              <w:numPr>
                <w:ilvl w:val="0"/>
                <w:numId w:val="141"/>
              </w:numPr>
              <w:ind w:left="0" w:firstLine="709"/>
              <w:jc w:val="center"/>
              <w:rPr>
                <w:color w:val="000000"/>
              </w:rPr>
            </w:pPr>
            <w:r w:rsidRPr="00FF761E">
              <w:rPr>
                <w:color w:val="000000"/>
              </w:rPr>
              <w:t>3.</w:t>
            </w:r>
          </w:p>
          <w:p w:rsidR="0052594E" w:rsidRPr="00FF761E" w:rsidRDefault="0052594E" w:rsidP="0052594E">
            <w:pPr>
              <w:numPr>
                <w:ilvl w:val="0"/>
                <w:numId w:val="141"/>
              </w:numPr>
              <w:ind w:left="0" w:firstLine="709"/>
              <w:rPr>
                <w:color w:val="000000"/>
              </w:rPr>
            </w:pPr>
            <w:r w:rsidRPr="00FF761E">
              <w:rPr>
                <w:color w:val="000000"/>
              </w:rPr>
              <w:t>See it to believe it (Очевидное, невероятное)</w:t>
            </w:r>
          </w:p>
          <w:p w:rsidR="0052594E" w:rsidRPr="00FF761E" w:rsidRDefault="0052594E" w:rsidP="0052594E">
            <w:pPr>
              <w:numPr>
                <w:ilvl w:val="0"/>
                <w:numId w:val="141"/>
              </w:numPr>
              <w:ind w:left="0" w:firstLine="709"/>
              <w:jc w:val="center"/>
              <w:rPr>
                <w:color w:val="000000"/>
              </w:rPr>
            </w:pPr>
            <w:r w:rsidRPr="00FF761E">
              <w:rPr>
                <w:color w:val="000000"/>
              </w:rPr>
              <w:t>9</w:t>
            </w:r>
          </w:p>
          <w:p w:rsidR="0052594E" w:rsidRPr="00FF761E" w:rsidRDefault="0052594E" w:rsidP="0052594E">
            <w:pPr>
              <w:numPr>
                <w:ilvl w:val="0"/>
                <w:numId w:val="141"/>
              </w:numPr>
              <w:ind w:left="0" w:firstLine="709"/>
              <w:rPr>
                <w:color w:val="000000"/>
              </w:rPr>
            </w:pPr>
            <w:r w:rsidRPr="00FF761E">
              <w:rPr>
                <w:color w:val="000000"/>
              </w:rPr>
              <w:t xml:space="preserve">Очевидное, невероятное, загадочные существа, чудовища, сны, кошмары, совпадения, оптические иллюзии, </w:t>
            </w:r>
            <w:r w:rsidRPr="00FF761E">
              <w:rPr>
                <w:color w:val="000000"/>
              </w:rPr>
              <w:lastRenderedPageBreak/>
              <w:t>сознание, рассказы, замки с привидениями, геометрические фигуры, стили в живописи, описание картины. Практика в использовании Past tenses (Past Continuous, Past Perfect, Past Perfect Continuous), used to; would/must/can’t/mayпри выражении предположений. Предлоги (dependent preposition). Временные формы глагола. Словообразование (сложные прилагательные). Фразовый глагол “make”. Трудности для различия ЛЕ: scene/sighting/sight, fantasy/imagination/illusion, witness/spectator/investigator, same/similar/alike. Статьи “The Most Haunted Castle inBritain”, “Painting Styles”. Идиоматическиевыражения, связанныесословом “paint”. Выражения размышления, рассуждения. Электронное письмо зарубежному другу об удивительном происшествии. Проект «Известное здание в России».</w:t>
            </w:r>
          </w:p>
          <w:p w:rsidR="0052594E" w:rsidRPr="00FF761E" w:rsidRDefault="0052594E" w:rsidP="0052594E">
            <w:pPr>
              <w:numPr>
                <w:ilvl w:val="0"/>
                <w:numId w:val="141"/>
              </w:numPr>
              <w:ind w:left="0" w:firstLine="709"/>
              <w:rPr>
                <w:color w:val="000000"/>
              </w:rPr>
            </w:pPr>
          </w:p>
          <w:p w:rsidR="0052594E" w:rsidRPr="00FF761E" w:rsidRDefault="0052594E" w:rsidP="0052594E">
            <w:pPr>
              <w:numPr>
                <w:ilvl w:val="0"/>
                <w:numId w:val="141"/>
              </w:numPr>
              <w:ind w:left="0" w:firstLine="709"/>
              <w:rPr>
                <w:color w:val="000000"/>
              </w:rPr>
            </w:pPr>
            <w:r w:rsidRPr="00FF761E">
              <w:rPr>
                <w:b/>
                <w:bCs/>
                <w:color w:val="000000"/>
              </w:rPr>
              <w:t>Уметь:</w:t>
            </w:r>
          </w:p>
          <w:p w:rsidR="0052594E" w:rsidRPr="00FF761E" w:rsidRDefault="0052594E" w:rsidP="0052594E">
            <w:pPr>
              <w:numPr>
                <w:ilvl w:val="0"/>
                <w:numId w:val="141"/>
              </w:numPr>
              <w:ind w:left="0" w:firstLine="709"/>
              <w:rPr>
                <w:color w:val="000000"/>
              </w:rPr>
            </w:pPr>
            <w:r w:rsidRPr="00FF761E">
              <w:rPr>
                <w:color w:val="000000"/>
              </w:rPr>
              <w:t>Беседовать и писать по теме загадочные существа, замки с привидениями, стили в живописи; строить микровысказывания на основе прочитанного, комбинированный диалог. Выражать личное аргументированное отношение к прочитанному; рассуждать и размышлять. Писать электронное письмо. Подготовить проект «Известное здание в России».</w:t>
            </w:r>
          </w:p>
          <w:p w:rsidR="0052594E" w:rsidRPr="00FF761E" w:rsidRDefault="0052594E" w:rsidP="0052594E">
            <w:pPr>
              <w:numPr>
                <w:ilvl w:val="0"/>
                <w:numId w:val="141"/>
              </w:numPr>
              <w:ind w:left="0" w:firstLine="709"/>
              <w:rPr>
                <w:color w:val="000000"/>
              </w:rPr>
            </w:pPr>
            <w:r w:rsidRPr="00FF761E">
              <w:rPr>
                <w:b/>
                <w:bCs/>
                <w:color w:val="000000"/>
              </w:rPr>
              <w:t>Знать:</w:t>
            </w:r>
          </w:p>
          <w:p w:rsidR="0052594E" w:rsidRPr="00FF761E" w:rsidRDefault="0052594E" w:rsidP="0052594E">
            <w:pPr>
              <w:numPr>
                <w:ilvl w:val="0"/>
                <w:numId w:val="141"/>
              </w:numPr>
              <w:ind w:left="0" w:firstLine="709"/>
              <w:rPr>
                <w:color w:val="000000"/>
              </w:rPr>
            </w:pPr>
            <w:r w:rsidRPr="00FF761E">
              <w:rPr>
                <w:color w:val="000000"/>
              </w:rPr>
              <w:t>Случаиупотребления Past tenses (Past Continuous, Past Perfect, Past Perfect Continuous),used to; would/must/can’t/may привыражениипредположений. Предлоги (dependentpreposition). Временные формы глагола. Словообразование (сложные прилагательные). Фразовый глагол make.</w:t>
            </w:r>
          </w:p>
          <w:p w:rsidR="0052594E" w:rsidRPr="00FF761E" w:rsidRDefault="0052594E" w:rsidP="0052594E">
            <w:pPr>
              <w:numPr>
                <w:ilvl w:val="0"/>
                <w:numId w:val="141"/>
              </w:numPr>
              <w:ind w:left="0" w:firstLine="709"/>
              <w:jc w:val="center"/>
              <w:rPr>
                <w:color w:val="000000"/>
              </w:rPr>
            </w:pPr>
            <w:r w:rsidRPr="00FF761E">
              <w:rPr>
                <w:color w:val="000000"/>
              </w:rPr>
              <w:t>4.</w:t>
            </w:r>
          </w:p>
          <w:p w:rsidR="0052594E" w:rsidRPr="00FF761E" w:rsidRDefault="0052594E" w:rsidP="0052594E">
            <w:pPr>
              <w:numPr>
                <w:ilvl w:val="0"/>
                <w:numId w:val="141"/>
              </w:numPr>
              <w:ind w:left="0" w:firstLine="709"/>
              <w:rPr>
                <w:color w:val="000000"/>
              </w:rPr>
            </w:pPr>
            <w:r w:rsidRPr="00FF761E">
              <w:rPr>
                <w:color w:val="000000"/>
              </w:rPr>
              <w:t>Technology- Современные технологии</w:t>
            </w:r>
          </w:p>
          <w:p w:rsidR="0052594E" w:rsidRPr="00FF761E" w:rsidRDefault="0052594E" w:rsidP="0052594E">
            <w:pPr>
              <w:numPr>
                <w:ilvl w:val="0"/>
                <w:numId w:val="141"/>
              </w:numPr>
              <w:ind w:left="0" w:firstLine="709"/>
              <w:jc w:val="center"/>
              <w:rPr>
                <w:color w:val="000000"/>
              </w:rPr>
            </w:pPr>
            <w:r w:rsidRPr="00FF761E">
              <w:rPr>
                <w:color w:val="000000"/>
              </w:rPr>
              <w:t>9</w:t>
            </w:r>
          </w:p>
          <w:p w:rsidR="0052594E" w:rsidRPr="00FF761E" w:rsidRDefault="0052594E" w:rsidP="0052594E">
            <w:pPr>
              <w:numPr>
                <w:ilvl w:val="0"/>
                <w:numId w:val="141"/>
              </w:numPr>
              <w:ind w:left="0" w:firstLine="709"/>
              <w:rPr>
                <w:color w:val="000000"/>
              </w:rPr>
            </w:pPr>
            <w:r w:rsidRPr="00FF761E">
              <w:rPr>
                <w:color w:val="000000"/>
              </w:rPr>
              <w:t>Современные технологии, компьютерные технологии, проблемы с PC, Интернет, подростки и высокие технологии. Способы выражения будущего времени (be going to, Future Continuous, Future Perfect, Future Perfect Continuous, Present Continuous, Present Simple), придаточные времени (Time Clauses), придаточные цели (Clauses of purpose/result). Словообразование (существительные от глаголов - -ment, -ing, -tion, -ssion, -ery, -ation). Фразовый глагол “break”. Трудности для различия ЛЕ: invent/discover, research/experiment, electric/electronic, engine/machine, acess/download, effect/affect, offer/suggest. Идиоматические выражения, связанные с технологиями.Предлоги (dependent prepositions). Связки. Статьи “The Gadget Show on five”, “E-waste…Why so much junk?”. Выражения решения проблемы, ответа. Письмо “Opinion essay”.</w:t>
            </w:r>
          </w:p>
          <w:p w:rsidR="0052594E" w:rsidRPr="00FF761E" w:rsidRDefault="0052594E" w:rsidP="0052594E">
            <w:pPr>
              <w:numPr>
                <w:ilvl w:val="0"/>
                <w:numId w:val="141"/>
              </w:numPr>
              <w:ind w:left="0" w:firstLine="709"/>
              <w:rPr>
                <w:color w:val="000000"/>
              </w:rPr>
            </w:pPr>
            <w:r w:rsidRPr="00FF761E">
              <w:rPr>
                <w:b/>
                <w:bCs/>
                <w:color w:val="000000"/>
              </w:rPr>
              <w:t>Уметь:</w:t>
            </w:r>
          </w:p>
          <w:p w:rsidR="0052594E" w:rsidRPr="00FF761E" w:rsidRDefault="0052594E" w:rsidP="0052594E">
            <w:pPr>
              <w:numPr>
                <w:ilvl w:val="0"/>
                <w:numId w:val="141"/>
              </w:numPr>
              <w:ind w:left="0" w:firstLine="709"/>
              <w:rPr>
                <w:color w:val="000000"/>
              </w:rPr>
            </w:pPr>
            <w:r w:rsidRPr="00FF761E">
              <w:rPr>
                <w:color w:val="000000"/>
              </w:rPr>
              <w:t>Строить комбинированный диалог по заданной ситуации на основе прочитанного, диалог-расспрос. Строить монологические высказывания с элементами описания. Выражать личное аргументированное отношение к прочитанному. Предлагать решения проблемы, отвечать. Составлять письменные высказывания с изложением разных позиций (opinion essay).</w:t>
            </w:r>
          </w:p>
          <w:p w:rsidR="0052594E" w:rsidRPr="00FF761E" w:rsidRDefault="0052594E" w:rsidP="0052594E">
            <w:pPr>
              <w:numPr>
                <w:ilvl w:val="0"/>
                <w:numId w:val="141"/>
              </w:numPr>
              <w:ind w:left="0" w:firstLine="709"/>
              <w:rPr>
                <w:color w:val="000000"/>
              </w:rPr>
            </w:pPr>
            <w:r w:rsidRPr="00FF761E">
              <w:rPr>
                <w:b/>
                <w:bCs/>
                <w:color w:val="000000"/>
              </w:rPr>
              <w:t>Знать:</w:t>
            </w:r>
          </w:p>
          <w:p w:rsidR="0052594E" w:rsidRPr="00FF761E" w:rsidRDefault="0052594E" w:rsidP="0052594E">
            <w:pPr>
              <w:numPr>
                <w:ilvl w:val="0"/>
                <w:numId w:val="141"/>
              </w:numPr>
              <w:ind w:left="0" w:firstLine="709"/>
              <w:rPr>
                <w:color w:val="000000"/>
              </w:rPr>
            </w:pPr>
            <w:r w:rsidRPr="00FF761E">
              <w:rPr>
                <w:color w:val="000000"/>
              </w:rPr>
              <w:t>Способы выражения будущего времени. Случаи образования существительных от глаголов. Случаи употребления в речи фразового глагола “break” с послелогами. Употребление идиоматических выражений, связанных с технологиями. Употребление предлогов.</w:t>
            </w:r>
          </w:p>
          <w:p w:rsidR="0052594E" w:rsidRPr="00FF761E" w:rsidRDefault="0052594E" w:rsidP="0052594E">
            <w:pPr>
              <w:numPr>
                <w:ilvl w:val="0"/>
                <w:numId w:val="141"/>
              </w:numPr>
              <w:ind w:left="0" w:firstLine="709"/>
              <w:jc w:val="center"/>
              <w:rPr>
                <w:color w:val="000000"/>
              </w:rPr>
            </w:pPr>
            <w:r w:rsidRPr="00FF761E">
              <w:rPr>
                <w:color w:val="000000"/>
              </w:rPr>
              <w:t>5.</w:t>
            </w:r>
          </w:p>
          <w:p w:rsidR="0052594E" w:rsidRPr="00FF761E" w:rsidRDefault="0052594E" w:rsidP="0052594E">
            <w:pPr>
              <w:numPr>
                <w:ilvl w:val="0"/>
                <w:numId w:val="141"/>
              </w:numPr>
              <w:ind w:left="0" w:firstLine="709"/>
              <w:rPr>
                <w:color w:val="000000"/>
              </w:rPr>
            </w:pPr>
            <w:r w:rsidRPr="00FF761E">
              <w:rPr>
                <w:color w:val="000000"/>
              </w:rPr>
              <w:t>Art&amp; Literature – Литература и искусство</w:t>
            </w:r>
          </w:p>
          <w:p w:rsidR="0052594E" w:rsidRPr="00FF761E" w:rsidRDefault="0052594E" w:rsidP="0052594E">
            <w:pPr>
              <w:numPr>
                <w:ilvl w:val="0"/>
                <w:numId w:val="141"/>
              </w:numPr>
              <w:ind w:left="0" w:firstLine="709"/>
              <w:jc w:val="center"/>
              <w:rPr>
                <w:color w:val="000000"/>
              </w:rPr>
            </w:pPr>
            <w:r w:rsidRPr="00FF761E">
              <w:rPr>
                <w:color w:val="000000"/>
              </w:rPr>
              <w:lastRenderedPageBreak/>
              <w:t>12</w:t>
            </w:r>
          </w:p>
          <w:p w:rsidR="0052594E" w:rsidRPr="00FF761E" w:rsidRDefault="0052594E" w:rsidP="0052594E">
            <w:pPr>
              <w:numPr>
                <w:ilvl w:val="0"/>
                <w:numId w:val="141"/>
              </w:numPr>
              <w:ind w:left="0" w:firstLine="709"/>
              <w:rPr>
                <w:color w:val="000000"/>
              </w:rPr>
            </w:pPr>
            <w:r w:rsidRPr="00FF761E">
              <w:rPr>
                <w:color w:val="000000"/>
              </w:rPr>
              <w:t>Виды искусства, профессии в искусстве, стили в музыке, вкусы и предпочтения, классическая музыка, кино, книги, драматургия. Практика в использовании временных форм глагола. Степени сравнения прилагательных и наречий. Наречия меры и степени. (Would) prefer/would rather/sooner. Словообразование: глаголы с приставками (re-, mis-, under-, over-, dis-). Предлоги (dependent prepositions).Фразовый глагол “run”. Трудности для различия ЛЕ: set/situated, play/star, presentation/performance, exhibit/exhibition. Идиоматические выражения, связанные с темой «Развлечения». Прилагательные – антонимы глаголов. Статьи “WilliamShakespeare”, “The Merchant of Venice”. Выражение мнения, рекомендаций. Электронное письмо – отзыв на книгу, краткий письменный пересказ текста. Проект «О жизни и творчестве Шекспира»</w:t>
            </w:r>
          </w:p>
          <w:p w:rsidR="0052594E" w:rsidRPr="00FF761E" w:rsidRDefault="0052594E" w:rsidP="0052594E">
            <w:pPr>
              <w:numPr>
                <w:ilvl w:val="0"/>
                <w:numId w:val="141"/>
              </w:numPr>
              <w:ind w:left="0" w:firstLine="709"/>
              <w:rPr>
                <w:color w:val="000000"/>
              </w:rPr>
            </w:pPr>
            <w:r w:rsidRPr="00FF761E">
              <w:rPr>
                <w:b/>
                <w:bCs/>
                <w:color w:val="000000"/>
              </w:rPr>
              <w:t>Уметь:</w:t>
            </w:r>
          </w:p>
          <w:p w:rsidR="0052594E" w:rsidRPr="00FF761E" w:rsidRDefault="0052594E" w:rsidP="0052594E">
            <w:pPr>
              <w:numPr>
                <w:ilvl w:val="0"/>
                <w:numId w:val="141"/>
              </w:numPr>
              <w:ind w:left="0" w:firstLine="709"/>
              <w:rPr>
                <w:color w:val="000000"/>
              </w:rPr>
            </w:pPr>
            <w:r w:rsidRPr="00FF761E">
              <w:rPr>
                <w:color w:val="000000"/>
              </w:rPr>
              <w:t>Строить комбинированный диалог на основе прочитанного, диалог – обмен высказываниями, высказывание на основе прочитанного, обсуждение прочитанного с аргументацией своего мнения, монолог-описание. Выражать мнение, рекомендации. Составлять письменное высказывание с элементами рассуждения, краткий пересказ текста. Написать отзыв на книгу. Представить проект «О жизни и творчестве Шекспира»</w:t>
            </w:r>
          </w:p>
          <w:p w:rsidR="0052594E" w:rsidRPr="00FF761E" w:rsidRDefault="0052594E" w:rsidP="0052594E">
            <w:pPr>
              <w:numPr>
                <w:ilvl w:val="0"/>
                <w:numId w:val="141"/>
              </w:numPr>
              <w:ind w:left="0" w:firstLine="709"/>
              <w:rPr>
                <w:color w:val="000000"/>
              </w:rPr>
            </w:pPr>
            <w:r w:rsidRPr="00FF761E">
              <w:rPr>
                <w:b/>
                <w:bCs/>
                <w:color w:val="000000"/>
              </w:rPr>
              <w:t>Знать:</w:t>
            </w:r>
          </w:p>
          <w:p w:rsidR="0052594E" w:rsidRPr="00FF761E" w:rsidRDefault="0052594E" w:rsidP="0052594E">
            <w:pPr>
              <w:numPr>
                <w:ilvl w:val="0"/>
                <w:numId w:val="141"/>
              </w:numPr>
              <w:ind w:left="0" w:firstLine="709"/>
              <w:rPr>
                <w:color w:val="000000"/>
              </w:rPr>
            </w:pPr>
            <w:r w:rsidRPr="00FF761E">
              <w:rPr>
                <w:color w:val="000000"/>
              </w:rPr>
              <w:t>Случаи употребления в речи временных форм глагола, степеней сравнения прилагательных и наречий, наречий меры и степени, (Would) prefer/wouldrather/sooner. Словообразование: глаголы с приставками. Предлоги (dependentprepositions). Фразовый глагол ''run''. Употребление идиоматических выражений, связанных с темой «Развлечения». Прилагательные-антонимы глаголов.</w:t>
            </w:r>
          </w:p>
          <w:p w:rsidR="0052594E" w:rsidRPr="00FF761E" w:rsidRDefault="0052594E" w:rsidP="0052594E">
            <w:pPr>
              <w:numPr>
                <w:ilvl w:val="0"/>
                <w:numId w:val="141"/>
              </w:numPr>
              <w:ind w:left="0" w:firstLine="709"/>
              <w:jc w:val="center"/>
              <w:rPr>
                <w:color w:val="000000"/>
              </w:rPr>
            </w:pPr>
            <w:r w:rsidRPr="00FF761E">
              <w:rPr>
                <w:color w:val="000000"/>
              </w:rPr>
              <w:t>6.</w:t>
            </w:r>
          </w:p>
          <w:p w:rsidR="0052594E" w:rsidRPr="00FF761E" w:rsidRDefault="0052594E" w:rsidP="0052594E">
            <w:pPr>
              <w:numPr>
                <w:ilvl w:val="0"/>
                <w:numId w:val="141"/>
              </w:numPr>
              <w:ind w:left="0" w:firstLine="709"/>
              <w:rPr>
                <w:color w:val="000000"/>
              </w:rPr>
            </w:pPr>
            <w:r w:rsidRPr="00FF761E">
              <w:rPr>
                <w:color w:val="000000"/>
              </w:rPr>
              <w:t>Town&amp; Community – Город и горожане</w:t>
            </w:r>
          </w:p>
          <w:p w:rsidR="0052594E" w:rsidRPr="00FF761E" w:rsidRDefault="0052594E" w:rsidP="0052594E">
            <w:pPr>
              <w:numPr>
                <w:ilvl w:val="0"/>
                <w:numId w:val="141"/>
              </w:numPr>
              <w:ind w:left="0" w:firstLine="709"/>
              <w:jc w:val="center"/>
              <w:rPr>
                <w:color w:val="000000"/>
              </w:rPr>
            </w:pPr>
            <w:r w:rsidRPr="00FF761E">
              <w:rPr>
                <w:color w:val="000000"/>
              </w:rPr>
              <w:t>13</w:t>
            </w:r>
          </w:p>
          <w:p w:rsidR="0052594E" w:rsidRPr="00FF761E" w:rsidRDefault="0052594E" w:rsidP="0052594E">
            <w:pPr>
              <w:numPr>
                <w:ilvl w:val="0"/>
                <w:numId w:val="141"/>
              </w:numPr>
              <w:ind w:left="0" w:firstLine="709"/>
              <w:rPr>
                <w:color w:val="000000"/>
              </w:rPr>
            </w:pPr>
            <w:r w:rsidRPr="00FF761E">
              <w:rPr>
                <w:color w:val="000000"/>
              </w:rPr>
              <w:t>Люди в городе, животные, помощь животным, карта города, дорожное движение, дорожные знаки, памятники архитектуры в опасности, услуги населению, транспорт и экология. Практика в использовании временных форм глаголов. Страдательный залог (Passive Voice), каузативная форма (Causative), местоимения с –ever, предлоги (dependent рrepositions), возвратные местоимения (Reflexive pronouns). Идиоматические выражения, связанные с –sеfl. Прилагательные с эмоционально - оценочным значением. Фразовый глагол “check”. Словообразование: существительные с абстрактным значением (-hood, -ity, -age). Трудности для различияЛЕ</w:t>
            </w:r>
            <w:r w:rsidRPr="00DB491A">
              <w:rPr>
                <w:color w:val="000000"/>
              </w:rPr>
              <w:t xml:space="preserve">: </w:t>
            </w:r>
            <w:r w:rsidRPr="00FF761E">
              <w:rPr>
                <w:color w:val="000000"/>
              </w:rPr>
              <w:t>community</w:t>
            </w:r>
            <w:r w:rsidRPr="00DB491A">
              <w:rPr>
                <w:color w:val="000000"/>
              </w:rPr>
              <w:t>/</w:t>
            </w:r>
            <w:r w:rsidRPr="00FF761E">
              <w:rPr>
                <w:color w:val="000000"/>
              </w:rPr>
              <w:t>society</w:t>
            </w:r>
            <w:r w:rsidRPr="00DB491A">
              <w:rPr>
                <w:color w:val="000000"/>
              </w:rPr>
              <w:t xml:space="preserve">, </w:t>
            </w:r>
            <w:r w:rsidRPr="00FF761E">
              <w:rPr>
                <w:color w:val="000000"/>
              </w:rPr>
              <w:t>pedestrian</w:t>
            </w:r>
            <w:r w:rsidRPr="00DB491A">
              <w:rPr>
                <w:color w:val="000000"/>
              </w:rPr>
              <w:t>/</w:t>
            </w:r>
            <w:r w:rsidRPr="00FF761E">
              <w:rPr>
                <w:color w:val="000000"/>
              </w:rPr>
              <w:t>walker</w:t>
            </w:r>
            <w:r w:rsidRPr="00DB491A">
              <w:rPr>
                <w:color w:val="000000"/>
              </w:rPr>
              <w:t xml:space="preserve">, </w:t>
            </w:r>
            <w:r w:rsidRPr="00FF761E">
              <w:rPr>
                <w:color w:val="000000"/>
              </w:rPr>
              <w:t>sign</w:t>
            </w:r>
            <w:r w:rsidRPr="00DB491A">
              <w:rPr>
                <w:color w:val="000000"/>
              </w:rPr>
              <w:t>/</w:t>
            </w:r>
            <w:r w:rsidRPr="00FF761E">
              <w:rPr>
                <w:color w:val="000000"/>
              </w:rPr>
              <w:t>signal</w:t>
            </w:r>
            <w:r w:rsidRPr="00DB491A">
              <w:rPr>
                <w:color w:val="000000"/>
              </w:rPr>
              <w:t xml:space="preserve">, </w:t>
            </w:r>
            <w:r w:rsidRPr="00FF761E">
              <w:rPr>
                <w:color w:val="000000"/>
              </w:rPr>
              <w:t>stop</w:t>
            </w:r>
            <w:r w:rsidRPr="00DB491A">
              <w:rPr>
                <w:color w:val="000000"/>
              </w:rPr>
              <w:t>/</w:t>
            </w:r>
            <w:r w:rsidRPr="00FF761E">
              <w:rPr>
                <w:color w:val="000000"/>
              </w:rPr>
              <w:t>station</w:t>
            </w:r>
            <w:r w:rsidRPr="00DB491A">
              <w:rPr>
                <w:color w:val="000000"/>
              </w:rPr>
              <w:t>.</w:t>
            </w:r>
            <w:r w:rsidRPr="00FF761E">
              <w:rPr>
                <w:color w:val="000000"/>
              </w:rPr>
              <w:t> Статьи “Welcome toSydney”, “Green Transport”. Электронное письмо другу о волонтерской работе, о впечатлениях от поездки. Буклет об одном из российских городов. Сочинение об истории московского Кремля.</w:t>
            </w:r>
          </w:p>
          <w:p w:rsidR="0052594E" w:rsidRPr="00FF761E" w:rsidRDefault="0052594E" w:rsidP="0052594E">
            <w:pPr>
              <w:numPr>
                <w:ilvl w:val="0"/>
                <w:numId w:val="141"/>
              </w:numPr>
              <w:ind w:left="0" w:firstLine="709"/>
              <w:rPr>
                <w:color w:val="000000"/>
              </w:rPr>
            </w:pPr>
            <w:r w:rsidRPr="00FF761E">
              <w:rPr>
                <w:b/>
                <w:bCs/>
                <w:color w:val="000000"/>
              </w:rPr>
              <w:t>Уметь:</w:t>
            </w:r>
          </w:p>
          <w:p w:rsidR="0052594E" w:rsidRPr="00FF761E" w:rsidRDefault="0052594E" w:rsidP="0052594E">
            <w:pPr>
              <w:numPr>
                <w:ilvl w:val="0"/>
                <w:numId w:val="141"/>
              </w:numPr>
              <w:ind w:left="0" w:firstLine="709"/>
              <w:rPr>
                <w:color w:val="000000"/>
              </w:rPr>
            </w:pPr>
            <w:r w:rsidRPr="00FF761E">
              <w:rPr>
                <w:color w:val="000000"/>
              </w:rPr>
              <w:t>Строить диалог – побуждение к действию на основе прочитанного, комбинированный диалог по ситуации «Как пройти?», «В городе», диалог-расспрос, монолог личного аргументированного мнения к прочитанному. Составлять электронное письмо к другу о волонтерской работе, о впечатлениях от поездки, буклет об одном из российских городов, сочинение об истории московского Кремля.</w:t>
            </w:r>
          </w:p>
          <w:p w:rsidR="0052594E" w:rsidRPr="00FF761E" w:rsidRDefault="0052594E" w:rsidP="0052594E">
            <w:pPr>
              <w:numPr>
                <w:ilvl w:val="0"/>
                <w:numId w:val="141"/>
              </w:numPr>
              <w:ind w:left="0" w:firstLine="709"/>
              <w:rPr>
                <w:color w:val="000000"/>
              </w:rPr>
            </w:pPr>
            <w:r w:rsidRPr="00FF761E">
              <w:rPr>
                <w:b/>
                <w:bCs/>
                <w:color w:val="000000"/>
              </w:rPr>
              <w:t>Знать:</w:t>
            </w:r>
          </w:p>
          <w:p w:rsidR="0052594E" w:rsidRPr="00FF761E" w:rsidRDefault="0052594E" w:rsidP="0052594E">
            <w:pPr>
              <w:numPr>
                <w:ilvl w:val="0"/>
                <w:numId w:val="141"/>
              </w:numPr>
              <w:ind w:left="0" w:firstLine="709"/>
              <w:rPr>
                <w:color w:val="000000"/>
              </w:rPr>
            </w:pPr>
            <w:r w:rsidRPr="00FF761E">
              <w:rPr>
                <w:color w:val="000000"/>
              </w:rPr>
              <w:t>Случаи употребления в речи временных форм глагола, страдательного залога, каузативной формы, местоимений с –</w:t>
            </w:r>
            <w:r w:rsidRPr="00FF761E">
              <w:rPr>
                <w:color w:val="000000"/>
              </w:rPr>
              <w:lastRenderedPageBreak/>
              <w:t>ever, предлогов, возвратных местоимений, идиоматических выражений, связанных с –self, прилагательных э эмоционально-оценочным значением, фразового глагола “check”. Словообразование: существительные с абстрактным значением.</w:t>
            </w:r>
          </w:p>
          <w:p w:rsidR="0052594E" w:rsidRPr="00FF761E" w:rsidRDefault="0052594E" w:rsidP="0052594E">
            <w:pPr>
              <w:numPr>
                <w:ilvl w:val="0"/>
                <w:numId w:val="141"/>
              </w:numPr>
              <w:ind w:left="0" w:firstLine="709"/>
              <w:jc w:val="center"/>
              <w:rPr>
                <w:color w:val="000000"/>
              </w:rPr>
            </w:pPr>
            <w:r w:rsidRPr="00FF761E">
              <w:rPr>
                <w:color w:val="000000"/>
              </w:rPr>
              <w:t>7.</w:t>
            </w:r>
          </w:p>
          <w:p w:rsidR="0052594E" w:rsidRPr="00FF761E" w:rsidRDefault="0052594E" w:rsidP="0052594E">
            <w:pPr>
              <w:numPr>
                <w:ilvl w:val="0"/>
                <w:numId w:val="141"/>
              </w:numPr>
              <w:ind w:left="0" w:firstLine="709"/>
              <w:rPr>
                <w:color w:val="000000"/>
              </w:rPr>
            </w:pPr>
            <w:r w:rsidRPr="00FF761E">
              <w:rPr>
                <w:color w:val="000000"/>
              </w:rPr>
              <w:t>Staying Safe-Проблемы личной безопасности</w:t>
            </w:r>
          </w:p>
          <w:p w:rsidR="0052594E" w:rsidRPr="00FF761E" w:rsidRDefault="0052594E" w:rsidP="0052594E">
            <w:pPr>
              <w:numPr>
                <w:ilvl w:val="0"/>
                <w:numId w:val="141"/>
              </w:numPr>
              <w:ind w:left="0" w:firstLine="709"/>
              <w:jc w:val="center"/>
              <w:rPr>
                <w:color w:val="000000"/>
              </w:rPr>
            </w:pPr>
            <w:r w:rsidRPr="00FF761E">
              <w:rPr>
                <w:color w:val="000000"/>
              </w:rPr>
              <w:t>13</w:t>
            </w:r>
          </w:p>
          <w:p w:rsidR="0052594E" w:rsidRPr="00FF761E" w:rsidRDefault="0052594E" w:rsidP="0052594E">
            <w:pPr>
              <w:numPr>
                <w:ilvl w:val="0"/>
                <w:numId w:val="141"/>
              </w:numPr>
              <w:ind w:left="0" w:firstLine="709"/>
              <w:rPr>
                <w:color w:val="000000"/>
              </w:rPr>
            </w:pPr>
            <w:r w:rsidRPr="00FF761E">
              <w:rPr>
                <w:color w:val="000000"/>
              </w:rPr>
              <w:t>Эмоциональное состояние, страхи, фобии, служба экстренной помощи, привычки, питание, здоровье, польза и вред компьютерных игр, опасные животные, решения проблем – телефон доверия, личная безопасность и самооборона. Практика в использовании придаточных предложений условия (Conditional Types 1,2,3), Wishes, модальных глаголов (Modal Present Forms). Идиоматические выражения, связанные с описанием эмоционального состояния. Связки. Выражение просьбы, мнения по телефону, сожаления, пожелания. Фразовый глагол “keep”. Словообразование глагола от существительных и прилагательных (en-, -en). Трудность для различия ЛЕ: poor/weak/low, harm/damage/ruin, custom/habits/manners, lead/pass/spend. Статьи“Beware! The USA’s Dangerous Wild Animals”, “Protect yourself”. Сочинение-рассуждение “Жестокие виды спорта: за против”. Письменное краткое изложение содержания текста.</w:t>
            </w:r>
          </w:p>
          <w:p w:rsidR="0052594E" w:rsidRPr="00FF761E" w:rsidRDefault="0052594E" w:rsidP="0052594E">
            <w:pPr>
              <w:numPr>
                <w:ilvl w:val="0"/>
                <w:numId w:val="141"/>
              </w:numPr>
              <w:ind w:left="0" w:firstLine="709"/>
              <w:rPr>
                <w:color w:val="000000"/>
              </w:rPr>
            </w:pPr>
            <w:r w:rsidRPr="00FF761E">
              <w:rPr>
                <w:b/>
                <w:bCs/>
                <w:color w:val="000000"/>
              </w:rPr>
              <w:t>Уметь:</w:t>
            </w:r>
          </w:p>
          <w:p w:rsidR="0052594E" w:rsidRPr="00FF761E" w:rsidRDefault="0052594E" w:rsidP="0052594E">
            <w:pPr>
              <w:numPr>
                <w:ilvl w:val="0"/>
                <w:numId w:val="141"/>
              </w:numPr>
              <w:ind w:left="0" w:firstLine="709"/>
              <w:rPr>
                <w:color w:val="000000"/>
              </w:rPr>
            </w:pPr>
            <w:r w:rsidRPr="00FF761E">
              <w:rPr>
                <w:color w:val="000000"/>
              </w:rPr>
              <w:t>Строить диалог-расспрос, комбинированный диалог на основе прочитанного, микродиалог с использованием активного грамматического материала, краткий пересказ текста с использованием выписок по плану. Составлять письменное краткое изложение текста, сочинение рассуждение «Жестокие виды спорта: за и против», делать выписки из текста для описания, письменное высказывание об одном из диких животных, обитающем в России. Выражать просьбу, мнение, сожаление, пожелание по телефону.</w:t>
            </w:r>
          </w:p>
          <w:p w:rsidR="0052594E" w:rsidRPr="00FF761E" w:rsidRDefault="0052594E" w:rsidP="0052594E">
            <w:pPr>
              <w:numPr>
                <w:ilvl w:val="0"/>
                <w:numId w:val="141"/>
              </w:numPr>
              <w:ind w:left="0" w:firstLine="709"/>
              <w:rPr>
                <w:color w:val="000000"/>
              </w:rPr>
            </w:pPr>
            <w:r w:rsidRPr="00FF761E">
              <w:rPr>
                <w:b/>
                <w:bCs/>
                <w:color w:val="000000"/>
              </w:rPr>
              <w:t>Знать:</w:t>
            </w:r>
          </w:p>
          <w:p w:rsidR="0052594E" w:rsidRPr="00FF761E" w:rsidRDefault="0052594E" w:rsidP="0052594E">
            <w:pPr>
              <w:numPr>
                <w:ilvl w:val="0"/>
                <w:numId w:val="141"/>
              </w:numPr>
              <w:ind w:left="0" w:firstLine="709"/>
              <w:rPr>
                <w:color w:val="000000"/>
              </w:rPr>
            </w:pPr>
            <w:r w:rsidRPr="00FF761E">
              <w:rPr>
                <w:color w:val="000000"/>
              </w:rPr>
              <w:t>Случаи употребления в речи придаточных предложений условия, модальных глаголов, идиоматических выражений, связанных с описанием эмоционального состояния, связок, выражений просьбы, мнения, сожаления, пожелания по телефону, фразового глагола “keep”. Словообразование: глагол от существительных и прилагательных.</w:t>
            </w:r>
          </w:p>
          <w:p w:rsidR="0052594E" w:rsidRPr="00FF761E" w:rsidRDefault="0052594E" w:rsidP="0052594E">
            <w:pPr>
              <w:numPr>
                <w:ilvl w:val="0"/>
                <w:numId w:val="141"/>
              </w:numPr>
              <w:ind w:left="0" w:firstLine="709"/>
              <w:jc w:val="center"/>
              <w:rPr>
                <w:color w:val="000000"/>
              </w:rPr>
            </w:pPr>
            <w:r w:rsidRPr="00FF761E">
              <w:rPr>
                <w:color w:val="000000"/>
              </w:rPr>
              <w:t>8.</w:t>
            </w:r>
          </w:p>
          <w:p w:rsidR="0052594E" w:rsidRPr="00FF761E" w:rsidRDefault="0052594E" w:rsidP="0052594E">
            <w:pPr>
              <w:numPr>
                <w:ilvl w:val="0"/>
                <w:numId w:val="141"/>
              </w:numPr>
              <w:ind w:left="0" w:firstLine="709"/>
              <w:rPr>
                <w:color w:val="000000"/>
              </w:rPr>
            </w:pPr>
            <w:r w:rsidRPr="00FF761E">
              <w:rPr>
                <w:color w:val="000000"/>
              </w:rPr>
              <w:t>Challenges - Трудности</w:t>
            </w:r>
          </w:p>
          <w:p w:rsidR="0052594E" w:rsidRPr="00FF761E" w:rsidRDefault="0052594E" w:rsidP="0052594E">
            <w:pPr>
              <w:numPr>
                <w:ilvl w:val="0"/>
                <w:numId w:val="141"/>
              </w:numPr>
              <w:ind w:left="0" w:firstLine="709"/>
              <w:jc w:val="center"/>
              <w:rPr>
                <w:color w:val="000000"/>
              </w:rPr>
            </w:pPr>
            <w:r w:rsidRPr="00FF761E">
              <w:rPr>
                <w:color w:val="000000"/>
              </w:rPr>
              <w:t>11</w:t>
            </w:r>
          </w:p>
          <w:p w:rsidR="0052594E" w:rsidRPr="00FF761E" w:rsidRDefault="0052594E" w:rsidP="0052594E">
            <w:pPr>
              <w:numPr>
                <w:ilvl w:val="0"/>
                <w:numId w:val="141"/>
              </w:numPr>
              <w:ind w:left="0" w:firstLine="709"/>
              <w:rPr>
                <w:color w:val="000000"/>
              </w:rPr>
            </w:pPr>
            <w:r w:rsidRPr="00FF761E">
              <w:rPr>
                <w:color w:val="000000"/>
              </w:rPr>
              <w:t>Сила духа, самоопределение, части тела, повреждения, риски, правила выживания, туризм, заявление о приеме на работу, биография, органы чувств, экология. Практика употребления в речи косвенной речи (Reported Speech), местоимений some, any, every, предлогов (dependent prepositions), антонимов, разделительных вопросов (QuestionTags). Идиоматические выражения, связанные лексикой по теме «Животные». Выражения взаимодействия, одобрения, неодобрения. Фразовый глагол “carry”. Словообразование. Трудности для различия ЛЕ: injure/harm, gain/win,suitably/properly, lose/miss. Статьи “Helen Keller”, “The Challenge of Antarctica”. Электронное письмо другу о происшествии с использованием косвенной речи, заполнение анкеты для приема на работу, письменное краткое изложение текста, текст для журнала о своем герое. Проект «О жизни известного человека».</w:t>
            </w:r>
          </w:p>
          <w:p w:rsidR="0052594E" w:rsidRPr="00FF761E" w:rsidRDefault="0052594E" w:rsidP="009930C9">
            <w:pPr>
              <w:rPr>
                <w:color w:val="000000"/>
              </w:rPr>
            </w:pPr>
          </w:p>
          <w:p w:rsidR="0052594E" w:rsidRPr="00FF761E" w:rsidRDefault="0052594E" w:rsidP="0052594E">
            <w:pPr>
              <w:numPr>
                <w:ilvl w:val="0"/>
                <w:numId w:val="141"/>
              </w:numPr>
              <w:ind w:left="0" w:firstLine="709"/>
              <w:rPr>
                <w:color w:val="000000"/>
              </w:rPr>
            </w:pPr>
            <w:r w:rsidRPr="00FF761E">
              <w:rPr>
                <w:b/>
                <w:bCs/>
                <w:color w:val="000000"/>
              </w:rPr>
              <w:t>Уметь:</w:t>
            </w:r>
          </w:p>
          <w:p w:rsidR="0052594E" w:rsidRPr="00FF761E" w:rsidRDefault="0052594E" w:rsidP="0052594E">
            <w:pPr>
              <w:numPr>
                <w:ilvl w:val="0"/>
                <w:numId w:val="141"/>
              </w:numPr>
              <w:ind w:left="0" w:firstLine="709"/>
              <w:rPr>
                <w:color w:val="000000"/>
              </w:rPr>
            </w:pPr>
            <w:r w:rsidRPr="00FF761E">
              <w:rPr>
                <w:color w:val="000000"/>
              </w:rPr>
              <w:t xml:space="preserve">Строить диалог-расспрос с использованием активной лексики, комбинированный диалог на основе прочитанного с </w:t>
            </w:r>
            <w:r w:rsidRPr="00FF761E">
              <w:rPr>
                <w:color w:val="000000"/>
              </w:rPr>
              <w:lastRenderedPageBreak/>
              <w:t>переносом на личный опыт, высказывания на основе прочитанного с опорой на выписки из текста, изложение содержание текста-диалога в косвенной речи. выражать личное аргументированное отношение. Составлять электронное письмо другу с использованием косвенной речи, заполнять анкеты для приема на работу, письменно кратко излагать содержание текста, текст для журнала о своем герое. Выражать взаимодействие, одобрение, неодобрение. Представить проект «О жизни известного человека».</w:t>
            </w:r>
          </w:p>
          <w:p w:rsidR="0052594E" w:rsidRPr="00FF761E" w:rsidRDefault="0052594E" w:rsidP="0052594E">
            <w:pPr>
              <w:numPr>
                <w:ilvl w:val="0"/>
                <w:numId w:val="141"/>
              </w:numPr>
              <w:ind w:left="0" w:firstLine="709"/>
              <w:rPr>
                <w:color w:val="000000"/>
              </w:rPr>
            </w:pPr>
            <w:r w:rsidRPr="00FF761E">
              <w:rPr>
                <w:b/>
                <w:bCs/>
                <w:color w:val="000000"/>
              </w:rPr>
              <w:t>Знать:</w:t>
            </w:r>
          </w:p>
          <w:p w:rsidR="0052594E" w:rsidRPr="00FF761E" w:rsidRDefault="0052594E" w:rsidP="0052594E">
            <w:pPr>
              <w:numPr>
                <w:ilvl w:val="0"/>
                <w:numId w:val="141"/>
              </w:numPr>
              <w:ind w:left="0" w:firstLine="709"/>
              <w:rPr>
                <w:color w:val="000000"/>
              </w:rPr>
            </w:pPr>
            <w:r w:rsidRPr="00FF761E">
              <w:rPr>
                <w:color w:val="000000"/>
              </w:rPr>
              <w:t>Случаи употребления в речи косвенной речи, местоимений, предлогов, антонимов, разделительных вопросов, идиоматических выражений, связанных с лексикой по теме «Животные», фразового глагола “carry”. Словообразование.</w:t>
            </w:r>
          </w:p>
          <w:p w:rsidR="0052594E" w:rsidRPr="00FF761E" w:rsidRDefault="0052594E" w:rsidP="009930C9">
            <w:pPr>
              <w:ind w:firstLine="709"/>
              <w:rPr>
                <w:color w:val="000000"/>
              </w:rPr>
            </w:pPr>
          </w:p>
          <w:p w:rsidR="0052594E" w:rsidRPr="00FF761E" w:rsidRDefault="0052594E" w:rsidP="009930C9">
            <w:pPr>
              <w:jc w:val="both"/>
              <w:rPr>
                <w:color w:val="0C0708"/>
                <w:w w:val="102"/>
              </w:rPr>
            </w:pPr>
          </w:p>
          <w:p w:rsidR="0052594E" w:rsidRPr="00FF761E" w:rsidRDefault="0052594E" w:rsidP="009930C9">
            <w:pPr>
              <w:rPr>
                <w:b/>
                <w:bCs/>
                <w:spacing w:val="-3"/>
              </w:rPr>
            </w:pPr>
          </w:p>
        </w:tc>
      </w:tr>
      <w:tr w:rsidR="0052594E" w:rsidRPr="00FF761E" w:rsidTr="009930C9">
        <w:tc>
          <w:tcPr>
            <w:tcW w:w="2095" w:type="dxa"/>
          </w:tcPr>
          <w:p w:rsidR="0052594E" w:rsidRPr="00FF761E" w:rsidRDefault="0052594E" w:rsidP="009930C9">
            <w:pPr>
              <w:pStyle w:val="22"/>
              <w:spacing w:before="0" w:beforeAutospacing="0" w:after="0" w:afterAutospacing="0"/>
              <w:jc w:val="both"/>
              <w:rPr>
                <w:rFonts w:ascii="Times New Roman" w:hAnsi="Times New Roman" w:cs="Times New Roman"/>
                <w:b/>
                <w:sz w:val="24"/>
                <w:szCs w:val="24"/>
              </w:rPr>
            </w:pPr>
            <w:r w:rsidRPr="00FF761E">
              <w:rPr>
                <w:rFonts w:ascii="Times New Roman" w:hAnsi="Times New Roman" w:cs="Times New Roman"/>
                <w:b/>
                <w:sz w:val="24"/>
                <w:szCs w:val="24"/>
              </w:rPr>
              <w:lastRenderedPageBreak/>
              <w:t>Учебно-тематический план</w:t>
            </w:r>
          </w:p>
        </w:tc>
        <w:tc>
          <w:tcPr>
            <w:tcW w:w="12691" w:type="dxa"/>
          </w:tcPr>
          <w:p w:rsidR="0052594E" w:rsidRPr="00FF761E" w:rsidRDefault="0052594E" w:rsidP="009930C9">
            <w:pPr>
              <w:jc w:val="both"/>
            </w:pPr>
          </w:p>
          <w:tbl>
            <w:tblPr>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25"/>
              <w:gridCol w:w="2301"/>
            </w:tblGrid>
            <w:tr w:rsidR="0052594E" w:rsidRPr="00FF761E" w:rsidTr="009930C9">
              <w:trPr>
                <w:jc w:val="center"/>
              </w:trPr>
              <w:tc>
                <w:tcPr>
                  <w:tcW w:w="6725" w:type="dxa"/>
                </w:tcPr>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rsidRPr="00FF761E">
                    <w:rPr>
                      <w:bCs/>
                    </w:rPr>
                    <w:t>Четверть</w:t>
                  </w:r>
                </w:p>
              </w:tc>
              <w:tc>
                <w:tcPr>
                  <w:tcW w:w="2301" w:type="dxa"/>
                </w:tcPr>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rPr>
                  </w:pPr>
                  <w:r w:rsidRPr="00FF761E">
                    <w:rPr>
                      <w:bCs/>
                    </w:rPr>
                    <w:t>Количество часов</w:t>
                  </w:r>
                </w:p>
              </w:tc>
            </w:tr>
            <w:tr w:rsidR="0052594E" w:rsidRPr="00FF761E" w:rsidTr="009930C9">
              <w:trPr>
                <w:jc w:val="center"/>
              </w:trPr>
              <w:tc>
                <w:tcPr>
                  <w:tcW w:w="6725" w:type="dxa"/>
                </w:tcPr>
                <w:p w:rsidR="0052594E" w:rsidRPr="00FF761E" w:rsidRDefault="0052594E" w:rsidP="009930C9">
                  <w:pPr>
                    <w:ind w:firstLine="709"/>
                  </w:pPr>
                  <w:r w:rsidRPr="00FF761E">
                    <w:t>I</w:t>
                  </w:r>
                </w:p>
              </w:tc>
              <w:tc>
                <w:tcPr>
                  <w:tcW w:w="2301" w:type="dxa"/>
                </w:tcPr>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FF761E">
                    <w:t>24</w:t>
                  </w:r>
                </w:p>
              </w:tc>
            </w:tr>
            <w:tr w:rsidR="0052594E" w:rsidRPr="00FF761E" w:rsidTr="009930C9">
              <w:trPr>
                <w:jc w:val="center"/>
              </w:trPr>
              <w:tc>
                <w:tcPr>
                  <w:tcW w:w="6725" w:type="dxa"/>
                </w:tcPr>
                <w:p w:rsidR="0052594E" w:rsidRPr="00FF761E" w:rsidRDefault="0052594E" w:rsidP="009930C9">
                  <w:pPr>
                    <w:ind w:firstLine="709"/>
                  </w:pPr>
                  <w:r w:rsidRPr="00FF761E">
                    <w:t>II</w:t>
                  </w:r>
                </w:p>
              </w:tc>
              <w:tc>
                <w:tcPr>
                  <w:tcW w:w="2301" w:type="dxa"/>
                </w:tcPr>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FF761E">
                    <w:t>24</w:t>
                  </w:r>
                </w:p>
              </w:tc>
            </w:tr>
            <w:tr w:rsidR="0052594E" w:rsidRPr="00FF761E" w:rsidTr="009930C9">
              <w:trPr>
                <w:jc w:val="center"/>
              </w:trPr>
              <w:tc>
                <w:tcPr>
                  <w:tcW w:w="6725" w:type="dxa"/>
                </w:tcPr>
                <w:p w:rsidR="0052594E" w:rsidRPr="00FF761E" w:rsidRDefault="0052594E" w:rsidP="009930C9">
                  <w:pPr>
                    <w:ind w:firstLine="709"/>
                  </w:pPr>
                  <w:r w:rsidRPr="00FF761E">
                    <w:t>III</w:t>
                  </w:r>
                </w:p>
              </w:tc>
              <w:tc>
                <w:tcPr>
                  <w:tcW w:w="2301" w:type="dxa"/>
                </w:tcPr>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FF761E">
                    <w:t>30</w:t>
                  </w:r>
                </w:p>
              </w:tc>
            </w:tr>
            <w:tr w:rsidR="0052594E" w:rsidRPr="00FF761E" w:rsidTr="009930C9">
              <w:trPr>
                <w:jc w:val="center"/>
              </w:trPr>
              <w:tc>
                <w:tcPr>
                  <w:tcW w:w="6725" w:type="dxa"/>
                </w:tcPr>
                <w:p w:rsidR="0052594E" w:rsidRPr="00FF761E" w:rsidRDefault="0052594E" w:rsidP="009930C9">
                  <w:pPr>
                    <w:ind w:firstLine="709"/>
                  </w:pPr>
                  <w:r w:rsidRPr="00FF761E">
                    <w:t>IV</w:t>
                  </w:r>
                </w:p>
              </w:tc>
              <w:tc>
                <w:tcPr>
                  <w:tcW w:w="2301" w:type="dxa"/>
                </w:tcPr>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FF761E">
                    <w:t>24</w:t>
                  </w:r>
                </w:p>
              </w:tc>
            </w:tr>
            <w:tr w:rsidR="0052594E" w:rsidRPr="00FF761E" w:rsidTr="009930C9">
              <w:trPr>
                <w:jc w:val="center"/>
              </w:trPr>
              <w:tc>
                <w:tcPr>
                  <w:tcW w:w="6725" w:type="dxa"/>
                </w:tcPr>
                <w:p w:rsidR="0052594E" w:rsidRPr="00FF761E" w:rsidRDefault="0052594E" w:rsidP="009930C9">
                  <w:pPr>
                    <w:ind w:firstLine="709"/>
                  </w:pPr>
                  <w:r w:rsidRPr="00FF761E">
                    <w:t>Итого</w:t>
                  </w:r>
                </w:p>
              </w:tc>
              <w:tc>
                <w:tcPr>
                  <w:tcW w:w="2301" w:type="dxa"/>
                </w:tcPr>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FF761E">
                    <w:t>102</w:t>
                  </w:r>
                </w:p>
              </w:tc>
            </w:tr>
          </w:tbl>
          <w:p w:rsidR="0052594E" w:rsidRPr="00FF761E" w:rsidRDefault="0052594E" w:rsidP="009930C9">
            <w:pPr>
              <w:widowControl w:val="0"/>
              <w:ind w:firstLine="709"/>
              <w:jc w:val="both"/>
            </w:pPr>
          </w:p>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textAlignment w:val="top"/>
              <w:rPr>
                <w:b/>
                <w:bCs/>
              </w:rPr>
            </w:pPr>
          </w:p>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textAlignment w:val="top"/>
              <w:rPr>
                <w:b/>
                <w:bCs/>
              </w:rPr>
            </w:pPr>
          </w:p>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textAlignment w:val="top"/>
              <w:rPr>
                <w:b/>
                <w:bCs/>
              </w:rPr>
            </w:pPr>
          </w:p>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textAlignment w:val="top"/>
              <w:rPr>
                <w:b/>
                <w:bCs/>
              </w:rPr>
            </w:pPr>
          </w:p>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textAlignment w:val="top"/>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845"/>
              <w:gridCol w:w="3354"/>
            </w:tblGrid>
            <w:tr w:rsidR="0052594E" w:rsidRPr="00FF761E" w:rsidTr="009930C9">
              <w:tc>
                <w:tcPr>
                  <w:tcW w:w="0" w:type="auto"/>
                  <w:shd w:val="clear" w:color="auto" w:fill="auto"/>
                </w:tcPr>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b/>
                      <w:bCs/>
                    </w:rPr>
                  </w:pPr>
                  <w:r w:rsidRPr="00FF761E">
                    <w:rPr>
                      <w:b/>
                      <w:bCs/>
                    </w:rPr>
                    <w:t>№</w:t>
                  </w:r>
                </w:p>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b/>
                      <w:bCs/>
                    </w:rPr>
                  </w:pPr>
                  <w:r w:rsidRPr="00FF761E">
                    <w:rPr>
                      <w:b/>
                      <w:bCs/>
                    </w:rPr>
                    <w:t>п/п</w:t>
                  </w:r>
                </w:p>
              </w:tc>
              <w:tc>
                <w:tcPr>
                  <w:tcW w:w="0" w:type="auto"/>
                  <w:shd w:val="clear" w:color="auto" w:fill="auto"/>
                </w:tcPr>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b/>
                      <w:bCs/>
                    </w:rPr>
                  </w:pPr>
                  <w:r w:rsidRPr="00FF761E">
                    <w:rPr>
                      <w:b/>
                      <w:bCs/>
                    </w:rPr>
                    <w:t>Название темы</w:t>
                  </w:r>
                </w:p>
              </w:tc>
              <w:tc>
                <w:tcPr>
                  <w:tcW w:w="3354" w:type="dxa"/>
                  <w:shd w:val="clear" w:color="auto" w:fill="auto"/>
                </w:tcPr>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b/>
                      <w:bCs/>
                    </w:rPr>
                  </w:pPr>
                  <w:r w:rsidRPr="00FF761E">
                    <w:rPr>
                      <w:b/>
                      <w:bCs/>
                    </w:rPr>
                    <w:t>Количество часов</w:t>
                  </w:r>
                </w:p>
              </w:tc>
            </w:tr>
            <w:tr w:rsidR="0052594E" w:rsidRPr="00FF761E" w:rsidTr="009930C9">
              <w:trPr>
                <w:trHeight w:val="5721"/>
              </w:trPr>
              <w:tc>
                <w:tcPr>
                  <w:tcW w:w="0" w:type="auto"/>
                  <w:shd w:val="clear" w:color="auto" w:fill="auto"/>
                </w:tcPr>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b/>
                      <w:bCs/>
                    </w:rPr>
                  </w:pPr>
                  <w:r w:rsidRPr="00FF761E">
                    <w:rPr>
                      <w:b/>
                      <w:bCs/>
                    </w:rPr>
                    <w:lastRenderedPageBreak/>
                    <w:t>1.</w:t>
                  </w:r>
                </w:p>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b/>
                      <w:bCs/>
                    </w:rPr>
                  </w:pPr>
                  <w:r w:rsidRPr="00FF761E">
                    <w:rPr>
                      <w:b/>
                      <w:bCs/>
                    </w:rPr>
                    <w:t>2.</w:t>
                  </w:r>
                </w:p>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b/>
                      <w:bCs/>
                    </w:rPr>
                  </w:pPr>
                  <w:r w:rsidRPr="00FF761E">
                    <w:rPr>
                      <w:b/>
                      <w:bCs/>
                    </w:rPr>
                    <w:t>3.</w:t>
                  </w:r>
                </w:p>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b/>
                      <w:bCs/>
                    </w:rPr>
                  </w:pPr>
                  <w:r w:rsidRPr="00FF761E">
                    <w:rPr>
                      <w:b/>
                      <w:bCs/>
                    </w:rPr>
                    <w:t>4.</w:t>
                  </w:r>
                </w:p>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b/>
                      <w:bCs/>
                    </w:rPr>
                  </w:pPr>
                  <w:r w:rsidRPr="00FF761E">
                    <w:rPr>
                      <w:b/>
                      <w:bCs/>
                    </w:rPr>
                    <w:t>5.</w:t>
                  </w:r>
                </w:p>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b/>
                      <w:bCs/>
                    </w:rPr>
                  </w:pPr>
                  <w:r w:rsidRPr="00FF761E">
                    <w:rPr>
                      <w:b/>
                      <w:bCs/>
                    </w:rPr>
                    <w:t>6.</w:t>
                  </w:r>
                </w:p>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b/>
                      <w:bCs/>
                    </w:rPr>
                  </w:pPr>
                  <w:r w:rsidRPr="00FF761E">
                    <w:rPr>
                      <w:b/>
                      <w:bCs/>
                    </w:rPr>
                    <w:t>7.</w:t>
                  </w:r>
                </w:p>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b/>
                      <w:bCs/>
                    </w:rPr>
                  </w:pPr>
                  <w:r w:rsidRPr="00FF761E">
                    <w:rPr>
                      <w:b/>
                      <w:bCs/>
                    </w:rPr>
                    <w:t>8.</w:t>
                  </w:r>
                </w:p>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b/>
                      <w:bCs/>
                    </w:rPr>
                  </w:pPr>
                  <w:r w:rsidRPr="00FF761E">
                    <w:rPr>
                      <w:b/>
                      <w:bCs/>
                    </w:rPr>
                    <w:t>9.</w:t>
                  </w:r>
                </w:p>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b/>
                      <w:bCs/>
                    </w:rPr>
                  </w:pPr>
                  <w:r w:rsidRPr="00FF761E">
                    <w:rPr>
                      <w:b/>
                      <w:bCs/>
                    </w:rPr>
                    <w:t>10.</w:t>
                  </w:r>
                </w:p>
              </w:tc>
              <w:tc>
                <w:tcPr>
                  <w:tcW w:w="0" w:type="auto"/>
                  <w:vMerge w:val="restart"/>
                  <w:shd w:val="clear" w:color="auto" w:fill="auto"/>
                </w:tcPr>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b/>
                      <w:bCs/>
                    </w:rPr>
                  </w:pPr>
                  <w:r w:rsidRPr="00FF761E">
                    <w:rPr>
                      <w:b/>
                      <w:bCs/>
                    </w:rPr>
                    <w:t xml:space="preserve">Праздники </w:t>
                  </w:r>
                </w:p>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b/>
                      <w:bCs/>
                    </w:rPr>
                  </w:pPr>
                  <w:r w:rsidRPr="00FF761E">
                    <w:rPr>
                      <w:b/>
                      <w:bCs/>
                    </w:rPr>
                    <w:t xml:space="preserve">Образ жизни </w:t>
                  </w:r>
                </w:p>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b/>
                      <w:bCs/>
                    </w:rPr>
                  </w:pPr>
                  <w:r w:rsidRPr="00FF761E">
                    <w:rPr>
                      <w:b/>
                      <w:color w:val="000000"/>
                    </w:rPr>
                    <w:t>Очевидное, невероятное</w:t>
                  </w:r>
                </w:p>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b/>
                      <w:bCs/>
                    </w:rPr>
                  </w:pPr>
                  <w:r w:rsidRPr="00FF761E">
                    <w:rPr>
                      <w:b/>
                      <w:color w:val="000000"/>
                    </w:rPr>
                    <w:t>Современные технологии</w:t>
                  </w:r>
                </w:p>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b/>
                      <w:bCs/>
                    </w:rPr>
                  </w:pPr>
                  <w:r w:rsidRPr="00FF761E">
                    <w:rPr>
                      <w:b/>
                      <w:color w:val="000000"/>
                    </w:rPr>
                    <w:t>Литература и искусство</w:t>
                  </w:r>
                </w:p>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b/>
                      <w:bCs/>
                    </w:rPr>
                  </w:pPr>
                  <w:r w:rsidRPr="00FF761E">
                    <w:rPr>
                      <w:b/>
                      <w:color w:val="000000"/>
                    </w:rPr>
                    <w:t>Город и горожане</w:t>
                  </w:r>
                </w:p>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b/>
                      <w:bCs/>
                    </w:rPr>
                  </w:pPr>
                  <w:r w:rsidRPr="00FF761E">
                    <w:rPr>
                      <w:b/>
                      <w:color w:val="000000"/>
                    </w:rPr>
                    <w:t>Проблемы личной безопасности</w:t>
                  </w:r>
                </w:p>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b/>
                      <w:color w:val="000000"/>
                    </w:rPr>
                  </w:pPr>
                  <w:r w:rsidRPr="00FF761E">
                    <w:rPr>
                      <w:b/>
                      <w:color w:val="000000"/>
                    </w:rPr>
                    <w:t>Трудности</w:t>
                  </w:r>
                </w:p>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b/>
                      <w:color w:val="000000"/>
                    </w:rPr>
                  </w:pPr>
                  <w:r w:rsidRPr="00FF761E">
                    <w:rPr>
                      <w:b/>
                      <w:color w:val="000000"/>
                    </w:rPr>
                    <w:t>Административные контрольные работы</w:t>
                  </w:r>
                </w:p>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b/>
                      <w:color w:val="000000"/>
                    </w:rPr>
                  </w:pPr>
                  <w:r w:rsidRPr="00FF761E">
                    <w:rPr>
                      <w:b/>
                      <w:color w:val="000000"/>
                    </w:rPr>
                    <w:t>Уроки повторения материала, резервные уроки</w:t>
                  </w:r>
                </w:p>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b/>
                      <w:bCs/>
                    </w:rPr>
                  </w:pPr>
                </w:p>
              </w:tc>
              <w:tc>
                <w:tcPr>
                  <w:tcW w:w="3354" w:type="dxa"/>
                  <w:shd w:val="clear" w:color="auto" w:fill="auto"/>
                </w:tcPr>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b/>
                      <w:bCs/>
                    </w:rPr>
                  </w:pPr>
                  <w:r w:rsidRPr="00FF761E">
                    <w:rPr>
                      <w:b/>
                      <w:bCs/>
                    </w:rPr>
                    <w:t>13</w:t>
                  </w:r>
                </w:p>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b/>
                      <w:bCs/>
                    </w:rPr>
                  </w:pPr>
                  <w:r w:rsidRPr="00FF761E">
                    <w:rPr>
                      <w:b/>
                      <w:bCs/>
                    </w:rPr>
                    <w:t>12</w:t>
                  </w:r>
                </w:p>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b/>
                      <w:bCs/>
                    </w:rPr>
                  </w:pPr>
                  <w:r w:rsidRPr="00FF761E">
                    <w:rPr>
                      <w:b/>
                      <w:bCs/>
                    </w:rPr>
                    <w:t>9</w:t>
                  </w:r>
                </w:p>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b/>
                      <w:bCs/>
                    </w:rPr>
                  </w:pPr>
                  <w:r w:rsidRPr="00FF761E">
                    <w:rPr>
                      <w:b/>
                      <w:bCs/>
                    </w:rPr>
                    <w:t>9</w:t>
                  </w:r>
                </w:p>
                <w:p w:rsidR="0052594E" w:rsidRPr="00FF761E" w:rsidRDefault="0052594E" w:rsidP="009930C9">
                  <w:pPr>
                    <w:jc w:val="center"/>
                    <w:rPr>
                      <w:b/>
                    </w:rPr>
                  </w:pPr>
                  <w:r w:rsidRPr="00FF761E">
                    <w:rPr>
                      <w:b/>
                    </w:rPr>
                    <w:t>12</w:t>
                  </w:r>
                </w:p>
                <w:p w:rsidR="0052594E" w:rsidRPr="00FF761E" w:rsidRDefault="0052594E" w:rsidP="009930C9">
                  <w:pPr>
                    <w:jc w:val="center"/>
                    <w:rPr>
                      <w:b/>
                    </w:rPr>
                  </w:pPr>
                  <w:r w:rsidRPr="00FF761E">
                    <w:rPr>
                      <w:b/>
                    </w:rPr>
                    <w:t>13</w:t>
                  </w:r>
                </w:p>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b/>
                      <w:bCs/>
                    </w:rPr>
                  </w:pPr>
                  <w:r w:rsidRPr="00FF761E">
                    <w:rPr>
                      <w:b/>
                      <w:bCs/>
                    </w:rPr>
                    <w:t>13</w:t>
                  </w:r>
                </w:p>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b/>
                      <w:bCs/>
                    </w:rPr>
                  </w:pPr>
                  <w:r w:rsidRPr="00FF761E">
                    <w:rPr>
                      <w:b/>
                      <w:bCs/>
                    </w:rPr>
                    <w:t>11</w:t>
                  </w:r>
                </w:p>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b/>
                      <w:bCs/>
                    </w:rPr>
                  </w:pPr>
                  <w:r w:rsidRPr="00FF761E">
                    <w:rPr>
                      <w:b/>
                      <w:bCs/>
                    </w:rPr>
                    <w:t>4</w:t>
                  </w:r>
                </w:p>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b/>
                      <w:bCs/>
                    </w:rPr>
                  </w:pPr>
                  <w:r w:rsidRPr="00FF761E">
                    <w:rPr>
                      <w:b/>
                      <w:bCs/>
                    </w:rPr>
                    <w:t>6</w:t>
                  </w:r>
                </w:p>
              </w:tc>
            </w:tr>
            <w:tr w:rsidR="0052594E" w:rsidRPr="00FF761E" w:rsidTr="009930C9">
              <w:tc>
                <w:tcPr>
                  <w:tcW w:w="0" w:type="auto"/>
                  <w:shd w:val="clear" w:color="auto" w:fill="auto"/>
                </w:tcPr>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b/>
                      <w:bCs/>
                    </w:rPr>
                  </w:pPr>
                  <w:r w:rsidRPr="00FF761E">
                    <w:rPr>
                      <w:b/>
                      <w:bCs/>
                    </w:rPr>
                    <w:t>Итого:</w:t>
                  </w:r>
                </w:p>
              </w:tc>
              <w:tc>
                <w:tcPr>
                  <w:tcW w:w="0" w:type="auto"/>
                  <w:vMerge/>
                  <w:shd w:val="clear" w:color="auto" w:fill="auto"/>
                </w:tcPr>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b/>
                      <w:bCs/>
                    </w:rPr>
                  </w:pPr>
                </w:p>
              </w:tc>
              <w:tc>
                <w:tcPr>
                  <w:tcW w:w="3354" w:type="dxa"/>
                  <w:shd w:val="clear" w:color="auto" w:fill="auto"/>
                </w:tcPr>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b/>
                      <w:bCs/>
                    </w:rPr>
                  </w:pPr>
                  <w:r w:rsidRPr="00FF761E">
                    <w:rPr>
                      <w:b/>
                      <w:bCs/>
                    </w:rPr>
                    <w:t>102</w:t>
                  </w:r>
                </w:p>
              </w:tc>
            </w:tr>
          </w:tbl>
          <w:p w:rsidR="0052594E" w:rsidRPr="00FF761E" w:rsidRDefault="0052594E" w:rsidP="009930C9">
            <w:pPr>
              <w:pStyle w:val="HTML"/>
              <w:tabs>
                <w:tab w:val="left" w:pos="1125"/>
                <w:tab w:val="center" w:pos="4677"/>
              </w:tabs>
              <w:rPr>
                <w:rFonts w:ascii="Times New Roman" w:hAnsi="Times New Roman"/>
                <w:b/>
                <w:bCs/>
                <w:sz w:val="24"/>
                <w:szCs w:val="24"/>
              </w:rPr>
            </w:pPr>
          </w:p>
        </w:tc>
      </w:tr>
      <w:tr w:rsidR="0052594E" w:rsidRPr="00FF761E" w:rsidTr="009930C9">
        <w:tc>
          <w:tcPr>
            <w:tcW w:w="2095" w:type="dxa"/>
          </w:tcPr>
          <w:p w:rsidR="0052594E" w:rsidRPr="00FF761E" w:rsidRDefault="0052594E" w:rsidP="009930C9">
            <w:pPr>
              <w:pStyle w:val="22"/>
              <w:spacing w:before="0" w:beforeAutospacing="0" w:after="0" w:afterAutospacing="0"/>
              <w:jc w:val="both"/>
              <w:rPr>
                <w:rFonts w:ascii="Times New Roman" w:hAnsi="Times New Roman" w:cs="Times New Roman"/>
                <w:b/>
                <w:sz w:val="24"/>
                <w:szCs w:val="24"/>
              </w:rPr>
            </w:pPr>
            <w:r w:rsidRPr="00FF761E">
              <w:rPr>
                <w:rFonts w:ascii="Times New Roman" w:hAnsi="Times New Roman" w:cs="Times New Roman"/>
                <w:b/>
                <w:sz w:val="24"/>
                <w:szCs w:val="24"/>
              </w:rPr>
              <w:lastRenderedPageBreak/>
              <w:t>Требования к уровню подготовки учащихся</w:t>
            </w:r>
          </w:p>
        </w:tc>
        <w:tc>
          <w:tcPr>
            <w:tcW w:w="12691" w:type="dxa"/>
          </w:tcPr>
          <w:p w:rsidR="0052594E" w:rsidRPr="00FF761E" w:rsidRDefault="0052594E" w:rsidP="009930C9">
            <w:pPr>
              <w:autoSpaceDE w:val="0"/>
              <w:autoSpaceDN w:val="0"/>
              <w:adjustRightInd w:val="0"/>
              <w:ind w:firstLine="709"/>
              <w:jc w:val="both"/>
            </w:pPr>
            <w:r w:rsidRPr="00FF761E">
              <w:t xml:space="preserve">В результате изучения иностранного языка в неполной средней (основной) школе учащиеся должны: </w:t>
            </w:r>
          </w:p>
          <w:p w:rsidR="0052594E" w:rsidRPr="00FF761E" w:rsidRDefault="0052594E" w:rsidP="009930C9">
            <w:pPr>
              <w:autoSpaceDE w:val="0"/>
              <w:autoSpaceDN w:val="0"/>
              <w:adjustRightInd w:val="0"/>
              <w:ind w:firstLine="709"/>
              <w:jc w:val="both"/>
              <w:rPr>
                <w:b/>
                <w:bCs/>
              </w:rPr>
            </w:pPr>
            <w:r w:rsidRPr="00FF761E">
              <w:rPr>
                <w:b/>
                <w:bCs/>
              </w:rPr>
              <w:t>знать / понимать:</w:t>
            </w:r>
          </w:p>
          <w:p w:rsidR="0052594E" w:rsidRPr="00FF761E" w:rsidRDefault="0052594E" w:rsidP="009930C9">
            <w:pPr>
              <w:autoSpaceDE w:val="0"/>
              <w:autoSpaceDN w:val="0"/>
              <w:adjustRightInd w:val="0"/>
              <w:ind w:firstLine="709"/>
              <w:jc w:val="both"/>
            </w:pPr>
            <w:r w:rsidRPr="00FF761E">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52594E" w:rsidRPr="00FF761E" w:rsidRDefault="0052594E" w:rsidP="009930C9">
            <w:pPr>
              <w:autoSpaceDE w:val="0"/>
              <w:autoSpaceDN w:val="0"/>
              <w:adjustRightInd w:val="0"/>
              <w:ind w:firstLine="709"/>
              <w:jc w:val="both"/>
            </w:pPr>
            <w:r w:rsidRPr="00FF761E">
              <w:t>– особенности структуры простых и сложных предложений английского языка; интонацию различных типов коммуникативных предложений;</w:t>
            </w:r>
          </w:p>
          <w:p w:rsidR="0052594E" w:rsidRPr="00FF761E" w:rsidRDefault="0052594E" w:rsidP="009930C9">
            <w:pPr>
              <w:autoSpaceDE w:val="0"/>
              <w:autoSpaceDN w:val="0"/>
              <w:adjustRightInd w:val="0"/>
              <w:ind w:firstLine="709"/>
              <w:jc w:val="both"/>
            </w:pPr>
            <w:r w:rsidRPr="00FF761E">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52594E" w:rsidRPr="00FF761E" w:rsidRDefault="0052594E" w:rsidP="009930C9">
            <w:pPr>
              <w:autoSpaceDE w:val="0"/>
              <w:autoSpaceDN w:val="0"/>
              <w:adjustRightInd w:val="0"/>
              <w:ind w:firstLine="709"/>
              <w:jc w:val="both"/>
            </w:pPr>
            <w:r w:rsidRPr="00FF761E">
              <w:t>– основные нормы речевого этикета (реплики-клише, наиболее распространенную оценочную лексику), принятую в стране изучаемого языка;</w:t>
            </w:r>
          </w:p>
          <w:p w:rsidR="0052594E" w:rsidRPr="00FF761E" w:rsidRDefault="0052594E" w:rsidP="009930C9">
            <w:pPr>
              <w:autoSpaceDE w:val="0"/>
              <w:autoSpaceDN w:val="0"/>
              <w:adjustRightInd w:val="0"/>
              <w:ind w:firstLine="709"/>
              <w:jc w:val="both"/>
            </w:pPr>
            <w:r w:rsidRPr="00FF761E">
              <w:t>– роль владения иностранными языками в современном мире; особенности образа жизни, быта, культуры англоговорящих стран (всемирно известные достопримечательности, выдающиеся люди и их вклад в мировую культуру), сходство и различия в традициях своей страны и англоговорящих стран;</w:t>
            </w:r>
          </w:p>
          <w:p w:rsidR="0052594E" w:rsidRPr="00FF761E" w:rsidRDefault="0052594E" w:rsidP="009930C9">
            <w:pPr>
              <w:autoSpaceDE w:val="0"/>
              <w:autoSpaceDN w:val="0"/>
              <w:adjustRightInd w:val="0"/>
              <w:ind w:firstLine="709"/>
              <w:jc w:val="both"/>
              <w:rPr>
                <w:b/>
                <w:bCs/>
              </w:rPr>
            </w:pPr>
            <w:r w:rsidRPr="00FF761E">
              <w:rPr>
                <w:b/>
                <w:bCs/>
              </w:rPr>
              <w:lastRenderedPageBreak/>
              <w:t xml:space="preserve">уметь: </w:t>
            </w:r>
          </w:p>
          <w:p w:rsidR="0052594E" w:rsidRPr="00FF761E" w:rsidRDefault="0052594E" w:rsidP="009930C9">
            <w:pPr>
              <w:autoSpaceDE w:val="0"/>
              <w:autoSpaceDN w:val="0"/>
              <w:adjustRightInd w:val="0"/>
              <w:ind w:firstLine="709"/>
              <w:jc w:val="both"/>
              <w:rPr>
                <w:i/>
                <w:iCs/>
              </w:rPr>
            </w:pPr>
            <w:r w:rsidRPr="00FF761E">
              <w:rPr>
                <w:i/>
                <w:iCs/>
              </w:rPr>
              <w:t>в области говорения:</w:t>
            </w:r>
          </w:p>
          <w:p w:rsidR="0052594E" w:rsidRPr="00FF761E" w:rsidRDefault="0052594E" w:rsidP="009930C9">
            <w:pPr>
              <w:autoSpaceDE w:val="0"/>
              <w:autoSpaceDN w:val="0"/>
              <w:adjustRightInd w:val="0"/>
              <w:ind w:firstLine="709"/>
              <w:jc w:val="both"/>
            </w:pPr>
            <w:r w:rsidRPr="00FF761E">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52594E" w:rsidRPr="00FF761E" w:rsidRDefault="0052594E" w:rsidP="009930C9">
            <w:pPr>
              <w:autoSpaceDE w:val="0"/>
              <w:autoSpaceDN w:val="0"/>
              <w:adjustRightInd w:val="0"/>
              <w:ind w:firstLine="709"/>
              <w:jc w:val="both"/>
            </w:pPr>
            <w:r w:rsidRPr="00FF761E">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52594E" w:rsidRPr="00FF761E" w:rsidRDefault="0052594E" w:rsidP="009930C9">
            <w:pPr>
              <w:autoSpaceDE w:val="0"/>
              <w:autoSpaceDN w:val="0"/>
              <w:adjustRightInd w:val="0"/>
              <w:ind w:firstLine="709"/>
              <w:jc w:val="both"/>
            </w:pPr>
            <w:r w:rsidRPr="00FF761E">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52594E" w:rsidRPr="00FF761E" w:rsidRDefault="0052594E" w:rsidP="009930C9">
            <w:pPr>
              <w:autoSpaceDE w:val="0"/>
              <w:autoSpaceDN w:val="0"/>
              <w:adjustRightInd w:val="0"/>
              <w:ind w:firstLine="709"/>
              <w:jc w:val="both"/>
            </w:pPr>
            <w:r w:rsidRPr="00FF761E">
              <w:t>–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52594E" w:rsidRPr="00FF761E" w:rsidRDefault="0052594E" w:rsidP="009930C9">
            <w:pPr>
              <w:autoSpaceDE w:val="0"/>
              <w:autoSpaceDN w:val="0"/>
              <w:adjustRightInd w:val="0"/>
              <w:ind w:firstLine="709"/>
              <w:jc w:val="both"/>
            </w:pPr>
            <w:r w:rsidRPr="00FF761E">
              <w:t>– использовать перефраз, синонимичные средства в процессе устного общения;</w:t>
            </w:r>
          </w:p>
          <w:p w:rsidR="0052594E" w:rsidRPr="00FF761E" w:rsidRDefault="0052594E" w:rsidP="009930C9">
            <w:pPr>
              <w:autoSpaceDE w:val="0"/>
              <w:autoSpaceDN w:val="0"/>
              <w:adjustRightInd w:val="0"/>
              <w:ind w:firstLine="709"/>
              <w:jc w:val="both"/>
              <w:rPr>
                <w:i/>
                <w:iCs/>
              </w:rPr>
            </w:pPr>
            <w:r w:rsidRPr="00FF761E">
              <w:rPr>
                <w:i/>
                <w:iCs/>
              </w:rPr>
              <w:t>в области аудирования:</w:t>
            </w:r>
          </w:p>
          <w:p w:rsidR="0052594E" w:rsidRPr="00FF761E" w:rsidRDefault="0052594E" w:rsidP="009930C9">
            <w:pPr>
              <w:autoSpaceDE w:val="0"/>
              <w:autoSpaceDN w:val="0"/>
              <w:adjustRightInd w:val="0"/>
              <w:ind w:firstLine="709"/>
              <w:jc w:val="both"/>
            </w:pPr>
            <w:r w:rsidRPr="00FF761E">
              <w:t>– понимать основное содержание коротких, несложных аутентичных прагматических текстов (прогноз погоды, программы теле- и радиопередач, объявления на вокзале/в аэропорту) и выделять значимую информацию;</w:t>
            </w:r>
          </w:p>
          <w:p w:rsidR="0052594E" w:rsidRPr="00FF761E" w:rsidRDefault="0052594E" w:rsidP="009930C9">
            <w:pPr>
              <w:autoSpaceDE w:val="0"/>
              <w:autoSpaceDN w:val="0"/>
              <w:adjustRightInd w:val="0"/>
              <w:ind w:firstLine="709"/>
              <w:jc w:val="both"/>
            </w:pPr>
            <w:r w:rsidRPr="00FF761E">
              <w:t>– понимать на слух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52594E" w:rsidRPr="00FF761E" w:rsidRDefault="0052594E" w:rsidP="009930C9">
            <w:pPr>
              <w:autoSpaceDE w:val="0"/>
              <w:autoSpaceDN w:val="0"/>
              <w:adjustRightInd w:val="0"/>
              <w:ind w:firstLine="709"/>
              <w:jc w:val="both"/>
            </w:pPr>
            <w:r w:rsidRPr="00FF761E">
              <w:t>– использовать переспрос, просьбу повторить;</w:t>
            </w:r>
          </w:p>
          <w:p w:rsidR="0052594E" w:rsidRPr="00FF761E" w:rsidRDefault="0052594E" w:rsidP="009930C9">
            <w:pPr>
              <w:autoSpaceDE w:val="0"/>
              <w:autoSpaceDN w:val="0"/>
              <w:adjustRightInd w:val="0"/>
              <w:ind w:firstLine="709"/>
              <w:jc w:val="both"/>
              <w:rPr>
                <w:i/>
                <w:iCs/>
              </w:rPr>
            </w:pPr>
            <w:r w:rsidRPr="00FF761E">
              <w:rPr>
                <w:i/>
                <w:iCs/>
              </w:rPr>
              <w:t>в области чтения:</w:t>
            </w:r>
          </w:p>
          <w:p w:rsidR="0052594E" w:rsidRPr="00FF761E" w:rsidRDefault="0052594E" w:rsidP="009930C9">
            <w:pPr>
              <w:autoSpaceDE w:val="0"/>
              <w:autoSpaceDN w:val="0"/>
              <w:adjustRightInd w:val="0"/>
              <w:ind w:firstLine="709"/>
              <w:jc w:val="both"/>
            </w:pPr>
            <w:r w:rsidRPr="00FF761E">
              <w:t>– ориентироваться в тексте на английском языке; прогнозировать его содержание по заголовку;</w:t>
            </w:r>
          </w:p>
          <w:p w:rsidR="0052594E" w:rsidRPr="00FF761E" w:rsidRDefault="0052594E" w:rsidP="009930C9">
            <w:pPr>
              <w:autoSpaceDE w:val="0"/>
              <w:autoSpaceDN w:val="0"/>
              <w:adjustRightInd w:val="0"/>
              <w:ind w:firstLine="709"/>
              <w:jc w:val="both"/>
            </w:pPr>
            <w:r w:rsidRPr="00FF761E">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52594E" w:rsidRPr="00FF761E" w:rsidRDefault="0052594E" w:rsidP="009930C9">
            <w:pPr>
              <w:autoSpaceDE w:val="0"/>
              <w:autoSpaceDN w:val="0"/>
              <w:adjustRightInd w:val="0"/>
              <w:ind w:firstLine="709"/>
              <w:jc w:val="both"/>
            </w:pPr>
            <w:r w:rsidRPr="00FF761E">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52594E" w:rsidRPr="00FF761E" w:rsidRDefault="0052594E" w:rsidP="009930C9">
            <w:pPr>
              <w:autoSpaceDE w:val="0"/>
              <w:autoSpaceDN w:val="0"/>
              <w:adjustRightInd w:val="0"/>
              <w:ind w:firstLine="709"/>
              <w:jc w:val="both"/>
            </w:pPr>
            <w:r w:rsidRPr="00FF761E">
              <w:t>– читать текст с выборочным пониманием нужной или интересующей информации;</w:t>
            </w:r>
          </w:p>
          <w:p w:rsidR="0052594E" w:rsidRPr="00FF761E" w:rsidRDefault="0052594E" w:rsidP="009930C9">
            <w:pPr>
              <w:autoSpaceDE w:val="0"/>
              <w:autoSpaceDN w:val="0"/>
              <w:adjustRightInd w:val="0"/>
              <w:ind w:firstLine="709"/>
              <w:jc w:val="both"/>
              <w:rPr>
                <w:i/>
                <w:iCs/>
              </w:rPr>
            </w:pPr>
            <w:r w:rsidRPr="00FF761E">
              <w:rPr>
                <w:i/>
                <w:iCs/>
              </w:rPr>
              <w:t>в области письма:</w:t>
            </w:r>
          </w:p>
          <w:p w:rsidR="0052594E" w:rsidRPr="00FF761E" w:rsidRDefault="0052594E" w:rsidP="009930C9">
            <w:pPr>
              <w:autoSpaceDE w:val="0"/>
              <w:autoSpaceDN w:val="0"/>
              <w:adjustRightInd w:val="0"/>
              <w:ind w:firstLine="709"/>
              <w:jc w:val="both"/>
            </w:pPr>
            <w:r w:rsidRPr="00FF761E">
              <w:t>– заполнять анкеты и формуляры;</w:t>
            </w:r>
          </w:p>
          <w:p w:rsidR="0052594E" w:rsidRPr="00FF761E" w:rsidRDefault="0052594E" w:rsidP="009930C9">
            <w:pPr>
              <w:autoSpaceDE w:val="0"/>
              <w:autoSpaceDN w:val="0"/>
              <w:adjustRightInd w:val="0"/>
              <w:ind w:firstLine="709"/>
              <w:jc w:val="both"/>
              <w:rPr>
                <w:b/>
                <w:bCs/>
              </w:rPr>
            </w:pPr>
            <w:r w:rsidRPr="00FF761E">
              <w:t>– писать поздравления, личные письма с опорой на образец: расспрашивать адресата о его жизни и делах, сообщать то же самое о себе, выражать благодарность, просьбу, употребляя формулы речевого этикета, принятые в странах изучаемого языка.</w:t>
            </w:r>
          </w:p>
        </w:tc>
      </w:tr>
      <w:tr w:rsidR="0052594E" w:rsidRPr="00FF761E" w:rsidTr="009930C9">
        <w:tc>
          <w:tcPr>
            <w:tcW w:w="2095" w:type="dxa"/>
          </w:tcPr>
          <w:p w:rsidR="0052594E" w:rsidRPr="00FF761E" w:rsidRDefault="0052594E" w:rsidP="009930C9">
            <w:pPr>
              <w:jc w:val="both"/>
              <w:rPr>
                <w:b/>
                <w:iCs/>
                <w:snapToGrid w:val="0"/>
                <w:color w:val="000000"/>
              </w:rPr>
            </w:pPr>
            <w:r w:rsidRPr="00FF761E">
              <w:rPr>
                <w:b/>
                <w:iCs/>
                <w:snapToGrid w:val="0"/>
                <w:color w:val="000000"/>
              </w:rPr>
              <w:lastRenderedPageBreak/>
              <w:t>Учебно-методический комплекс для 9 класса и</w:t>
            </w:r>
          </w:p>
          <w:p w:rsidR="0052594E" w:rsidRPr="00FF761E" w:rsidRDefault="0052594E" w:rsidP="009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b/>
              </w:rPr>
            </w:pPr>
            <w:r w:rsidRPr="00FF761E">
              <w:rPr>
                <w:b/>
              </w:rPr>
              <w:t>информационные ресурсы</w:t>
            </w:r>
          </w:p>
          <w:p w:rsidR="0052594E" w:rsidRPr="00FF761E" w:rsidRDefault="0052594E" w:rsidP="009930C9">
            <w:pPr>
              <w:pStyle w:val="22"/>
              <w:spacing w:before="0" w:beforeAutospacing="0" w:after="0" w:afterAutospacing="0"/>
              <w:jc w:val="both"/>
              <w:rPr>
                <w:rFonts w:ascii="Times New Roman" w:hAnsi="Times New Roman" w:cs="Times New Roman"/>
                <w:b/>
                <w:sz w:val="24"/>
                <w:szCs w:val="24"/>
              </w:rPr>
            </w:pPr>
          </w:p>
        </w:tc>
        <w:tc>
          <w:tcPr>
            <w:tcW w:w="12691" w:type="dxa"/>
          </w:tcPr>
          <w:p w:rsidR="0052594E" w:rsidRPr="00FF761E" w:rsidRDefault="0052594E" w:rsidP="0052594E">
            <w:pPr>
              <w:pStyle w:val="af5"/>
              <w:numPr>
                <w:ilvl w:val="0"/>
                <w:numId w:val="137"/>
              </w:numPr>
              <w:shd w:val="clear" w:color="auto" w:fill="FFFFFF"/>
              <w:spacing w:after="0" w:line="240" w:lineRule="auto"/>
              <w:ind w:left="0" w:firstLine="709"/>
            </w:pPr>
            <w:r w:rsidRPr="00FF761E">
              <w:lastRenderedPageBreak/>
              <w:t>Ваулина Ю.Е., Эванс В., Дули Дж., Подоляко О.Е. УМК «Английский в фокусе» учебник для 9 класса. – М.: Express Publishing: Просвещение, 2010</w:t>
            </w:r>
          </w:p>
          <w:p w:rsidR="0052594E" w:rsidRPr="00FF761E" w:rsidRDefault="0052594E" w:rsidP="0052594E">
            <w:pPr>
              <w:pStyle w:val="af5"/>
              <w:numPr>
                <w:ilvl w:val="0"/>
                <w:numId w:val="137"/>
              </w:numPr>
              <w:shd w:val="clear" w:color="auto" w:fill="FFFFFF"/>
              <w:spacing w:after="0" w:line="240" w:lineRule="auto"/>
              <w:ind w:left="0" w:firstLine="709"/>
            </w:pPr>
            <w:r w:rsidRPr="00FF761E">
              <w:t xml:space="preserve">Ваулина Ю. Е. и др. </w:t>
            </w:r>
            <w:r w:rsidRPr="00FF761E">
              <w:rPr>
                <w:lang w:val="en-US"/>
              </w:rPr>
              <w:t>Spotlight</w:t>
            </w:r>
            <w:r w:rsidRPr="00FF761E">
              <w:t xml:space="preserve"> 9. </w:t>
            </w:r>
            <w:r w:rsidRPr="00FF761E">
              <w:rPr>
                <w:lang w:val="en-US"/>
              </w:rPr>
              <w:t>Teacher</w:t>
            </w:r>
            <w:r w:rsidRPr="00FF761E">
              <w:t>'</w:t>
            </w:r>
            <w:r w:rsidRPr="00FF761E">
              <w:rPr>
                <w:lang w:val="en-US"/>
              </w:rPr>
              <w:t>sBook</w:t>
            </w:r>
            <w:r w:rsidRPr="00FF761E">
              <w:t>. Английскийвфокусе. 9 класс. Книга для учителя. М.: Express Publishing, Просвещение, 2010. - 180 с.</w:t>
            </w:r>
          </w:p>
          <w:p w:rsidR="0052594E" w:rsidRPr="00FF761E" w:rsidRDefault="0052594E" w:rsidP="0052594E">
            <w:pPr>
              <w:pStyle w:val="af5"/>
              <w:numPr>
                <w:ilvl w:val="0"/>
                <w:numId w:val="137"/>
              </w:numPr>
              <w:shd w:val="clear" w:color="auto" w:fill="FFFFFF"/>
              <w:spacing w:after="0" w:line="240" w:lineRule="auto"/>
              <w:ind w:left="0" w:firstLine="709"/>
            </w:pPr>
            <w:r w:rsidRPr="00FF761E">
              <w:t>Ваулина Ю.Е. Английский в фокусе. Spotlight. 9 класс. Аудиокурс для занятий в классе, 2010 г.</w:t>
            </w:r>
          </w:p>
          <w:p w:rsidR="0052594E" w:rsidRPr="00FF761E" w:rsidRDefault="0052594E" w:rsidP="009930C9">
            <w:pPr>
              <w:pStyle w:val="af5"/>
              <w:shd w:val="clear" w:color="auto" w:fill="FFFFFF"/>
              <w:spacing w:after="0"/>
              <w:ind w:firstLine="709"/>
            </w:pPr>
            <w:r w:rsidRPr="00FF761E">
              <w:lastRenderedPageBreak/>
              <w:t>Литература для учителя:</w:t>
            </w:r>
          </w:p>
          <w:p w:rsidR="0052594E" w:rsidRPr="00FF761E" w:rsidRDefault="0052594E" w:rsidP="0052594E">
            <w:pPr>
              <w:pStyle w:val="af5"/>
              <w:numPr>
                <w:ilvl w:val="0"/>
                <w:numId w:val="138"/>
              </w:numPr>
              <w:shd w:val="clear" w:color="auto" w:fill="FFFFFF"/>
              <w:spacing w:after="0" w:line="240" w:lineRule="auto"/>
              <w:ind w:left="0" w:firstLine="709"/>
            </w:pPr>
            <w:r w:rsidRPr="00FF761E">
              <w:t xml:space="preserve">Ваулина Ю. Е. и др. </w:t>
            </w:r>
            <w:r w:rsidRPr="00FF761E">
              <w:rPr>
                <w:lang w:val="en-US"/>
              </w:rPr>
              <w:t>Spotlight</w:t>
            </w:r>
            <w:r w:rsidRPr="00FF761E">
              <w:t xml:space="preserve"> 9. </w:t>
            </w:r>
            <w:r w:rsidRPr="00FF761E">
              <w:rPr>
                <w:lang w:val="en-US"/>
              </w:rPr>
              <w:t>Teacher</w:t>
            </w:r>
            <w:r w:rsidRPr="00FF761E">
              <w:t>'</w:t>
            </w:r>
            <w:r w:rsidRPr="00FF761E">
              <w:rPr>
                <w:lang w:val="en-US"/>
              </w:rPr>
              <w:t>sBook</w:t>
            </w:r>
            <w:r w:rsidRPr="00FF761E">
              <w:t>. Английскийвфокусе. 9 класс. Книга для учителя. М.: Express Publishing, Просвещение, 2010. - 180 с.</w:t>
            </w:r>
          </w:p>
          <w:p w:rsidR="0052594E" w:rsidRPr="00FF761E" w:rsidRDefault="0052594E" w:rsidP="0052594E">
            <w:pPr>
              <w:pStyle w:val="af5"/>
              <w:numPr>
                <w:ilvl w:val="0"/>
                <w:numId w:val="138"/>
              </w:numPr>
              <w:shd w:val="clear" w:color="auto" w:fill="FFFFFF"/>
              <w:spacing w:after="0" w:line="240" w:lineRule="auto"/>
              <w:ind w:left="0" w:firstLine="709"/>
            </w:pPr>
            <w:r w:rsidRPr="00FF761E">
              <w:t>Примерные программы основного общего образования. Иностранный язык.</w:t>
            </w:r>
          </w:p>
          <w:p w:rsidR="0052594E" w:rsidRPr="00FF761E" w:rsidRDefault="0052594E" w:rsidP="009930C9">
            <w:pPr>
              <w:pStyle w:val="af5"/>
              <w:shd w:val="clear" w:color="auto" w:fill="FFFFFF"/>
              <w:spacing w:after="0"/>
              <w:ind w:firstLine="709"/>
            </w:pPr>
            <w:r w:rsidRPr="00FF761E">
              <w:t>Литература для обучающихся:</w:t>
            </w:r>
          </w:p>
          <w:p w:rsidR="0052594E" w:rsidRPr="00FF761E" w:rsidRDefault="0052594E" w:rsidP="0052594E">
            <w:pPr>
              <w:pStyle w:val="af5"/>
              <w:numPr>
                <w:ilvl w:val="0"/>
                <w:numId w:val="139"/>
              </w:numPr>
              <w:shd w:val="clear" w:color="auto" w:fill="FFFFFF"/>
              <w:spacing w:after="0" w:line="240" w:lineRule="auto"/>
              <w:ind w:left="0" w:firstLine="709"/>
            </w:pPr>
            <w:r w:rsidRPr="00FF761E">
              <w:t>Ваулина Ю.Е., Эванс В., Дули Дж., Подоляко О.Е. УМК «Английский в фокусе» учебник для 9 класса. – М.: Express Publishing: Просвещение, 2010.</w:t>
            </w:r>
          </w:p>
          <w:p w:rsidR="0052594E" w:rsidRPr="00FF761E" w:rsidRDefault="0052594E" w:rsidP="0052594E">
            <w:pPr>
              <w:pStyle w:val="af5"/>
              <w:numPr>
                <w:ilvl w:val="0"/>
                <w:numId w:val="139"/>
              </w:numPr>
              <w:shd w:val="clear" w:color="auto" w:fill="FFFFFF"/>
              <w:spacing w:after="0" w:line="240" w:lineRule="auto"/>
              <w:ind w:left="0" w:firstLine="709"/>
            </w:pPr>
            <w:r w:rsidRPr="00FF761E">
              <w:t>Ваулина Ю.Е. Английский в фокусе. Spotlight. 9 класс. Аудиокурс для занятий в классе, 2010 г.</w:t>
            </w:r>
          </w:p>
          <w:p w:rsidR="0052594E" w:rsidRPr="00FF761E" w:rsidRDefault="0052594E" w:rsidP="009930C9">
            <w:pPr>
              <w:pStyle w:val="af5"/>
              <w:shd w:val="clear" w:color="auto" w:fill="FFFFFF"/>
              <w:spacing w:after="0"/>
              <w:ind w:firstLine="709"/>
            </w:pPr>
            <w:r w:rsidRPr="00FF761E">
              <w:t>Цифровые образовательные ресурсы:</w:t>
            </w:r>
          </w:p>
          <w:p w:rsidR="0052594E" w:rsidRPr="00FF761E" w:rsidRDefault="0052594E" w:rsidP="009930C9">
            <w:pPr>
              <w:pStyle w:val="af5"/>
              <w:shd w:val="clear" w:color="auto" w:fill="FFFFFF"/>
              <w:spacing w:after="0"/>
              <w:ind w:firstLine="709"/>
            </w:pPr>
            <w:r w:rsidRPr="00FF761E">
              <w:t>- </w:t>
            </w:r>
            <w:r w:rsidRPr="00FF761E">
              <w:rPr>
                <w:u w:val="single"/>
              </w:rPr>
              <w:t>http://www.homeenglish.ru/school.htm</w:t>
            </w:r>
            <w:r w:rsidRPr="00FF761E">
              <w:t> - Английский язык для школьников и студентов.</w:t>
            </w:r>
          </w:p>
          <w:p w:rsidR="0052594E" w:rsidRPr="00FF761E" w:rsidRDefault="0052594E" w:rsidP="009930C9">
            <w:pPr>
              <w:pStyle w:val="af5"/>
              <w:shd w:val="clear" w:color="auto" w:fill="FFFFFF"/>
              <w:spacing w:after="0"/>
              <w:ind w:firstLine="709"/>
              <w:rPr>
                <w:lang w:val="en-US"/>
              </w:rPr>
            </w:pPr>
            <w:r w:rsidRPr="00FF761E">
              <w:rPr>
                <w:lang w:val="en-US"/>
              </w:rPr>
              <w:t>- </w:t>
            </w:r>
            <w:r w:rsidRPr="00FF761E">
              <w:rPr>
                <w:u w:val="single"/>
                <w:lang w:val="en-US"/>
              </w:rPr>
              <w:t>http://www.alleng.ru/english/eng.htm</w:t>
            </w:r>
            <w:r w:rsidRPr="00FF761E">
              <w:rPr>
                <w:lang w:val="en-US"/>
              </w:rPr>
              <w:t xml:space="preserve"> - </w:t>
            </w:r>
            <w:r w:rsidRPr="00FF761E">
              <w:t>Английскийязык</w:t>
            </w:r>
            <w:r w:rsidRPr="00FF761E">
              <w:rPr>
                <w:lang w:val="en-US"/>
              </w:rPr>
              <w:t xml:space="preserve"> - English language</w:t>
            </w:r>
          </w:p>
          <w:p w:rsidR="0052594E" w:rsidRPr="00FF761E" w:rsidRDefault="0052594E" w:rsidP="009930C9">
            <w:pPr>
              <w:pStyle w:val="af5"/>
              <w:shd w:val="clear" w:color="auto" w:fill="FFFFFF"/>
              <w:spacing w:after="0"/>
              <w:ind w:firstLine="709"/>
            </w:pPr>
            <w:r w:rsidRPr="00FF761E">
              <w:t>- </w:t>
            </w:r>
            <w:r w:rsidRPr="00FF761E">
              <w:rPr>
                <w:u w:val="single"/>
              </w:rPr>
              <w:t>http://www.englishatschool.ru/</w:t>
            </w:r>
            <w:r w:rsidRPr="00FF761E">
              <w:t> Журнал “Английский язык в школе”</w:t>
            </w:r>
          </w:p>
          <w:p w:rsidR="0052594E" w:rsidRPr="00FF761E" w:rsidRDefault="0052594E" w:rsidP="009930C9">
            <w:pPr>
              <w:pStyle w:val="af5"/>
              <w:shd w:val="clear" w:color="auto" w:fill="FFFFFF"/>
              <w:spacing w:after="0"/>
              <w:ind w:firstLine="709"/>
            </w:pPr>
            <w:r w:rsidRPr="00FF761E">
              <w:t>- </w:t>
            </w:r>
            <w:r w:rsidRPr="00FF761E">
              <w:rPr>
                <w:u w:val="single"/>
              </w:rPr>
              <w:t>http://www.englishteachers.ru/</w:t>
            </w:r>
            <w:r w:rsidRPr="00FF761E">
              <w:t> Портал для учителей английского языка</w:t>
            </w:r>
          </w:p>
          <w:p w:rsidR="0052594E" w:rsidRPr="00FF761E" w:rsidRDefault="0052594E" w:rsidP="009930C9">
            <w:pPr>
              <w:pStyle w:val="af5"/>
              <w:shd w:val="clear" w:color="auto" w:fill="FFFFFF"/>
              <w:spacing w:after="0"/>
              <w:ind w:firstLine="709"/>
            </w:pPr>
            <w:r w:rsidRPr="00FF761E">
              <w:t>- </w:t>
            </w:r>
            <w:r w:rsidRPr="00FF761E">
              <w:rPr>
                <w:u w:val="single"/>
              </w:rPr>
              <w:t>http://www.english.language.ru</w:t>
            </w:r>
            <w:r w:rsidRPr="00FF761E">
              <w:t> –Все для изучающих английский язык</w:t>
            </w:r>
          </w:p>
          <w:p w:rsidR="0052594E" w:rsidRPr="00FF761E" w:rsidRDefault="0052594E" w:rsidP="009930C9">
            <w:pPr>
              <w:pStyle w:val="af5"/>
              <w:shd w:val="clear" w:color="auto" w:fill="FFFFFF"/>
              <w:spacing w:after="0"/>
              <w:ind w:firstLine="709"/>
            </w:pPr>
            <w:r w:rsidRPr="00FF761E">
              <w:t>- </w:t>
            </w:r>
            <w:r w:rsidRPr="00FF761E">
              <w:rPr>
                <w:u w:val="single"/>
              </w:rPr>
              <w:t>http://lessons.study.ru</w:t>
            </w:r>
            <w:r w:rsidRPr="00FF761E">
              <w:t> – Вся грамматика английского языка</w:t>
            </w:r>
          </w:p>
          <w:p w:rsidR="0052594E" w:rsidRPr="00FF761E" w:rsidRDefault="0052594E" w:rsidP="009930C9">
            <w:pPr>
              <w:pStyle w:val="af5"/>
              <w:shd w:val="clear" w:color="auto" w:fill="FFFFFF"/>
              <w:spacing w:after="0"/>
              <w:ind w:firstLine="709"/>
            </w:pPr>
            <w:r w:rsidRPr="00FF761E">
              <w:t>- </w:t>
            </w:r>
            <w:r w:rsidRPr="00FF761E">
              <w:rPr>
                <w:u w:val="single"/>
              </w:rPr>
              <w:t>http://www.mystudy.ru</w:t>
            </w:r>
            <w:r w:rsidRPr="00FF761E">
              <w:t> Грамматика английского языка</w:t>
            </w:r>
          </w:p>
          <w:p w:rsidR="0052594E" w:rsidRPr="00FF761E" w:rsidRDefault="0052594E" w:rsidP="009930C9">
            <w:pPr>
              <w:pStyle w:val="af5"/>
              <w:shd w:val="clear" w:color="auto" w:fill="FFFFFF"/>
              <w:spacing w:after="0"/>
              <w:ind w:firstLine="709"/>
            </w:pPr>
            <w:r w:rsidRPr="00FF761E">
              <w:t>- </w:t>
            </w:r>
            <w:r w:rsidRPr="00FF761E">
              <w:rPr>
                <w:u w:val="single"/>
              </w:rPr>
              <w:t>http://www.prosv.ru/umk/spotlight</w:t>
            </w:r>
            <w:r w:rsidRPr="00FF761E">
              <w:t> - Сайт дополнительных образовательных ресурсов УМК «Английский в фокусе»</w:t>
            </w:r>
          </w:p>
          <w:p w:rsidR="0052594E" w:rsidRPr="00FF761E" w:rsidRDefault="0052594E" w:rsidP="009930C9">
            <w:pPr>
              <w:pStyle w:val="af5"/>
              <w:shd w:val="clear" w:color="auto" w:fill="FFFFFF"/>
              <w:spacing w:after="0"/>
              <w:ind w:firstLine="709"/>
            </w:pPr>
            <w:r w:rsidRPr="00FF761E">
              <w:t>- </w:t>
            </w:r>
            <w:r w:rsidRPr="00FF761E">
              <w:rPr>
                <w:u w:val="single"/>
              </w:rPr>
              <w:t>http://veryvocabulary.blogspot.com</w:t>
            </w:r>
            <w:r w:rsidRPr="00FF761E">
              <w:t> - Аудирование, обучение лексике</w:t>
            </w:r>
          </w:p>
          <w:p w:rsidR="0052594E" w:rsidRPr="00FF761E" w:rsidRDefault="0052594E" w:rsidP="009930C9">
            <w:pPr>
              <w:pStyle w:val="af5"/>
              <w:shd w:val="clear" w:color="auto" w:fill="FFFFFF"/>
              <w:spacing w:after="0"/>
              <w:ind w:firstLine="709"/>
            </w:pPr>
            <w:r w:rsidRPr="00FF761E">
              <w:t>- </w:t>
            </w:r>
            <w:r w:rsidRPr="00FF761E">
              <w:rPr>
                <w:u w:val="single"/>
              </w:rPr>
              <w:t>http://www.podcastsinenglish.com/index.htm</w:t>
            </w:r>
            <w:r w:rsidRPr="00FF761E">
              <w:t> - Аудиотексты для школьников разного возраста</w:t>
            </w:r>
          </w:p>
          <w:p w:rsidR="0052594E" w:rsidRPr="00FF761E" w:rsidRDefault="0052594E" w:rsidP="009930C9">
            <w:pPr>
              <w:pStyle w:val="af5"/>
              <w:shd w:val="clear" w:color="auto" w:fill="FFFFFF"/>
              <w:spacing w:after="0"/>
              <w:ind w:firstLine="709"/>
              <w:rPr>
                <w:b/>
                <w:bCs/>
              </w:rPr>
            </w:pPr>
            <w:r w:rsidRPr="00FF761E">
              <w:t>- </w:t>
            </w:r>
            <w:r w:rsidRPr="00FF761E">
              <w:rPr>
                <w:u w:val="single"/>
              </w:rPr>
              <w:t>http://www.listen-to-english.com</w:t>
            </w:r>
            <w:r w:rsidRPr="00FF761E">
              <w:t> - Рассказы на разные темы с транскриптами и упражнениями</w:t>
            </w:r>
          </w:p>
        </w:tc>
      </w:tr>
    </w:tbl>
    <w:p w:rsidR="0052594E" w:rsidRDefault="0052594E" w:rsidP="0052594E">
      <w:pPr>
        <w:sectPr w:rsidR="0052594E" w:rsidSect="00294B31">
          <w:footerReference w:type="default" r:id="rId156"/>
          <w:pgSz w:w="16838" w:h="11906" w:orient="landscape"/>
          <w:pgMar w:top="851" w:right="820" w:bottom="850" w:left="1134" w:header="708" w:footer="708" w:gutter="0"/>
          <w:pgNumType w:start="1"/>
          <w:cols w:space="708"/>
          <w:docGrid w:linePitch="360"/>
        </w:sectPr>
      </w:pPr>
    </w:p>
    <w:p w:rsidR="00733FE3" w:rsidRPr="00C87E9D" w:rsidRDefault="00733FE3" w:rsidP="00C87E9D">
      <w:pPr>
        <w:spacing w:after="0" w:line="480" w:lineRule="auto"/>
        <w:ind w:left="120"/>
        <w:rPr>
          <w:lang w:val="ru-RU"/>
        </w:rPr>
        <w:sectPr w:rsidR="00733FE3" w:rsidRPr="00C87E9D" w:rsidSect="0052594E">
          <w:pgSz w:w="16383" w:h="11906" w:orient="landscape"/>
          <w:pgMar w:top="1701" w:right="1134" w:bottom="850" w:left="1134" w:header="720" w:footer="720" w:gutter="0"/>
          <w:cols w:space="720"/>
          <w:docGrid w:linePitch="299"/>
        </w:sectPr>
      </w:pPr>
      <w:bookmarkStart w:id="16" w:name="_GoBack"/>
      <w:bookmarkEnd w:id="16"/>
    </w:p>
    <w:bookmarkEnd w:id="11"/>
    <w:p w:rsidR="000E0C51" w:rsidRPr="00C87E9D" w:rsidRDefault="000E0C51">
      <w:pPr>
        <w:rPr>
          <w:lang w:val="ru-RU"/>
        </w:rPr>
      </w:pPr>
    </w:p>
    <w:sectPr w:rsidR="000E0C51" w:rsidRPr="00C87E9D" w:rsidSect="00733FE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panose1 w:val="05010000000000000000"/>
    <w:charset w:val="00"/>
    <w:family w:val="auto"/>
    <w:pitch w:val="variable"/>
    <w:sig w:usb0="800000AF" w:usb1="1001ECEA"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5095"/>
      <w:docPartObj>
        <w:docPartGallery w:val="Page Numbers (Bottom of Page)"/>
        <w:docPartUnique/>
      </w:docPartObj>
    </w:sdtPr>
    <w:sdtEndPr/>
    <w:sdtContent>
      <w:p w:rsidR="00F21C21" w:rsidRDefault="0052594E">
        <w:pPr>
          <w:pStyle w:val="af0"/>
          <w:jc w:val="center"/>
        </w:pPr>
        <w:r>
          <w:fldChar w:fldCharType="begin"/>
        </w:r>
        <w:r>
          <w:instrText xml:space="preserve"> P</w:instrText>
        </w:r>
        <w:r>
          <w:instrText xml:space="preserve">AGE   \* MERGEFORMAT </w:instrText>
        </w:r>
        <w:r>
          <w:fldChar w:fldCharType="separate"/>
        </w:r>
        <w:r>
          <w:rPr>
            <w:noProof/>
          </w:rPr>
          <w:t>83</w:t>
        </w:r>
        <w:r>
          <w:rPr>
            <w:noProof/>
          </w:rPr>
          <w:fldChar w:fldCharType="end"/>
        </w:r>
      </w:p>
    </w:sdtContent>
  </w:sdt>
  <w:p w:rsidR="00970E3F" w:rsidRDefault="0052594E">
    <w:pPr>
      <w:pStyle w:val="af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numFmt w:val="bullet"/>
      <w:lvlText w:val="-"/>
      <w:lvlJc w:val="left"/>
      <w:pPr>
        <w:tabs>
          <w:tab w:val="num" w:pos="660"/>
        </w:tabs>
        <w:ind w:left="660" w:hanging="360"/>
      </w:pPr>
      <w:rPr>
        <w:rFonts w:ascii="OpenSymbol" w:hAnsi="OpenSymbol" w:cs="Open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6">
    <w:nsid w:val="00000009"/>
    <w:multiLevelType w:val="singleLevel"/>
    <w:tmpl w:val="00000009"/>
    <w:name w:val="WW8Num9"/>
    <w:lvl w:ilvl="0">
      <w:start w:val="1"/>
      <w:numFmt w:val="bullet"/>
      <w:lvlText w:val=""/>
      <w:lvlJc w:val="left"/>
      <w:pPr>
        <w:tabs>
          <w:tab w:val="num" w:pos="360"/>
        </w:tabs>
        <w:ind w:left="360" w:hanging="360"/>
      </w:pPr>
      <w:rPr>
        <w:rFonts w:ascii="Symbol" w:hAnsi="Symbol"/>
      </w:rPr>
    </w:lvl>
  </w:abstractNum>
  <w:abstractNum w:abstractNumId="7">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8">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9">
    <w:nsid w:val="0000000C"/>
    <w:multiLevelType w:val="singleLevel"/>
    <w:tmpl w:val="0000000C"/>
    <w:name w:val="WW8Num12"/>
    <w:lvl w:ilvl="0">
      <w:numFmt w:val="bullet"/>
      <w:lvlText w:val="-"/>
      <w:lvlJc w:val="left"/>
      <w:pPr>
        <w:tabs>
          <w:tab w:val="num" w:pos="660"/>
        </w:tabs>
        <w:ind w:left="660" w:hanging="360"/>
      </w:pPr>
      <w:rPr>
        <w:rFonts w:ascii="OpenSymbol" w:hAnsi="OpenSymbol" w:cs="OpenSymbol"/>
      </w:rPr>
    </w:lvl>
  </w:abstractNum>
  <w:abstractNum w:abstractNumId="1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1">
    <w:nsid w:val="0000000E"/>
    <w:multiLevelType w:val="singleLevel"/>
    <w:tmpl w:val="0000000E"/>
    <w:name w:val="WW8Num14"/>
    <w:lvl w:ilvl="0">
      <w:start w:val="1"/>
      <w:numFmt w:val="bullet"/>
      <w:lvlText w:val=""/>
      <w:lvlJc w:val="left"/>
      <w:pPr>
        <w:tabs>
          <w:tab w:val="num" w:pos="360"/>
        </w:tabs>
        <w:ind w:left="360" w:hanging="360"/>
      </w:pPr>
      <w:rPr>
        <w:rFonts w:ascii="Symbol" w:hAnsi="Symbol"/>
      </w:rPr>
    </w:lvl>
  </w:abstractNum>
  <w:abstractNum w:abstractNumId="12">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3">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14">
    <w:nsid w:val="00000011"/>
    <w:multiLevelType w:val="singleLevel"/>
    <w:tmpl w:val="00000011"/>
    <w:name w:val="WW8Num17"/>
    <w:lvl w:ilvl="0">
      <w:start w:val="1"/>
      <w:numFmt w:val="bullet"/>
      <w:lvlText w:val=""/>
      <w:lvlJc w:val="left"/>
      <w:pPr>
        <w:tabs>
          <w:tab w:val="num" w:pos="360"/>
        </w:tabs>
        <w:ind w:left="360" w:hanging="360"/>
      </w:pPr>
      <w:rPr>
        <w:rFonts w:ascii="Symbol" w:hAnsi="Symbol"/>
      </w:rPr>
    </w:lvl>
  </w:abstractNum>
  <w:abstractNum w:abstractNumId="15">
    <w:nsid w:val="00000012"/>
    <w:multiLevelType w:val="singleLevel"/>
    <w:tmpl w:val="00000012"/>
    <w:name w:val="WW8Num18"/>
    <w:lvl w:ilvl="0">
      <w:start w:val="1"/>
      <w:numFmt w:val="bullet"/>
      <w:lvlText w:val=""/>
      <w:lvlJc w:val="left"/>
      <w:pPr>
        <w:tabs>
          <w:tab w:val="num" w:pos="360"/>
        </w:tabs>
        <w:ind w:left="360" w:hanging="360"/>
      </w:pPr>
      <w:rPr>
        <w:rFonts w:ascii="Symbol" w:hAnsi="Symbol"/>
      </w:rPr>
    </w:lvl>
  </w:abstractNum>
  <w:abstractNum w:abstractNumId="16">
    <w:nsid w:val="00000014"/>
    <w:multiLevelType w:val="singleLevel"/>
    <w:tmpl w:val="00000014"/>
    <w:name w:val="WW8Num20"/>
    <w:lvl w:ilvl="0">
      <w:start w:val="1"/>
      <w:numFmt w:val="bullet"/>
      <w:lvlText w:val=""/>
      <w:lvlJc w:val="left"/>
      <w:pPr>
        <w:tabs>
          <w:tab w:val="num" w:pos="360"/>
        </w:tabs>
        <w:ind w:left="360" w:hanging="360"/>
      </w:pPr>
      <w:rPr>
        <w:rFonts w:ascii="Symbol" w:hAnsi="Symbol"/>
      </w:rPr>
    </w:lvl>
  </w:abstractNum>
  <w:abstractNum w:abstractNumId="17">
    <w:nsid w:val="00000015"/>
    <w:multiLevelType w:val="singleLevel"/>
    <w:tmpl w:val="00000015"/>
    <w:name w:val="WW8Num21"/>
    <w:lvl w:ilvl="0">
      <w:start w:val="1"/>
      <w:numFmt w:val="bullet"/>
      <w:lvlText w:val=""/>
      <w:lvlJc w:val="left"/>
      <w:pPr>
        <w:tabs>
          <w:tab w:val="num" w:pos="360"/>
        </w:tabs>
        <w:ind w:left="360" w:hanging="360"/>
      </w:pPr>
      <w:rPr>
        <w:rFonts w:ascii="Symbol" w:hAnsi="Symbol"/>
      </w:rPr>
    </w:lvl>
  </w:abstractNum>
  <w:abstractNum w:abstractNumId="18">
    <w:nsid w:val="00000016"/>
    <w:multiLevelType w:val="singleLevel"/>
    <w:tmpl w:val="00000016"/>
    <w:name w:val="WW8Num22"/>
    <w:lvl w:ilvl="0">
      <w:start w:val="1"/>
      <w:numFmt w:val="bullet"/>
      <w:lvlText w:val=""/>
      <w:lvlJc w:val="left"/>
      <w:pPr>
        <w:tabs>
          <w:tab w:val="num" w:pos="360"/>
        </w:tabs>
        <w:ind w:left="360" w:hanging="360"/>
      </w:pPr>
      <w:rPr>
        <w:rFonts w:ascii="Symbol" w:hAnsi="Symbol"/>
      </w:rPr>
    </w:lvl>
  </w:abstractNum>
  <w:abstractNum w:abstractNumId="19">
    <w:nsid w:val="00000017"/>
    <w:multiLevelType w:val="singleLevel"/>
    <w:tmpl w:val="00000017"/>
    <w:name w:val="WW8Num23"/>
    <w:lvl w:ilvl="0">
      <w:start w:val="1"/>
      <w:numFmt w:val="bullet"/>
      <w:lvlText w:val=""/>
      <w:lvlJc w:val="left"/>
      <w:pPr>
        <w:tabs>
          <w:tab w:val="num" w:pos="360"/>
        </w:tabs>
        <w:ind w:left="360" w:hanging="360"/>
      </w:pPr>
      <w:rPr>
        <w:rFonts w:ascii="Symbol" w:hAnsi="Symbol"/>
      </w:rPr>
    </w:lvl>
  </w:abstractNum>
  <w:abstractNum w:abstractNumId="20">
    <w:nsid w:val="00000019"/>
    <w:multiLevelType w:val="singleLevel"/>
    <w:tmpl w:val="00000019"/>
    <w:name w:val="WW8Num25"/>
    <w:lvl w:ilvl="0">
      <w:start w:val="1"/>
      <w:numFmt w:val="bullet"/>
      <w:lvlText w:val=""/>
      <w:lvlJc w:val="left"/>
      <w:pPr>
        <w:tabs>
          <w:tab w:val="num" w:pos="360"/>
        </w:tabs>
        <w:ind w:left="360" w:hanging="360"/>
      </w:pPr>
      <w:rPr>
        <w:rFonts w:ascii="Symbol" w:hAnsi="Symbol"/>
      </w:rPr>
    </w:lvl>
  </w:abstractNum>
  <w:abstractNum w:abstractNumId="21">
    <w:nsid w:val="0000001A"/>
    <w:multiLevelType w:val="singleLevel"/>
    <w:tmpl w:val="0000001A"/>
    <w:name w:val="WW8Num26"/>
    <w:lvl w:ilvl="0">
      <w:start w:val="1"/>
      <w:numFmt w:val="bullet"/>
      <w:lvlText w:val=""/>
      <w:lvlJc w:val="left"/>
      <w:pPr>
        <w:tabs>
          <w:tab w:val="num" w:pos="360"/>
        </w:tabs>
        <w:ind w:left="360" w:hanging="360"/>
      </w:pPr>
      <w:rPr>
        <w:rFonts w:ascii="Symbol" w:hAnsi="Symbol"/>
      </w:rPr>
    </w:lvl>
  </w:abstractNum>
  <w:abstractNum w:abstractNumId="22">
    <w:nsid w:val="0000001B"/>
    <w:multiLevelType w:val="singleLevel"/>
    <w:tmpl w:val="0000001B"/>
    <w:name w:val="WW8Num27"/>
    <w:lvl w:ilvl="0">
      <w:start w:val="1"/>
      <w:numFmt w:val="bullet"/>
      <w:lvlText w:val=""/>
      <w:lvlJc w:val="left"/>
      <w:pPr>
        <w:tabs>
          <w:tab w:val="num" w:pos="360"/>
        </w:tabs>
        <w:ind w:left="360" w:hanging="360"/>
      </w:pPr>
      <w:rPr>
        <w:rFonts w:ascii="Symbol" w:hAnsi="Symbol"/>
      </w:rPr>
    </w:lvl>
  </w:abstractNum>
  <w:abstractNum w:abstractNumId="23">
    <w:nsid w:val="0000001C"/>
    <w:multiLevelType w:val="multilevel"/>
    <w:tmpl w:val="0000001C"/>
    <w:name w:val="WW8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4">
    <w:nsid w:val="0000001D"/>
    <w:multiLevelType w:val="singleLevel"/>
    <w:tmpl w:val="0000001D"/>
    <w:name w:val="WW8Num29"/>
    <w:lvl w:ilvl="0">
      <w:start w:val="1"/>
      <w:numFmt w:val="bullet"/>
      <w:lvlText w:val=""/>
      <w:lvlJc w:val="left"/>
      <w:pPr>
        <w:tabs>
          <w:tab w:val="num" w:pos="360"/>
        </w:tabs>
        <w:ind w:left="360" w:hanging="360"/>
      </w:pPr>
      <w:rPr>
        <w:rFonts w:ascii="Symbol" w:hAnsi="Symbol"/>
      </w:rPr>
    </w:lvl>
  </w:abstractNum>
  <w:abstractNum w:abstractNumId="25">
    <w:nsid w:val="0000001E"/>
    <w:multiLevelType w:val="singleLevel"/>
    <w:tmpl w:val="0000001E"/>
    <w:name w:val="WW8Num30"/>
    <w:lvl w:ilvl="0">
      <w:start w:val="1"/>
      <w:numFmt w:val="bullet"/>
      <w:lvlText w:val=""/>
      <w:lvlJc w:val="left"/>
      <w:pPr>
        <w:tabs>
          <w:tab w:val="num" w:pos="360"/>
        </w:tabs>
        <w:ind w:left="360" w:hanging="360"/>
      </w:pPr>
      <w:rPr>
        <w:rFonts w:ascii="Symbol" w:hAnsi="Symbol"/>
      </w:rPr>
    </w:lvl>
  </w:abstractNum>
  <w:abstractNum w:abstractNumId="26">
    <w:nsid w:val="02750278"/>
    <w:multiLevelType w:val="multilevel"/>
    <w:tmpl w:val="459CD8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3825250"/>
    <w:multiLevelType w:val="multilevel"/>
    <w:tmpl w:val="2C9267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5FD7348"/>
    <w:multiLevelType w:val="multilevel"/>
    <w:tmpl w:val="DE36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80F6393"/>
    <w:multiLevelType w:val="multilevel"/>
    <w:tmpl w:val="9996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84A1F69"/>
    <w:multiLevelType w:val="multilevel"/>
    <w:tmpl w:val="5C00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A686C2D"/>
    <w:multiLevelType w:val="multilevel"/>
    <w:tmpl w:val="907C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B03114B"/>
    <w:multiLevelType w:val="multilevel"/>
    <w:tmpl w:val="4DF2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E022522"/>
    <w:multiLevelType w:val="multilevel"/>
    <w:tmpl w:val="750A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0E7B3507"/>
    <w:multiLevelType w:val="hybridMultilevel"/>
    <w:tmpl w:val="13BA29FA"/>
    <w:lvl w:ilvl="0" w:tplc="55A280EC">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11DE21B0"/>
    <w:multiLevelType w:val="multilevel"/>
    <w:tmpl w:val="055A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1E11240"/>
    <w:multiLevelType w:val="multilevel"/>
    <w:tmpl w:val="B1C2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20E53CA"/>
    <w:multiLevelType w:val="multilevel"/>
    <w:tmpl w:val="75A0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34E3D51"/>
    <w:multiLevelType w:val="multilevel"/>
    <w:tmpl w:val="3BE2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3DF73B5"/>
    <w:multiLevelType w:val="multilevel"/>
    <w:tmpl w:val="5BD8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49C4A45"/>
    <w:multiLevelType w:val="multilevel"/>
    <w:tmpl w:val="8A4265D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16822F55"/>
    <w:multiLevelType w:val="multilevel"/>
    <w:tmpl w:val="3830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81B7D59"/>
    <w:multiLevelType w:val="multilevel"/>
    <w:tmpl w:val="8A4265D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19EE79D0"/>
    <w:multiLevelType w:val="singleLevel"/>
    <w:tmpl w:val="40BA923A"/>
    <w:lvl w:ilvl="0">
      <w:numFmt w:val="bullet"/>
      <w:pStyle w:val="5"/>
      <w:lvlText w:val="-"/>
      <w:lvlJc w:val="left"/>
      <w:pPr>
        <w:tabs>
          <w:tab w:val="num" w:pos="660"/>
        </w:tabs>
        <w:ind w:left="660" w:hanging="360"/>
      </w:pPr>
    </w:lvl>
  </w:abstractNum>
  <w:abstractNum w:abstractNumId="44">
    <w:nsid w:val="1B87383F"/>
    <w:multiLevelType w:val="multilevel"/>
    <w:tmpl w:val="343A0D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C8965EF"/>
    <w:multiLevelType w:val="multilevel"/>
    <w:tmpl w:val="B0AE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CD26909"/>
    <w:multiLevelType w:val="multilevel"/>
    <w:tmpl w:val="A754E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F85565A"/>
    <w:multiLevelType w:val="multilevel"/>
    <w:tmpl w:val="1D2C63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FA93E99"/>
    <w:multiLevelType w:val="multilevel"/>
    <w:tmpl w:val="7DDA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0620E3E"/>
    <w:multiLevelType w:val="multilevel"/>
    <w:tmpl w:val="30D6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0713864"/>
    <w:multiLevelType w:val="multilevel"/>
    <w:tmpl w:val="0400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1B679A7"/>
    <w:multiLevelType w:val="multilevel"/>
    <w:tmpl w:val="824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27653B9"/>
    <w:multiLevelType w:val="multilevel"/>
    <w:tmpl w:val="2DA210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3290E89"/>
    <w:multiLevelType w:val="multilevel"/>
    <w:tmpl w:val="AE6E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4690176"/>
    <w:multiLevelType w:val="multilevel"/>
    <w:tmpl w:val="97FE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57660A1"/>
    <w:multiLevelType w:val="multilevel"/>
    <w:tmpl w:val="A17E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8B7242E"/>
    <w:multiLevelType w:val="hybridMultilevel"/>
    <w:tmpl w:val="5630E4F6"/>
    <w:lvl w:ilvl="0" w:tplc="34945B6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7">
    <w:nsid w:val="2AA0789E"/>
    <w:multiLevelType w:val="multilevel"/>
    <w:tmpl w:val="1B32B0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BC60861"/>
    <w:multiLevelType w:val="multilevel"/>
    <w:tmpl w:val="256609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BF63ABD"/>
    <w:multiLevelType w:val="multilevel"/>
    <w:tmpl w:val="2384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0B84D7B"/>
    <w:multiLevelType w:val="multilevel"/>
    <w:tmpl w:val="5598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1512757"/>
    <w:multiLevelType w:val="multilevel"/>
    <w:tmpl w:val="E7CE49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3700C3D"/>
    <w:multiLevelType w:val="multilevel"/>
    <w:tmpl w:val="86CA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3760237"/>
    <w:multiLevelType w:val="multilevel"/>
    <w:tmpl w:val="3DB0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57D44BA"/>
    <w:multiLevelType w:val="multilevel"/>
    <w:tmpl w:val="BF52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5A704E5"/>
    <w:multiLevelType w:val="multilevel"/>
    <w:tmpl w:val="F114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5FF37FB"/>
    <w:multiLevelType w:val="multilevel"/>
    <w:tmpl w:val="ACB0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6FD5659"/>
    <w:multiLevelType w:val="multilevel"/>
    <w:tmpl w:val="AF2E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7184D05"/>
    <w:multiLevelType w:val="multilevel"/>
    <w:tmpl w:val="E2D8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791690E"/>
    <w:multiLevelType w:val="multilevel"/>
    <w:tmpl w:val="13A8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9EB2DDA"/>
    <w:multiLevelType w:val="multilevel"/>
    <w:tmpl w:val="8F2E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A384340"/>
    <w:multiLevelType w:val="multilevel"/>
    <w:tmpl w:val="4F94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A3D7408"/>
    <w:multiLevelType w:val="multilevel"/>
    <w:tmpl w:val="4606E1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C281506"/>
    <w:multiLevelType w:val="multilevel"/>
    <w:tmpl w:val="5CD4B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DD02641"/>
    <w:multiLevelType w:val="multilevel"/>
    <w:tmpl w:val="9EE8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E87014C"/>
    <w:multiLevelType w:val="multilevel"/>
    <w:tmpl w:val="FE9C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F3E6C8D"/>
    <w:multiLevelType w:val="multilevel"/>
    <w:tmpl w:val="79D445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FC11254"/>
    <w:multiLevelType w:val="multilevel"/>
    <w:tmpl w:val="B338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16C0EA2"/>
    <w:multiLevelType w:val="multilevel"/>
    <w:tmpl w:val="16A8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2BF643E"/>
    <w:multiLevelType w:val="multilevel"/>
    <w:tmpl w:val="F008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39D29B5"/>
    <w:multiLevelType w:val="multilevel"/>
    <w:tmpl w:val="5F84D2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3E9722A"/>
    <w:multiLevelType w:val="multilevel"/>
    <w:tmpl w:val="139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539557E"/>
    <w:multiLevelType w:val="multilevel"/>
    <w:tmpl w:val="1038A0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58C4AED"/>
    <w:multiLevelType w:val="multilevel"/>
    <w:tmpl w:val="570E1C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72D512A"/>
    <w:multiLevelType w:val="multilevel"/>
    <w:tmpl w:val="F4DC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79F5F65"/>
    <w:multiLevelType w:val="multilevel"/>
    <w:tmpl w:val="C722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9156E83"/>
    <w:multiLevelType w:val="multilevel"/>
    <w:tmpl w:val="B74A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AEB60FA"/>
    <w:multiLevelType w:val="multilevel"/>
    <w:tmpl w:val="550E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B41372A"/>
    <w:multiLevelType w:val="multilevel"/>
    <w:tmpl w:val="20E6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BDD24D1"/>
    <w:multiLevelType w:val="multilevel"/>
    <w:tmpl w:val="39A6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C2B64E3"/>
    <w:multiLevelType w:val="multilevel"/>
    <w:tmpl w:val="45B0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C8C6E26"/>
    <w:multiLevelType w:val="multilevel"/>
    <w:tmpl w:val="CFA6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E473B47"/>
    <w:multiLevelType w:val="multilevel"/>
    <w:tmpl w:val="8C80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F7B5A38"/>
    <w:multiLevelType w:val="hybridMultilevel"/>
    <w:tmpl w:val="E33C2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F844583"/>
    <w:multiLevelType w:val="multilevel"/>
    <w:tmpl w:val="8A4265D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5">
    <w:nsid w:val="4F912BAC"/>
    <w:multiLevelType w:val="multilevel"/>
    <w:tmpl w:val="2AEC1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4F99696A"/>
    <w:multiLevelType w:val="multilevel"/>
    <w:tmpl w:val="88C43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509109B3"/>
    <w:multiLevelType w:val="multilevel"/>
    <w:tmpl w:val="B11C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2AF4950"/>
    <w:multiLevelType w:val="multilevel"/>
    <w:tmpl w:val="86A4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41C6C2B"/>
    <w:multiLevelType w:val="multilevel"/>
    <w:tmpl w:val="DBD0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6E561F0"/>
    <w:multiLevelType w:val="hybridMultilevel"/>
    <w:tmpl w:val="02B2CD8A"/>
    <w:lvl w:ilvl="0" w:tplc="55A280EC">
      <w:start w:val="1"/>
      <w:numFmt w:val="bullet"/>
      <w:lvlText w:val="-"/>
      <w:lvlJc w:val="left"/>
      <w:pPr>
        <w:ind w:left="1004" w:hanging="360"/>
      </w:pPr>
      <w:rPr>
        <w:rFonts w:ascii="Times New Roman" w:eastAsia="Times New Roman" w:hAnsi="Times New Roman" w:hint="default"/>
      </w:rPr>
    </w:lvl>
    <w:lvl w:ilvl="1" w:tplc="55A280EC">
      <w:start w:val="1"/>
      <w:numFmt w:val="bullet"/>
      <w:lvlText w:val="-"/>
      <w:lvlJc w:val="left"/>
      <w:pPr>
        <w:ind w:left="1724" w:hanging="360"/>
      </w:pPr>
      <w:rPr>
        <w:rFonts w:ascii="Times New Roman" w:eastAsia="Times New Roman" w:hAnsi="Times New Roman"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01">
    <w:nsid w:val="57162696"/>
    <w:multiLevelType w:val="multilevel"/>
    <w:tmpl w:val="EC96E60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76F7F7E"/>
    <w:multiLevelType w:val="multilevel"/>
    <w:tmpl w:val="A90C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7867FF7"/>
    <w:multiLevelType w:val="multilevel"/>
    <w:tmpl w:val="EF0E9B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D406F0"/>
    <w:multiLevelType w:val="hybridMultilevel"/>
    <w:tmpl w:val="9516F420"/>
    <w:lvl w:ilvl="0" w:tplc="34945B6E">
      <w:start w:val="1"/>
      <w:numFmt w:val="bullet"/>
      <w:lvlText w:val=""/>
      <w:lvlJc w:val="left"/>
      <w:pPr>
        <w:ind w:left="1470" w:hanging="360"/>
      </w:pPr>
      <w:rPr>
        <w:rFonts w:ascii="Symbol" w:hAnsi="Symbol" w:cs="Symbol" w:hint="default"/>
      </w:rPr>
    </w:lvl>
    <w:lvl w:ilvl="1" w:tplc="04190003">
      <w:start w:val="1"/>
      <w:numFmt w:val="bullet"/>
      <w:lvlText w:val="o"/>
      <w:lvlJc w:val="left"/>
      <w:pPr>
        <w:ind w:left="2190" w:hanging="360"/>
      </w:pPr>
      <w:rPr>
        <w:rFonts w:ascii="Courier New" w:hAnsi="Courier New" w:cs="Courier New" w:hint="default"/>
      </w:rPr>
    </w:lvl>
    <w:lvl w:ilvl="2" w:tplc="04190005">
      <w:start w:val="1"/>
      <w:numFmt w:val="bullet"/>
      <w:lvlText w:val=""/>
      <w:lvlJc w:val="left"/>
      <w:pPr>
        <w:ind w:left="2910" w:hanging="360"/>
      </w:pPr>
      <w:rPr>
        <w:rFonts w:ascii="Wingdings" w:hAnsi="Wingdings" w:cs="Wingdings" w:hint="default"/>
      </w:rPr>
    </w:lvl>
    <w:lvl w:ilvl="3" w:tplc="04190001">
      <w:start w:val="1"/>
      <w:numFmt w:val="bullet"/>
      <w:lvlText w:val=""/>
      <w:lvlJc w:val="left"/>
      <w:pPr>
        <w:ind w:left="3630" w:hanging="360"/>
      </w:pPr>
      <w:rPr>
        <w:rFonts w:ascii="Symbol" w:hAnsi="Symbol" w:cs="Symbol" w:hint="default"/>
      </w:rPr>
    </w:lvl>
    <w:lvl w:ilvl="4" w:tplc="04190003">
      <w:start w:val="1"/>
      <w:numFmt w:val="bullet"/>
      <w:lvlText w:val="o"/>
      <w:lvlJc w:val="left"/>
      <w:pPr>
        <w:ind w:left="4350" w:hanging="360"/>
      </w:pPr>
      <w:rPr>
        <w:rFonts w:ascii="Courier New" w:hAnsi="Courier New" w:cs="Courier New" w:hint="default"/>
      </w:rPr>
    </w:lvl>
    <w:lvl w:ilvl="5" w:tplc="04190005">
      <w:start w:val="1"/>
      <w:numFmt w:val="bullet"/>
      <w:lvlText w:val=""/>
      <w:lvlJc w:val="left"/>
      <w:pPr>
        <w:ind w:left="5070" w:hanging="360"/>
      </w:pPr>
      <w:rPr>
        <w:rFonts w:ascii="Wingdings" w:hAnsi="Wingdings" w:cs="Wingdings" w:hint="default"/>
      </w:rPr>
    </w:lvl>
    <w:lvl w:ilvl="6" w:tplc="04190001">
      <w:start w:val="1"/>
      <w:numFmt w:val="bullet"/>
      <w:lvlText w:val=""/>
      <w:lvlJc w:val="left"/>
      <w:pPr>
        <w:ind w:left="5790" w:hanging="360"/>
      </w:pPr>
      <w:rPr>
        <w:rFonts w:ascii="Symbol" w:hAnsi="Symbol" w:cs="Symbol" w:hint="default"/>
      </w:rPr>
    </w:lvl>
    <w:lvl w:ilvl="7" w:tplc="04190003">
      <w:start w:val="1"/>
      <w:numFmt w:val="bullet"/>
      <w:lvlText w:val="o"/>
      <w:lvlJc w:val="left"/>
      <w:pPr>
        <w:ind w:left="6510" w:hanging="360"/>
      </w:pPr>
      <w:rPr>
        <w:rFonts w:ascii="Courier New" w:hAnsi="Courier New" w:cs="Courier New" w:hint="default"/>
      </w:rPr>
    </w:lvl>
    <w:lvl w:ilvl="8" w:tplc="04190005">
      <w:start w:val="1"/>
      <w:numFmt w:val="bullet"/>
      <w:lvlText w:val=""/>
      <w:lvlJc w:val="left"/>
      <w:pPr>
        <w:ind w:left="7230" w:hanging="360"/>
      </w:pPr>
      <w:rPr>
        <w:rFonts w:ascii="Wingdings" w:hAnsi="Wingdings" w:cs="Wingdings" w:hint="default"/>
      </w:rPr>
    </w:lvl>
  </w:abstractNum>
  <w:abstractNum w:abstractNumId="105">
    <w:nsid w:val="5AD448F0"/>
    <w:multiLevelType w:val="multilevel"/>
    <w:tmpl w:val="D334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B341EFD"/>
    <w:multiLevelType w:val="multilevel"/>
    <w:tmpl w:val="8A4265D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7">
    <w:nsid w:val="5BAC2796"/>
    <w:multiLevelType w:val="hybridMultilevel"/>
    <w:tmpl w:val="8148441E"/>
    <w:lvl w:ilvl="0" w:tplc="0419000F">
      <w:start w:val="1"/>
      <w:numFmt w:val="decimal"/>
      <w:lvlText w:val="%1."/>
      <w:lvlJc w:val="left"/>
      <w:pPr>
        <w:ind w:left="720" w:hanging="360"/>
      </w:pPr>
    </w:lvl>
    <w:lvl w:ilvl="1" w:tplc="29061254">
      <w:numFmt w:val="bullet"/>
      <w:lvlText w:val="·"/>
      <w:lvlJc w:val="left"/>
      <w:pPr>
        <w:ind w:left="1755" w:hanging="675"/>
      </w:pPr>
      <w:rPr>
        <w:rFonts w:ascii="Times New Roman" w:eastAsia="Times New Roman" w:hAnsi="Times New Roman" w:hint="default"/>
      </w:rPr>
    </w:lvl>
    <w:lvl w:ilvl="2" w:tplc="0419001B">
      <w:start w:val="1"/>
      <w:numFmt w:val="lowerRoman"/>
      <w:lvlText w:val="%3."/>
      <w:lvlJc w:val="right"/>
      <w:pPr>
        <w:ind w:left="2160" w:hanging="180"/>
      </w:pPr>
    </w:lvl>
    <w:lvl w:ilvl="3" w:tplc="83A86820">
      <w:start w:val="1"/>
      <w:numFmt w:val="decimal"/>
      <w:lvlText w:val="%4."/>
      <w:lvlJc w:val="left"/>
      <w:pPr>
        <w:ind w:left="2628" w:hanging="360"/>
      </w:pPr>
      <w:rPr>
        <w:rFonts w:ascii="Times New Roman" w:eastAsia="Calibri" w:hAnsi="Times New Roman" w:cs="Times New Roman"/>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8">
    <w:nsid w:val="5C30695C"/>
    <w:multiLevelType w:val="multilevel"/>
    <w:tmpl w:val="8BC6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C9174B2"/>
    <w:multiLevelType w:val="hybridMultilevel"/>
    <w:tmpl w:val="62BC1E52"/>
    <w:lvl w:ilvl="0" w:tplc="55A280EC">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0">
    <w:nsid w:val="5F700731"/>
    <w:multiLevelType w:val="multilevel"/>
    <w:tmpl w:val="165A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5F7557A5"/>
    <w:multiLevelType w:val="multilevel"/>
    <w:tmpl w:val="196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5F8B26E9"/>
    <w:multiLevelType w:val="multilevel"/>
    <w:tmpl w:val="C162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0737996"/>
    <w:multiLevelType w:val="multilevel"/>
    <w:tmpl w:val="AA306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611D515A"/>
    <w:multiLevelType w:val="multilevel"/>
    <w:tmpl w:val="6334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158417F"/>
    <w:multiLevelType w:val="multilevel"/>
    <w:tmpl w:val="2D0ED760"/>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6">
    <w:nsid w:val="6213420C"/>
    <w:multiLevelType w:val="multilevel"/>
    <w:tmpl w:val="8A4265D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7">
    <w:nsid w:val="625D6569"/>
    <w:multiLevelType w:val="multilevel"/>
    <w:tmpl w:val="4F7472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2AD5481"/>
    <w:multiLevelType w:val="multilevel"/>
    <w:tmpl w:val="5E4A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40D03B5"/>
    <w:multiLevelType w:val="multilevel"/>
    <w:tmpl w:val="E38CF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57C0335"/>
    <w:multiLevelType w:val="multilevel"/>
    <w:tmpl w:val="8D1A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63C4942"/>
    <w:multiLevelType w:val="multilevel"/>
    <w:tmpl w:val="7D02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67A13A6"/>
    <w:multiLevelType w:val="multilevel"/>
    <w:tmpl w:val="057C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7630981"/>
    <w:multiLevelType w:val="multilevel"/>
    <w:tmpl w:val="2D0ED760"/>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4">
    <w:nsid w:val="6764266E"/>
    <w:multiLevelType w:val="multilevel"/>
    <w:tmpl w:val="09FA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7725E7E"/>
    <w:multiLevelType w:val="hybridMultilevel"/>
    <w:tmpl w:val="65FC1320"/>
    <w:lvl w:ilvl="0" w:tplc="0419000F">
      <w:start w:val="1"/>
      <w:numFmt w:val="decimal"/>
      <w:lvlText w:val="%1."/>
      <w:lvlJc w:val="left"/>
      <w:pPr>
        <w:tabs>
          <w:tab w:val="num" w:pos="501"/>
        </w:tabs>
        <w:ind w:left="501"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695C38B5"/>
    <w:multiLevelType w:val="hybridMultilevel"/>
    <w:tmpl w:val="97808DB2"/>
    <w:lvl w:ilvl="0" w:tplc="0419000F">
      <w:start w:val="1"/>
      <w:numFmt w:val="decimal"/>
      <w:lvlText w:val="%1."/>
      <w:lvlJc w:val="left"/>
      <w:pPr>
        <w:tabs>
          <w:tab w:val="num" w:pos="4471"/>
        </w:tabs>
        <w:ind w:left="4471" w:hanging="360"/>
      </w:pPr>
    </w:lvl>
    <w:lvl w:ilvl="1" w:tplc="04190019">
      <w:start w:val="1"/>
      <w:numFmt w:val="lowerLetter"/>
      <w:lvlText w:val="%2."/>
      <w:lvlJc w:val="left"/>
      <w:pPr>
        <w:tabs>
          <w:tab w:val="num" w:pos="5191"/>
        </w:tabs>
        <w:ind w:left="5191" w:hanging="360"/>
      </w:pPr>
    </w:lvl>
    <w:lvl w:ilvl="2" w:tplc="0419001B">
      <w:start w:val="1"/>
      <w:numFmt w:val="lowerRoman"/>
      <w:lvlText w:val="%3."/>
      <w:lvlJc w:val="right"/>
      <w:pPr>
        <w:tabs>
          <w:tab w:val="num" w:pos="5911"/>
        </w:tabs>
        <w:ind w:left="5911" w:hanging="180"/>
      </w:pPr>
    </w:lvl>
    <w:lvl w:ilvl="3" w:tplc="0419000F">
      <w:start w:val="1"/>
      <w:numFmt w:val="decimal"/>
      <w:lvlText w:val="%4."/>
      <w:lvlJc w:val="left"/>
      <w:pPr>
        <w:tabs>
          <w:tab w:val="num" w:pos="6631"/>
        </w:tabs>
        <w:ind w:left="6631" w:hanging="360"/>
      </w:pPr>
    </w:lvl>
    <w:lvl w:ilvl="4" w:tplc="04190019">
      <w:start w:val="1"/>
      <w:numFmt w:val="lowerLetter"/>
      <w:lvlText w:val="%5."/>
      <w:lvlJc w:val="left"/>
      <w:pPr>
        <w:tabs>
          <w:tab w:val="num" w:pos="7351"/>
        </w:tabs>
        <w:ind w:left="7351" w:hanging="360"/>
      </w:pPr>
    </w:lvl>
    <w:lvl w:ilvl="5" w:tplc="0419001B">
      <w:start w:val="1"/>
      <w:numFmt w:val="lowerRoman"/>
      <w:lvlText w:val="%6."/>
      <w:lvlJc w:val="right"/>
      <w:pPr>
        <w:tabs>
          <w:tab w:val="num" w:pos="8071"/>
        </w:tabs>
        <w:ind w:left="8071" w:hanging="180"/>
      </w:pPr>
    </w:lvl>
    <w:lvl w:ilvl="6" w:tplc="0419000F">
      <w:start w:val="1"/>
      <w:numFmt w:val="decimal"/>
      <w:lvlText w:val="%7."/>
      <w:lvlJc w:val="left"/>
      <w:pPr>
        <w:tabs>
          <w:tab w:val="num" w:pos="8791"/>
        </w:tabs>
        <w:ind w:left="8791" w:hanging="360"/>
      </w:pPr>
    </w:lvl>
    <w:lvl w:ilvl="7" w:tplc="04190019">
      <w:start w:val="1"/>
      <w:numFmt w:val="lowerLetter"/>
      <w:lvlText w:val="%8."/>
      <w:lvlJc w:val="left"/>
      <w:pPr>
        <w:tabs>
          <w:tab w:val="num" w:pos="9511"/>
        </w:tabs>
        <w:ind w:left="9511" w:hanging="360"/>
      </w:pPr>
    </w:lvl>
    <w:lvl w:ilvl="8" w:tplc="0419001B">
      <w:start w:val="1"/>
      <w:numFmt w:val="lowerRoman"/>
      <w:lvlText w:val="%9."/>
      <w:lvlJc w:val="right"/>
      <w:pPr>
        <w:tabs>
          <w:tab w:val="num" w:pos="10231"/>
        </w:tabs>
        <w:ind w:left="10231" w:hanging="180"/>
      </w:pPr>
    </w:lvl>
  </w:abstractNum>
  <w:abstractNum w:abstractNumId="127">
    <w:nsid w:val="69C3334E"/>
    <w:multiLevelType w:val="multilevel"/>
    <w:tmpl w:val="EF74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69CD1DA9"/>
    <w:multiLevelType w:val="hybridMultilevel"/>
    <w:tmpl w:val="1C1838D8"/>
    <w:lvl w:ilvl="0" w:tplc="55A280EC">
      <w:start w:val="1"/>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29">
    <w:nsid w:val="6C5128BA"/>
    <w:multiLevelType w:val="multilevel"/>
    <w:tmpl w:val="43AE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6CD31A29"/>
    <w:multiLevelType w:val="multilevel"/>
    <w:tmpl w:val="7ACEA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6CF94BCF"/>
    <w:multiLevelType w:val="multilevel"/>
    <w:tmpl w:val="35B6E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6DA179A3"/>
    <w:multiLevelType w:val="multilevel"/>
    <w:tmpl w:val="70D4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6DDD1366"/>
    <w:multiLevelType w:val="multilevel"/>
    <w:tmpl w:val="B7B0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6F3050B0"/>
    <w:multiLevelType w:val="multilevel"/>
    <w:tmpl w:val="61A2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6FEC045C"/>
    <w:multiLevelType w:val="multilevel"/>
    <w:tmpl w:val="8A4265D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6">
    <w:nsid w:val="70C456C2"/>
    <w:multiLevelType w:val="multilevel"/>
    <w:tmpl w:val="103E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13C4B05"/>
    <w:multiLevelType w:val="hybridMultilevel"/>
    <w:tmpl w:val="7DF20930"/>
    <w:lvl w:ilvl="0" w:tplc="42C85F34">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8">
    <w:nsid w:val="71C43007"/>
    <w:multiLevelType w:val="multilevel"/>
    <w:tmpl w:val="91C0E8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733D3191"/>
    <w:multiLevelType w:val="multilevel"/>
    <w:tmpl w:val="889A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5520CB0"/>
    <w:multiLevelType w:val="multilevel"/>
    <w:tmpl w:val="B978C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78534DCB"/>
    <w:multiLevelType w:val="hybridMultilevel"/>
    <w:tmpl w:val="47F86184"/>
    <w:lvl w:ilvl="0" w:tplc="55A280EC">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2">
    <w:nsid w:val="788D0AF8"/>
    <w:multiLevelType w:val="multilevel"/>
    <w:tmpl w:val="F244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7AC703F1"/>
    <w:multiLevelType w:val="hybridMultilevel"/>
    <w:tmpl w:val="E084E946"/>
    <w:lvl w:ilvl="0" w:tplc="55A280EC">
      <w:start w:val="1"/>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44">
    <w:nsid w:val="7C482500"/>
    <w:multiLevelType w:val="multilevel"/>
    <w:tmpl w:val="4A2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7"/>
  </w:num>
  <w:num w:numId="3">
    <w:abstractNumId w:val="101"/>
  </w:num>
  <w:num w:numId="4">
    <w:abstractNumId w:val="57"/>
  </w:num>
  <w:num w:numId="5">
    <w:abstractNumId w:val="117"/>
  </w:num>
  <w:num w:numId="6">
    <w:abstractNumId w:val="72"/>
  </w:num>
  <w:num w:numId="7">
    <w:abstractNumId w:val="61"/>
  </w:num>
  <w:num w:numId="8">
    <w:abstractNumId w:val="138"/>
  </w:num>
  <w:num w:numId="9">
    <w:abstractNumId w:val="46"/>
  </w:num>
  <w:num w:numId="10">
    <w:abstractNumId w:val="76"/>
  </w:num>
  <w:num w:numId="11">
    <w:abstractNumId w:val="44"/>
  </w:num>
  <w:num w:numId="12">
    <w:abstractNumId w:val="47"/>
  </w:num>
  <w:num w:numId="13">
    <w:abstractNumId w:val="103"/>
  </w:num>
  <w:num w:numId="14">
    <w:abstractNumId w:val="82"/>
  </w:num>
  <w:num w:numId="15">
    <w:abstractNumId w:val="83"/>
  </w:num>
  <w:num w:numId="16">
    <w:abstractNumId w:val="58"/>
  </w:num>
  <w:num w:numId="17">
    <w:abstractNumId w:val="80"/>
  </w:num>
  <w:num w:numId="18">
    <w:abstractNumId w:val="52"/>
  </w:num>
  <w:num w:numId="19">
    <w:abstractNumId w:val="3"/>
  </w:num>
  <w:num w:numId="20">
    <w:abstractNumId w:val="43"/>
  </w:num>
  <w:num w:numId="21">
    <w:abstractNumId w:val="137"/>
  </w:num>
  <w:num w:numId="22">
    <w:abstractNumId w:val="107"/>
  </w:num>
  <w:num w:numId="23">
    <w:abstractNumId w:val="116"/>
  </w:num>
  <w:num w:numId="24">
    <w:abstractNumId w:val="40"/>
  </w:num>
  <w:num w:numId="25">
    <w:abstractNumId w:val="42"/>
  </w:num>
  <w:num w:numId="26">
    <w:abstractNumId w:val="94"/>
  </w:num>
  <w:num w:numId="27">
    <w:abstractNumId w:val="106"/>
  </w:num>
  <w:num w:numId="28">
    <w:abstractNumId w:val="135"/>
  </w:num>
  <w:num w:numId="29">
    <w:abstractNumId w:val="125"/>
  </w:num>
  <w:num w:numId="30">
    <w:abstractNumId w:val="123"/>
  </w:num>
  <w:num w:numId="31">
    <w:abstractNumId w:val="115"/>
  </w:num>
  <w:num w:numId="32">
    <w:abstractNumId w:val="9"/>
  </w:num>
  <w:num w:numId="33">
    <w:abstractNumId w:val="126"/>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7"/>
  </w:num>
  <w:num w:numId="37">
    <w:abstractNumId w:val="11"/>
  </w:num>
  <w:num w:numId="38">
    <w:abstractNumId w:val="14"/>
  </w:num>
  <w:num w:numId="39">
    <w:abstractNumId w:val="19"/>
  </w:num>
  <w:num w:numId="40">
    <w:abstractNumId w:val="5"/>
  </w:num>
  <w:num w:numId="41">
    <w:abstractNumId w:val="13"/>
  </w:num>
  <w:num w:numId="42">
    <w:abstractNumId w:val="18"/>
  </w:num>
  <w:num w:numId="43">
    <w:abstractNumId w:val="25"/>
  </w:num>
  <w:num w:numId="44">
    <w:abstractNumId w:val="6"/>
  </w:num>
  <w:num w:numId="45">
    <w:abstractNumId w:val="4"/>
  </w:num>
  <w:num w:numId="46">
    <w:abstractNumId w:val="7"/>
  </w:num>
  <w:num w:numId="47">
    <w:abstractNumId w:val="20"/>
  </w:num>
  <w:num w:numId="48">
    <w:abstractNumId w:val="16"/>
  </w:num>
  <w:num w:numId="49">
    <w:abstractNumId w:val="8"/>
  </w:num>
  <w:num w:numId="50">
    <w:abstractNumId w:val="10"/>
  </w:num>
  <w:num w:numId="51">
    <w:abstractNumId w:val="22"/>
  </w:num>
  <w:num w:numId="52">
    <w:abstractNumId w:val="21"/>
  </w:num>
  <w:num w:numId="53">
    <w:abstractNumId w:val="2"/>
  </w:num>
  <w:num w:numId="54">
    <w:abstractNumId w:val="12"/>
  </w:num>
  <w:num w:numId="55">
    <w:abstractNumId w:val="24"/>
  </w:num>
  <w:num w:numId="56">
    <w:abstractNumId w:val="23"/>
  </w:num>
  <w:num w:numId="57">
    <w:abstractNumId w:val="95"/>
  </w:num>
  <w:num w:numId="58">
    <w:abstractNumId w:val="93"/>
  </w:num>
  <w:num w:numId="59">
    <w:abstractNumId w:val="37"/>
  </w:num>
  <w:num w:numId="60">
    <w:abstractNumId w:val="64"/>
  </w:num>
  <w:num w:numId="61">
    <w:abstractNumId w:val="96"/>
  </w:num>
  <w:num w:numId="62">
    <w:abstractNumId w:val="54"/>
  </w:num>
  <w:num w:numId="63">
    <w:abstractNumId w:val="30"/>
  </w:num>
  <w:num w:numId="64">
    <w:abstractNumId w:val="99"/>
  </w:num>
  <w:num w:numId="65">
    <w:abstractNumId w:val="70"/>
  </w:num>
  <w:num w:numId="66">
    <w:abstractNumId w:val="127"/>
  </w:num>
  <w:num w:numId="67">
    <w:abstractNumId w:val="39"/>
  </w:num>
  <w:num w:numId="68">
    <w:abstractNumId w:val="53"/>
  </w:num>
  <w:num w:numId="69">
    <w:abstractNumId w:val="142"/>
  </w:num>
  <w:num w:numId="70">
    <w:abstractNumId w:val="68"/>
  </w:num>
  <w:num w:numId="71">
    <w:abstractNumId w:val="85"/>
  </w:num>
  <w:num w:numId="72">
    <w:abstractNumId w:val="33"/>
  </w:num>
  <w:num w:numId="73">
    <w:abstractNumId w:val="111"/>
  </w:num>
  <w:num w:numId="74">
    <w:abstractNumId w:val="133"/>
  </w:num>
  <w:num w:numId="75">
    <w:abstractNumId w:val="59"/>
  </w:num>
  <w:num w:numId="76">
    <w:abstractNumId w:val="29"/>
  </w:num>
  <w:num w:numId="77">
    <w:abstractNumId w:val="105"/>
  </w:num>
  <w:num w:numId="78">
    <w:abstractNumId w:val="31"/>
  </w:num>
  <w:num w:numId="79">
    <w:abstractNumId w:val="118"/>
  </w:num>
  <w:num w:numId="80">
    <w:abstractNumId w:val="41"/>
  </w:num>
  <w:num w:numId="81">
    <w:abstractNumId w:val="49"/>
  </w:num>
  <w:num w:numId="82">
    <w:abstractNumId w:val="38"/>
  </w:num>
  <w:num w:numId="83">
    <w:abstractNumId w:val="36"/>
  </w:num>
  <w:num w:numId="84">
    <w:abstractNumId w:val="48"/>
  </w:num>
  <w:num w:numId="85">
    <w:abstractNumId w:val="67"/>
  </w:num>
  <w:num w:numId="86">
    <w:abstractNumId w:val="51"/>
  </w:num>
  <w:num w:numId="87">
    <w:abstractNumId w:val="92"/>
  </w:num>
  <w:num w:numId="88">
    <w:abstractNumId w:val="84"/>
  </w:num>
  <w:num w:numId="89">
    <w:abstractNumId w:val="32"/>
  </w:num>
  <w:num w:numId="90">
    <w:abstractNumId w:val="71"/>
  </w:num>
  <w:num w:numId="91">
    <w:abstractNumId w:val="87"/>
  </w:num>
  <w:num w:numId="92">
    <w:abstractNumId w:val="78"/>
  </w:num>
  <w:num w:numId="93">
    <w:abstractNumId w:val="112"/>
  </w:num>
  <w:num w:numId="94">
    <w:abstractNumId w:val="102"/>
  </w:num>
  <w:num w:numId="95">
    <w:abstractNumId w:val="74"/>
  </w:num>
  <w:num w:numId="96">
    <w:abstractNumId w:val="66"/>
  </w:num>
  <w:num w:numId="97">
    <w:abstractNumId w:val="114"/>
  </w:num>
  <w:num w:numId="98">
    <w:abstractNumId w:val="91"/>
  </w:num>
  <w:num w:numId="99">
    <w:abstractNumId w:val="144"/>
  </w:num>
  <w:num w:numId="100">
    <w:abstractNumId w:val="50"/>
  </w:num>
  <w:num w:numId="101">
    <w:abstractNumId w:val="55"/>
  </w:num>
  <w:num w:numId="102">
    <w:abstractNumId w:val="97"/>
  </w:num>
  <w:num w:numId="103">
    <w:abstractNumId w:val="110"/>
  </w:num>
  <w:num w:numId="104">
    <w:abstractNumId w:val="136"/>
  </w:num>
  <w:num w:numId="105">
    <w:abstractNumId w:val="104"/>
  </w:num>
  <w:num w:numId="106">
    <w:abstractNumId w:val="56"/>
  </w:num>
  <w:num w:numId="107">
    <w:abstractNumId w:val="100"/>
  </w:num>
  <w:num w:numId="108">
    <w:abstractNumId w:val="120"/>
  </w:num>
  <w:num w:numId="109">
    <w:abstractNumId w:val="62"/>
  </w:num>
  <w:num w:numId="110">
    <w:abstractNumId w:val="98"/>
  </w:num>
  <w:num w:numId="111">
    <w:abstractNumId w:val="86"/>
  </w:num>
  <w:num w:numId="112">
    <w:abstractNumId w:val="75"/>
  </w:num>
  <w:num w:numId="113">
    <w:abstractNumId w:val="88"/>
  </w:num>
  <w:num w:numId="114">
    <w:abstractNumId w:val="81"/>
  </w:num>
  <w:num w:numId="115">
    <w:abstractNumId w:val="77"/>
  </w:num>
  <w:num w:numId="116">
    <w:abstractNumId w:val="119"/>
  </w:num>
  <w:num w:numId="117">
    <w:abstractNumId w:val="45"/>
  </w:num>
  <w:num w:numId="118">
    <w:abstractNumId w:val="89"/>
  </w:num>
  <w:num w:numId="119">
    <w:abstractNumId w:val="28"/>
  </w:num>
  <w:num w:numId="120">
    <w:abstractNumId w:val="60"/>
  </w:num>
  <w:num w:numId="121">
    <w:abstractNumId w:val="90"/>
  </w:num>
  <w:num w:numId="122">
    <w:abstractNumId w:val="134"/>
  </w:num>
  <w:num w:numId="123">
    <w:abstractNumId w:val="108"/>
  </w:num>
  <w:num w:numId="124">
    <w:abstractNumId w:val="130"/>
  </w:num>
  <w:num w:numId="125">
    <w:abstractNumId w:val="69"/>
  </w:num>
  <w:num w:numId="126">
    <w:abstractNumId w:val="131"/>
  </w:num>
  <w:num w:numId="127">
    <w:abstractNumId w:val="63"/>
  </w:num>
  <w:num w:numId="128">
    <w:abstractNumId w:val="122"/>
  </w:num>
  <w:num w:numId="129">
    <w:abstractNumId w:val="121"/>
  </w:num>
  <w:num w:numId="130">
    <w:abstractNumId w:val="79"/>
  </w:num>
  <w:num w:numId="131">
    <w:abstractNumId w:val="139"/>
  </w:num>
  <w:num w:numId="132">
    <w:abstractNumId w:val="124"/>
  </w:num>
  <w:num w:numId="133">
    <w:abstractNumId w:val="129"/>
  </w:num>
  <w:num w:numId="134">
    <w:abstractNumId w:val="35"/>
  </w:num>
  <w:num w:numId="135">
    <w:abstractNumId w:val="65"/>
  </w:num>
  <w:num w:numId="136">
    <w:abstractNumId w:val="132"/>
  </w:num>
  <w:num w:numId="137">
    <w:abstractNumId w:val="140"/>
  </w:num>
  <w:num w:numId="138">
    <w:abstractNumId w:val="113"/>
  </w:num>
  <w:num w:numId="139">
    <w:abstractNumId w:val="73"/>
  </w:num>
  <w:num w:numId="140">
    <w:abstractNumId w:val="128"/>
  </w:num>
  <w:num w:numId="141">
    <w:abstractNumId w:val="143"/>
  </w:num>
  <w:num w:numId="142">
    <w:abstractNumId w:val="34"/>
  </w:num>
  <w:num w:numId="143">
    <w:abstractNumId w:val="109"/>
  </w:num>
  <w:num w:numId="144">
    <w:abstractNumId w:val="141"/>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defaultTabStop w:val="708"/>
  <w:characterSpacingControl w:val="doNotCompress"/>
  <w:compat>
    <w:compatSetting w:name="compatibilityMode" w:uri="http://schemas.microsoft.com/office/word" w:val="12"/>
  </w:compat>
  <w:rsids>
    <w:rsidRoot w:val="00733FE3"/>
    <w:rsid w:val="000E0C51"/>
    <w:rsid w:val="0052594E"/>
    <w:rsid w:val="00733FE3"/>
    <w:rsid w:val="00C8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qFormat="1"/>
    <w:lsdException w:name="heading 9"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FollowedHyperlink" w:uiPriority="0"/>
    <w:lsdException w:name="Emphasis" w:semiHidden="0" w:uiPriority="0" w:unhideWhenUsed="0" w:qFormat="1"/>
    <w:lsdException w:name="Table Grid" w:semiHidden="0" w:uiPriority="39" w:unhideWhenUsed="0"/>
    <w:lsdException w:name="No Spacing" w:qFormat="1"/>
    <w:lsdException w:name="List Paragraph"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52594E"/>
    <w:pPr>
      <w:keepNext/>
      <w:numPr>
        <w:numId w:val="20"/>
      </w:numPr>
      <w:shd w:val="clear" w:color="auto" w:fill="FFFFFF"/>
      <w:spacing w:after="0" w:line="240" w:lineRule="auto"/>
      <w:jc w:val="center"/>
      <w:outlineLvl w:val="4"/>
    </w:pPr>
    <w:rPr>
      <w:rFonts w:ascii="Verdana" w:eastAsia="Times New Roman" w:hAnsi="Verdana" w:cs="Verdana"/>
      <w:b/>
      <w:bCs/>
      <w:color w:val="000000"/>
      <w:lang w:val="ru-RU" w:eastAsia="ar-SA"/>
    </w:rPr>
  </w:style>
  <w:style w:type="paragraph" w:styleId="9">
    <w:name w:val="heading 9"/>
    <w:basedOn w:val="a"/>
    <w:next w:val="a"/>
    <w:link w:val="90"/>
    <w:uiPriority w:val="99"/>
    <w:unhideWhenUsed/>
    <w:qFormat/>
    <w:rsid w:val="0052594E"/>
    <w:pPr>
      <w:keepNext/>
      <w:keepLines/>
      <w:spacing w:before="200" w:after="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qFormat/>
    <w:rsid w:val="00D1197D"/>
    <w:rPr>
      <w:i/>
      <w:iCs/>
    </w:rPr>
  </w:style>
  <w:style w:type="character" w:styleId="ab">
    <w:name w:val="Hyperlink"/>
    <w:basedOn w:val="a0"/>
    <w:uiPriority w:val="99"/>
    <w:unhideWhenUsed/>
    <w:rsid w:val="00733FE3"/>
    <w:rPr>
      <w:color w:val="0000FF" w:themeColor="hyperlink"/>
      <w:u w:val="single"/>
    </w:rPr>
  </w:style>
  <w:style w:type="table" w:styleId="ac">
    <w:name w:val="Table Grid"/>
    <w:basedOn w:val="a1"/>
    <w:uiPriority w:val="39"/>
    <w:rsid w:val="00733F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50">
    <w:name w:val="Заголовок 5 Знак"/>
    <w:basedOn w:val="a0"/>
    <w:link w:val="5"/>
    <w:uiPriority w:val="99"/>
    <w:rsid w:val="0052594E"/>
    <w:rPr>
      <w:rFonts w:ascii="Verdana" w:eastAsia="Times New Roman" w:hAnsi="Verdana" w:cs="Verdana"/>
      <w:b/>
      <w:bCs/>
      <w:color w:val="000000"/>
      <w:shd w:val="clear" w:color="auto" w:fill="FFFFFF"/>
      <w:lang w:val="ru-RU" w:eastAsia="ar-SA"/>
    </w:rPr>
  </w:style>
  <w:style w:type="character" w:customStyle="1" w:styleId="90">
    <w:name w:val="Заголовок 9 Знак"/>
    <w:basedOn w:val="a0"/>
    <w:link w:val="9"/>
    <w:uiPriority w:val="99"/>
    <w:rsid w:val="0052594E"/>
    <w:rPr>
      <w:rFonts w:asciiTheme="majorHAnsi" w:eastAsiaTheme="majorEastAsia" w:hAnsiTheme="majorHAnsi" w:cstheme="majorBidi"/>
      <w:i/>
      <w:iCs/>
      <w:color w:val="404040" w:themeColor="text1" w:themeTint="BF"/>
      <w:sz w:val="20"/>
      <w:szCs w:val="20"/>
      <w:lang w:val="ru-RU"/>
    </w:rPr>
  </w:style>
  <w:style w:type="paragraph" w:customStyle="1" w:styleId="11">
    <w:name w:val="Без интервала1"/>
    <w:basedOn w:val="a"/>
    <w:link w:val="NoSpacingChar"/>
    <w:uiPriority w:val="99"/>
    <w:rsid w:val="0052594E"/>
    <w:pPr>
      <w:spacing w:after="0" w:line="240" w:lineRule="auto"/>
    </w:pPr>
    <w:rPr>
      <w:rFonts w:ascii="Cambria" w:eastAsia="Times New Roman" w:hAnsi="Cambria" w:cs="Times New Roman"/>
      <w:i/>
      <w:iCs/>
      <w:sz w:val="20"/>
      <w:szCs w:val="20"/>
    </w:rPr>
  </w:style>
  <w:style w:type="character" w:customStyle="1" w:styleId="NoSpacingChar">
    <w:name w:val="No Spacing Char"/>
    <w:basedOn w:val="a0"/>
    <w:link w:val="11"/>
    <w:uiPriority w:val="99"/>
    <w:locked/>
    <w:rsid w:val="0052594E"/>
    <w:rPr>
      <w:rFonts w:ascii="Cambria" w:eastAsia="Times New Roman" w:hAnsi="Cambria" w:cs="Times New Roman"/>
      <w:i/>
      <w:iCs/>
      <w:sz w:val="20"/>
      <w:szCs w:val="20"/>
    </w:rPr>
  </w:style>
  <w:style w:type="paragraph" w:styleId="ae">
    <w:name w:val="Body Text Indent"/>
    <w:basedOn w:val="a"/>
    <w:link w:val="af"/>
    <w:rsid w:val="0052594E"/>
    <w:pPr>
      <w:spacing w:after="0" w:line="240" w:lineRule="auto"/>
      <w:ind w:firstLine="540"/>
    </w:pPr>
    <w:rPr>
      <w:rFonts w:ascii="Times New Roman" w:eastAsia="Times New Roman" w:hAnsi="Times New Roman" w:cs="Times New Roman"/>
      <w:sz w:val="28"/>
      <w:szCs w:val="24"/>
      <w:lang w:val="ru-RU" w:eastAsia="ru-RU"/>
    </w:rPr>
  </w:style>
  <w:style w:type="character" w:customStyle="1" w:styleId="af">
    <w:name w:val="Основной текст с отступом Знак"/>
    <w:basedOn w:val="a0"/>
    <w:link w:val="ae"/>
    <w:rsid w:val="0052594E"/>
    <w:rPr>
      <w:rFonts w:ascii="Times New Roman" w:eastAsia="Times New Roman" w:hAnsi="Times New Roman" w:cs="Times New Roman"/>
      <w:sz w:val="28"/>
      <w:szCs w:val="24"/>
      <w:lang w:val="ru-RU" w:eastAsia="ru-RU"/>
    </w:rPr>
  </w:style>
  <w:style w:type="paragraph" w:styleId="HTML">
    <w:name w:val="HTML Preformatted"/>
    <w:basedOn w:val="a"/>
    <w:link w:val="HTML0"/>
    <w:uiPriority w:val="99"/>
    <w:rsid w:val="00525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rsid w:val="0052594E"/>
    <w:rPr>
      <w:rFonts w:ascii="Courier New" w:eastAsia="Times New Roman" w:hAnsi="Courier New" w:cs="Times New Roman"/>
      <w:sz w:val="20"/>
      <w:szCs w:val="20"/>
      <w:lang w:val="ru-RU" w:eastAsia="ru-RU"/>
    </w:rPr>
  </w:style>
  <w:style w:type="paragraph" w:styleId="af0">
    <w:name w:val="footer"/>
    <w:basedOn w:val="a"/>
    <w:link w:val="af1"/>
    <w:uiPriority w:val="99"/>
    <w:unhideWhenUsed/>
    <w:rsid w:val="0052594E"/>
    <w:pPr>
      <w:tabs>
        <w:tab w:val="center" w:pos="4677"/>
        <w:tab w:val="right" w:pos="9355"/>
      </w:tabs>
      <w:spacing w:after="0" w:line="240" w:lineRule="auto"/>
    </w:pPr>
    <w:rPr>
      <w:rFonts w:ascii="Times New Roman" w:eastAsia="Cambria" w:hAnsi="Times New Roman" w:cs="Times New Roman"/>
      <w:sz w:val="24"/>
      <w:szCs w:val="24"/>
      <w:lang w:val="ru-RU" w:eastAsia="ru-RU"/>
    </w:rPr>
  </w:style>
  <w:style w:type="character" w:customStyle="1" w:styleId="af1">
    <w:name w:val="Нижний колонтитул Знак"/>
    <w:basedOn w:val="a0"/>
    <w:link w:val="af0"/>
    <w:uiPriority w:val="99"/>
    <w:rsid w:val="0052594E"/>
    <w:rPr>
      <w:rFonts w:ascii="Times New Roman" w:eastAsia="Cambria" w:hAnsi="Times New Roman" w:cs="Times New Roman"/>
      <w:sz w:val="24"/>
      <w:szCs w:val="24"/>
      <w:lang w:val="ru-RU" w:eastAsia="ru-RU"/>
    </w:rPr>
  </w:style>
  <w:style w:type="paragraph" w:customStyle="1" w:styleId="21">
    <w:name w:val="Основной текст 21"/>
    <w:basedOn w:val="a"/>
    <w:uiPriority w:val="99"/>
    <w:rsid w:val="0052594E"/>
    <w:pPr>
      <w:tabs>
        <w:tab w:val="left" w:pos="8222"/>
      </w:tabs>
      <w:spacing w:after="0" w:line="240" w:lineRule="auto"/>
      <w:ind w:right="-1759"/>
    </w:pPr>
    <w:rPr>
      <w:rFonts w:ascii="Times New Roman" w:eastAsia="Times New Roman" w:hAnsi="Times New Roman" w:cs="Times New Roman"/>
      <w:sz w:val="28"/>
      <w:szCs w:val="20"/>
      <w:lang w:val="ru-RU" w:eastAsia="zh-CN"/>
    </w:rPr>
  </w:style>
  <w:style w:type="paragraph" w:styleId="af2">
    <w:name w:val="Body Text"/>
    <w:basedOn w:val="a"/>
    <w:link w:val="af3"/>
    <w:uiPriority w:val="99"/>
    <w:rsid w:val="0052594E"/>
    <w:pPr>
      <w:spacing w:after="120" w:line="240" w:lineRule="auto"/>
      <w:ind w:firstLine="709"/>
      <w:jc w:val="both"/>
    </w:pPr>
    <w:rPr>
      <w:rFonts w:ascii="Times New Roman" w:eastAsia="Calibri" w:hAnsi="Times New Roman" w:cs="Times New Roman"/>
      <w:sz w:val="28"/>
      <w:szCs w:val="24"/>
      <w:lang w:val="ru-RU" w:eastAsia="zh-CN"/>
    </w:rPr>
  </w:style>
  <w:style w:type="character" w:customStyle="1" w:styleId="af3">
    <w:name w:val="Основной текст Знак"/>
    <w:basedOn w:val="a0"/>
    <w:link w:val="af2"/>
    <w:uiPriority w:val="99"/>
    <w:rsid w:val="0052594E"/>
    <w:rPr>
      <w:rFonts w:ascii="Times New Roman" w:eastAsia="Calibri" w:hAnsi="Times New Roman" w:cs="Times New Roman"/>
      <w:sz w:val="28"/>
      <w:szCs w:val="24"/>
      <w:lang w:val="ru-RU" w:eastAsia="zh-CN"/>
    </w:rPr>
  </w:style>
  <w:style w:type="paragraph" w:styleId="af4">
    <w:name w:val="List Paragraph"/>
    <w:basedOn w:val="a"/>
    <w:uiPriority w:val="99"/>
    <w:qFormat/>
    <w:rsid w:val="0052594E"/>
    <w:pPr>
      <w:spacing w:after="0" w:line="240" w:lineRule="auto"/>
      <w:ind w:left="720"/>
      <w:contextualSpacing/>
    </w:pPr>
    <w:rPr>
      <w:rFonts w:ascii="Times New Roman" w:eastAsia="Cambria" w:hAnsi="Times New Roman" w:cs="Times New Roman"/>
      <w:sz w:val="24"/>
      <w:szCs w:val="24"/>
      <w:lang w:val="ru-RU" w:eastAsia="ru-RU"/>
    </w:rPr>
  </w:style>
  <w:style w:type="paragraph" w:customStyle="1" w:styleId="22">
    <w:name w:val="стиль2"/>
    <w:basedOn w:val="a"/>
    <w:rsid w:val="0052594E"/>
    <w:pPr>
      <w:spacing w:before="100" w:beforeAutospacing="1" w:after="100" w:afterAutospacing="1" w:line="240" w:lineRule="auto"/>
    </w:pPr>
    <w:rPr>
      <w:rFonts w:ascii="Tahoma" w:eastAsia="Times New Roman" w:hAnsi="Tahoma" w:cs="Tahoma"/>
      <w:sz w:val="20"/>
      <w:szCs w:val="20"/>
      <w:lang w:val="ru-RU" w:eastAsia="ru-RU"/>
    </w:rPr>
  </w:style>
  <w:style w:type="paragraph" w:styleId="af5">
    <w:name w:val="Normal (Web)"/>
    <w:basedOn w:val="a"/>
    <w:uiPriority w:val="99"/>
    <w:rsid w:val="0052594E"/>
    <w:pPr>
      <w:spacing w:after="280" w:line="312" w:lineRule="auto"/>
    </w:pPr>
    <w:rPr>
      <w:rFonts w:ascii="Times New Roman" w:eastAsia="Times New Roman" w:hAnsi="Times New Roman" w:cs="Times New Roman"/>
      <w:sz w:val="24"/>
      <w:szCs w:val="24"/>
      <w:lang w:val="ru-RU" w:eastAsia="zh-CN"/>
    </w:rPr>
  </w:style>
  <w:style w:type="numbering" w:customStyle="1" w:styleId="12">
    <w:name w:val="Нет списка1"/>
    <w:next w:val="a2"/>
    <w:uiPriority w:val="99"/>
    <w:semiHidden/>
    <w:unhideWhenUsed/>
    <w:rsid w:val="0052594E"/>
  </w:style>
  <w:style w:type="paragraph" w:customStyle="1" w:styleId="220">
    <w:name w:val="Основной текст 22"/>
    <w:basedOn w:val="a"/>
    <w:uiPriority w:val="99"/>
    <w:rsid w:val="0052594E"/>
    <w:pPr>
      <w:tabs>
        <w:tab w:val="left" w:pos="8222"/>
      </w:tabs>
      <w:suppressAutoHyphens/>
      <w:spacing w:after="0" w:line="240" w:lineRule="auto"/>
      <w:ind w:right="-1759"/>
    </w:pPr>
    <w:rPr>
      <w:rFonts w:ascii="Times New Roman" w:eastAsia="Calibri" w:hAnsi="Times New Roman" w:cs="Times New Roman"/>
      <w:sz w:val="28"/>
      <w:szCs w:val="28"/>
      <w:lang w:val="ru-RU" w:eastAsia="ar-SA"/>
    </w:rPr>
  </w:style>
  <w:style w:type="paragraph" w:customStyle="1" w:styleId="c15">
    <w:name w:val="c15"/>
    <w:basedOn w:val="a"/>
    <w:rsid w:val="005259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7">
    <w:name w:val="c27"/>
    <w:basedOn w:val="a0"/>
    <w:rsid w:val="0052594E"/>
  </w:style>
  <w:style w:type="character" w:customStyle="1" w:styleId="c2">
    <w:name w:val="c2"/>
    <w:basedOn w:val="a0"/>
    <w:uiPriority w:val="99"/>
    <w:rsid w:val="0052594E"/>
  </w:style>
  <w:style w:type="table" w:customStyle="1" w:styleId="13">
    <w:name w:val="Сетка таблицы1"/>
    <w:basedOn w:val="a1"/>
    <w:next w:val="ac"/>
    <w:uiPriority w:val="39"/>
    <w:rsid w:val="0052594E"/>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52594E"/>
    <w:pPr>
      <w:spacing w:after="0" w:line="240" w:lineRule="auto"/>
    </w:pPr>
    <w:rPr>
      <w:rFonts w:ascii="Tahoma" w:eastAsia="Calibri" w:hAnsi="Tahoma" w:cs="Times New Roman"/>
      <w:sz w:val="16"/>
      <w:szCs w:val="16"/>
      <w:lang w:val="ru-RU" w:eastAsia="ru-RU"/>
    </w:rPr>
  </w:style>
  <w:style w:type="character" w:customStyle="1" w:styleId="af7">
    <w:name w:val="Текст выноски Знак"/>
    <w:basedOn w:val="a0"/>
    <w:link w:val="af6"/>
    <w:uiPriority w:val="99"/>
    <w:semiHidden/>
    <w:rsid w:val="0052594E"/>
    <w:rPr>
      <w:rFonts w:ascii="Tahoma" w:eastAsia="Calibri" w:hAnsi="Tahoma" w:cs="Times New Roman"/>
      <w:sz w:val="16"/>
      <w:szCs w:val="16"/>
      <w:lang w:val="ru-RU" w:eastAsia="ru-RU"/>
    </w:rPr>
  </w:style>
  <w:style w:type="paragraph" w:styleId="af8">
    <w:name w:val="Document Map"/>
    <w:basedOn w:val="a"/>
    <w:link w:val="af9"/>
    <w:uiPriority w:val="99"/>
    <w:semiHidden/>
    <w:unhideWhenUsed/>
    <w:rsid w:val="0052594E"/>
    <w:pPr>
      <w:spacing w:after="0" w:line="240" w:lineRule="auto"/>
    </w:pPr>
    <w:rPr>
      <w:rFonts w:ascii="Tahoma" w:eastAsia="Calibri" w:hAnsi="Tahoma" w:cs="Times New Roman"/>
      <w:sz w:val="16"/>
      <w:szCs w:val="16"/>
      <w:lang w:val="ru-RU" w:eastAsia="ru-RU"/>
    </w:rPr>
  </w:style>
  <w:style w:type="character" w:customStyle="1" w:styleId="af9">
    <w:name w:val="Схема документа Знак"/>
    <w:basedOn w:val="a0"/>
    <w:link w:val="af8"/>
    <w:uiPriority w:val="99"/>
    <w:semiHidden/>
    <w:rsid w:val="0052594E"/>
    <w:rPr>
      <w:rFonts w:ascii="Tahoma" w:eastAsia="Calibri" w:hAnsi="Tahoma" w:cs="Times New Roman"/>
      <w:sz w:val="16"/>
      <w:szCs w:val="16"/>
      <w:lang w:val="ru-RU" w:eastAsia="ru-RU"/>
    </w:rPr>
  </w:style>
  <w:style w:type="character" w:customStyle="1" w:styleId="afa">
    <w:name w:val="Основной текст_"/>
    <w:link w:val="14"/>
    <w:rsid w:val="0052594E"/>
    <w:rPr>
      <w:spacing w:val="-2"/>
      <w:sz w:val="18"/>
      <w:szCs w:val="18"/>
      <w:shd w:val="clear" w:color="auto" w:fill="FFFFFF"/>
    </w:rPr>
  </w:style>
  <w:style w:type="paragraph" w:customStyle="1" w:styleId="14">
    <w:name w:val="Основной текст1"/>
    <w:basedOn w:val="a"/>
    <w:link w:val="afa"/>
    <w:rsid w:val="0052594E"/>
    <w:pPr>
      <w:widowControl w:val="0"/>
      <w:shd w:val="clear" w:color="auto" w:fill="FFFFFF"/>
      <w:spacing w:after="0" w:line="206" w:lineRule="exact"/>
    </w:pPr>
    <w:rPr>
      <w:spacing w:val="-2"/>
      <w:sz w:val="18"/>
      <w:szCs w:val="18"/>
    </w:rPr>
  </w:style>
  <w:style w:type="paragraph" w:styleId="23">
    <w:name w:val="Body Text 2"/>
    <w:basedOn w:val="a"/>
    <w:link w:val="24"/>
    <w:unhideWhenUsed/>
    <w:rsid w:val="0052594E"/>
    <w:pPr>
      <w:spacing w:after="120" w:line="480" w:lineRule="auto"/>
    </w:pPr>
    <w:rPr>
      <w:rFonts w:ascii="Times New Roman" w:eastAsia="Times New Roman" w:hAnsi="Times New Roman" w:cs="Times New Roman"/>
      <w:sz w:val="24"/>
      <w:szCs w:val="24"/>
      <w:lang w:val="ru-RU" w:eastAsia="ru-RU"/>
    </w:rPr>
  </w:style>
  <w:style w:type="character" w:customStyle="1" w:styleId="24">
    <w:name w:val="Основной текст 2 Знак"/>
    <w:basedOn w:val="a0"/>
    <w:link w:val="23"/>
    <w:rsid w:val="0052594E"/>
    <w:rPr>
      <w:rFonts w:ascii="Times New Roman" w:eastAsia="Times New Roman" w:hAnsi="Times New Roman" w:cs="Times New Roman"/>
      <w:sz w:val="24"/>
      <w:szCs w:val="24"/>
      <w:lang w:val="ru-RU" w:eastAsia="ru-RU"/>
    </w:rPr>
  </w:style>
  <w:style w:type="paragraph" w:customStyle="1" w:styleId="Default">
    <w:name w:val="Default"/>
    <w:rsid w:val="0052594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fb">
    <w:name w:val="No Spacing"/>
    <w:uiPriority w:val="99"/>
    <w:qFormat/>
    <w:rsid w:val="0052594E"/>
    <w:pPr>
      <w:spacing w:after="0" w:line="240" w:lineRule="auto"/>
    </w:pPr>
    <w:rPr>
      <w:rFonts w:ascii="Calibri" w:eastAsia="Calibri" w:hAnsi="Calibri" w:cs="Times New Roman"/>
      <w:lang w:val="ru-RU"/>
    </w:rPr>
  </w:style>
  <w:style w:type="paragraph" w:customStyle="1" w:styleId="25">
    <w:name w:val="Без интервала2"/>
    <w:rsid w:val="0052594E"/>
    <w:pPr>
      <w:suppressAutoHyphens/>
      <w:spacing w:after="0" w:line="240" w:lineRule="auto"/>
    </w:pPr>
    <w:rPr>
      <w:rFonts w:ascii="Calibri" w:eastAsia="Times New Roman" w:hAnsi="Calibri" w:cs="Calibri"/>
      <w:lang w:val="ru-RU" w:eastAsia="zh-CN"/>
    </w:rPr>
  </w:style>
  <w:style w:type="paragraph" w:styleId="26">
    <w:name w:val="Body Text Indent 2"/>
    <w:basedOn w:val="a"/>
    <w:link w:val="27"/>
    <w:uiPriority w:val="99"/>
    <w:unhideWhenUsed/>
    <w:rsid w:val="0052594E"/>
    <w:pPr>
      <w:spacing w:after="120" w:line="480" w:lineRule="auto"/>
      <w:ind w:left="283"/>
    </w:pPr>
    <w:rPr>
      <w:rFonts w:ascii="Calibri" w:eastAsia="Times New Roman" w:hAnsi="Calibri" w:cs="Times New Roman"/>
      <w:lang w:val="ru-RU" w:eastAsia="ru-RU"/>
    </w:rPr>
  </w:style>
  <w:style w:type="character" w:customStyle="1" w:styleId="27">
    <w:name w:val="Основной текст с отступом 2 Знак"/>
    <w:basedOn w:val="a0"/>
    <w:link w:val="26"/>
    <w:uiPriority w:val="99"/>
    <w:rsid w:val="0052594E"/>
    <w:rPr>
      <w:rFonts w:ascii="Calibri" w:eastAsia="Times New Roman" w:hAnsi="Calibri" w:cs="Times New Roman"/>
      <w:lang w:val="ru-RU" w:eastAsia="ru-RU"/>
    </w:rPr>
  </w:style>
  <w:style w:type="paragraph" w:customStyle="1" w:styleId="c6">
    <w:name w:val="c6"/>
    <w:basedOn w:val="a"/>
    <w:rsid w:val="005259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52594E"/>
  </w:style>
  <w:style w:type="paragraph" w:customStyle="1" w:styleId="c11">
    <w:name w:val="c11"/>
    <w:basedOn w:val="a"/>
    <w:rsid w:val="005259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52594E"/>
  </w:style>
  <w:style w:type="character" w:customStyle="1" w:styleId="c3">
    <w:name w:val="c3"/>
    <w:basedOn w:val="a0"/>
    <w:uiPriority w:val="99"/>
    <w:rsid w:val="0052594E"/>
  </w:style>
  <w:style w:type="paragraph" w:customStyle="1" w:styleId="c16">
    <w:name w:val="c16"/>
    <w:basedOn w:val="a"/>
    <w:rsid w:val="005259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5">
    <w:name w:val="Обычный1"/>
    <w:uiPriority w:val="99"/>
    <w:rsid w:val="0052594E"/>
    <w:pPr>
      <w:suppressAutoHyphens/>
      <w:spacing w:after="0" w:line="240" w:lineRule="auto"/>
    </w:pPr>
    <w:rPr>
      <w:rFonts w:ascii="Times New Roman" w:eastAsia="Calibri" w:hAnsi="Times New Roman" w:cs="Times New Roman"/>
      <w:sz w:val="24"/>
      <w:szCs w:val="24"/>
      <w:lang w:val="ru-RU" w:eastAsia="ar-SA"/>
    </w:rPr>
  </w:style>
  <w:style w:type="paragraph" w:customStyle="1" w:styleId="ConsPlusNormal">
    <w:name w:val="ConsPlusNormal"/>
    <w:rsid w:val="0052594E"/>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character" w:styleId="afc">
    <w:name w:val="FollowedHyperlink"/>
    <w:rsid w:val="0052594E"/>
    <w:rPr>
      <w:color w:val="0000FF"/>
      <w:u w:val="single"/>
    </w:rPr>
  </w:style>
  <w:style w:type="character" w:customStyle="1" w:styleId="v-button-doc-player">
    <w:name w:val="v-button-doc-player"/>
    <w:basedOn w:val="a0"/>
    <w:rsid w:val="0052594E"/>
  </w:style>
  <w:style w:type="paragraph" w:customStyle="1" w:styleId="c32">
    <w:name w:val="c32"/>
    <w:basedOn w:val="a"/>
    <w:uiPriority w:val="99"/>
    <w:rsid w:val="005259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7">
    <w:name w:val="c7"/>
    <w:basedOn w:val="a"/>
    <w:uiPriority w:val="99"/>
    <w:rsid w:val="005259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TMLPreformattedChar1">
    <w:name w:val="HTML Preformatted Char1"/>
    <w:uiPriority w:val="99"/>
    <w:locked/>
    <w:rsid w:val="0052594E"/>
    <w:rPr>
      <w:rFonts w:ascii="Courier New" w:hAnsi="Courier New"/>
      <w:lang w:val="ru-RU" w:eastAsia="ru-RU"/>
    </w:rPr>
  </w:style>
  <w:style w:type="numbering" w:customStyle="1" w:styleId="28">
    <w:name w:val="Нет списка2"/>
    <w:next w:val="a2"/>
    <w:uiPriority w:val="99"/>
    <w:semiHidden/>
    <w:unhideWhenUsed/>
    <w:rsid w:val="0052594E"/>
  </w:style>
  <w:style w:type="paragraph" w:customStyle="1" w:styleId="16">
    <w:name w:val="Абзац списка1"/>
    <w:basedOn w:val="a"/>
    <w:qFormat/>
    <w:rsid w:val="0052594E"/>
    <w:pPr>
      <w:spacing w:after="0" w:line="240" w:lineRule="auto"/>
      <w:ind w:left="720"/>
    </w:pPr>
    <w:rPr>
      <w:rFonts w:ascii="Times New Roman" w:eastAsia="Times New Roman" w:hAnsi="Times New Roman" w:cs="Times New Roman"/>
      <w:sz w:val="24"/>
      <w:szCs w:val="24"/>
      <w:lang w:val="ru-RU" w:eastAsia="ar-SA"/>
    </w:rPr>
  </w:style>
  <w:style w:type="character" w:customStyle="1" w:styleId="afd">
    <w:name w:val="Без интервала Знак"/>
    <w:uiPriority w:val="99"/>
    <w:locked/>
    <w:rsid w:val="0052594E"/>
    <w:rPr>
      <w:lang w:val="en-US"/>
    </w:rPr>
  </w:style>
  <w:style w:type="table" w:customStyle="1" w:styleId="29">
    <w:name w:val="Сетка таблицы2"/>
    <w:basedOn w:val="a1"/>
    <w:next w:val="ac"/>
    <w:uiPriority w:val="59"/>
    <w:rsid w:val="0052594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rsid w:val="0052594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52594E"/>
    <w:pPr>
      <w:spacing w:after="0" w:line="240" w:lineRule="auto"/>
    </w:pPr>
    <w:rPr>
      <w:rFonts w:ascii="Times New Roman" w:eastAsia="Times New Roman" w:hAnsi="Times New Roman" w:cs="Times New Roman"/>
      <w:sz w:val="24"/>
      <w:szCs w:val="24"/>
      <w:lang w:val="ru-RU" w:eastAsia="ru-RU"/>
    </w:rPr>
  </w:style>
  <w:style w:type="character" w:customStyle="1" w:styleId="dash0421005f0442005f0440005f043e005f0433005f0438005f0439005f005fchar1char1">
    <w:name w:val="dash0421_005f0442_005f0440_005f043e_005f0433_005f0438_005f0439_005f_005fchar1__char1"/>
    <w:rsid w:val="0052594E"/>
    <w:rPr>
      <w:b/>
      <w:bCs/>
    </w:rPr>
  </w:style>
  <w:style w:type="numbering" w:customStyle="1" w:styleId="31">
    <w:name w:val="Нет списка3"/>
    <w:next w:val="a2"/>
    <w:uiPriority w:val="99"/>
    <w:semiHidden/>
    <w:unhideWhenUsed/>
    <w:rsid w:val="0052594E"/>
  </w:style>
  <w:style w:type="table" w:customStyle="1" w:styleId="32">
    <w:name w:val="Сетка таблицы3"/>
    <w:basedOn w:val="a1"/>
    <w:next w:val="ac"/>
    <w:uiPriority w:val="39"/>
    <w:rsid w:val="0052594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Основной"/>
    <w:basedOn w:val="a"/>
    <w:uiPriority w:val="99"/>
    <w:rsid w:val="0052594E"/>
    <w:pPr>
      <w:spacing w:after="0" w:line="360" w:lineRule="auto"/>
      <w:jc w:val="both"/>
    </w:pPr>
    <w:rPr>
      <w:rFonts w:ascii="Times New Roman" w:eastAsia="Times New Roman" w:hAnsi="Times New Roman" w:cs="Times New Roman"/>
      <w:sz w:val="28"/>
      <w:szCs w:val="28"/>
      <w:lang w:val="ru-RU" w:eastAsia="ru-RU"/>
    </w:rPr>
  </w:style>
  <w:style w:type="paragraph" w:customStyle="1" w:styleId="17">
    <w:name w:val="Стиль1"/>
    <w:basedOn w:val="ae"/>
    <w:uiPriority w:val="99"/>
    <w:rsid w:val="0052594E"/>
    <w:pPr>
      <w:spacing w:after="120" w:line="360" w:lineRule="auto"/>
      <w:ind w:left="283" w:firstLine="900"/>
    </w:pPr>
    <w:rPr>
      <w:sz w:val="24"/>
      <w:u w:val="single"/>
    </w:rPr>
  </w:style>
  <w:style w:type="paragraph" w:styleId="aff">
    <w:name w:val="Plain Text"/>
    <w:basedOn w:val="a"/>
    <w:link w:val="aff0"/>
    <w:uiPriority w:val="99"/>
    <w:rsid w:val="0052594E"/>
    <w:pPr>
      <w:spacing w:after="0" w:line="240" w:lineRule="auto"/>
    </w:pPr>
    <w:rPr>
      <w:rFonts w:ascii="Courier New" w:eastAsia="Times New Roman" w:hAnsi="Courier New" w:cs="Courier New"/>
      <w:sz w:val="20"/>
      <w:szCs w:val="20"/>
      <w:lang w:val="ru-RU" w:eastAsia="ru-RU"/>
    </w:rPr>
  </w:style>
  <w:style w:type="character" w:customStyle="1" w:styleId="aff0">
    <w:name w:val="Текст Знак"/>
    <w:basedOn w:val="a0"/>
    <w:link w:val="aff"/>
    <w:uiPriority w:val="99"/>
    <w:rsid w:val="0052594E"/>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351a618" TargetMode="External"/><Relationship Id="rId117" Type="http://schemas.openxmlformats.org/officeDocument/2006/relationships/hyperlink" Target="https://m.edsoo.ru/83529208"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47" Type="http://schemas.openxmlformats.org/officeDocument/2006/relationships/hyperlink" Target="https://m.edsoo.ru/8351bf4a" TargetMode="External"/><Relationship Id="rId63" Type="http://schemas.openxmlformats.org/officeDocument/2006/relationships/hyperlink" Target="https://m.edsoo.ru/8351c134" TargetMode="External"/><Relationship Id="rId68" Type="http://schemas.openxmlformats.org/officeDocument/2006/relationships/hyperlink" Target="https://m.edsoo.ru/8351fb7c" TargetMode="External"/><Relationship Id="rId84" Type="http://schemas.openxmlformats.org/officeDocument/2006/relationships/hyperlink" Target="https://m.edsoo.ru/83521472"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38"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6" Type="http://schemas.openxmlformats.org/officeDocument/2006/relationships/hyperlink" Target="https://m.edsoo.ru/83516252" TargetMode="External"/><Relationship Id="rId107" Type="http://schemas.openxmlformats.org/officeDocument/2006/relationships/hyperlink" Target="https://m.edsoo.ru/83525f18"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37" Type="http://schemas.openxmlformats.org/officeDocument/2006/relationships/hyperlink" Target="https://m.edsoo.ru/83519ab0" TargetMode="External"/><Relationship Id="rId53" Type="http://schemas.openxmlformats.org/officeDocument/2006/relationships/hyperlink" Target="https://m.edsoo.ru/83520130" TargetMode="External"/><Relationship Id="rId58" Type="http://schemas.openxmlformats.org/officeDocument/2006/relationships/hyperlink" Target="https://m.edsoo.ru/8351e308" TargetMode="External"/><Relationship Id="rId74" Type="http://schemas.openxmlformats.org/officeDocument/2006/relationships/hyperlink" Target="https://m.edsoo.ru/8352075c"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28" Type="http://schemas.openxmlformats.org/officeDocument/2006/relationships/hyperlink" Target="https://m.edsoo.ru/8352ab80" TargetMode="External"/><Relationship Id="rId144" Type="http://schemas.openxmlformats.org/officeDocument/2006/relationships/hyperlink" Target="https://m.edsoo.ru/8352a9d2" TargetMode="External"/><Relationship Id="rId149" Type="http://schemas.openxmlformats.org/officeDocument/2006/relationships/hyperlink" Target="https://m.edsoo.ru/8352b0a8" TargetMode="External"/><Relationship Id="rId5" Type="http://schemas.openxmlformats.org/officeDocument/2006/relationships/webSettings" Target="webSettings.xml"/><Relationship Id="rId90" Type="http://schemas.openxmlformats.org/officeDocument/2006/relationships/hyperlink" Target="https://m.edsoo.ru/8352220a" TargetMode="External"/><Relationship Id="rId95" Type="http://schemas.openxmlformats.org/officeDocument/2006/relationships/hyperlink" Target="https://m.edsoo.ru/835230ce" TargetMode="External"/><Relationship Id="rId22" Type="http://schemas.openxmlformats.org/officeDocument/2006/relationships/hyperlink" Target="https://m.edsoo.ru/8351760c" TargetMode="External"/><Relationship Id="rId27" Type="http://schemas.openxmlformats.org/officeDocument/2006/relationships/hyperlink" Target="https://m.edsoo.ru/835197fe" TargetMode="External"/><Relationship Id="rId43" Type="http://schemas.openxmlformats.org/officeDocument/2006/relationships/hyperlink" Target="https://m.edsoo.ru/8351d552" TargetMode="External"/><Relationship Id="rId48" Type="http://schemas.openxmlformats.org/officeDocument/2006/relationships/hyperlink" Target="https://m.edsoo.ru/8351c74c" TargetMode="External"/><Relationship Id="rId64" Type="http://schemas.openxmlformats.org/officeDocument/2006/relationships/hyperlink" Target="https://m.edsoo.ru/83520266"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18" Type="http://schemas.openxmlformats.org/officeDocument/2006/relationships/hyperlink" Target="https://m.edsoo.ru/83528cea" TargetMode="External"/><Relationship Id="rId134" Type="http://schemas.openxmlformats.org/officeDocument/2006/relationships/hyperlink" Target="https://m.edsoo.ru/8352a9d2" TargetMode="External"/><Relationship Id="rId139" Type="http://schemas.openxmlformats.org/officeDocument/2006/relationships/hyperlink" Target="https://m.edsoo.ru/8352a9d2" TargetMode="External"/><Relationship Id="rId80" Type="http://schemas.openxmlformats.org/officeDocument/2006/relationships/hyperlink" Target="https://m.edsoo.ru/83521d78"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55" Type="http://schemas.openxmlformats.org/officeDocument/2006/relationships/hyperlink" Target="https://m.edsoo.ru/8352bb8e" TargetMode="External"/><Relationship Id="rId12" Type="http://schemas.openxmlformats.org/officeDocument/2006/relationships/hyperlink" Target="https://m.edsoo.ru/8351712a" TargetMode="External"/><Relationship Id="rId17" Type="http://schemas.openxmlformats.org/officeDocument/2006/relationships/hyperlink" Target="https://m.edsoo.ru/8351655e" TargetMode="External"/><Relationship Id="rId33" Type="http://schemas.openxmlformats.org/officeDocument/2006/relationships/hyperlink" Target="https://m.edsoo.ru/83519f10"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08" Type="http://schemas.openxmlformats.org/officeDocument/2006/relationships/hyperlink" Target="https://m.edsoo.ru/83526d5a" TargetMode="External"/><Relationship Id="rId124" Type="http://schemas.openxmlformats.org/officeDocument/2006/relationships/hyperlink" Target="https://m.edsoo.ru/8352a824" TargetMode="External"/><Relationship Id="rId129" Type="http://schemas.openxmlformats.org/officeDocument/2006/relationships/hyperlink" Target="https://m.edsoo.ru/8352a9d2"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54" Type="http://schemas.openxmlformats.org/officeDocument/2006/relationships/hyperlink" Target="https://m.edsoo.ru/835182d2" TargetMode="External"/><Relationship Id="rId62" Type="http://schemas.openxmlformats.org/officeDocument/2006/relationships/hyperlink" Target="https://m.edsoo.ru/8351fdd4" TargetMode="External"/><Relationship Id="rId70" Type="http://schemas.openxmlformats.org/officeDocument/2006/relationships/hyperlink" Target="https://m.edsoo.ru/8351feec" TargetMode="External"/><Relationship Id="rId75" Type="http://schemas.openxmlformats.org/officeDocument/2006/relationships/hyperlink" Target="https://m.edsoo.ru/8352089c" TargetMode="External"/><Relationship Id="rId83" Type="http://schemas.openxmlformats.org/officeDocument/2006/relationships/hyperlink" Target="https://m.edsoo.ru/83520ef0" TargetMode="External"/><Relationship Id="rId88" Type="http://schemas.openxmlformats.org/officeDocument/2006/relationships/hyperlink" Target="https://m.edsoo.ru/83521b7a" TargetMode="External"/><Relationship Id="rId91" Type="http://schemas.openxmlformats.org/officeDocument/2006/relationships/hyperlink" Target="https://m.edsoo.ru/835220de" TargetMode="External"/><Relationship Id="rId96" Type="http://schemas.openxmlformats.org/officeDocument/2006/relationships/hyperlink" Target="https://m.edsoo.ru/835230ce"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40" Type="http://schemas.openxmlformats.org/officeDocument/2006/relationships/hyperlink" Target="https://m.edsoo.ru/8352a824" TargetMode="External"/><Relationship Id="rId145" Type="http://schemas.openxmlformats.org/officeDocument/2006/relationships/hyperlink" Target="https://m.edsoo.ru/8352a824" TargetMode="External"/><Relationship Id="rId153" Type="http://schemas.openxmlformats.org/officeDocument/2006/relationships/hyperlink" Target="https://m.edsoo.ru/8352b68e" TargetMode="External"/><Relationship Id="rId1" Type="http://schemas.openxmlformats.org/officeDocument/2006/relationships/numbering" Target="numbering.xml"/><Relationship Id="rId6" Type="http://schemas.openxmlformats.org/officeDocument/2006/relationships/hyperlink" Target="https://m.edsoo.ru/83514d30" TargetMode="External"/><Relationship Id="rId15" Type="http://schemas.openxmlformats.org/officeDocument/2006/relationships/hyperlink" Target="https://m.edsoo.ru/83515ea6" TargetMode="External"/><Relationship Id="rId23" Type="http://schemas.openxmlformats.org/officeDocument/2006/relationships/hyperlink" Target="https://m.edsoo.ru/835196d2" TargetMode="External"/><Relationship Id="rId28" Type="http://schemas.openxmlformats.org/officeDocument/2006/relationships/hyperlink" Target="https://m.edsoo.ru/83518e12" TargetMode="External"/><Relationship Id="rId36" Type="http://schemas.openxmlformats.org/officeDocument/2006/relationships/hyperlink" Target="https://m.edsoo.ru/8351b414" TargetMode="External"/><Relationship Id="rId49" Type="http://schemas.openxmlformats.org/officeDocument/2006/relationships/hyperlink" Target="https://m.edsoo.ru/8351d6e2" TargetMode="External"/><Relationship Id="rId57" Type="http://schemas.openxmlformats.org/officeDocument/2006/relationships/hyperlink" Target="https://m.edsoo.ru/83518cbe" TargetMode="External"/><Relationship Id="rId106" Type="http://schemas.openxmlformats.org/officeDocument/2006/relationships/hyperlink" Target="https://m.edsoo.ru/83525f18" TargetMode="External"/><Relationship Id="rId114" Type="http://schemas.openxmlformats.org/officeDocument/2006/relationships/hyperlink" Target="https://m.edsoo.ru/835293b6" TargetMode="External"/><Relationship Id="rId119" Type="http://schemas.openxmlformats.org/officeDocument/2006/relationships/hyperlink" Target="https://m.edsoo.ru/8352a05e" TargetMode="External"/><Relationship Id="rId127" Type="http://schemas.openxmlformats.org/officeDocument/2006/relationships/hyperlink" Target="https://m.edsoo.ru/8352ad42"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44" Type="http://schemas.openxmlformats.org/officeDocument/2006/relationships/hyperlink" Target="https://m.edsoo.ru/8351d552" TargetMode="External"/><Relationship Id="rId52" Type="http://schemas.openxmlformats.org/officeDocument/2006/relationships/hyperlink" Target="https://m.edsoo.ru/83520130" TargetMode="External"/><Relationship Id="rId60" Type="http://schemas.openxmlformats.org/officeDocument/2006/relationships/hyperlink" Target="https://m.edsoo.ru/8351eaec" TargetMode="External"/><Relationship Id="rId65" Type="http://schemas.openxmlformats.org/officeDocument/2006/relationships/hyperlink" Target="https://m.edsoo.ru/8351f3c0" TargetMode="External"/><Relationship Id="rId73" Type="http://schemas.openxmlformats.org/officeDocument/2006/relationships/hyperlink" Target="https://m.edsoo.ru/8351c5bc" TargetMode="External"/><Relationship Id="rId78" Type="http://schemas.openxmlformats.org/officeDocument/2006/relationships/hyperlink" Target="https://m.edsoo.ru/83520dce" TargetMode="External"/><Relationship Id="rId81" Type="http://schemas.openxmlformats.org/officeDocument/2006/relationships/hyperlink" Target="https://m.edsoo.ru/83521ea4" TargetMode="External"/><Relationship Id="rId86" Type="http://schemas.openxmlformats.org/officeDocument/2006/relationships/hyperlink" Target="https://m.edsoo.ru/83521922" TargetMode="External"/><Relationship Id="rId94" Type="http://schemas.openxmlformats.org/officeDocument/2006/relationships/hyperlink" Target="https://m.edsoo.ru/83522336"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30" Type="http://schemas.openxmlformats.org/officeDocument/2006/relationships/hyperlink" Target="https://m.edsoo.ru/8352a824" TargetMode="External"/><Relationship Id="rId135" Type="http://schemas.openxmlformats.org/officeDocument/2006/relationships/hyperlink" Target="https://m.edsoo.ru/8352a824" TargetMode="External"/><Relationship Id="rId143" Type="http://schemas.openxmlformats.org/officeDocument/2006/relationships/hyperlink" Target="https://m.edsoo.ru/8352ab80" TargetMode="External"/><Relationship Id="rId148" Type="http://schemas.openxmlformats.org/officeDocument/2006/relationships/hyperlink" Target="https://m.edsoo.ru/8352b26a" TargetMode="External"/><Relationship Id="rId151" Type="http://schemas.openxmlformats.org/officeDocument/2006/relationships/hyperlink" Target="https://m.edsoo.ru/8352b9ea" TargetMode="External"/><Relationship Id="rId15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dsoo.ru/83515bcc" TargetMode="External"/><Relationship Id="rId13" Type="http://schemas.openxmlformats.org/officeDocument/2006/relationships/hyperlink" Target="https://m.edsoo.ru/8351609a"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109" Type="http://schemas.openxmlformats.org/officeDocument/2006/relationships/hyperlink" Target="https://m.edsoo.ru/83526094" TargetMode="External"/><Relationship Id="rId34" Type="http://schemas.openxmlformats.org/officeDocument/2006/relationships/hyperlink" Target="https://m.edsoo.ru/83519df8" TargetMode="External"/><Relationship Id="rId50" Type="http://schemas.openxmlformats.org/officeDocument/2006/relationships/hyperlink" Target="https://m.edsoo.ru/8351e452"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04" Type="http://schemas.openxmlformats.org/officeDocument/2006/relationships/hyperlink" Target="https://m.edsoo.ru/83524960" TargetMode="External"/><Relationship Id="rId120" Type="http://schemas.openxmlformats.org/officeDocument/2006/relationships/hyperlink" Target="https://m.edsoo.ru/8352af04" TargetMode="External"/><Relationship Id="rId125" Type="http://schemas.openxmlformats.org/officeDocument/2006/relationships/hyperlink" Target="https://m.edsoo.ru/83529f00" TargetMode="External"/><Relationship Id="rId141" Type="http://schemas.openxmlformats.org/officeDocument/2006/relationships/hyperlink" Target="https://m.edsoo.ru/8352af04" TargetMode="External"/><Relationship Id="rId146" Type="http://schemas.openxmlformats.org/officeDocument/2006/relationships/hyperlink" Target="https://m.edsoo.ru/8352b508" TargetMode="External"/><Relationship Id="rId7" Type="http://schemas.openxmlformats.org/officeDocument/2006/relationships/hyperlink" Target="https://m.edsoo.ru/83514d3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4" Type="http://schemas.openxmlformats.org/officeDocument/2006/relationships/hyperlink" Target="https://m.edsoo.ru/83518174" TargetMode="External"/><Relationship Id="rId40" Type="http://schemas.openxmlformats.org/officeDocument/2006/relationships/hyperlink" Target="https://m.edsoo.ru/8351b78e"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15" Type="http://schemas.openxmlformats.org/officeDocument/2006/relationships/hyperlink" Target="https://m.edsoo.ru/8352905a" TargetMode="External"/><Relationship Id="rId131" Type="http://schemas.openxmlformats.org/officeDocument/2006/relationships/hyperlink" Target="https://m.edsoo.ru/8352af04" TargetMode="External"/><Relationship Id="rId136" Type="http://schemas.openxmlformats.org/officeDocument/2006/relationships/hyperlink" Target="https://m.edsoo.ru/8352af04" TargetMode="External"/><Relationship Id="rId157" Type="http://schemas.openxmlformats.org/officeDocument/2006/relationships/fontTable" Target="fontTable.xm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52" Type="http://schemas.openxmlformats.org/officeDocument/2006/relationships/hyperlink" Target="https://m.edsoo.ru/8352b508" TargetMode="External"/><Relationship Id="rId19" Type="http://schemas.openxmlformats.org/officeDocument/2006/relationships/hyperlink" Target="https://m.edsoo.ru/83516c0c" TargetMode="External"/><Relationship Id="rId14" Type="http://schemas.openxmlformats.org/officeDocument/2006/relationships/hyperlink" Target="https://m.edsoo.ru/83518002" TargetMode="External"/><Relationship Id="rId30" Type="http://schemas.openxmlformats.org/officeDocument/2006/relationships/hyperlink" Target="https://m.edsoo.ru/83518cbe"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8" Type="http://schemas.openxmlformats.org/officeDocument/2006/relationships/hyperlink" Target="https://m.edsoo.ru/835159e2"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3" Type="http://schemas.microsoft.com/office/2007/relationships/stylesWithEffects" Target="stylesWithEffects.xm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140</Pages>
  <Words>40633</Words>
  <Characters>231609</Characters>
  <Application>Microsoft Office Word</Application>
  <DocSecurity>0</DocSecurity>
  <Lines>1930</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Наташа</cp:lastModifiedBy>
  <cp:revision>2</cp:revision>
  <dcterms:created xsi:type="dcterms:W3CDTF">2024-02-14T16:48:00Z</dcterms:created>
  <dcterms:modified xsi:type="dcterms:W3CDTF">2024-02-14T16:48:00Z</dcterms:modified>
</cp:coreProperties>
</file>